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DEA7" w14:textId="77777777" w:rsidR="004321C6" w:rsidRDefault="00FF22E9">
      <w:pPr>
        <w:pStyle w:val="Titolo"/>
      </w:pPr>
      <w:r>
        <w:t xml:space="preserve">           </w:t>
      </w:r>
      <w:r w:rsidR="00D00EF9">
        <w:t>PROGRAMMAZIONE</w:t>
      </w:r>
      <w:r w:rsidR="00D00EF9">
        <w:rPr>
          <w:spacing w:val="67"/>
        </w:rPr>
        <w:t xml:space="preserve"> </w:t>
      </w:r>
      <w:r w:rsidR="00D00EF9">
        <w:t>DISCIPLINARE</w:t>
      </w:r>
      <w:r w:rsidR="00D00EF9">
        <w:rPr>
          <w:spacing w:val="54"/>
        </w:rPr>
        <w:t xml:space="preserve"> </w:t>
      </w:r>
      <w:r w:rsidR="00D00EF9">
        <w:t>PER</w:t>
      </w:r>
      <w:r w:rsidR="00D00EF9">
        <w:rPr>
          <w:spacing w:val="63"/>
        </w:rPr>
        <w:t xml:space="preserve"> </w:t>
      </w:r>
      <w:r w:rsidR="00D00EF9">
        <w:t>COMPETENZE</w:t>
      </w:r>
    </w:p>
    <w:p w14:paraId="49E0932B" w14:textId="77777777" w:rsidR="004321C6" w:rsidRDefault="00D00EF9">
      <w:pPr>
        <w:pStyle w:val="Titolo2"/>
        <w:spacing w:before="219"/>
        <w:ind w:left="1219" w:right="1556"/>
        <w:jc w:val="center"/>
        <w:rPr>
          <w:rFonts w:ascii="Times New Roman"/>
        </w:rPr>
      </w:pPr>
      <w:r>
        <w:rPr>
          <w:rFonts w:ascii="Times New Roman"/>
        </w:rPr>
        <w:t>IIS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ENZO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FERRARI</w:t>
      </w:r>
    </w:p>
    <w:p w14:paraId="477AC50B" w14:textId="77777777" w:rsidR="004321C6" w:rsidRDefault="00D00EF9">
      <w:pPr>
        <w:spacing w:before="1" w:line="229" w:lineRule="exact"/>
        <w:ind w:left="1314" w:right="1556"/>
        <w:jc w:val="center"/>
        <w:rPr>
          <w:b/>
          <w:sz w:val="20"/>
        </w:rPr>
      </w:pPr>
      <w:r>
        <w:rPr>
          <w:b/>
          <w:sz w:val="20"/>
        </w:rPr>
        <w:t>Battipaglia</w:t>
      </w:r>
    </w:p>
    <w:p w14:paraId="4BE60A77" w14:textId="77777777" w:rsidR="004321C6" w:rsidRDefault="00D00EF9">
      <w:pPr>
        <w:pStyle w:val="Corpotesto"/>
        <w:spacing w:line="229" w:lineRule="exact"/>
        <w:ind w:left="1210" w:right="1556"/>
        <w:jc w:val="center"/>
      </w:pPr>
      <w:r>
        <w:t>ANN</w:t>
      </w:r>
      <w:r w:rsidR="00FF22E9">
        <w:t>O</w:t>
      </w:r>
      <w:r>
        <w:rPr>
          <w:spacing w:val="-6"/>
        </w:rPr>
        <w:t xml:space="preserve"> </w:t>
      </w:r>
      <w:r>
        <w:t>SCOLASTIC</w:t>
      </w:r>
      <w:r w:rsidR="00FF22E9">
        <w:t>O</w:t>
      </w:r>
    </w:p>
    <w:p w14:paraId="532C5E68" w14:textId="77777777" w:rsidR="004321C6" w:rsidRDefault="004321C6">
      <w:pPr>
        <w:pStyle w:val="Corpotesto"/>
        <w:spacing w:before="3"/>
      </w:pPr>
    </w:p>
    <w:p w14:paraId="682E9A30" w14:textId="77777777" w:rsidR="004321C6" w:rsidRDefault="00D00EF9">
      <w:pPr>
        <w:spacing w:line="229" w:lineRule="exact"/>
        <w:ind w:left="1217" w:right="1556"/>
        <w:jc w:val="center"/>
        <w:rPr>
          <w:b/>
          <w:sz w:val="20"/>
        </w:rPr>
      </w:pPr>
      <w:r>
        <w:rPr>
          <w:b/>
          <w:sz w:val="20"/>
        </w:rPr>
        <w:t>202</w:t>
      </w:r>
      <w:r w:rsidR="00021CEB">
        <w:rPr>
          <w:b/>
          <w:sz w:val="20"/>
        </w:rPr>
        <w:t>3</w:t>
      </w:r>
      <w:r>
        <w:rPr>
          <w:b/>
          <w:sz w:val="20"/>
        </w:rPr>
        <w:t>-202</w:t>
      </w:r>
      <w:r w:rsidR="00021CEB">
        <w:rPr>
          <w:b/>
          <w:sz w:val="20"/>
        </w:rPr>
        <w:t>4</w:t>
      </w:r>
    </w:p>
    <w:p w14:paraId="5EDE1E8B" w14:textId="77777777" w:rsidR="004321C6" w:rsidRDefault="004321C6">
      <w:pPr>
        <w:pStyle w:val="Corpotesto"/>
        <w:rPr>
          <w:b/>
        </w:rPr>
      </w:pPr>
    </w:p>
    <w:p w14:paraId="0A46A50C" w14:textId="77777777" w:rsidR="004321C6" w:rsidRDefault="004321C6">
      <w:pPr>
        <w:pStyle w:val="Corpotesto"/>
        <w:spacing w:before="8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7"/>
        <w:gridCol w:w="5019"/>
      </w:tblGrid>
      <w:tr w:rsidR="004321C6" w14:paraId="57CD2E7F" w14:textId="77777777">
        <w:trPr>
          <w:trHeight w:val="350"/>
        </w:trPr>
        <w:tc>
          <w:tcPr>
            <w:tcW w:w="4907" w:type="dxa"/>
          </w:tcPr>
          <w:p w14:paraId="53367C13" w14:textId="77777777" w:rsidR="004321C6" w:rsidRDefault="00D00EF9">
            <w:pPr>
              <w:pStyle w:val="TableParagraph"/>
              <w:spacing w:line="225" w:lineRule="exact"/>
              <w:ind w:left="837" w:right="8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</w:tc>
        <w:tc>
          <w:tcPr>
            <w:tcW w:w="5019" w:type="dxa"/>
          </w:tcPr>
          <w:p w14:paraId="6C42C003" w14:textId="77777777" w:rsidR="004321C6" w:rsidRDefault="00D00EF9">
            <w:pPr>
              <w:pStyle w:val="TableParagraph"/>
              <w:spacing w:before="4"/>
              <w:ind w:left="1435" w:right="142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LINGUA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INGLESE</w:t>
            </w:r>
          </w:p>
        </w:tc>
      </w:tr>
      <w:tr w:rsidR="004321C6" w14:paraId="43453121" w14:textId="77777777">
        <w:trPr>
          <w:trHeight w:val="364"/>
        </w:trPr>
        <w:tc>
          <w:tcPr>
            <w:tcW w:w="4907" w:type="dxa"/>
          </w:tcPr>
          <w:p w14:paraId="757D9E44" w14:textId="77777777" w:rsidR="004321C6" w:rsidRDefault="00D00EF9">
            <w:pPr>
              <w:pStyle w:val="TableParagraph"/>
              <w:spacing w:line="223" w:lineRule="exact"/>
              <w:ind w:left="840" w:right="8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ASSE*:</w:t>
            </w:r>
          </w:p>
        </w:tc>
        <w:tc>
          <w:tcPr>
            <w:tcW w:w="5019" w:type="dxa"/>
          </w:tcPr>
          <w:p w14:paraId="6F2D98A0" w14:textId="77777777" w:rsidR="004321C6" w:rsidRDefault="00D00EF9">
            <w:pPr>
              <w:pStyle w:val="TableParagraph"/>
              <w:spacing w:before="4"/>
              <w:ind w:left="1436" w:right="142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ASSE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DEI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LINGUAGGI</w:t>
            </w:r>
          </w:p>
        </w:tc>
      </w:tr>
      <w:tr w:rsidR="004321C6" w14:paraId="5A963DE3" w14:textId="77777777">
        <w:trPr>
          <w:trHeight w:val="350"/>
        </w:trPr>
        <w:tc>
          <w:tcPr>
            <w:tcW w:w="4907" w:type="dxa"/>
          </w:tcPr>
          <w:p w14:paraId="507A9455" w14:textId="77777777" w:rsidR="004321C6" w:rsidRDefault="00D00EF9">
            <w:pPr>
              <w:pStyle w:val="TableParagraph"/>
              <w:spacing w:line="225" w:lineRule="exact"/>
              <w:ind w:left="840" w:right="8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DOCENTE:</w:t>
            </w:r>
          </w:p>
        </w:tc>
        <w:tc>
          <w:tcPr>
            <w:tcW w:w="5019" w:type="dxa"/>
          </w:tcPr>
          <w:p w14:paraId="09995673" w14:textId="77777777" w:rsidR="004321C6" w:rsidRDefault="00D00EF9">
            <w:pPr>
              <w:pStyle w:val="TableParagraph"/>
              <w:spacing w:before="4"/>
              <w:ind w:left="1438" w:right="142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PROF.SSA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Zizzo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Rosaria</w:t>
            </w:r>
          </w:p>
        </w:tc>
      </w:tr>
      <w:tr w:rsidR="004321C6" w14:paraId="233772E3" w14:textId="77777777">
        <w:trPr>
          <w:trHeight w:val="366"/>
        </w:trPr>
        <w:tc>
          <w:tcPr>
            <w:tcW w:w="4907" w:type="dxa"/>
          </w:tcPr>
          <w:p w14:paraId="50D10B93" w14:textId="77777777" w:rsidR="004321C6" w:rsidRDefault="00D00EF9">
            <w:pPr>
              <w:pStyle w:val="TableParagraph"/>
              <w:spacing w:line="225" w:lineRule="exact"/>
              <w:ind w:left="835" w:right="8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SEZIONE:</w:t>
            </w:r>
          </w:p>
        </w:tc>
        <w:tc>
          <w:tcPr>
            <w:tcW w:w="5019" w:type="dxa"/>
          </w:tcPr>
          <w:p w14:paraId="7EB5E5A2" w14:textId="77777777" w:rsidR="004321C6" w:rsidRDefault="00E7261C">
            <w:pPr>
              <w:pStyle w:val="TableParagraph"/>
              <w:spacing w:before="4"/>
              <w:ind w:left="1438" w:right="14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V A </w:t>
            </w:r>
            <w:r w:rsidR="005329FD">
              <w:rPr>
                <w:rFonts w:ascii="Calibri"/>
                <w:b/>
              </w:rPr>
              <w:t>FPP</w:t>
            </w:r>
          </w:p>
        </w:tc>
      </w:tr>
      <w:tr w:rsidR="004321C6" w14:paraId="7092B9A9" w14:textId="77777777">
        <w:trPr>
          <w:trHeight w:val="350"/>
        </w:trPr>
        <w:tc>
          <w:tcPr>
            <w:tcW w:w="4907" w:type="dxa"/>
          </w:tcPr>
          <w:p w14:paraId="213F2BD5" w14:textId="77777777" w:rsidR="004321C6" w:rsidRDefault="00D00EF9">
            <w:pPr>
              <w:pStyle w:val="TableParagraph"/>
              <w:ind w:left="840" w:right="8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SETTIMANALI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DISCIPLINA:</w:t>
            </w:r>
          </w:p>
        </w:tc>
        <w:tc>
          <w:tcPr>
            <w:tcW w:w="5019" w:type="dxa"/>
          </w:tcPr>
          <w:p w14:paraId="0F815B28" w14:textId="77777777" w:rsidR="004321C6" w:rsidRDefault="00E7261C">
            <w:pPr>
              <w:pStyle w:val="TableParagraph"/>
              <w:spacing w:line="268" w:lineRule="exact"/>
              <w:ind w:left="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</w:tr>
      <w:tr w:rsidR="004321C6" w14:paraId="1943DCC5" w14:textId="77777777">
        <w:trPr>
          <w:trHeight w:val="352"/>
        </w:trPr>
        <w:tc>
          <w:tcPr>
            <w:tcW w:w="4907" w:type="dxa"/>
          </w:tcPr>
          <w:p w14:paraId="47E98812" w14:textId="77777777" w:rsidR="004321C6" w:rsidRDefault="00D00EF9">
            <w:pPr>
              <w:pStyle w:val="TableParagraph"/>
              <w:ind w:left="839" w:right="8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PRESENTAZIONE:</w:t>
            </w:r>
          </w:p>
        </w:tc>
        <w:tc>
          <w:tcPr>
            <w:tcW w:w="5019" w:type="dxa"/>
          </w:tcPr>
          <w:p w14:paraId="65160828" w14:textId="77777777" w:rsidR="004321C6" w:rsidRDefault="00F45C0F">
            <w:pPr>
              <w:pStyle w:val="TableParagraph"/>
              <w:spacing w:line="268" w:lineRule="exact"/>
              <w:ind w:left="1438" w:right="14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 w:rsidR="00C24D04">
              <w:rPr>
                <w:rFonts w:ascii="Calibri"/>
                <w:b/>
              </w:rPr>
              <w:t>5</w:t>
            </w:r>
            <w:r w:rsidR="00FF22E9">
              <w:rPr>
                <w:rFonts w:ascii="Calibri"/>
                <w:b/>
              </w:rPr>
              <w:t>.1</w:t>
            </w:r>
            <w:r w:rsidR="00021CEB">
              <w:rPr>
                <w:rFonts w:ascii="Calibri"/>
                <w:b/>
              </w:rPr>
              <w:t>0</w:t>
            </w:r>
            <w:r w:rsidR="00FF22E9">
              <w:rPr>
                <w:rFonts w:ascii="Calibri"/>
                <w:b/>
              </w:rPr>
              <w:t>.202</w:t>
            </w:r>
            <w:r w:rsidR="00021CEB">
              <w:rPr>
                <w:rFonts w:ascii="Calibri"/>
                <w:b/>
              </w:rPr>
              <w:t>3</w:t>
            </w:r>
          </w:p>
        </w:tc>
      </w:tr>
    </w:tbl>
    <w:p w14:paraId="5B793D2B" w14:textId="77777777" w:rsidR="004321C6" w:rsidRDefault="004321C6">
      <w:pPr>
        <w:pStyle w:val="Corpotesto"/>
        <w:rPr>
          <w:b/>
        </w:rPr>
      </w:pP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"/>
        <w:gridCol w:w="236"/>
        <w:gridCol w:w="2800"/>
        <w:gridCol w:w="377"/>
        <w:gridCol w:w="296"/>
        <w:gridCol w:w="2108"/>
        <w:gridCol w:w="1931"/>
        <w:gridCol w:w="2128"/>
      </w:tblGrid>
      <w:tr w:rsidR="004321C6" w14:paraId="76896E1A" w14:textId="77777777">
        <w:trPr>
          <w:trHeight w:val="446"/>
        </w:trPr>
        <w:tc>
          <w:tcPr>
            <w:tcW w:w="10006" w:type="dxa"/>
            <w:gridSpan w:val="8"/>
          </w:tcPr>
          <w:p w14:paraId="552C7F06" w14:textId="77777777" w:rsidR="004321C6" w:rsidRDefault="004321C6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2711F24E" w14:textId="77777777" w:rsidR="004321C6" w:rsidRDefault="00D00EF9">
            <w:pPr>
              <w:pStyle w:val="TableParagraph"/>
              <w:spacing w:line="235" w:lineRule="exact"/>
              <w:ind w:left="3879" w:right="352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1</w:t>
            </w:r>
            <w:r>
              <w:rPr>
                <w:rFonts w:ascii="Calibri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 xml:space="preserve">- </w:t>
            </w:r>
            <w:r>
              <w:rPr>
                <w:rFonts w:ascii="Calibri"/>
                <w:spacing w:val="1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SITUAZIONE</w:t>
            </w:r>
            <w:r>
              <w:rPr>
                <w:rFonts w:ascii="Calibri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DI</w:t>
            </w:r>
            <w:r>
              <w:rPr>
                <w:rFonts w:ascii="Calibri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PARTENZA</w:t>
            </w:r>
          </w:p>
        </w:tc>
      </w:tr>
      <w:tr w:rsidR="004321C6" w14:paraId="0A74B373" w14:textId="77777777">
        <w:trPr>
          <w:trHeight w:val="320"/>
        </w:trPr>
        <w:tc>
          <w:tcPr>
            <w:tcW w:w="3166" w:type="dxa"/>
            <w:gridSpan w:val="3"/>
            <w:tcBorders>
              <w:bottom w:val="nil"/>
            </w:tcBorders>
          </w:tcPr>
          <w:p w14:paraId="1151DE80" w14:textId="77777777" w:rsidR="004321C6" w:rsidRDefault="00D00EF9">
            <w:pPr>
              <w:pStyle w:val="TableParagraph"/>
              <w:spacing w:before="71" w:line="229" w:lineRule="exact"/>
              <w:ind w:left="8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Livello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della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classe</w:t>
            </w:r>
          </w:p>
        </w:tc>
        <w:tc>
          <w:tcPr>
            <w:tcW w:w="2781" w:type="dxa"/>
            <w:gridSpan w:val="3"/>
          </w:tcPr>
          <w:p w14:paraId="0CD17C24" w14:textId="77777777" w:rsidR="004321C6" w:rsidRDefault="00D00EF9">
            <w:pPr>
              <w:pStyle w:val="TableParagraph"/>
              <w:spacing w:before="71" w:line="229" w:lineRule="exact"/>
              <w:ind w:left="72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Comportamento</w:t>
            </w:r>
          </w:p>
        </w:tc>
        <w:tc>
          <w:tcPr>
            <w:tcW w:w="1931" w:type="dxa"/>
            <w:tcBorders>
              <w:right w:val="nil"/>
            </w:tcBorders>
          </w:tcPr>
          <w:p w14:paraId="5B9427ED" w14:textId="77777777" w:rsidR="004321C6" w:rsidRDefault="00D00EF9">
            <w:pPr>
              <w:pStyle w:val="TableParagraph"/>
              <w:spacing w:before="71" w:line="229" w:lineRule="exact"/>
              <w:ind w:left="89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N.°</w:t>
            </w:r>
            <w:r>
              <w:rPr>
                <w:rFonts w:ascii="Calibri" w:hAnsi="Calibri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ALLIEVI</w:t>
            </w:r>
          </w:p>
        </w:tc>
        <w:tc>
          <w:tcPr>
            <w:tcW w:w="2128" w:type="dxa"/>
            <w:tcBorders>
              <w:left w:val="nil"/>
            </w:tcBorders>
          </w:tcPr>
          <w:p w14:paraId="5DCC8770" w14:textId="77777777" w:rsidR="004321C6" w:rsidRDefault="00D00EF9">
            <w:pPr>
              <w:pStyle w:val="TableParagraph"/>
              <w:spacing w:before="71" w:line="229" w:lineRule="exact"/>
              <w:ind w:left="7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Osservazioni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:</w:t>
            </w:r>
          </w:p>
        </w:tc>
      </w:tr>
      <w:tr w:rsidR="004321C6" w14:paraId="4A005127" w14:textId="77777777">
        <w:trPr>
          <w:trHeight w:val="235"/>
        </w:trPr>
        <w:tc>
          <w:tcPr>
            <w:tcW w:w="130" w:type="dxa"/>
            <w:tcBorders>
              <w:bottom w:val="nil"/>
              <w:right w:val="single" w:sz="6" w:space="0" w:color="000000"/>
            </w:tcBorders>
          </w:tcPr>
          <w:p w14:paraId="3A14FB80" w14:textId="77777777" w:rsidR="004321C6" w:rsidRDefault="004321C6">
            <w:pPr>
              <w:pStyle w:val="TableParagraph"/>
              <w:rPr>
                <w:sz w:val="16"/>
              </w:rPr>
            </w:pPr>
          </w:p>
        </w:tc>
        <w:tc>
          <w:tcPr>
            <w:tcW w:w="236" w:type="dxa"/>
            <w:tcBorders>
              <w:top w:val="thickThinMediumGap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1243B" w14:textId="77777777" w:rsidR="004321C6" w:rsidRDefault="004321C6">
            <w:pPr>
              <w:pStyle w:val="TableParagraph"/>
              <w:rPr>
                <w:sz w:val="16"/>
              </w:rPr>
            </w:pPr>
          </w:p>
        </w:tc>
        <w:tc>
          <w:tcPr>
            <w:tcW w:w="2800" w:type="dxa"/>
            <w:tcBorders>
              <w:left w:val="single" w:sz="6" w:space="0" w:color="000000"/>
              <w:bottom w:val="nil"/>
            </w:tcBorders>
          </w:tcPr>
          <w:p w14:paraId="10D7D742" w14:textId="77777777" w:rsidR="004321C6" w:rsidRDefault="00D00EF9">
            <w:pPr>
              <w:pStyle w:val="TableParagraph"/>
              <w:spacing w:line="216" w:lineRule="exact"/>
              <w:ind w:left="7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Medio-alto</w:t>
            </w:r>
          </w:p>
        </w:tc>
        <w:tc>
          <w:tcPr>
            <w:tcW w:w="377" w:type="dxa"/>
            <w:tcBorders>
              <w:bottom w:val="nil"/>
              <w:right w:val="nil"/>
            </w:tcBorders>
          </w:tcPr>
          <w:p w14:paraId="4369C110" w14:textId="77777777" w:rsidR="004321C6" w:rsidRDefault="00D00EF9">
            <w:pPr>
              <w:pStyle w:val="TableParagraph"/>
              <w:spacing w:line="216" w:lineRule="exact"/>
              <w:ind w:left="165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2404" w:type="dxa"/>
            <w:gridSpan w:val="2"/>
            <w:vMerge w:val="restart"/>
            <w:tcBorders>
              <w:left w:val="nil"/>
            </w:tcBorders>
          </w:tcPr>
          <w:p w14:paraId="4B206498" w14:textId="77777777" w:rsidR="004321C6" w:rsidRDefault="00D00EF9">
            <w:pPr>
              <w:pStyle w:val="TableParagraph"/>
              <w:spacing w:line="259" w:lineRule="auto"/>
              <w:ind w:left="67" w:right="866" w:firstLine="69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Vivace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Tranquillo</w:t>
            </w:r>
            <w:r>
              <w:rPr>
                <w:rFonts w:asci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Passivo</w:t>
            </w:r>
          </w:p>
          <w:p w14:paraId="34BFF6A2" w14:textId="77777777" w:rsidR="004321C6" w:rsidRDefault="00D00EF9">
            <w:pPr>
              <w:pStyle w:val="TableParagraph"/>
              <w:spacing w:before="3" w:line="240" w:lineRule="exact"/>
              <w:ind w:left="6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Problematico</w:t>
            </w:r>
          </w:p>
        </w:tc>
        <w:tc>
          <w:tcPr>
            <w:tcW w:w="4059" w:type="dxa"/>
            <w:gridSpan w:val="2"/>
            <w:vMerge w:val="restart"/>
          </w:tcPr>
          <w:p w14:paraId="43656F68" w14:textId="77777777" w:rsidR="004321C6" w:rsidRDefault="004321C6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256FB85B" w14:textId="77777777" w:rsidR="004321C6" w:rsidRDefault="00E7261C">
            <w:pPr>
              <w:pStyle w:val="TableParagraph"/>
              <w:ind w:left="1898" w:right="189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10"/>
                <w:sz w:val="20"/>
              </w:rPr>
              <w:t>1</w:t>
            </w:r>
            <w:r w:rsidR="00057598">
              <w:rPr>
                <w:rFonts w:ascii="Calibri"/>
                <w:w w:val="110"/>
                <w:sz w:val="20"/>
              </w:rPr>
              <w:t>7</w:t>
            </w:r>
          </w:p>
        </w:tc>
      </w:tr>
      <w:tr w:rsidR="004321C6" w14:paraId="6AAE4207" w14:textId="77777777">
        <w:trPr>
          <w:trHeight w:val="803"/>
        </w:trPr>
        <w:tc>
          <w:tcPr>
            <w:tcW w:w="130" w:type="dxa"/>
            <w:tcBorders>
              <w:top w:val="nil"/>
              <w:right w:val="nil"/>
            </w:tcBorders>
          </w:tcPr>
          <w:p w14:paraId="093613B2" w14:textId="77777777" w:rsidR="004321C6" w:rsidRDefault="004321C6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right w:val="nil"/>
            </w:tcBorders>
          </w:tcPr>
          <w:p w14:paraId="7A9E54EC" w14:textId="77777777" w:rsidR="004321C6" w:rsidRDefault="000C77EE">
            <w:pPr>
              <w:pStyle w:val="TableParagraph"/>
              <w:spacing w:before="14"/>
              <w:ind w:left="38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</w:tcBorders>
          </w:tcPr>
          <w:p w14:paraId="272CE9F5" w14:textId="77777777" w:rsidR="004321C6" w:rsidRDefault="00D00EF9">
            <w:pPr>
              <w:pStyle w:val="TableParagraph"/>
              <w:spacing w:before="11" w:line="264" w:lineRule="auto"/>
              <w:ind w:left="78" w:right="1722" w:firstLine="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Medio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w w:val="90"/>
                <w:sz w:val="20"/>
              </w:rPr>
              <w:t>Medio-basso</w:t>
            </w:r>
          </w:p>
          <w:p w14:paraId="0118182D" w14:textId="77777777" w:rsidR="004321C6" w:rsidRDefault="00D00EF9">
            <w:pPr>
              <w:pStyle w:val="TableParagraph"/>
              <w:spacing w:line="235" w:lineRule="exact"/>
              <w:ind w:left="7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Basso</w:t>
            </w:r>
          </w:p>
        </w:tc>
        <w:tc>
          <w:tcPr>
            <w:tcW w:w="377" w:type="dxa"/>
            <w:tcBorders>
              <w:top w:val="nil"/>
              <w:right w:val="nil"/>
            </w:tcBorders>
          </w:tcPr>
          <w:p w14:paraId="1464245B" w14:textId="77777777" w:rsidR="004321C6" w:rsidRDefault="0067460C">
            <w:pPr>
              <w:pStyle w:val="TableParagraph"/>
              <w:ind w:left="122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D982638" wp14:editId="60FF1C11">
                      <wp:extent cx="157480" cy="508000"/>
                      <wp:effectExtent l="6350" t="1905" r="7620" b="4445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480" cy="508000"/>
                                <a:chOff x="0" y="0"/>
                                <a:chExt cx="248" cy="800"/>
                              </a:xfrm>
                            </wpg:grpSpPr>
                            <wps:wsp>
                              <wps:cNvPr id="24" name="Auto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" y="6"/>
                                  <a:ext cx="236" cy="788"/>
                                </a:xfrm>
                                <a:custGeom>
                                  <a:avLst/>
                                  <a:gdLst>
                                    <a:gd name="T0" fmla="+- 0 6 6"/>
                                    <a:gd name="T1" fmla="*/ T0 w 236"/>
                                    <a:gd name="T2" fmla="+- 0 242 6"/>
                                    <a:gd name="T3" fmla="*/ 242 h 788"/>
                                    <a:gd name="T4" fmla="+- 0 242 6"/>
                                    <a:gd name="T5" fmla="*/ T4 w 236"/>
                                    <a:gd name="T6" fmla="+- 0 242 6"/>
                                    <a:gd name="T7" fmla="*/ 242 h 788"/>
                                    <a:gd name="T8" fmla="+- 0 242 6"/>
                                    <a:gd name="T9" fmla="*/ T8 w 236"/>
                                    <a:gd name="T10" fmla="+- 0 6 6"/>
                                    <a:gd name="T11" fmla="*/ 6 h 788"/>
                                    <a:gd name="T12" fmla="+- 0 6 6"/>
                                    <a:gd name="T13" fmla="*/ T12 w 236"/>
                                    <a:gd name="T14" fmla="+- 0 6 6"/>
                                    <a:gd name="T15" fmla="*/ 6 h 788"/>
                                    <a:gd name="T16" fmla="+- 0 6 6"/>
                                    <a:gd name="T17" fmla="*/ T16 w 236"/>
                                    <a:gd name="T18" fmla="+- 0 242 6"/>
                                    <a:gd name="T19" fmla="*/ 242 h 788"/>
                                    <a:gd name="T20" fmla="+- 0 6 6"/>
                                    <a:gd name="T21" fmla="*/ T20 w 236"/>
                                    <a:gd name="T22" fmla="+- 0 518 6"/>
                                    <a:gd name="T23" fmla="*/ 518 h 788"/>
                                    <a:gd name="T24" fmla="+- 0 242 6"/>
                                    <a:gd name="T25" fmla="*/ T24 w 236"/>
                                    <a:gd name="T26" fmla="+- 0 518 6"/>
                                    <a:gd name="T27" fmla="*/ 518 h 788"/>
                                    <a:gd name="T28" fmla="+- 0 242 6"/>
                                    <a:gd name="T29" fmla="*/ T28 w 236"/>
                                    <a:gd name="T30" fmla="+- 0 282 6"/>
                                    <a:gd name="T31" fmla="*/ 282 h 788"/>
                                    <a:gd name="T32" fmla="+- 0 6 6"/>
                                    <a:gd name="T33" fmla="*/ T32 w 236"/>
                                    <a:gd name="T34" fmla="+- 0 282 6"/>
                                    <a:gd name="T35" fmla="*/ 282 h 788"/>
                                    <a:gd name="T36" fmla="+- 0 6 6"/>
                                    <a:gd name="T37" fmla="*/ T36 w 236"/>
                                    <a:gd name="T38" fmla="+- 0 518 6"/>
                                    <a:gd name="T39" fmla="*/ 518 h 788"/>
                                    <a:gd name="T40" fmla="+- 0 6 6"/>
                                    <a:gd name="T41" fmla="*/ T40 w 236"/>
                                    <a:gd name="T42" fmla="+- 0 794 6"/>
                                    <a:gd name="T43" fmla="*/ 794 h 788"/>
                                    <a:gd name="T44" fmla="+- 0 242 6"/>
                                    <a:gd name="T45" fmla="*/ T44 w 236"/>
                                    <a:gd name="T46" fmla="+- 0 794 6"/>
                                    <a:gd name="T47" fmla="*/ 794 h 788"/>
                                    <a:gd name="T48" fmla="+- 0 242 6"/>
                                    <a:gd name="T49" fmla="*/ T48 w 236"/>
                                    <a:gd name="T50" fmla="+- 0 558 6"/>
                                    <a:gd name="T51" fmla="*/ 558 h 788"/>
                                    <a:gd name="T52" fmla="+- 0 6 6"/>
                                    <a:gd name="T53" fmla="*/ T52 w 236"/>
                                    <a:gd name="T54" fmla="+- 0 558 6"/>
                                    <a:gd name="T55" fmla="*/ 558 h 788"/>
                                    <a:gd name="T56" fmla="+- 0 6 6"/>
                                    <a:gd name="T57" fmla="*/ T56 w 236"/>
                                    <a:gd name="T58" fmla="+- 0 794 6"/>
                                    <a:gd name="T59" fmla="*/ 794 h 7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236" h="788">
                                      <a:moveTo>
                                        <a:pt x="0" y="236"/>
                                      </a:moveTo>
                                      <a:lnTo>
                                        <a:pt x="236" y="236"/>
                                      </a:lnTo>
                                      <a:lnTo>
                                        <a:pt x="2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6"/>
                                      </a:lnTo>
                                      <a:close/>
                                      <a:moveTo>
                                        <a:pt x="0" y="512"/>
                                      </a:moveTo>
                                      <a:lnTo>
                                        <a:pt x="236" y="512"/>
                                      </a:lnTo>
                                      <a:lnTo>
                                        <a:pt x="236" y="276"/>
                                      </a:lnTo>
                                      <a:lnTo>
                                        <a:pt x="0" y="276"/>
                                      </a:lnTo>
                                      <a:lnTo>
                                        <a:pt x="0" y="512"/>
                                      </a:lnTo>
                                      <a:close/>
                                      <a:moveTo>
                                        <a:pt x="0" y="788"/>
                                      </a:moveTo>
                                      <a:lnTo>
                                        <a:pt x="236" y="788"/>
                                      </a:lnTo>
                                      <a:lnTo>
                                        <a:pt x="236" y="552"/>
                                      </a:lnTo>
                                      <a:lnTo>
                                        <a:pt x="0" y="552"/>
                                      </a:lnTo>
                                      <a:lnTo>
                                        <a:pt x="0" y="78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F78CE7" id="Group 23" o:spid="_x0000_s1026" style="width:12.4pt;height:40pt;mso-position-horizontal-relative:char;mso-position-vertical-relative:line" coordsize="248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">
                      <v:shape id="AutoShape 24" o:spid="_x0000_s1027" style="position:absolute;left:6;top:6;width:236;height:788;visibility:visible;mso-wrap-style:square;v-text-anchor:top" coordsize="23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" path="m,236r236,l236,,,,,236xm,512r236,l236,276,,276,,512xm,788r236,l236,552,,552,,788xe" filled="f" strokeweight=".6pt">
                        <v:path arrowok="t" o:connecttype="custom" o:connectlocs="0,242;236,242;236,6;0,6;0,242;0,518;236,518;236,282;0,282;0,518;0,794;236,794;236,558;0,558;0,794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4" w:type="dxa"/>
            <w:gridSpan w:val="2"/>
            <w:vMerge/>
            <w:tcBorders>
              <w:top w:val="nil"/>
              <w:left w:val="nil"/>
            </w:tcBorders>
          </w:tcPr>
          <w:p w14:paraId="60D37EC4" w14:textId="77777777" w:rsidR="004321C6" w:rsidRDefault="004321C6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  <w:gridSpan w:val="2"/>
            <w:vMerge/>
            <w:tcBorders>
              <w:top w:val="nil"/>
            </w:tcBorders>
          </w:tcPr>
          <w:p w14:paraId="2CB30407" w14:textId="77777777" w:rsidR="004321C6" w:rsidRDefault="004321C6">
            <w:pPr>
              <w:rPr>
                <w:sz w:val="2"/>
                <w:szCs w:val="2"/>
              </w:rPr>
            </w:pPr>
          </w:p>
        </w:tc>
      </w:tr>
      <w:tr w:rsidR="004321C6" w14:paraId="182E58E2" w14:textId="77777777">
        <w:trPr>
          <w:trHeight w:val="1322"/>
        </w:trPr>
        <w:tc>
          <w:tcPr>
            <w:tcW w:w="130" w:type="dxa"/>
            <w:tcBorders>
              <w:right w:val="nil"/>
            </w:tcBorders>
          </w:tcPr>
          <w:p w14:paraId="3A27FD4E" w14:textId="77777777" w:rsidR="004321C6" w:rsidRDefault="004321C6">
            <w:pPr>
              <w:pStyle w:val="TableParagraph"/>
              <w:rPr>
                <w:sz w:val="18"/>
              </w:rPr>
            </w:pPr>
          </w:p>
        </w:tc>
        <w:tc>
          <w:tcPr>
            <w:tcW w:w="3036" w:type="dxa"/>
            <w:gridSpan w:val="2"/>
            <w:tcBorders>
              <w:left w:val="nil"/>
              <w:right w:val="nil"/>
            </w:tcBorders>
          </w:tcPr>
          <w:p w14:paraId="2B2D6F5B" w14:textId="77777777" w:rsidR="004321C6" w:rsidRDefault="00D00EF9">
            <w:pPr>
              <w:pStyle w:val="TableParagraph"/>
              <w:tabs>
                <w:tab w:val="left" w:pos="601"/>
              </w:tabs>
              <w:spacing w:before="191"/>
              <w:ind w:left="145" w:right="521" w:hanging="161"/>
              <w:rPr>
                <w:sz w:val="20"/>
              </w:rPr>
            </w:pPr>
            <w:r>
              <w:rPr>
                <w:sz w:val="20"/>
              </w:rPr>
              <w:t>Strumenti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utilizzati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l’analisi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z w:val="20"/>
              </w:rPr>
              <w:tab/>
              <w:t>test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d’ingresso</w:t>
            </w:r>
          </w:p>
          <w:p w14:paraId="0915BD9E" w14:textId="77777777" w:rsidR="004321C6" w:rsidRDefault="004321C6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22181BC9" w14:textId="77777777" w:rsidR="004321C6" w:rsidRDefault="00D00EF9">
            <w:pPr>
              <w:pStyle w:val="TableParagraph"/>
              <w:tabs>
                <w:tab w:val="left" w:pos="601"/>
              </w:tabs>
              <w:ind w:left="145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z w:val="20"/>
              </w:rPr>
              <w:tab/>
              <w:t>questionari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14:paraId="11EEA924" w14:textId="77777777" w:rsidR="004321C6" w:rsidRDefault="004321C6"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0BDB899F" w14:textId="77777777" w:rsidR="004321C6" w:rsidRDefault="004321C6">
            <w:pPr>
              <w:pStyle w:val="TableParagraph"/>
              <w:rPr>
                <w:b/>
              </w:rPr>
            </w:pPr>
          </w:p>
          <w:p w14:paraId="003B4D71" w14:textId="77777777" w:rsidR="004321C6" w:rsidRDefault="00D00EF9">
            <w:pPr>
              <w:pStyle w:val="TableParagraph"/>
              <w:spacing w:before="171" w:line="451" w:lineRule="auto"/>
              <w:ind w:left="-5" w:right="136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2108" w:type="dxa"/>
            <w:tcBorders>
              <w:left w:val="nil"/>
              <w:right w:val="nil"/>
            </w:tcBorders>
          </w:tcPr>
          <w:p w14:paraId="7E168FC2" w14:textId="77777777" w:rsidR="004321C6" w:rsidRDefault="004321C6">
            <w:pPr>
              <w:pStyle w:val="TableParagraph"/>
              <w:rPr>
                <w:b/>
              </w:rPr>
            </w:pPr>
          </w:p>
          <w:p w14:paraId="42961005" w14:textId="77777777" w:rsidR="004321C6" w:rsidRDefault="00D00EF9">
            <w:pPr>
              <w:pStyle w:val="TableParagraph"/>
              <w:spacing w:before="171" w:line="451" w:lineRule="auto"/>
              <w:ind w:left="152" w:right="915"/>
              <w:rPr>
                <w:sz w:val="20"/>
              </w:rPr>
            </w:pPr>
            <w:r>
              <w:rPr>
                <w:spacing w:val="-1"/>
                <w:sz w:val="20"/>
              </w:rPr>
              <w:t>osservazione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dialogo</w:t>
            </w:r>
          </w:p>
        </w:tc>
        <w:tc>
          <w:tcPr>
            <w:tcW w:w="4059" w:type="dxa"/>
            <w:gridSpan w:val="2"/>
            <w:tcBorders>
              <w:left w:val="nil"/>
            </w:tcBorders>
          </w:tcPr>
          <w:p w14:paraId="11F17280" w14:textId="77777777" w:rsidR="004321C6" w:rsidRDefault="004321C6">
            <w:pPr>
              <w:pStyle w:val="TableParagraph"/>
              <w:rPr>
                <w:b/>
              </w:rPr>
            </w:pPr>
          </w:p>
          <w:p w14:paraId="76C25471" w14:textId="77777777" w:rsidR="004321C6" w:rsidRDefault="00D00EF9">
            <w:pPr>
              <w:pStyle w:val="TableParagraph"/>
              <w:tabs>
                <w:tab w:val="left" w:pos="2530"/>
              </w:tabs>
              <w:spacing w:before="171" w:line="451" w:lineRule="auto"/>
              <w:ind w:left="1364" w:right="9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verifiche </w:t>
            </w:r>
            <w:r>
              <w:rPr>
                <w:spacing w:val="-1"/>
                <w:sz w:val="20"/>
              </w:rPr>
              <w:t>alla lavagna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451483E2" w14:textId="77777777" w:rsidR="004321C6" w:rsidRDefault="004321C6">
      <w:pPr>
        <w:pStyle w:val="Corpotesto"/>
        <w:rPr>
          <w:b/>
        </w:rPr>
      </w:pPr>
    </w:p>
    <w:p w14:paraId="3F144E44" w14:textId="77777777" w:rsidR="004321C6" w:rsidRDefault="004321C6">
      <w:pPr>
        <w:pStyle w:val="Corpotesto"/>
        <w:spacing w:before="9"/>
        <w:rPr>
          <w:b/>
          <w:sz w:val="18"/>
        </w:rPr>
      </w:pPr>
    </w:p>
    <w:p w14:paraId="090B6664" w14:textId="77777777" w:rsidR="004321C6" w:rsidRDefault="0067460C">
      <w:pPr>
        <w:spacing w:before="59"/>
        <w:ind w:left="233"/>
        <w:rPr>
          <w:rFonts w:ascii="Calibri" w:hAnsi="Calibri"/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46112" behindDoc="1" locked="0" layoutInCell="1" allowOverlap="1" wp14:anchorId="35E49D54" wp14:editId="1E748199">
                <wp:simplePos x="0" y="0"/>
                <wp:positionH relativeFrom="page">
                  <wp:posOffset>772795</wp:posOffset>
                </wp:positionH>
                <wp:positionV relativeFrom="paragraph">
                  <wp:posOffset>-1491615</wp:posOffset>
                </wp:positionV>
                <wp:extent cx="149860" cy="325120"/>
                <wp:effectExtent l="0" t="0" r="21590" b="1778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860" cy="325120"/>
                        </a:xfrm>
                        <a:custGeom>
                          <a:avLst/>
                          <a:gdLst>
                            <a:gd name="T0" fmla="+- 0 1217 1217"/>
                            <a:gd name="T1" fmla="*/ T0 w 236"/>
                            <a:gd name="T2" fmla="+- 0 -2113 -2349"/>
                            <a:gd name="T3" fmla="*/ -2113 h 512"/>
                            <a:gd name="T4" fmla="+- 0 1453 1217"/>
                            <a:gd name="T5" fmla="*/ T4 w 236"/>
                            <a:gd name="T6" fmla="+- 0 -2113 -2349"/>
                            <a:gd name="T7" fmla="*/ -2113 h 512"/>
                            <a:gd name="T8" fmla="+- 0 1453 1217"/>
                            <a:gd name="T9" fmla="*/ T8 w 236"/>
                            <a:gd name="T10" fmla="+- 0 -2349 -2349"/>
                            <a:gd name="T11" fmla="*/ -2349 h 512"/>
                            <a:gd name="T12" fmla="+- 0 1217 1217"/>
                            <a:gd name="T13" fmla="*/ T12 w 236"/>
                            <a:gd name="T14" fmla="+- 0 -2349 -2349"/>
                            <a:gd name="T15" fmla="*/ -2349 h 512"/>
                            <a:gd name="T16" fmla="+- 0 1217 1217"/>
                            <a:gd name="T17" fmla="*/ T16 w 236"/>
                            <a:gd name="T18" fmla="+- 0 -2113 -2349"/>
                            <a:gd name="T19" fmla="*/ -2113 h 512"/>
                            <a:gd name="T20" fmla="+- 0 1217 1217"/>
                            <a:gd name="T21" fmla="*/ T20 w 236"/>
                            <a:gd name="T22" fmla="+- 0 -1837 -2349"/>
                            <a:gd name="T23" fmla="*/ -1837 h 512"/>
                            <a:gd name="T24" fmla="+- 0 1453 1217"/>
                            <a:gd name="T25" fmla="*/ T24 w 236"/>
                            <a:gd name="T26" fmla="+- 0 -1837 -2349"/>
                            <a:gd name="T27" fmla="*/ -1837 h 512"/>
                            <a:gd name="T28" fmla="+- 0 1453 1217"/>
                            <a:gd name="T29" fmla="*/ T28 w 236"/>
                            <a:gd name="T30" fmla="+- 0 -2073 -2349"/>
                            <a:gd name="T31" fmla="*/ -2073 h 512"/>
                            <a:gd name="T32" fmla="+- 0 1217 1217"/>
                            <a:gd name="T33" fmla="*/ T32 w 236"/>
                            <a:gd name="T34" fmla="+- 0 -2073 -2349"/>
                            <a:gd name="T35" fmla="*/ -2073 h 512"/>
                            <a:gd name="T36" fmla="+- 0 1217 1217"/>
                            <a:gd name="T37" fmla="*/ T36 w 236"/>
                            <a:gd name="T38" fmla="+- 0 -1837 -2349"/>
                            <a:gd name="T39" fmla="*/ -1837 h 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36" h="512">
                              <a:moveTo>
                                <a:pt x="0" y="236"/>
                              </a:moveTo>
                              <a:lnTo>
                                <a:pt x="236" y="236"/>
                              </a:lnTo>
                              <a:lnTo>
                                <a:pt x="236" y="0"/>
                              </a:lnTo>
                              <a:lnTo>
                                <a:pt x="0" y="0"/>
                              </a:lnTo>
                              <a:lnTo>
                                <a:pt x="0" y="236"/>
                              </a:lnTo>
                              <a:close/>
                              <a:moveTo>
                                <a:pt x="0" y="512"/>
                              </a:moveTo>
                              <a:lnTo>
                                <a:pt x="236" y="512"/>
                              </a:lnTo>
                              <a:lnTo>
                                <a:pt x="236" y="276"/>
                              </a:lnTo>
                              <a:lnTo>
                                <a:pt x="0" y="276"/>
                              </a:lnTo>
                              <a:lnTo>
                                <a:pt x="0" y="512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EE2BC3" w14:textId="77777777" w:rsidR="000C77EE" w:rsidRPr="00F01AA3" w:rsidRDefault="000C77EE" w:rsidP="00F01AA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49D54" id="AutoShape 22" o:spid="_x0000_s1026" style="position:absolute;left:0;text-align:left;margin-left:60.85pt;margin-top:-117.45pt;width:11.8pt;height:25.6pt;z-index:-165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,5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" adj="-11796480,,5400" path="m,236r236,l236,,,,,236xm,512r236,l236,276,,276,,512xe" filled="f" strokeweight=".6pt">
                <v:stroke joinstyle="round"/>
                <v:formulas/>
                <v:path arrowok="t" o:connecttype="custom" o:connectlocs="0,-1341755;149860,-1341755;149860,-1491615;0,-1491615;0,-1341755;0,-1166495;149860,-1166495;149860,-1316355;0,-1316355;0,-1166495" o:connectangles="0,0,0,0,0,0,0,0,0,0" textboxrect="0,0,236,512"/>
                <v:textbox>
                  <w:txbxContent>
                    <w:p w14:paraId="0DEE2BC3" w14:textId="77777777" w:rsidR="000C77EE" w:rsidRPr="00F01AA3" w:rsidRDefault="000C77EE" w:rsidP="00F01AA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6624" behindDoc="1" locked="0" layoutInCell="1" allowOverlap="1" wp14:anchorId="769C9B80" wp14:editId="7106844B">
                <wp:simplePos x="0" y="0"/>
                <wp:positionH relativeFrom="page">
                  <wp:posOffset>5018405</wp:posOffset>
                </wp:positionH>
                <wp:positionV relativeFrom="paragraph">
                  <wp:posOffset>-572135</wp:posOffset>
                </wp:positionV>
                <wp:extent cx="149860" cy="14986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D3DA0" id="Rectangle 21" o:spid="_x0000_s1026" style="position:absolute;margin-left:395.15pt;margin-top:-45.05pt;width:11.8pt;height:11.8pt;z-index:-165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" filled="f" strokeweight=".6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7136" behindDoc="1" locked="0" layoutInCell="1" allowOverlap="1" wp14:anchorId="220E28C2" wp14:editId="143E6987">
                <wp:simplePos x="0" y="0"/>
                <wp:positionH relativeFrom="page">
                  <wp:posOffset>5927725</wp:posOffset>
                </wp:positionH>
                <wp:positionV relativeFrom="paragraph">
                  <wp:posOffset>1081405</wp:posOffset>
                </wp:positionV>
                <wp:extent cx="571500" cy="0"/>
                <wp:effectExtent l="0" t="0" r="0" b="0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DB936" id="Line 20" o:spid="_x0000_s1026" style="position:absolute;z-index:-165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6.75pt,85.15pt" to="511.7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" strokeweight=".4pt">
                <w10:wrap anchorx="page"/>
              </v:line>
            </w:pict>
          </mc:Fallback>
        </mc:AlternateContent>
      </w:r>
      <w:r w:rsidR="00D00EF9">
        <w:rPr>
          <w:rFonts w:ascii="Calibri" w:hAnsi="Calibri"/>
          <w:b/>
          <w:i/>
          <w:spacing w:val="-1"/>
          <w:sz w:val="20"/>
        </w:rPr>
        <w:t>LIVELLI</w:t>
      </w:r>
      <w:r w:rsidR="00D00EF9">
        <w:rPr>
          <w:rFonts w:ascii="Calibri" w:hAnsi="Calibri"/>
          <w:b/>
          <w:i/>
          <w:spacing w:val="-11"/>
          <w:sz w:val="20"/>
        </w:rPr>
        <w:t xml:space="preserve"> </w:t>
      </w:r>
      <w:r w:rsidR="00D00EF9">
        <w:rPr>
          <w:rFonts w:ascii="Calibri" w:hAnsi="Calibri"/>
          <w:b/>
          <w:i/>
          <w:spacing w:val="-1"/>
          <w:sz w:val="20"/>
        </w:rPr>
        <w:t>DI</w:t>
      </w:r>
      <w:r w:rsidR="00D00EF9">
        <w:rPr>
          <w:rFonts w:ascii="Calibri" w:hAnsi="Calibri"/>
          <w:b/>
          <w:i/>
          <w:spacing w:val="-7"/>
          <w:sz w:val="20"/>
        </w:rPr>
        <w:t xml:space="preserve"> </w:t>
      </w:r>
      <w:r w:rsidR="00D00EF9">
        <w:rPr>
          <w:rFonts w:ascii="Calibri" w:hAnsi="Calibri"/>
          <w:b/>
          <w:i/>
          <w:spacing w:val="-1"/>
          <w:sz w:val="20"/>
        </w:rPr>
        <w:t>PROFITTO</w:t>
      </w:r>
      <w:r w:rsidR="00D00EF9">
        <w:rPr>
          <w:rFonts w:ascii="Calibri" w:hAnsi="Calibri"/>
          <w:b/>
          <w:i/>
          <w:spacing w:val="-8"/>
          <w:sz w:val="20"/>
        </w:rPr>
        <w:t xml:space="preserve"> </w:t>
      </w:r>
      <w:r w:rsidR="00D00EF9">
        <w:rPr>
          <w:rFonts w:ascii="Calibri" w:hAnsi="Calibri"/>
          <w:b/>
          <w:i/>
          <w:sz w:val="20"/>
        </w:rPr>
        <w:t>IN</w:t>
      </w:r>
      <w:r w:rsidR="00D00EF9">
        <w:rPr>
          <w:rFonts w:ascii="Calibri" w:hAnsi="Calibri"/>
          <w:b/>
          <w:i/>
          <w:spacing w:val="-8"/>
          <w:sz w:val="20"/>
        </w:rPr>
        <w:t xml:space="preserve"> </w:t>
      </w:r>
      <w:r w:rsidR="00D00EF9">
        <w:rPr>
          <w:rFonts w:ascii="Calibri" w:hAnsi="Calibri"/>
          <w:b/>
          <w:i/>
          <w:sz w:val="20"/>
        </w:rPr>
        <w:t>INGRESSO</w:t>
      </w:r>
      <w:r w:rsidR="00D00EF9">
        <w:rPr>
          <w:rFonts w:ascii="Calibri" w:hAnsi="Calibri"/>
          <w:b/>
          <w:i/>
          <w:spacing w:val="-9"/>
          <w:sz w:val="20"/>
        </w:rPr>
        <w:t xml:space="preserve"> </w:t>
      </w:r>
      <w:r w:rsidR="00D00EF9">
        <w:rPr>
          <w:rFonts w:ascii="Calibri" w:hAnsi="Calibri"/>
          <w:b/>
          <w:i/>
          <w:sz w:val="20"/>
        </w:rPr>
        <w:t>–</w:t>
      </w:r>
      <w:r w:rsidR="00D00EF9">
        <w:rPr>
          <w:rFonts w:ascii="Calibri" w:hAnsi="Calibri"/>
          <w:b/>
          <w:i/>
          <w:spacing w:val="-4"/>
          <w:sz w:val="20"/>
        </w:rPr>
        <w:t xml:space="preserve"> </w:t>
      </w:r>
      <w:r w:rsidR="00D00EF9">
        <w:rPr>
          <w:rFonts w:ascii="Calibri" w:hAnsi="Calibri"/>
          <w:b/>
          <w:i/>
          <w:sz w:val="20"/>
        </w:rPr>
        <w:t>ARGOMENTI:</w:t>
      </w:r>
      <w:r w:rsidR="00D00EF9">
        <w:rPr>
          <w:rFonts w:ascii="Calibri" w:hAnsi="Calibri"/>
          <w:b/>
          <w:i/>
          <w:spacing w:val="34"/>
          <w:sz w:val="20"/>
        </w:rPr>
        <w:t xml:space="preserve"> </w:t>
      </w:r>
      <w:r w:rsidR="00D00EF9">
        <w:rPr>
          <w:rFonts w:ascii="Calibri" w:hAnsi="Calibri"/>
          <w:b/>
          <w:i/>
          <w:sz w:val="20"/>
        </w:rPr>
        <w:t>insufficiente/base/</w:t>
      </w:r>
      <w:r w:rsidR="00D00EF9">
        <w:rPr>
          <w:rFonts w:ascii="Calibri" w:hAnsi="Calibri"/>
          <w:b/>
          <w:i/>
          <w:spacing w:val="-4"/>
          <w:sz w:val="20"/>
        </w:rPr>
        <w:t xml:space="preserve"> </w:t>
      </w:r>
      <w:r w:rsidR="00D00EF9">
        <w:rPr>
          <w:rFonts w:ascii="Calibri" w:hAnsi="Calibri"/>
          <w:b/>
          <w:i/>
          <w:sz w:val="20"/>
        </w:rPr>
        <w:t>intermedio/avanzato.</w:t>
      </w:r>
    </w:p>
    <w:p w14:paraId="1563BC15" w14:textId="77777777" w:rsidR="004321C6" w:rsidRDefault="004321C6">
      <w:pPr>
        <w:pStyle w:val="Corpotesto"/>
        <w:spacing w:before="10"/>
        <w:rPr>
          <w:rFonts w:ascii="Calibri"/>
          <w:b/>
          <w:i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409"/>
        <w:gridCol w:w="1641"/>
        <w:gridCol w:w="1701"/>
        <w:gridCol w:w="1658"/>
        <w:gridCol w:w="1915"/>
      </w:tblGrid>
      <w:tr w:rsidR="004321C6" w14:paraId="6E8BE398" w14:textId="77777777">
        <w:trPr>
          <w:trHeight w:val="690"/>
        </w:trPr>
        <w:tc>
          <w:tcPr>
            <w:tcW w:w="1414" w:type="dxa"/>
          </w:tcPr>
          <w:p w14:paraId="2E333C7C" w14:textId="77777777" w:rsidR="004321C6" w:rsidRDefault="00D00EF9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1°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</w:p>
          <w:p w14:paraId="7EA42621" w14:textId="77777777" w:rsidR="004321C6" w:rsidRDefault="00D00EF9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(&gt; 7,4)</w:t>
            </w:r>
          </w:p>
          <w:p w14:paraId="7A57ABF5" w14:textId="77777777" w:rsidR="004321C6" w:rsidRDefault="00D00EF9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ottimo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409" w:type="dxa"/>
          </w:tcPr>
          <w:p w14:paraId="106CCC78" w14:textId="77777777" w:rsidR="004321C6" w:rsidRDefault="00D00EF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2°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</w:p>
          <w:p w14:paraId="38ECD1D0" w14:textId="77777777" w:rsidR="004321C6" w:rsidRDefault="00D00EF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(da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7,4)</w:t>
            </w:r>
          </w:p>
          <w:p w14:paraId="7039F792" w14:textId="77777777" w:rsidR="004321C6" w:rsidRDefault="00D00EF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641" w:type="dxa"/>
          </w:tcPr>
          <w:p w14:paraId="7ADB822A" w14:textId="77777777" w:rsidR="004321C6" w:rsidRDefault="00D00EF9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3°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</w:p>
          <w:p w14:paraId="521D7546" w14:textId="77777777" w:rsidR="004321C6" w:rsidRDefault="00D00EF9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5,5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6,4</w:t>
            </w:r>
          </w:p>
          <w:p w14:paraId="4F28ED8C" w14:textId="77777777" w:rsidR="004321C6" w:rsidRDefault="00D00EF9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</w:tcPr>
          <w:p w14:paraId="702DFC02" w14:textId="77777777" w:rsidR="004321C6" w:rsidRDefault="00D00EF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4°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</w:p>
          <w:p w14:paraId="2F29C500" w14:textId="77777777" w:rsidR="004321C6" w:rsidRDefault="00D00EF9">
            <w:pPr>
              <w:pStyle w:val="TableParagraph"/>
              <w:spacing w:line="232" w:lineRule="exact"/>
              <w:ind w:left="109" w:right="609"/>
              <w:rPr>
                <w:sz w:val="20"/>
              </w:rPr>
            </w:pPr>
            <w:r>
              <w:rPr>
                <w:sz w:val="20"/>
              </w:rPr>
              <w:t>da 4,5 a 5,4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mediocre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)</w:t>
            </w:r>
          </w:p>
        </w:tc>
        <w:tc>
          <w:tcPr>
            <w:tcW w:w="1658" w:type="dxa"/>
          </w:tcPr>
          <w:p w14:paraId="7077569B" w14:textId="77777777" w:rsidR="004321C6" w:rsidRDefault="00D00EF9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5°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</w:p>
          <w:p w14:paraId="2D426EB2" w14:textId="77777777" w:rsidR="004321C6" w:rsidRDefault="00D00EF9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4,5&lt;</w:t>
            </w:r>
          </w:p>
          <w:p w14:paraId="689D7C34" w14:textId="77777777" w:rsidR="004321C6" w:rsidRDefault="00D00EF9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(insufficiente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915" w:type="dxa"/>
          </w:tcPr>
          <w:p w14:paraId="7CB2B30D" w14:textId="77777777" w:rsidR="004321C6" w:rsidRDefault="00D84AD5">
            <w:pPr>
              <w:pStyle w:val="TableParagraph"/>
              <w:spacing w:line="237" w:lineRule="auto"/>
              <w:ind w:left="108" w:right="1002"/>
              <w:rPr>
                <w:sz w:val="20"/>
              </w:rPr>
            </w:pPr>
            <w:r>
              <w:rPr>
                <w:spacing w:val="-4"/>
                <w:sz w:val="20"/>
              </w:rPr>
              <w:t>Assenti</w:t>
            </w:r>
          </w:p>
        </w:tc>
      </w:tr>
      <w:tr w:rsidR="004321C6" w14:paraId="2371B7D3" w14:textId="77777777">
        <w:trPr>
          <w:trHeight w:val="621"/>
        </w:trPr>
        <w:tc>
          <w:tcPr>
            <w:tcW w:w="1414" w:type="dxa"/>
          </w:tcPr>
          <w:p w14:paraId="07A73163" w14:textId="77777777" w:rsidR="004321C6" w:rsidRDefault="00D00EF9">
            <w:pPr>
              <w:pStyle w:val="TableParagraph"/>
              <w:spacing w:line="222" w:lineRule="exact"/>
              <w:ind w:left="292" w:right="276"/>
              <w:jc w:val="center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14:paraId="341E5D7C" w14:textId="77777777" w:rsidR="004321C6" w:rsidRDefault="00057598">
            <w:pPr>
              <w:pStyle w:val="TableParagraph"/>
              <w:spacing w:line="229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09" w:type="dxa"/>
          </w:tcPr>
          <w:p w14:paraId="0BF53292" w14:textId="77777777" w:rsidR="004321C6" w:rsidRDefault="00D00EF9">
            <w:pPr>
              <w:pStyle w:val="TableParagraph"/>
              <w:spacing w:line="222" w:lineRule="exact"/>
              <w:ind w:left="286" w:right="275"/>
              <w:jc w:val="center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14:paraId="58A1BA51" w14:textId="77777777" w:rsidR="004321C6" w:rsidRDefault="00057598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41" w:type="dxa"/>
          </w:tcPr>
          <w:p w14:paraId="4F75A6DE" w14:textId="77777777" w:rsidR="004321C6" w:rsidRDefault="00D00EF9">
            <w:pPr>
              <w:pStyle w:val="TableParagraph"/>
              <w:spacing w:line="222" w:lineRule="exact"/>
              <w:ind w:left="407" w:right="387"/>
              <w:jc w:val="center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14:paraId="6F8F6CA2" w14:textId="77777777" w:rsidR="004321C6" w:rsidRDefault="00057598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01" w:type="dxa"/>
          </w:tcPr>
          <w:p w14:paraId="6C4788D2" w14:textId="77777777" w:rsidR="004321C6" w:rsidRDefault="00D00EF9">
            <w:pPr>
              <w:pStyle w:val="TableParagraph"/>
              <w:spacing w:line="222" w:lineRule="exact"/>
              <w:ind w:left="432" w:right="422"/>
              <w:jc w:val="center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14:paraId="0F58D7CE" w14:textId="77777777" w:rsidR="004321C6" w:rsidRDefault="00D84AD5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8" w:type="dxa"/>
          </w:tcPr>
          <w:p w14:paraId="5E5BA285" w14:textId="77777777" w:rsidR="004321C6" w:rsidRDefault="00D00EF9">
            <w:pPr>
              <w:pStyle w:val="TableParagraph"/>
              <w:spacing w:line="222" w:lineRule="exact"/>
              <w:ind w:left="411" w:right="400"/>
              <w:jc w:val="center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14:paraId="7C76BA5B" w14:textId="77777777" w:rsidR="004321C6" w:rsidRDefault="00EA147D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915" w:type="dxa"/>
          </w:tcPr>
          <w:p w14:paraId="71D8206E" w14:textId="77777777" w:rsidR="004321C6" w:rsidRDefault="00D00EF9">
            <w:pPr>
              <w:pStyle w:val="TableParagraph"/>
              <w:spacing w:line="223" w:lineRule="exact"/>
              <w:ind w:left="552"/>
              <w:rPr>
                <w:spacing w:val="-4"/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4"/>
                <w:sz w:val="20"/>
              </w:rPr>
              <w:t xml:space="preserve"> </w:t>
            </w:r>
            <w:r w:rsidR="004D5B90">
              <w:rPr>
                <w:spacing w:val="-4"/>
                <w:sz w:val="20"/>
              </w:rPr>
              <w:t>N</w:t>
            </w:r>
          </w:p>
          <w:p w14:paraId="0B61010B" w14:textId="77777777" w:rsidR="004D5B90" w:rsidRDefault="00174500">
            <w:pPr>
              <w:pStyle w:val="TableParagraph"/>
              <w:spacing w:line="223" w:lineRule="exact"/>
              <w:ind w:left="552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057598">
              <w:rPr>
                <w:sz w:val="20"/>
              </w:rPr>
              <w:t>1</w:t>
            </w:r>
          </w:p>
        </w:tc>
      </w:tr>
      <w:tr w:rsidR="004321C6" w14:paraId="3E2DA4F3" w14:textId="77777777">
        <w:trPr>
          <w:trHeight w:val="302"/>
        </w:trPr>
        <w:tc>
          <w:tcPr>
            <w:tcW w:w="1414" w:type="dxa"/>
          </w:tcPr>
          <w:p w14:paraId="5CA5CF4D" w14:textId="77777777" w:rsidR="004321C6" w:rsidRDefault="004321C6">
            <w:pPr>
              <w:pStyle w:val="TableParagraph"/>
              <w:spacing w:line="223" w:lineRule="exact"/>
              <w:ind w:left="641"/>
              <w:rPr>
                <w:sz w:val="20"/>
              </w:rPr>
            </w:pPr>
          </w:p>
        </w:tc>
        <w:tc>
          <w:tcPr>
            <w:tcW w:w="1409" w:type="dxa"/>
          </w:tcPr>
          <w:p w14:paraId="600E98E8" w14:textId="77777777" w:rsidR="004321C6" w:rsidRDefault="004321C6">
            <w:pPr>
              <w:pStyle w:val="TableParagraph"/>
              <w:spacing w:line="223" w:lineRule="exact"/>
              <w:ind w:left="635"/>
              <w:rPr>
                <w:sz w:val="20"/>
              </w:rPr>
            </w:pPr>
          </w:p>
        </w:tc>
        <w:tc>
          <w:tcPr>
            <w:tcW w:w="1641" w:type="dxa"/>
          </w:tcPr>
          <w:p w14:paraId="2B0CF79D" w14:textId="77777777" w:rsidR="004321C6" w:rsidRDefault="004321C6" w:rsidP="004D5B90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701" w:type="dxa"/>
          </w:tcPr>
          <w:p w14:paraId="2B841B20" w14:textId="77777777" w:rsidR="004321C6" w:rsidRDefault="004321C6">
            <w:pPr>
              <w:pStyle w:val="TableParagraph"/>
              <w:spacing w:line="223" w:lineRule="exact"/>
              <w:ind w:left="925"/>
              <w:rPr>
                <w:sz w:val="20"/>
              </w:rPr>
            </w:pPr>
          </w:p>
        </w:tc>
        <w:tc>
          <w:tcPr>
            <w:tcW w:w="1658" w:type="dxa"/>
          </w:tcPr>
          <w:p w14:paraId="06117358" w14:textId="77777777" w:rsidR="004321C6" w:rsidRDefault="004321C6" w:rsidP="004D5B90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915" w:type="dxa"/>
          </w:tcPr>
          <w:p w14:paraId="6682ACD7" w14:textId="77777777" w:rsidR="004321C6" w:rsidRDefault="004321C6">
            <w:pPr>
              <w:pStyle w:val="TableParagraph"/>
              <w:spacing w:line="223" w:lineRule="exact"/>
              <w:ind w:right="104"/>
              <w:jc w:val="right"/>
              <w:rPr>
                <w:sz w:val="20"/>
              </w:rPr>
            </w:pPr>
          </w:p>
        </w:tc>
      </w:tr>
    </w:tbl>
    <w:p w14:paraId="781DC6E1" w14:textId="77777777" w:rsidR="004321C6" w:rsidRDefault="004321C6">
      <w:pPr>
        <w:pStyle w:val="Corpotesto"/>
        <w:spacing w:before="7"/>
        <w:rPr>
          <w:rFonts w:ascii="Calibri"/>
          <w:b/>
          <w:i/>
          <w:sz w:val="16"/>
        </w:rPr>
      </w:pPr>
    </w:p>
    <w:p w14:paraId="2963A651" w14:textId="77777777" w:rsidR="004321C6" w:rsidRDefault="004321C6">
      <w:pPr>
        <w:pStyle w:val="Corpotesto"/>
        <w:rPr>
          <w:rFonts w:ascii="Calibri"/>
          <w:b/>
          <w:i/>
        </w:rPr>
      </w:pPr>
    </w:p>
    <w:p w14:paraId="6EF03F93" w14:textId="77777777" w:rsidR="004321C6" w:rsidRDefault="004321C6">
      <w:pPr>
        <w:pStyle w:val="Corpotesto"/>
        <w:spacing w:before="2" w:after="1"/>
        <w:rPr>
          <w:rFonts w:ascii="Calibri"/>
          <w:b/>
          <w:i/>
          <w:sz w:val="19"/>
        </w:rPr>
      </w:pPr>
    </w:p>
    <w:p w14:paraId="11C3D58E" w14:textId="77777777" w:rsidR="000C77EE" w:rsidRDefault="000C77EE">
      <w:pPr>
        <w:pStyle w:val="Corpotesto"/>
        <w:spacing w:before="2" w:after="1"/>
        <w:rPr>
          <w:rFonts w:ascii="Calibri"/>
          <w:b/>
          <w:i/>
          <w:sz w:val="19"/>
        </w:rPr>
      </w:pPr>
    </w:p>
    <w:p w14:paraId="20E45279" w14:textId="77777777" w:rsidR="000C77EE" w:rsidRDefault="000C77EE">
      <w:pPr>
        <w:pStyle w:val="Corpotesto"/>
        <w:spacing w:before="2" w:after="1"/>
        <w:rPr>
          <w:rFonts w:ascii="Calibri"/>
          <w:b/>
          <w:i/>
          <w:sz w:val="19"/>
        </w:rPr>
      </w:pPr>
    </w:p>
    <w:p w14:paraId="723CB409" w14:textId="77777777" w:rsidR="000C77EE" w:rsidRDefault="000C77EE">
      <w:pPr>
        <w:pStyle w:val="Corpotesto"/>
        <w:spacing w:before="2" w:after="1"/>
        <w:rPr>
          <w:rFonts w:ascii="Calibri"/>
          <w:b/>
          <w:i/>
          <w:sz w:val="19"/>
        </w:rPr>
      </w:pPr>
    </w:p>
    <w:p w14:paraId="1DD3B36F" w14:textId="77777777" w:rsidR="000C77EE" w:rsidRDefault="000C77EE">
      <w:pPr>
        <w:pStyle w:val="Corpotesto"/>
        <w:spacing w:before="2" w:after="1"/>
        <w:rPr>
          <w:rFonts w:ascii="Calibri"/>
          <w:b/>
          <w:i/>
          <w:sz w:val="19"/>
        </w:rPr>
      </w:pPr>
    </w:p>
    <w:p w14:paraId="5D976E08" w14:textId="77777777" w:rsidR="000C77EE" w:rsidRDefault="000C77EE">
      <w:pPr>
        <w:pStyle w:val="Corpotesto"/>
        <w:spacing w:before="2" w:after="1"/>
        <w:rPr>
          <w:rFonts w:ascii="Calibri"/>
          <w:b/>
          <w:i/>
          <w:sz w:val="19"/>
        </w:rPr>
      </w:pPr>
    </w:p>
    <w:p w14:paraId="15651867" w14:textId="77777777" w:rsidR="000C77EE" w:rsidRDefault="000C77EE">
      <w:pPr>
        <w:pStyle w:val="Corpotesto"/>
        <w:spacing w:before="2" w:after="1"/>
        <w:rPr>
          <w:rFonts w:ascii="Calibri"/>
          <w:b/>
          <w:i/>
          <w:sz w:val="19"/>
        </w:rPr>
      </w:pPr>
    </w:p>
    <w:p w14:paraId="6265E5AE" w14:textId="77777777" w:rsidR="000C77EE" w:rsidRDefault="000C77EE">
      <w:pPr>
        <w:pStyle w:val="Corpotesto"/>
        <w:spacing w:before="2" w:after="1"/>
        <w:rPr>
          <w:rFonts w:ascii="Calibri"/>
          <w:b/>
          <w:i/>
          <w:sz w:val="19"/>
        </w:rPr>
      </w:pPr>
    </w:p>
    <w:p w14:paraId="7A29423D" w14:textId="77777777" w:rsidR="000C77EE" w:rsidRDefault="000C77EE">
      <w:pPr>
        <w:pStyle w:val="Corpotesto"/>
        <w:spacing w:before="2" w:after="1"/>
        <w:rPr>
          <w:rFonts w:ascii="Calibri"/>
          <w:b/>
          <w:i/>
          <w:sz w:val="19"/>
        </w:rPr>
      </w:pPr>
    </w:p>
    <w:p w14:paraId="1BDF0BEF" w14:textId="77777777" w:rsidR="000C77EE" w:rsidRDefault="000C77EE">
      <w:pPr>
        <w:pStyle w:val="Corpotesto"/>
        <w:spacing w:before="2" w:after="1"/>
        <w:rPr>
          <w:rFonts w:ascii="Calibri"/>
          <w:b/>
          <w:i/>
          <w:sz w:val="19"/>
        </w:rPr>
      </w:pPr>
    </w:p>
    <w:p w14:paraId="56D98758" w14:textId="77777777" w:rsidR="000C77EE" w:rsidRDefault="000C77EE">
      <w:pPr>
        <w:pStyle w:val="Corpotesto"/>
        <w:spacing w:before="2" w:after="1"/>
        <w:rPr>
          <w:rFonts w:ascii="Calibri"/>
          <w:b/>
          <w:i/>
          <w:sz w:val="19"/>
        </w:rPr>
      </w:pPr>
    </w:p>
    <w:p w14:paraId="722A2BA8" w14:textId="77777777" w:rsidR="000C77EE" w:rsidRDefault="000C77EE">
      <w:pPr>
        <w:pStyle w:val="Corpotesto"/>
        <w:spacing w:before="2" w:after="1"/>
        <w:rPr>
          <w:rFonts w:ascii="Calibri"/>
          <w:b/>
          <w:i/>
          <w:sz w:val="19"/>
        </w:rPr>
      </w:pPr>
    </w:p>
    <w:p w14:paraId="56D9D36D" w14:textId="77777777" w:rsidR="000C77EE" w:rsidRDefault="000C77EE">
      <w:pPr>
        <w:pStyle w:val="Corpotesto"/>
        <w:spacing w:before="2" w:after="1"/>
        <w:rPr>
          <w:rFonts w:ascii="Calibri"/>
          <w:b/>
          <w:i/>
          <w:sz w:val="19"/>
        </w:rPr>
      </w:pPr>
    </w:p>
    <w:p w14:paraId="7D90DF20" w14:textId="77777777" w:rsidR="000C77EE" w:rsidRDefault="000C77EE">
      <w:pPr>
        <w:pStyle w:val="Corpotesto"/>
        <w:spacing w:before="2" w:after="1"/>
        <w:rPr>
          <w:rFonts w:ascii="Calibri"/>
          <w:b/>
          <w:i/>
          <w:sz w:val="19"/>
        </w:rPr>
      </w:pPr>
    </w:p>
    <w:p w14:paraId="39CCC95C" w14:textId="77777777" w:rsidR="000C77EE" w:rsidRDefault="000C77EE">
      <w:pPr>
        <w:pStyle w:val="Corpotesto"/>
        <w:spacing w:before="2" w:after="1"/>
        <w:rPr>
          <w:rFonts w:ascii="Calibri"/>
          <w:b/>
          <w:i/>
          <w:sz w:val="19"/>
        </w:rPr>
      </w:pPr>
    </w:p>
    <w:p w14:paraId="00559648" w14:textId="77777777" w:rsidR="000C77EE" w:rsidRDefault="000C77EE">
      <w:pPr>
        <w:pStyle w:val="Corpotesto"/>
        <w:spacing w:before="2" w:after="1"/>
        <w:rPr>
          <w:rFonts w:ascii="Calibri"/>
          <w:b/>
          <w:i/>
          <w:sz w:val="19"/>
        </w:rPr>
      </w:pPr>
    </w:p>
    <w:p w14:paraId="6E73030C" w14:textId="77777777" w:rsidR="000C77EE" w:rsidRDefault="000C77EE">
      <w:pPr>
        <w:pStyle w:val="Corpotesto"/>
        <w:spacing w:before="2" w:after="1"/>
        <w:rPr>
          <w:rFonts w:ascii="Calibri"/>
          <w:b/>
          <w:i/>
          <w:sz w:val="19"/>
        </w:rPr>
      </w:pPr>
    </w:p>
    <w:p w14:paraId="4D48DAB9" w14:textId="77777777" w:rsidR="000C77EE" w:rsidRDefault="000C77EE">
      <w:pPr>
        <w:pStyle w:val="Corpotesto"/>
        <w:spacing w:before="2" w:after="1"/>
        <w:rPr>
          <w:rFonts w:ascii="Calibri"/>
          <w:b/>
          <w:i/>
          <w:sz w:val="19"/>
        </w:rPr>
      </w:pPr>
    </w:p>
    <w:p w14:paraId="7EFBBAB4" w14:textId="77777777" w:rsidR="000C77EE" w:rsidRDefault="000C77EE">
      <w:pPr>
        <w:pStyle w:val="Corpotesto"/>
        <w:spacing w:before="2" w:after="1"/>
        <w:rPr>
          <w:rFonts w:ascii="Calibri"/>
          <w:b/>
          <w:i/>
          <w:sz w:val="19"/>
        </w:rPr>
      </w:pPr>
    </w:p>
    <w:p w14:paraId="1A3680E1" w14:textId="77777777" w:rsidR="000C77EE" w:rsidRDefault="000C77EE">
      <w:pPr>
        <w:pStyle w:val="Corpotesto"/>
        <w:spacing w:before="2" w:after="1"/>
        <w:rPr>
          <w:rFonts w:ascii="Calibri"/>
          <w:b/>
          <w:i/>
          <w:sz w:val="19"/>
        </w:rPr>
      </w:pPr>
    </w:p>
    <w:p w14:paraId="37FB0A63" w14:textId="77777777" w:rsidR="000C77EE" w:rsidRDefault="000C77EE">
      <w:pPr>
        <w:pStyle w:val="Corpotesto"/>
        <w:spacing w:before="2" w:after="1"/>
        <w:rPr>
          <w:rFonts w:ascii="Calibri"/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9632BB9" wp14:editId="2C911D38">
                <wp:simplePos x="0" y="0"/>
                <wp:positionH relativeFrom="page">
                  <wp:posOffset>571500</wp:posOffset>
                </wp:positionH>
                <wp:positionV relativeFrom="paragraph">
                  <wp:posOffset>144145</wp:posOffset>
                </wp:positionV>
                <wp:extent cx="6123940" cy="215900"/>
                <wp:effectExtent l="0" t="0" r="0" b="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215900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B9FCEC" w14:textId="77777777" w:rsidR="000C77EE" w:rsidRDefault="000C77EE" w:rsidP="000C77EE">
                            <w:pPr>
                              <w:spacing w:before="47"/>
                              <w:ind w:left="5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2.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QUADRO DEGLI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COMPETENZA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32BB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45pt;margin-top:11.35pt;width:482.2pt;height:1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" filled="f" strokeweight=".2pt">
                <v:textbox inset="0,0,0,0">
                  <w:txbxContent>
                    <w:p w14:paraId="0DB9FCEC" w14:textId="77777777" w:rsidR="000C77EE" w:rsidRDefault="000C77EE" w:rsidP="000C77EE">
                      <w:pPr>
                        <w:spacing w:before="47"/>
                        <w:ind w:left="55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2.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QUADRO DEGLI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OBIETTIVI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COMPETENZA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CA38DB" w14:textId="77777777" w:rsidR="000C77EE" w:rsidRDefault="000C77EE">
      <w:pPr>
        <w:pStyle w:val="Corpotesto"/>
        <w:spacing w:before="2" w:after="1"/>
        <w:rPr>
          <w:rFonts w:ascii="Calibri"/>
          <w:b/>
          <w:i/>
          <w:sz w:val="19"/>
        </w:rPr>
      </w:pPr>
    </w:p>
    <w:p w14:paraId="4CF3E893" w14:textId="77777777" w:rsidR="000C77EE" w:rsidRDefault="000C77EE">
      <w:pPr>
        <w:pStyle w:val="Corpotesto"/>
        <w:spacing w:before="2" w:after="1"/>
        <w:rPr>
          <w:rFonts w:ascii="Calibri"/>
          <w:b/>
          <w:i/>
          <w:sz w:val="19"/>
        </w:rPr>
      </w:pPr>
    </w:p>
    <w:tbl>
      <w:tblPr>
        <w:tblW w:w="97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0"/>
      </w:tblGrid>
      <w:tr w:rsidR="000C77EE" w:rsidRPr="000C77EE" w14:paraId="342D97CF" w14:textId="77777777" w:rsidTr="000C77EE">
        <w:trPr>
          <w:cantSplit/>
          <w:trHeight w:val="11623"/>
        </w:trPr>
        <w:tc>
          <w:tcPr>
            <w:tcW w:w="9760" w:type="dxa"/>
          </w:tcPr>
          <w:p w14:paraId="442E2006" w14:textId="77777777" w:rsidR="000C77EE" w:rsidRPr="000C77EE" w:rsidRDefault="000C77EE" w:rsidP="000C77EE">
            <w:pPr>
              <w:pStyle w:val="Corpotesto"/>
              <w:spacing w:before="2" w:after="1"/>
              <w:rPr>
                <w:rFonts w:ascii="Calibri"/>
                <w:b/>
                <w:bCs/>
                <w:i/>
                <w:sz w:val="19"/>
              </w:rPr>
            </w:pPr>
          </w:p>
          <w:p w14:paraId="388F711A" w14:textId="77777777" w:rsidR="000C77EE" w:rsidRPr="000C77EE" w:rsidRDefault="000C77EE" w:rsidP="000C77EE">
            <w:pPr>
              <w:pStyle w:val="Corpotesto"/>
              <w:spacing w:before="2" w:after="1"/>
              <w:rPr>
                <w:rFonts w:ascii="Calibri"/>
                <w:b/>
                <w:bCs/>
                <w:i/>
                <w:sz w:val="19"/>
              </w:rPr>
            </w:pPr>
            <w:r w:rsidRPr="000C77EE">
              <w:rPr>
                <w:rFonts w:ascii="Calibri"/>
                <w:b/>
                <w:bCs/>
                <w:i/>
                <w:sz w:val="19"/>
              </w:rPr>
              <w:t xml:space="preserve"> OBIETTIVI DI APPRENDIMENTO</w:t>
            </w:r>
          </w:p>
          <w:p w14:paraId="71F2D400" w14:textId="77777777" w:rsidR="000C77EE" w:rsidRPr="000C77EE" w:rsidRDefault="000C77EE" w:rsidP="000C77EE">
            <w:pPr>
              <w:pStyle w:val="Corpotesto"/>
              <w:spacing w:before="2" w:after="1"/>
              <w:rPr>
                <w:rFonts w:ascii="Calibri"/>
                <w:b/>
                <w:bCs/>
                <w:i/>
                <w:sz w:val="19"/>
              </w:rPr>
            </w:pPr>
          </w:p>
          <w:tbl>
            <w:tblPr>
              <w:tblW w:w="1044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502"/>
              <w:gridCol w:w="2693"/>
              <w:gridCol w:w="5250"/>
            </w:tblGrid>
            <w:tr w:rsidR="000C77EE" w:rsidRPr="000C77EE" w14:paraId="765B8631" w14:textId="77777777" w:rsidTr="000C77EE">
              <w:tc>
                <w:tcPr>
                  <w:tcW w:w="25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BBBF0E0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i/>
                      <w:sz w:val="19"/>
                    </w:rPr>
                  </w:pPr>
                  <w:r w:rsidRPr="000C77EE">
                    <w:rPr>
                      <w:rFonts w:ascii="Calibri"/>
                      <w:b/>
                      <w:i/>
                      <w:sz w:val="19"/>
                    </w:rPr>
                    <w:t>COMPETENZE</w:t>
                  </w:r>
                </w:p>
              </w:tc>
              <w:tc>
                <w:tcPr>
                  <w:tcW w:w="2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44147201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i/>
                      <w:sz w:val="19"/>
                    </w:rPr>
                  </w:pPr>
                  <w:r w:rsidRPr="000C77EE">
                    <w:rPr>
                      <w:rFonts w:ascii="Calibri"/>
                      <w:b/>
                      <w:i/>
                      <w:sz w:val="19"/>
                    </w:rPr>
                    <w:t>ABILITA'/CAPACITA'</w:t>
                  </w:r>
                </w:p>
              </w:tc>
              <w:tc>
                <w:tcPr>
                  <w:tcW w:w="52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F6665C8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i/>
                      <w:sz w:val="19"/>
                    </w:rPr>
                  </w:pPr>
                  <w:r w:rsidRPr="000C77EE">
                    <w:rPr>
                      <w:rFonts w:ascii="Calibri"/>
                      <w:b/>
                      <w:i/>
                      <w:sz w:val="19"/>
                    </w:rPr>
                    <w:t xml:space="preserve">        CONOSCENZE</w:t>
                  </w:r>
                </w:p>
              </w:tc>
            </w:tr>
            <w:tr w:rsidR="000C77EE" w:rsidRPr="000C77EE" w14:paraId="1DE2ED5B" w14:textId="77777777" w:rsidTr="000C77EE">
              <w:tc>
                <w:tcPr>
                  <w:tcW w:w="250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037EC27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>Le competenze da acquisire nel corso del quarto anno sono:</w:t>
                  </w:r>
                </w:p>
                <w:p w14:paraId="6C6B72CD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>-Introduzione al lessico e alla fraseologia riguardanti i bar: tipologie, menu di bevande e snack</w:t>
                  </w:r>
                </w:p>
                <w:p w14:paraId="71200C1E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>-Padroneggiare la lingua straniera per scopi comunicativi e utilizzare i linguaggi settoriali per interagire in diversi ambiti e situazioni professionali.</w:t>
                  </w:r>
                </w:p>
                <w:p w14:paraId="757DDF98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>-Leggere, comprendere ed interpretare testi scritti di vario tipo.</w:t>
                  </w:r>
                </w:p>
                <w:p w14:paraId="78F7BE6E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>-Utilizzare la lingua straniera per i principali scopi comunicativi ed operativi</w:t>
                  </w:r>
                </w:p>
                <w:p w14:paraId="535177AC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>-Integrare le competenze professionali orientate al cliente con quelle linguistiche.</w:t>
                  </w:r>
                </w:p>
                <w:p w14:paraId="7768E91B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i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>Strutture e funzioni linguistiche nonch</w:t>
                  </w:r>
                  <w:r w:rsidRPr="000C77EE">
                    <w:rPr>
                      <w:rFonts w:ascii="Calibri"/>
                      <w:b/>
                      <w:sz w:val="19"/>
                    </w:rPr>
                    <w:t>é</w:t>
                  </w:r>
                  <w:r w:rsidRPr="000C77EE">
                    <w:rPr>
                      <w:rFonts w:ascii="Calibri"/>
                      <w:b/>
                      <w:sz w:val="19"/>
                    </w:rPr>
                    <w:t xml:space="preserve"> lessico specifico legato all</w:t>
                  </w:r>
                  <w:r w:rsidRPr="000C77EE">
                    <w:rPr>
                      <w:rFonts w:ascii="Calibri"/>
                      <w:b/>
                      <w:sz w:val="19"/>
                    </w:rPr>
                    <w:t>’</w:t>
                  </w:r>
                  <w:r w:rsidRPr="000C77EE">
                    <w:rPr>
                      <w:rFonts w:ascii="Calibri"/>
                      <w:b/>
                      <w:sz w:val="19"/>
                    </w:rPr>
                    <w:t>acquisizione della microlingua enogastronomica attraverso lo studio delle unit</w:t>
                  </w:r>
                  <w:r w:rsidRPr="000C77EE">
                    <w:rPr>
                      <w:rFonts w:ascii="Calibri"/>
                      <w:b/>
                      <w:sz w:val="19"/>
                    </w:rPr>
                    <w:t>à</w:t>
                  </w:r>
                  <w:r w:rsidRPr="000C77EE">
                    <w:rPr>
                      <w:rFonts w:ascii="Calibri"/>
                      <w:b/>
                      <w:sz w:val="19"/>
                    </w:rPr>
                    <w:t xml:space="preserve"> 1-7 del testo De Chiara-Torchia, About a Catering PLUS, Trinity Whitebridge.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0EC3B908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>-Esporre in modo chiaro, logico e coerente testi letti o ascoltati.</w:t>
                  </w:r>
                </w:p>
                <w:p w14:paraId="059E2414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>-Redigere brevi testi adeguati allo scopo e al contesto.</w:t>
                  </w:r>
                </w:p>
                <w:p w14:paraId="1EDAC146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>-Utilizzare un repertorio lessicale appropriato con l</w:t>
                  </w:r>
                  <w:r w:rsidRPr="000C77EE">
                    <w:rPr>
                      <w:rFonts w:ascii="Calibri"/>
                      <w:b/>
                      <w:sz w:val="19"/>
                    </w:rPr>
                    <w:t>’</w:t>
                  </w:r>
                  <w:r w:rsidRPr="000C77EE">
                    <w:rPr>
                      <w:rFonts w:ascii="Calibri"/>
                      <w:b/>
                      <w:sz w:val="19"/>
                    </w:rPr>
                    <w:t>aiuto del dizionario bilingue</w:t>
                  </w:r>
                </w:p>
                <w:p w14:paraId="49356223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>-Comunicare oralmente, per iscritto, in modo sintetico ed essenziale, in situazioni di vita quotidiana e professionale</w:t>
                  </w:r>
                </w:p>
                <w:p w14:paraId="2002AC0A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bCs/>
                      <w:sz w:val="19"/>
                    </w:rPr>
                  </w:pPr>
                  <w:r w:rsidRPr="000C77EE">
                    <w:rPr>
                      <w:rFonts w:ascii="Calibri"/>
                      <w:b/>
                      <w:bCs/>
                      <w:sz w:val="19"/>
                    </w:rPr>
                    <w:t>-Riferire con lessico e strutture semplici gli argomenti.</w:t>
                  </w:r>
                </w:p>
                <w:p w14:paraId="218EAE83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>-Imparare a identificare i prodotti tipici regionali</w:t>
                  </w:r>
                </w:p>
                <w:p w14:paraId="79C997E0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>-Imparare le specialit</w:t>
                  </w:r>
                  <w:r w:rsidRPr="000C77EE">
                    <w:rPr>
                      <w:rFonts w:ascii="Calibri"/>
                      <w:b/>
                      <w:sz w:val="19"/>
                    </w:rPr>
                    <w:t>à</w:t>
                  </w:r>
                  <w:r w:rsidRPr="000C77EE">
                    <w:rPr>
                      <w:rFonts w:ascii="Calibri"/>
                      <w:b/>
                      <w:sz w:val="19"/>
                    </w:rPr>
                    <w:t xml:space="preserve"> di ciascuna regione e la sua produzione vinicola</w:t>
                  </w:r>
                </w:p>
                <w:p w14:paraId="45D466BC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</w:p>
                <w:p w14:paraId="0076059B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</w:p>
                <w:p w14:paraId="4AC1AD7A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</w:p>
                <w:p w14:paraId="0328F492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</w:p>
                <w:p w14:paraId="553B3C69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</w:p>
                <w:p w14:paraId="5C896AE7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</w:p>
                <w:p w14:paraId="1ED6F9D6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</w:p>
                <w:p w14:paraId="383B3905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</w:p>
                <w:p w14:paraId="53074A15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</w:p>
                <w:p w14:paraId="59B1FC97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</w:p>
                <w:p w14:paraId="1C341B74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</w:p>
                <w:p w14:paraId="160DE884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 xml:space="preserve">.  </w:t>
                  </w:r>
                </w:p>
                <w:p w14:paraId="2E9DCC59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</w:p>
                <w:p w14:paraId="76B5353D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</w:p>
                <w:p w14:paraId="20C86D3B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</w:p>
                <w:p w14:paraId="441344E1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</w:p>
              </w:tc>
              <w:tc>
                <w:tcPr>
                  <w:tcW w:w="52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2463A6A" w14:textId="77777777" w:rsidR="000C77EE" w:rsidRPr="000C77EE" w:rsidRDefault="000C77EE" w:rsidP="000C77EE">
                  <w:pPr>
                    <w:pStyle w:val="Corpotesto"/>
                    <w:numPr>
                      <w:ilvl w:val="1"/>
                      <w:numId w:val="12"/>
                    </w:numPr>
                    <w:tabs>
                      <w:tab w:val="clear" w:pos="576"/>
                    </w:tabs>
                    <w:spacing w:before="2" w:after="1"/>
                    <w:rPr>
                      <w:rFonts w:ascii="Calibri"/>
                      <w:b/>
                      <w:bCs/>
                      <w:sz w:val="19"/>
                    </w:rPr>
                  </w:pPr>
                  <w:r w:rsidRPr="000C77EE">
                    <w:rPr>
                      <w:rFonts w:ascii="Calibri"/>
                      <w:b/>
                      <w:bCs/>
                      <w:sz w:val="19"/>
                    </w:rPr>
                    <w:t>- conoscere i ruoli del personale addetto alla ristorazione</w:t>
                  </w:r>
                </w:p>
                <w:p w14:paraId="4B3BC3B5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>-  ampliare il lessico di base</w:t>
                  </w:r>
                </w:p>
                <w:p w14:paraId="4ECFD05E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>- le diverse forme di ristorazione</w:t>
                  </w:r>
                </w:p>
                <w:p w14:paraId="15798948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 xml:space="preserve">- approfondire ed ampliare le conoscenze delle abitudini alimentari italiane e dei paesi </w:t>
                  </w:r>
                </w:p>
                <w:p w14:paraId="72944E8B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>stranieri</w:t>
                  </w:r>
                </w:p>
                <w:p w14:paraId="3E961DF6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 xml:space="preserve"> - conoscere il rapporto tra alimentazione e </w:t>
                  </w:r>
                </w:p>
                <w:p w14:paraId="20083CC3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>salute</w:t>
                  </w:r>
                </w:p>
                <w:p w14:paraId="770FC8DF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 xml:space="preserve"> - conoscenza dei vini e delle bevande in </w:t>
                  </w:r>
                </w:p>
                <w:p w14:paraId="339A1085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>genere</w:t>
                  </w:r>
                </w:p>
                <w:p w14:paraId="38787B62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 xml:space="preserve"> - presentare un menu e spiegare le relative</w:t>
                  </w:r>
                </w:p>
                <w:p w14:paraId="012239DE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 xml:space="preserve"> ricette</w:t>
                  </w:r>
                </w:p>
                <w:p w14:paraId="1912B645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 xml:space="preserve"> - presentare i prodotti e piatti nazionali  </w:t>
                  </w:r>
                </w:p>
                <w:p w14:paraId="7DE72684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>ed esteri</w:t>
                  </w:r>
                </w:p>
                <w:p w14:paraId="27BD9D2A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 xml:space="preserve"> - conoscere i metodi di conservazione dei </w:t>
                  </w:r>
                </w:p>
                <w:p w14:paraId="3043123A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>cibi</w:t>
                  </w:r>
                </w:p>
                <w:p w14:paraId="181EF6DE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 xml:space="preserve"> - conoscere la legislazione che regolamenta </w:t>
                  </w:r>
                </w:p>
                <w:p w14:paraId="76F1542C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>il settore ristorativo</w:t>
                  </w:r>
                </w:p>
                <w:p w14:paraId="23371EA9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>- Conoscere i vini regionali e le proprie caratteristiche</w:t>
                  </w:r>
                </w:p>
                <w:p w14:paraId="14A00AD8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 xml:space="preserve">- Conosce la metodologia di </w:t>
                  </w:r>
                </w:p>
                <w:p w14:paraId="5ACCC4F4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 xml:space="preserve">abbinamento vino-cibo.  </w:t>
                  </w:r>
                </w:p>
                <w:p w14:paraId="7CAC9F3A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</w:p>
                <w:p w14:paraId="05656511" w14:textId="77777777" w:rsidR="000C77EE" w:rsidRPr="000C77EE" w:rsidRDefault="000C77EE" w:rsidP="000C77EE">
                  <w:pPr>
                    <w:pStyle w:val="Corpotesto"/>
                    <w:spacing w:before="2" w:after="1"/>
                    <w:rPr>
                      <w:rFonts w:ascii="Calibri"/>
                      <w:b/>
                      <w:sz w:val="19"/>
                    </w:rPr>
                  </w:pPr>
                  <w:r w:rsidRPr="000C77EE">
                    <w:rPr>
                      <w:rFonts w:ascii="Calibri"/>
                      <w:b/>
                      <w:sz w:val="19"/>
                    </w:rPr>
                    <w:tab/>
                  </w:r>
                  <w:r w:rsidRPr="000C77EE">
                    <w:rPr>
                      <w:rFonts w:ascii="Calibri"/>
                      <w:b/>
                      <w:sz w:val="19"/>
                    </w:rPr>
                    <w:tab/>
                  </w:r>
                </w:p>
              </w:tc>
            </w:tr>
          </w:tbl>
          <w:p w14:paraId="25B88E08" w14:textId="77777777" w:rsidR="000C77EE" w:rsidRPr="000C77EE" w:rsidRDefault="000C77EE" w:rsidP="000C77EE">
            <w:pPr>
              <w:pStyle w:val="Corpotesto"/>
              <w:spacing w:before="2" w:after="1"/>
              <w:rPr>
                <w:rFonts w:ascii="Calibri"/>
                <w:b/>
                <w:bCs/>
                <w:i/>
                <w:sz w:val="19"/>
              </w:rPr>
            </w:pPr>
          </w:p>
        </w:tc>
      </w:tr>
    </w:tbl>
    <w:p w14:paraId="54259DF0" w14:textId="77777777" w:rsidR="000C77EE" w:rsidRDefault="000C77EE">
      <w:pPr>
        <w:pStyle w:val="Corpotesto"/>
        <w:spacing w:before="2" w:after="1"/>
        <w:rPr>
          <w:rFonts w:ascii="Calibri"/>
          <w:b/>
          <w:i/>
          <w:sz w:val="19"/>
        </w:rPr>
      </w:pPr>
    </w:p>
    <w:p w14:paraId="4228F3CD" w14:textId="77777777" w:rsidR="002945F2" w:rsidRDefault="002945F2">
      <w:pPr>
        <w:spacing w:line="228" w:lineRule="exact"/>
        <w:rPr>
          <w:rFonts w:ascii="Arial MT" w:hAnsi="Arial MT"/>
          <w:sz w:val="20"/>
        </w:rPr>
      </w:pPr>
    </w:p>
    <w:p w14:paraId="381DE3BA" w14:textId="77777777" w:rsidR="004321C6" w:rsidRDefault="004321C6" w:rsidP="002945F2">
      <w:pPr>
        <w:tabs>
          <w:tab w:val="left" w:pos="2925"/>
        </w:tabs>
        <w:rPr>
          <w:rFonts w:ascii="Calibri"/>
          <w:b/>
          <w:i/>
          <w:sz w:val="16"/>
        </w:rPr>
      </w:pPr>
    </w:p>
    <w:p w14:paraId="6DB631C1" w14:textId="77777777" w:rsidR="004321C6" w:rsidRDefault="00D00EF9">
      <w:pPr>
        <w:pStyle w:val="Titolo2"/>
        <w:numPr>
          <w:ilvl w:val="1"/>
          <w:numId w:val="10"/>
        </w:numPr>
        <w:tabs>
          <w:tab w:val="left" w:pos="1104"/>
          <w:tab w:val="left" w:pos="1105"/>
        </w:tabs>
        <w:spacing w:before="16" w:line="358" w:lineRule="exact"/>
        <w:ind w:hanging="515"/>
        <w:rPr>
          <w:rFonts w:ascii="Yu Gothic"/>
          <w:sz w:val="21"/>
        </w:rPr>
      </w:pPr>
      <w:r>
        <w:rPr>
          <w:u w:val="single"/>
        </w:rPr>
        <w:t>COMPETENZE</w:t>
      </w:r>
      <w:r>
        <w:rPr>
          <w:spacing w:val="-10"/>
          <w:u w:val="single"/>
        </w:rPr>
        <w:t xml:space="preserve"> </w:t>
      </w:r>
      <w:r>
        <w:rPr>
          <w:u w:val="single"/>
        </w:rPr>
        <w:t>DEGLI</w:t>
      </w:r>
      <w:r>
        <w:rPr>
          <w:spacing w:val="-7"/>
          <w:u w:val="single"/>
        </w:rPr>
        <w:t xml:space="preserve"> </w:t>
      </w:r>
      <w:r>
        <w:rPr>
          <w:u w:val="single"/>
        </w:rPr>
        <w:t>ASSI</w:t>
      </w:r>
      <w:r>
        <w:rPr>
          <w:spacing w:val="-6"/>
          <w:u w:val="single"/>
        </w:rPr>
        <w:t xml:space="preserve"> </w:t>
      </w:r>
      <w:r>
        <w:rPr>
          <w:u w:val="single"/>
        </w:rPr>
        <w:t>CULTURALI</w:t>
      </w:r>
      <w:r>
        <w:rPr>
          <w:rFonts w:ascii="Yu Gothic"/>
          <w:sz w:val="21"/>
        </w:rPr>
        <w:t xml:space="preserve"> </w:t>
      </w:r>
    </w:p>
    <w:p w14:paraId="019FBB7E" w14:textId="77777777" w:rsidR="004321C6" w:rsidRDefault="00D00EF9">
      <w:pPr>
        <w:spacing w:line="199" w:lineRule="exact"/>
        <w:ind w:left="905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>DA</w:t>
      </w:r>
      <w:r>
        <w:rPr>
          <w:rFonts w:ascii="Calibri" w:hAnsi="Calibri"/>
          <w:b/>
          <w:i/>
          <w:spacing w:val="-9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PERSEGUIRE</w:t>
      </w:r>
      <w:r>
        <w:rPr>
          <w:rFonts w:ascii="Calibri" w:hAnsi="Calibri"/>
          <w:b/>
          <w:i/>
          <w:spacing w:val="-4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A</w:t>
      </w:r>
      <w:r>
        <w:rPr>
          <w:rFonts w:ascii="Calibri" w:hAnsi="Calibri"/>
          <w:b/>
          <w:i/>
          <w:spacing w:val="-8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CONCLUSIONE</w:t>
      </w:r>
      <w:r>
        <w:rPr>
          <w:rFonts w:ascii="Calibri" w:hAnsi="Calibri"/>
          <w:b/>
          <w:i/>
          <w:spacing w:val="-4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DELL’OBBLIGO</w:t>
      </w:r>
      <w:r>
        <w:rPr>
          <w:rFonts w:ascii="Calibri" w:hAnsi="Calibri"/>
          <w:b/>
          <w:i/>
          <w:spacing w:val="-8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SCOLASTICO</w:t>
      </w:r>
    </w:p>
    <w:p w14:paraId="67E88658" w14:textId="77777777" w:rsidR="004321C6" w:rsidRDefault="00D00EF9">
      <w:pPr>
        <w:pStyle w:val="Corpotesto"/>
        <w:ind w:left="233" w:right="574"/>
        <w:rPr>
          <w:rFonts w:ascii="Calibri" w:hAnsi="Calibri"/>
        </w:rPr>
      </w:pPr>
      <w:r>
        <w:rPr>
          <w:rFonts w:ascii="Calibri" w:hAnsi="Calibri"/>
        </w:rPr>
        <w:t>Nella tabella che segue ciascun docente indichi l’asse culturale cui appartiene la propria disciplina e le competenze che</w:t>
      </w:r>
      <w:r>
        <w:rPr>
          <w:rFonts w:ascii="Calibri" w:hAnsi="Calibri"/>
          <w:spacing w:val="-43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intendono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sviluppare per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l’anno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scolastico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corso.</w:t>
      </w:r>
    </w:p>
    <w:p w14:paraId="5E76D94D" w14:textId="77777777" w:rsidR="004321C6" w:rsidRDefault="004321C6">
      <w:pPr>
        <w:pStyle w:val="Corpotesto"/>
        <w:spacing w:before="7"/>
        <w:rPr>
          <w:rFonts w:ascii="Calibri"/>
          <w:sz w:val="19"/>
        </w:rPr>
      </w:pPr>
    </w:p>
    <w:p w14:paraId="107B4388" w14:textId="77777777" w:rsidR="004321C6" w:rsidRDefault="00D00EF9">
      <w:pPr>
        <w:pStyle w:val="Titolo2"/>
        <w:spacing w:before="1"/>
        <w:ind w:left="593"/>
      </w:pPr>
      <w:r>
        <w:rPr>
          <w:spacing w:val="-2"/>
          <w:w w:val="99"/>
          <w:u w:val="single"/>
        </w:rPr>
        <w:t xml:space="preserve"> </w:t>
      </w:r>
      <w:r>
        <w:rPr>
          <w:spacing w:val="-1"/>
          <w:u w:val="single"/>
        </w:rPr>
        <w:t>COMPETENZE</w:t>
      </w:r>
      <w:r>
        <w:rPr>
          <w:spacing w:val="-10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AMBITO</w:t>
      </w:r>
      <w:r>
        <w:rPr>
          <w:spacing w:val="-4"/>
          <w:u w:val="single"/>
        </w:rPr>
        <w:t xml:space="preserve"> </w:t>
      </w:r>
      <w:r>
        <w:rPr>
          <w:u w:val="single"/>
        </w:rPr>
        <w:t>DISCIPLINARE</w:t>
      </w:r>
    </w:p>
    <w:p w14:paraId="63DA62BD" w14:textId="77777777" w:rsidR="004321C6" w:rsidRDefault="004321C6">
      <w:pPr>
        <w:pStyle w:val="Corpotesto"/>
        <w:spacing w:before="7"/>
        <w:rPr>
          <w:rFonts w:ascii="Calibri"/>
          <w:b/>
          <w:sz w:val="12"/>
        </w:rPr>
      </w:pPr>
    </w:p>
    <w:p w14:paraId="4C0ADE8D" w14:textId="77777777" w:rsidR="004321C6" w:rsidRDefault="00D00EF9">
      <w:pPr>
        <w:tabs>
          <w:tab w:val="left" w:pos="576"/>
          <w:tab w:val="left" w:pos="3773"/>
          <w:tab w:val="left" w:pos="5190"/>
        </w:tabs>
        <w:spacing w:before="89"/>
        <w:ind w:left="233"/>
        <w:rPr>
          <w:rFonts w:ascii="Calibri" w:hAnsi="Calibri"/>
          <w:b/>
          <w:sz w:val="20"/>
        </w:rPr>
      </w:pPr>
      <w:r>
        <w:rPr>
          <w:rFonts w:ascii="Wingdings" w:hAnsi="Wingdings"/>
          <w:sz w:val="20"/>
        </w:rPr>
        <w:lastRenderedPageBreak/>
        <w:t></w:t>
      </w:r>
      <w:r>
        <w:rPr>
          <w:sz w:val="20"/>
        </w:rPr>
        <w:tab/>
      </w:r>
      <w:r>
        <w:rPr>
          <w:rFonts w:ascii="Calibri" w:hAnsi="Calibri"/>
          <w:b/>
          <w:sz w:val="20"/>
          <w:u w:val="single"/>
        </w:rPr>
        <w:t>ASSE</w:t>
      </w:r>
      <w:r>
        <w:rPr>
          <w:rFonts w:ascii="Calibri" w:hAnsi="Calibri"/>
          <w:b/>
          <w:spacing w:val="-9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CULTURALE</w:t>
      </w:r>
      <w:r>
        <w:rPr>
          <w:rFonts w:ascii="Calibri" w:hAnsi="Calibri"/>
          <w:b/>
          <w:spacing w:val="-8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DEI</w:t>
      </w:r>
      <w:r>
        <w:rPr>
          <w:rFonts w:ascii="Calibri" w:hAnsi="Calibri"/>
          <w:b/>
          <w:spacing w:val="-4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LINGUAGGI</w:t>
      </w:r>
      <w:r>
        <w:rPr>
          <w:rFonts w:ascii="Calibri" w:hAnsi="Calibri"/>
          <w:b/>
          <w:sz w:val="20"/>
          <w:u w:val="single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pacing w:val="-8"/>
          <w:sz w:val="20"/>
        </w:rPr>
        <w:t xml:space="preserve"> </w:t>
      </w:r>
      <w:r>
        <w:rPr>
          <w:rFonts w:ascii="Calibri" w:hAnsi="Calibri"/>
          <w:b/>
          <w:sz w:val="20"/>
          <w:u w:val="single"/>
        </w:rPr>
        <w:t>ASSE</w:t>
      </w:r>
      <w:r>
        <w:rPr>
          <w:rFonts w:ascii="Calibri" w:hAnsi="Calibri"/>
          <w:b/>
          <w:spacing w:val="-8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CULTURALE</w:t>
      </w:r>
      <w:r>
        <w:rPr>
          <w:rFonts w:ascii="Calibri" w:hAnsi="Calibri"/>
          <w:b/>
          <w:spacing w:val="-10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MATEMATICO</w:t>
      </w:r>
    </w:p>
    <w:p w14:paraId="5808A4A8" w14:textId="77777777" w:rsidR="004321C6" w:rsidRDefault="00D00EF9">
      <w:pPr>
        <w:pStyle w:val="Titolo2"/>
        <w:numPr>
          <w:ilvl w:val="0"/>
          <w:numId w:val="9"/>
        </w:numPr>
        <w:tabs>
          <w:tab w:val="left" w:pos="462"/>
          <w:tab w:val="left" w:pos="4481"/>
        </w:tabs>
        <w:spacing w:before="1"/>
        <w:ind w:hanging="232"/>
      </w:pPr>
      <w:r>
        <w:rPr>
          <w:u w:val="single"/>
        </w:rPr>
        <w:t>ASSE</w:t>
      </w:r>
      <w:r>
        <w:rPr>
          <w:spacing w:val="-12"/>
          <w:u w:val="single"/>
        </w:rPr>
        <w:t xml:space="preserve"> </w:t>
      </w:r>
      <w:r>
        <w:rPr>
          <w:u w:val="single"/>
        </w:rPr>
        <w:t>CULTURALE</w:t>
      </w:r>
      <w:r>
        <w:rPr>
          <w:spacing w:val="-9"/>
          <w:u w:val="single"/>
        </w:rPr>
        <w:t xml:space="preserve"> </w:t>
      </w:r>
      <w:r>
        <w:rPr>
          <w:u w:val="single"/>
        </w:rPr>
        <w:t>SCIENTIFICO</w:t>
      </w:r>
      <w:r>
        <w:rPr>
          <w:spacing w:val="-8"/>
          <w:u w:val="single"/>
        </w:rPr>
        <w:t xml:space="preserve"> </w:t>
      </w:r>
      <w:r>
        <w:rPr>
          <w:u w:val="single"/>
        </w:rPr>
        <w:t>TECNOLOGICO</w:t>
      </w:r>
      <w:r>
        <w:tab/>
      </w:r>
      <w:r>
        <w:rPr>
          <w:rFonts w:ascii="Wingdings" w:hAnsi="Wingdings"/>
          <w:b w:val="0"/>
        </w:rPr>
        <w:t></w:t>
      </w:r>
      <w:r>
        <w:rPr>
          <w:rFonts w:ascii="Times New Roman" w:hAnsi="Times New Roman"/>
          <w:b w:val="0"/>
          <w:spacing w:val="-5"/>
        </w:rPr>
        <w:t xml:space="preserve"> </w:t>
      </w:r>
      <w:r>
        <w:rPr>
          <w:u w:val="single"/>
        </w:rPr>
        <w:t>ASSE</w:t>
      </w:r>
      <w:r>
        <w:rPr>
          <w:spacing w:val="-10"/>
          <w:u w:val="single"/>
        </w:rPr>
        <w:t xml:space="preserve"> </w:t>
      </w:r>
      <w:r>
        <w:rPr>
          <w:u w:val="single"/>
        </w:rPr>
        <w:t>CULTURALE</w:t>
      </w:r>
      <w:r>
        <w:rPr>
          <w:spacing w:val="-7"/>
          <w:u w:val="single"/>
        </w:rPr>
        <w:t xml:space="preserve"> </w:t>
      </w:r>
      <w:r>
        <w:rPr>
          <w:u w:val="single"/>
        </w:rPr>
        <w:t>STORICO-SOCIALE</w:t>
      </w:r>
    </w:p>
    <w:p w14:paraId="5EA1AE46" w14:textId="77777777" w:rsidR="004321C6" w:rsidRDefault="004321C6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7"/>
        <w:gridCol w:w="5942"/>
      </w:tblGrid>
      <w:tr w:rsidR="004321C6" w14:paraId="4FAD5C53" w14:textId="77777777" w:rsidTr="000C77EE">
        <w:trPr>
          <w:trHeight w:val="2711"/>
        </w:trPr>
        <w:tc>
          <w:tcPr>
            <w:tcW w:w="4237" w:type="dxa"/>
          </w:tcPr>
          <w:p w14:paraId="7BA7AD2F" w14:textId="77777777" w:rsidR="004321C6" w:rsidRDefault="00D00EF9">
            <w:pPr>
              <w:pStyle w:val="TableParagraph"/>
              <w:spacing w:before="1"/>
              <w:ind w:left="119" w:right="194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b/>
                <w:sz w:val="20"/>
                <w:u w:val="single"/>
              </w:rPr>
              <w:t>Competenze disciplinari del</w:t>
            </w:r>
            <w:r>
              <w:rPr>
                <w:rFonts w:ascii="Calibri" w:hAnsi="Calibri"/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Biennio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Competenze</w:t>
            </w:r>
            <w:r>
              <w:rPr>
                <w:rFonts w:ascii="Calibri" w:hAnsi="Calibri"/>
                <w:i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disciplina</w:t>
            </w:r>
            <w:r>
              <w:rPr>
                <w:rFonts w:ascii="Calibri" w:hAnsi="Calibri"/>
                <w:i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definite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all’interno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dei</w:t>
            </w:r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Dipartimenti</w:t>
            </w:r>
          </w:p>
        </w:tc>
        <w:tc>
          <w:tcPr>
            <w:tcW w:w="5942" w:type="dxa"/>
          </w:tcPr>
          <w:p w14:paraId="6AABEAA5" w14:textId="77777777" w:rsidR="004321C6" w:rsidRDefault="004321C6">
            <w:pPr>
              <w:pStyle w:val="TableParagraph"/>
              <w:rPr>
                <w:rFonts w:ascii="Calibri"/>
                <w:b/>
              </w:rPr>
            </w:pPr>
          </w:p>
          <w:p w14:paraId="60559E78" w14:textId="77777777" w:rsidR="004321C6" w:rsidRDefault="00D00EF9">
            <w:pPr>
              <w:pStyle w:val="TableParagraph"/>
              <w:spacing w:before="184" w:line="480" w:lineRule="auto"/>
              <w:ind w:left="179" w:right="5366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L1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L2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L3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L4</w:t>
            </w:r>
          </w:p>
        </w:tc>
      </w:tr>
    </w:tbl>
    <w:p w14:paraId="48BBCA39" w14:textId="77777777" w:rsidR="004321C6" w:rsidRDefault="004321C6">
      <w:pPr>
        <w:pStyle w:val="Corpotesto"/>
        <w:rPr>
          <w:rFonts w:ascii="Calibri"/>
          <w:b/>
          <w:sz w:val="22"/>
        </w:rPr>
      </w:pPr>
    </w:p>
    <w:tbl>
      <w:tblPr>
        <w:tblW w:w="97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0"/>
      </w:tblGrid>
      <w:tr w:rsidR="000C77EE" w:rsidRPr="000C77EE" w14:paraId="7972DF26" w14:textId="77777777" w:rsidTr="000C77EE">
        <w:trPr>
          <w:cantSplit/>
          <w:trHeight w:val="28"/>
        </w:trPr>
        <w:tc>
          <w:tcPr>
            <w:tcW w:w="9760" w:type="dxa"/>
          </w:tcPr>
          <w:p w14:paraId="6749C006" w14:textId="77777777" w:rsidR="000C77EE" w:rsidRPr="000C77EE" w:rsidRDefault="000C77EE" w:rsidP="000C77EE">
            <w:p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lastRenderedPageBreak/>
              <w:t xml:space="preserve">LIBRO DI TESTO: De Chiara- Torchia, </w:t>
            </w:r>
            <w:r w:rsidRPr="000C77EE">
              <w:rPr>
                <w:i/>
                <w:sz w:val="24"/>
                <w:szCs w:val="24"/>
              </w:rPr>
              <w:t>About a Catering Plus</w:t>
            </w:r>
            <w:r w:rsidRPr="000C77EE">
              <w:rPr>
                <w:sz w:val="24"/>
                <w:szCs w:val="24"/>
              </w:rPr>
              <w:t>, Trinity Whitebridge</w:t>
            </w:r>
          </w:p>
          <w:p w14:paraId="1358A5C9" w14:textId="77777777" w:rsidR="000C77EE" w:rsidRPr="000C77EE" w:rsidRDefault="000C77EE" w:rsidP="000C77EE">
            <w:p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 xml:space="preserve">Primo modulo:   </w:t>
            </w:r>
          </w:p>
          <w:p w14:paraId="4ADCD04F" w14:textId="77777777" w:rsidR="000C77EE" w:rsidRPr="000C77EE" w:rsidRDefault="000C77EE" w:rsidP="000C77EE">
            <w:p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>Secondo modulo: "Alimentazione e ristorazione oggi"</w:t>
            </w:r>
          </w:p>
          <w:p w14:paraId="14303AB2" w14:textId="77777777" w:rsidR="000C77EE" w:rsidRPr="000C77EE" w:rsidRDefault="000C77EE" w:rsidP="000C77EE">
            <w:pPr>
              <w:rPr>
                <w:sz w:val="24"/>
                <w:szCs w:val="24"/>
                <w:lang w:val="en-GB"/>
              </w:rPr>
            </w:pPr>
            <w:r w:rsidRPr="000C77EE">
              <w:rPr>
                <w:sz w:val="24"/>
                <w:szCs w:val="24"/>
              </w:rPr>
              <w:t xml:space="preserve">                 </w:t>
            </w:r>
            <w:r w:rsidRPr="000C77EE">
              <w:rPr>
                <w:sz w:val="24"/>
                <w:szCs w:val="24"/>
                <w:lang w:val="en-US"/>
              </w:rPr>
              <w:t>- fast food e slow food</w:t>
            </w:r>
          </w:p>
          <w:p w14:paraId="194889E5" w14:textId="77777777" w:rsidR="000C77EE" w:rsidRPr="000C77EE" w:rsidRDefault="000C77EE" w:rsidP="000C77EE">
            <w:pPr>
              <w:rPr>
                <w:sz w:val="24"/>
                <w:szCs w:val="24"/>
                <w:lang w:val="en-GB"/>
              </w:rPr>
            </w:pPr>
            <w:r w:rsidRPr="000C77EE">
              <w:rPr>
                <w:sz w:val="24"/>
                <w:szCs w:val="24"/>
                <w:lang w:val="en-US"/>
              </w:rPr>
              <w:t xml:space="preserve">                 - nouvelle cuisine</w:t>
            </w:r>
          </w:p>
          <w:p w14:paraId="0EDED7C2" w14:textId="77777777" w:rsidR="000C77EE" w:rsidRPr="000C77EE" w:rsidRDefault="000C77EE" w:rsidP="000C77EE">
            <w:p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  <w:lang w:val="en-US"/>
              </w:rPr>
              <w:t xml:space="preserve">                 </w:t>
            </w:r>
            <w:r w:rsidRPr="000C77EE">
              <w:rPr>
                <w:sz w:val="24"/>
                <w:szCs w:val="24"/>
              </w:rPr>
              <w:t xml:space="preserve">- fusion cuisine </w:t>
            </w:r>
          </w:p>
          <w:p w14:paraId="1607DE7C" w14:textId="77777777" w:rsidR="000C77EE" w:rsidRPr="000C77EE" w:rsidRDefault="000C77EE" w:rsidP="000C77EE">
            <w:p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 xml:space="preserve">                 - cibi biologici e OGM</w:t>
            </w:r>
          </w:p>
          <w:p w14:paraId="46EEE695" w14:textId="77777777" w:rsidR="000C77EE" w:rsidRPr="000C77EE" w:rsidRDefault="000C77EE" w:rsidP="000C77EE">
            <w:p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 xml:space="preserve">                 - street food </w:t>
            </w:r>
          </w:p>
          <w:p w14:paraId="5610AA0F" w14:textId="77777777" w:rsidR="000C77EE" w:rsidRPr="000C77EE" w:rsidRDefault="000C77EE" w:rsidP="000C77EE">
            <w:pPr>
              <w:rPr>
                <w:sz w:val="24"/>
                <w:szCs w:val="24"/>
              </w:rPr>
            </w:pPr>
          </w:p>
          <w:p w14:paraId="5858E9AC" w14:textId="77777777" w:rsidR="000C77EE" w:rsidRPr="000C77EE" w:rsidRDefault="000C77EE" w:rsidP="000C77EE">
            <w:p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>Terzo modulo:" I vari tipi di dieta"</w:t>
            </w:r>
          </w:p>
          <w:p w14:paraId="66095EB9" w14:textId="77777777" w:rsidR="000C77EE" w:rsidRPr="000C77EE" w:rsidRDefault="000C77EE" w:rsidP="000C77EE">
            <w:p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 xml:space="preserve">                        - la piramide alimentare</w:t>
            </w:r>
          </w:p>
          <w:p w14:paraId="1083C6FC" w14:textId="77777777" w:rsidR="000C77EE" w:rsidRPr="000C77EE" w:rsidRDefault="000C77EE" w:rsidP="000C77EE">
            <w:p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 xml:space="preserve">                        - la dieta mediterranea</w:t>
            </w:r>
          </w:p>
          <w:p w14:paraId="2A757AFA" w14:textId="77777777" w:rsidR="000C77EE" w:rsidRPr="000C77EE" w:rsidRDefault="000C77EE" w:rsidP="000C77EE">
            <w:p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 xml:space="preserve">                        - la dieta macrobiotica</w:t>
            </w:r>
          </w:p>
          <w:p w14:paraId="77FBA2F5" w14:textId="77777777" w:rsidR="000C77EE" w:rsidRPr="000C77EE" w:rsidRDefault="000C77EE" w:rsidP="000C77EE">
            <w:p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 xml:space="preserve">                        - la dieta vegetariana</w:t>
            </w:r>
          </w:p>
          <w:p w14:paraId="0BA77E8D" w14:textId="77777777" w:rsidR="000C77EE" w:rsidRPr="000C77EE" w:rsidRDefault="000C77EE" w:rsidP="000C77EE">
            <w:p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 xml:space="preserve">                        - la Ducan diet </w:t>
            </w:r>
          </w:p>
          <w:p w14:paraId="33AEB047" w14:textId="77777777" w:rsidR="000C77EE" w:rsidRPr="000C77EE" w:rsidRDefault="000C77EE" w:rsidP="000C77EE">
            <w:p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 xml:space="preserve">                        - (per il settore di produzioni dolciarie si selezioneranno scelte di attinenza specifica)</w:t>
            </w:r>
          </w:p>
          <w:p w14:paraId="4FAD7174" w14:textId="77777777" w:rsidR="000C77EE" w:rsidRPr="000C77EE" w:rsidRDefault="000C77EE" w:rsidP="000C77EE">
            <w:p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 xml:space="preserve">                                      </w:t>
            </w:r>
          </w:p>
          <w:p w14:paraId="4BE64AED" w14:textId="77777777" w:rsidR="000C77EE" w:rsidRPr="000C77EE" w:rsidRDefault="000C77EE" w:rsidP="000C77EE">
            <w:p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>Quarto modulo:"Food safety"</w:t>
            </w:r>
          </w:p>
          <w:p w14:paraId="5CD5537E" w14:textId="77777777" w:rsidR="000C77EE" w:rsidRPr="000C77EE" w:rsidRDefault="000C77EE" w:rsidP="000C77EE">
            <w:p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 xml:space="preserve">                          - HACCP</w:t>
            </w:r>
          </w:p>
          <w:p w14:paraId="7EF0EA1A" w14:textId="77777777" w:rsidR="000C77EE" w:rsidRPr="000C77EE" w:rsidRDefault="000C77EE" w:rsidP="000C77EE">
            <w:p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 xml:space="preserve">                          - batteri e contaminazione alimentare</w:t>
            </w:r>
          </w:p>
          <w:p w14:paraId="7B51E5C5" w14:textId="77777777" w:rsidR="000C77EE" w:rsidRPr="000C77EE" w:rsidRDefault="000C77EE" w:rsidP="000C77EE">
            <w:p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 xml:space="preserve">                          - conservazione degli alimenti</w:t>
            </w:r>
          </w:p>
          <w:p w14:paraId="0FE8C05D" w14:textId="77777777" w:rsidR="000C77EE" w:rsidRPr="000C77EE" w:rsidRDefault="000C77EE" w:rsidP="000C77EE">
            <w:p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 xml:space="preserve">                          - metodi di conservazione</w:t>
            </w:r>
          </w:p>
          <w:p w14:paraId="6F2864C2" w14:textId="77777777" w:rsidR="000C77EE" w:rsidRPr="000C77EE" w:rsidRDefault="000C77EE" w:rsidP="000C77EE">
            <w:p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 xml:space="preserve">          </w:t>
            </w:r>
          </w:p>
          <w:p w14:paraId="7BAE506C" w14:textId="77777777" w:rsidR="000C77EE" w:rsidRPr="000C77EE" w:rsidRDefault="000C77EE" w:rsidP="000C77EE">
            <w:p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>Quinto modulo: "I vini"</w:t>
            </w:r>
          </w:p>
          <w:p w14:paraId="69503971" w14:textId="77777777" w:rsidR="000C77EE" w:rsidRPr="000C77EE" w:rsidRDefault="000C77EE" w:rsidP="000C77EE">
            <w:p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 xml:space="preserve">                          - le appellazioni</w:t>
            </w:r>
          </w:p>
          <w:p w14:paraId="45B887C8" w14:textId="77777777" w:rsidR="000C77EE" w:rsidRPr="000C77EE" w:rsidRDefault="000C77EE" w:rsidP="000C77EE">
            <w:p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 xml:space="preserve">                          - vino e cibo</w:t>
            </w:r>
          </w:p>
          <w:p w14:paraId="533DD46E" w14:textId="77777777" w:rsidR="000C77EE" w:rsidRPr="000C77EE" w:rsidRDefault="000C77EE" w:rsidP="000C77EE">
            <w:pPr>
              <w:rPr>
                <w:sz w:val="24"/>
                <w:szCs w:val="24"/>
              </w:rPr>
            </w:pPr>
          </w:p>
          <w:p w14:paraId="060B5276" w14:textId="77777777" w:rsidR="000C77EE" w:rsidRPr="000C77EE" w:rsidRDefault="000C77EE" w:rsidP="000C77EE">
            <w:p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>Sesto modulo: “La Birra”</w:t>
            </w:r>
          </w:p>
          <w:p w14:paraId="7B672BD1" w14:textId="77777777" w:rsidR="000C77EE" w:rsidRPr="000C77EE" w:rsidRDefault="000C77EE" w:rsidP="000C77EE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>Storia</w:t>
            </w:r>
          </w:p>
          <w:p w14:paraId="4008DE8C" w14:textId="77777777" w:rsidR="000C77EE" w:rsidRPr="000C77EE" w:rsidRDefault="000C77EE" w:rsidP="000C77EE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>Produzione</w:t>
            </w:r>
          </w:p>
          <w:p w14:paraId="2F4E70CF" w14:textId="77777777" w:rsidR="000C77EE" w:rsidRPr="000C77EE" w:rsidRDefault="000C77EE" w:rsidP="000C77EE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>I Pub</w:t>
            </w:r>
          </w:p>
          <w:p w14:paraId="6F4A87C5" w14:textId="77777777" w:rsidR="000C77EE" w:rsidRPr="000C77EE" w:rsidRDefault="000C77EE" w:rsidP="000C77EE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>Degustazione</w:t>
            </w:r>
          </w:p>
          <w:p w14:paraId="194770DA" w14:textId="77777777" w:rsidR="000C77EE" w:rsidRPr="000C77EE" w:rsidRDefault="000C77EE" w:rsidP="000C77EE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>Valutazione</w:t>
            </w:r>
          </w:p>
          <w:p w14:paraId="64C11E67" w14:textId="77777777" w:rsidR="000C77EE" w:rsidRPr="000C77EE" w:rsidRDefault="000C77EE" w:rsidP="000C77EE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>Abbinamenti</w:t>
            </w:r>
          </w:p>
          <w:p w14:paraId="5FB852FF" w14:textId="77777777" w:rsidR="000C77EE" w:rsidRPr="000C77EE" w:rsidRDefault="000C77EE" w:rsidP="000C77EE">
            <w:p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 xml:space="preserve"> </w:t>
            </w:r>
          </w:p>
          <w:p w14:paraId="3D54EAF6" w14:textId="77777777" w:rsidR="000C77EE" w:rsidRPr="000C77EE" w:rsidRDefault="000C77EE" w:rsidP="000C77EE">
            <w:p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>Settimo modulo: “Liquori e Cocktails”</w:t>
            </w:r>
          </w:p>
          <w:p w14:paraId="7DC6AF89" w14:textId="77777777" w:rsidR="000C77EE" w:rsidRPr="000C77EE" w:rsidRDefault="000C77EE" w:rsidP="000C77EE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>Vodka</w:t>
            </w:r>
          </w:p>
          <w:p w14:paraId="4A49289C" w14:textId="77777777" w:rsidR="000C77EE" w:rsidRPr="000C77EE" w:rsidRDefault="000C77EE" w:rsidP="000C77EE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>Rum</w:t>
            </w:r>
          </w:p>
          <w:p w14:paraId="73A7BCAA" w14:textId="77777777" w:rsidR="000C77EE" w:rsidRPr="000C77EE" w:rsidRDefault="000C77EE" w:rsidP="000C77EE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>Whisky</w:t>
            </w:r>
          </w:p>
          <w:p w14:paraId="04FDB75A" w14:textId="77777777" w:rsidR="000C77EE" w:rsidRPr="000C77EE" w:rsidRDefault="000C77EE" w:rsidP="000C77EE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>Cognac</w:t>
            </w:r>
          </w:p>
          <w:p w14:paraId="146FB943" w14:textId="77777777" w:rsidR="000C77EE" w:rsidRPr="000C77EE" w:rsidRDefault="000C77EE" w:rsidP="000C77EE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>Categorie dei cocktails</w:t>
            </w:r>
          </w:p>
          <w:p w14:paraId="1D22F058" w14:textId="77777777" w:rsidR="000C77EE" w:rsidRPr="000C77EE" w:rsidRDefault="000C77EE" w:rsidP="000C77EE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>Tecniche</w:t>
            </w:r>
          </w:p>
          <w:p w14:paraId="606B31DD" w14:textId="77777777" w:rsidR="000C77EE" w:rsidRPr="000C77EE" w:rsidRDefault="000C77EE" w:rsidP="000C77EE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C77EE">
              <w:rPr>
                <w:sz w:val="24"/>
                <w:szCs w:val="24"/>
              </w:rPr>
              <w:t>Ricette</w:t>
            </w:r>
          </w:p>
          <w:p w14:paraId="0B64D995" w14:textId="77777777" w:rsidR="000C77EE" w:rsidRPr="000C77EE" w:rsidRDefault="000C77EE" w:rsidP="000C77EE">
            <w:pPr>
              <w:rPr>
                <w:sz w:val="24"/>
                <w:szCs w:val="24"/>
              </w:rPr>
            </w:pPr>
          </w:p>
          <w:p w14:paraId="36FBEAFE" w14:textId="77777777" w:rsidR="000C77EE" w:rsidRPr="000C77EE" w:rsidRDefault="000C77EE" w:rsidP="000C77EE">
            <w:pPr>
              <w:rPr>
                <w:sz w:val="24"/>
                <w:szCs w:val="24"/>
              </w:rPr>
            </w:pPr>
          </w:p>
        </w:tc>
      </w:tr>
    </w:tbl>
    <w:p w14:paraId="46E79C95" w14:textId="77777777" w:rsidR="000C77EE" w:rsidRPr="000C77EE" w:rsidRDefault="000C77EE" w:rsidP="000C77EE">
      <w:pPr>
        <w:rPr>
          <w:sz w:val="24"/>
          <w:szCs w:val="24"/>
        </w:rPr>
      </w:pPr>
    </w:p>
    <w:p w14:paraId="3E6EC9A2" w14:textId="77777777" w:rsidR="000C77EE" w:rsidRPr="000C77EE" w:rsidRDefault="000C77EE" w:rsidP="000C77EE">
      <w:pPr>
        <w:rPr>
          <w:sz w:val="24"/>
          <w:szCs w:val="24"/>
        </w:rPr>
      </w:pPr>
    </w:p>
    <w:p w14:paraId="3B3A2CF6" w14:textId="77777777" w:rsidR="000C77EE" w:rsidRPr="000C77EE" w:rsidRDefault="000C77EE" w:rsidP="000C77EE">
      <w:pPr>
        <w:rPr>
          <w:sz w:val="24"/>
          <w:szCs w:val="24"/>
        </w:rPr>
      </w:pPr>
    </w:p>
    <w:p w14:paraId="41DB9C6E" w14:textId="77777777" w:rsidR="000C77EE" w:rsidRPr="000C77EE" w:rsidRDefault="000C77EE" w:rsidP="000C77EE">
      <w:pPr>
        <w:rPr>
          <w:sz w:val="24"/>
          <w:szCs w:val="24"/>
        </w:rPr>
      </w:pPr>
    </w:p>
    <w:p w14:paraId="210CF13E" w14:textId="77777777" w:rsidR="000C77EE" w:rsidRPr="000C77EE" w:rsidRDefault="000C77EE" w:rsidP="000C77EE">
      <w:pPr>
        <w:rPr>
          <w:sz w:val="24"/>
          <w:szCs w:val="24"/>
        </w:rPr>
      </w:pPr>
    </w:p>
    <w:p w14:paraId="088FA3BB" w14:textId="77777777" w:rsidR="00B140E8" w:rsidRPr="0035088F" w:rsidRDefault="00B140E8" w:rsidP="00B140E8">
      <w:pPr>
        <w:rPr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X="-572" w:tblpY="2332"/>
        <w:tblW w:w="10915" w:type="dxa"/>
        <w:tblLook w:val="04A0" w:firstRow="1" w:lastRow="0" w:firstColumn="1" w:lastColumn="0" w:noHBand="0" w:noVBand="1"/>
      </w:tblPr>
      <w:tblGrid>
        <w:gridCol w:w="910"/>
        <w:gridCol w:w="1385"/>
        <w:gridCol w:w="1980"/>
        <w:gridCol w:w="1285"/>
        <w:gridCol w:w="1539"/>
        <w:gridCol w:w="2122"/>
        <w:gridCol w:w="1694"/>
      </w:tblGrid>
      <w:tr w:rsidR="00B140E8" w:rsidRPr="0035088F" w14:paraId="2BA5CFE9" w14:textId="77777777" w:rsidTr="000C77EE">
        <w:tc>
          <w:tcPr>
            <w:tcW w:w="910" w:type="dxa"/>
          </w:tcPr>
          <w:p w14:paraId="0988E5FF" w14:textId="77777777" w:rsidR="00B140E8" w:rsidRPr="0035088F" w:rsidRDefault="00B140E8" w:rsidP="000C77E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14:paraId="63EC2FCA" w14:textId="77777777" w:rsidR="00B140E8" w:rsidRPr="0035088F" w:rsidRDefault="00B140E8" w:rsidP="000C77E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>UDA/MODULI</w:t>
            </w:r>
          </w:p>
        </w:tc>
        <w:tc>
          <w:tcPr>
            <w:tcW w:w="1980" w:type="dxa"/>
          </w:tcPr>
          <w:p w14:paraId="76F25583" w14:textId="77777777" w:rsidR="00B140E8" w:rsidRPr="0035088F" w:rsidRDefault="00B140E8" w:rsidP="000C77E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>INSEGNAMENTI/ASSI COINVOLTI</w:t>
            </w:r>
          </w:p>
        </w:tc>
        <w:tc>
          <w:tcPr>
            <w:tcW w:w="1285" w:type="dxa"/>
          </w:tcPr>
          <w:p w14:paraId="49C76977" w14:textId="77777777" w:rsidR="00B140E8" w:rsidRPr="0035088F" w:rsidRDefault="00B140E8" w:rsidP="000C77E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 xml:space="preserve">COMPIITI DI REALTA’   E PRODOTTI </w:t>
            </w:r>
          </w:p>
        </w:tc>
        <w:tc>
          <w:tcPr>
            <w:tcW w:w="1539" w:type="dxa"/>
          </w:tcPr>
          <w:p w14:paraId="0225E336" w14:textId="77777777" w:rsidR="00B140E8" w:rsidRPr="0035088F" w:rsidRDefault="00B140E8" w:rsidP="000C77EE">
            <w:pPr>
              <w:spacing w:after="240" w:line="100" w:lineRule="atLeast"/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>COMPETENZE</w:t>
            </w:r>
          </w:p>
        </w:tc>
        <w:tc>
          <w:tcPr>
            <w:tcW w:w="2122" w:type="dxa"/>
          </w:tcPr>
          <w:p w14:paraId="028A2E17" w14:textId="77777777" w:rsidR="00B140E8" w:rsidRPr="0035088F" w:rsidRDefault="00B140E8" w:rsidP="000C77E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>SAPERI ESSENZIALI</w:t>
            </w:r>
          </w:p>
        </w:tc>
        <w:tc>
          <w:tcPr>
            <w:tcW w:w="1694" w:type="dxa"/>
          </w:tcPr>
          <w:p w14:paraId="0A16E6ED" w14:textId="77777777" w:rsidR="00B140E8" w:rsidRPr="0035088F" w:rsidRDefault="00B140E8" w:rsidP="000C77E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5088F">
              <w:rPr>
                <w:rFonts w:ascii="Calibri" w:hAnsi="Calibri" w:cs="Calibri"/>
                <w:b/>
                <w:sz w:val="20"/>
                <w:szCs w:val="20"/>
              </w:rPr>
              <w:t xml:space="preserve">DURATA </w:t>
            </w:r>
          </w:p>
        </w:tc>
      </w:tr>
      <w:tr w:rsidR="00B140E8" w:rsidRPr="0035088F" w14:paraId="03999F7F" w14:textId="77777777" w:rsidTr="000C77EE">
        <w:tc>
          <w:tcPr>
            <w:tcW w:w="910" w:type="dxa"/>
          </w:tcPr>
          <w:p w14:paraId="1325EA3E" w14:textId="77777777" w:rsidR="00B140E8" w:rsidRPr="0035088F" w:rsidRDefault="00B140E8" w:rsidP="000C77EE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1</w:t>
            </w:r>
          </w:p>
          <w:p w14:paraId="3098108F" w14:textId="77777777" w:rsidR="00B140E8" w:rsidRPr="0035088F" w:rsidRDefault="00B140E8" w:rsidP="000C77E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4C01517" w14:textId="77777777" w:rsidR="00B140E8" w:rsidRPr="0035088F" w:rsidRDefault="00B140E8" w:rsidP="000C77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</w:tcPr>
          <w:p w14:paraId="67F5F6B5" w14:textId="77777777" w:rsidR="00B140E8" w:rsidRPr="0035088F" w:rsidRDefault="00B140E8" w:rsidP="000C77EE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1.1</w:t>
            </w:r>
          </w:p>
          <w:p w14:paraId="62067869" w14:textId="77777777" w:rsidR="00B140E8" w:rsidRPr="0035088F" w:rsidRDefault="00B140E8" w:rsidP="000C77EE">
            <w:pPr>
              <w:spacing w:after="240" w:line="10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sz w:val="24"/>
                <w:szCs w:val="24"/>
              </w:rPr>
              <w:t xml:space="preserve"> UDA DI ASSE</w:t>
            </w:r>
          </w:p>
          <w:p w14:paraId="2D463B3F" w14:textId="77777777" w:rsidR="00B140E8" w:rsidRPr="0035088F" w:rsidRDefault="00B140E8" w:rsidP="000C77EE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Tutela delle eccellenze locali</w:t>
            </w:r>
          </w:p>
          <w:p w14:paraId="7A5BB753" w14:textId="77777777" w:rsidR="00B140E8" w:rsidRPr="0035088F" w:rsidRDefault="00B140E8" w:rsidP="000C77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94EA62" w14:textId="77777777" w:rsidR="00B140E8" w:rsidRPr="0035088F" w:rsidRDefault="00B140E8" w:rsidP="000C77EE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FRANCESE, INGLESE,</w:t>
            </w:r>
          </w:p>
          <w:p w14:paraId="0AF07591" w14:textId="77777777" w:rsidR="00B140E8" w:rsidRPr="0035088F" w:rsidRDefault="00B140E8" w:rsidP="000C77EE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LABORATORIO DI SETTORE</w:t>
            </w:r>
          </w:p>
          <w:p w14:paraId="45DAE57C" w14:textId="77777777" w:rsidR="00B140E8" w:rsidRPr="0035088F" w:rsidRDefault="00B140E8" w:rsidP="000C77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79A2AD85" w14:textId="77777777" w:rsidR="00B140E8" w:rsidRPr="0035088F" w:rsidRDefault="00B140E8" w:rsidP="000C77EE">
            <w:pPr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>Cartellone, power point</w:t>
            </w:r>
          </w:p>
        </w:tc>
        <w:tc>
          <w:tcPr>
            <w:tcW w:w="1539" w:type="dxa"/>
          </w:tcPr>
          <w:p w14:paraId="70E7C199" w14:textId="77777777" w:rsidR="00B140E8" w:rsidRPr="0035088F" w:rsidRDefault="00B140E8" w:rsidP="000C77EE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</w:pPr>
            <w:r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Competenza Intermedia CG5: </w:t>
            </w:r>
            <w:r w:rsidRPr="003508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05FAF535" w14:textId="77777777" w:rsidR="00B140E8" w:rsidRPr="0035088F" w:rsidRDefault="00B140E8" w:rsidP="000C77EE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</w:pPr>
          </w:p>
          <w:p w14:paraId="079DB804" w14:textId="77777777" w:rsidR="00B140E8" w:rsidRPr="0035088F" w:rsidRDefault="00B140E8" w:rsidP="000C77EE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U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ili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zz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ngu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ggi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d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ll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ngue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d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p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di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ud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p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3"/>
                <w:kern w:val="1"/>
                <w:sz w:val="24"/>
                <w:szCs w:val="24"/>
                <w:lang w:eastAsia="ar-SA"/>
              </w:rPr>
              <w:t>er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g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n d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er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mb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i 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c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on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i di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s</w:t>
            </w:r>
            <w:r w:rsidRPr="0035088F">
              <w:rPr>
                <w:rFonts w:ascii="Calibri" w:eastAsia="Calibri" w:hAnsi="Calibri" w:cs="Calibri"/>
                <w:spacing w:val="-2"/>
                <w:kern w:val="1"/>
                <w:sz w:val="24"/>
                <w:szCs w:val="24"/>
                <w:lang w:eastAsia="ar-SA"/>
              </w:rPr>
              <w:t>t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ud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i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e</w:t>
            </w:r>
            <w:r w:rsidRPr="0035088F">
              <w:rPr>
                <w:rFonts w:ascii="Calibri" w:eastAsia="Calibri" w:hAnsi="Calibri" w:cs="Calibri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 xml:space="preserve">di </w:t>
            </w:r>
            <w:r w:rsidRPr="0035088F">
              <w:rPr>
                <w:rFonts w:ascii="Calibri" w:eastAsia="Calibri" w:hAnsi="Calibri" w:cs="Calibri"/>
                <w:spacing w:val="2"/>
                <w:kern w:val="1"/>
                <w:sz w:val="24"/>
                <w:szCs w:val="24"/>
                <w:lang w:eastAsia="ar-SA"/>
              </w:rPr>
              <w:t>l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a</w:t>
            </w:r>
            <w:r w:rsidRPr="0035088F">
              <w:rPr>
                <w:rFonts w:ascii="Calibri" w:eastAsia="Calibri" w:hAnsi="Calibri" w:cs="Calibri"/>
                <w:spacing w:val="1"/>
                <w:kern w:val="1"/>
                <w:sz w:val="24"/>
                <w:szCs w:val="24"/>
                <w:lang w:eastAsia="ar-SA"/>
              </w:rPr>
              <w:t>v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eastAsia="Calibri" w:hAnsi="Calibri" w:cs="Calibri"/>
                <w:spacing w:val="-1"/>
                <w:kern w:val="1"/>
                <w:sz w:val="24"/>
                <w:szCs w:val="24"/>
                <w:lang w:eastAsia="ar-SA"/>
              </w:rPr>
              <w:t>r</w:t>
            </w:r>
            <w:r w:rsidRPr="0035088F">
              <w:rPr>
                <w:rFonts w:ascii="Calibri" w:eastAsia="Calibri" w:hAnsi="Calibri" w:cs="Calibri"/>
                <w:kern w:val="1"/>
                <w:sz w:val="24"/>
                <w:szCs w:val="24"/>
                <w:lang w:eastAsia="ar-SA"/>
              </w:rPr>
              <w:t>o</w:t>
            </w:r>
            <w:r w:rsidRPr="0035088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</w:tcPr>
          <w:p w14:paraId="48A9290D" w14:textId="77777777" w:rsidR="00B140E8" w:rsidRPr="0035088F" w:rsidRDefault="00B140E8" w:rsidP="000C77E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C98A906" w14:textId="77777777" w:rsidR="00B140E8" w:rsidRPr="0035088F" w:rsidRDefault="00B140E8" w:rsidP="000C77EE">
            <w:pPr>
              <w:spacing w:line="10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sz w:val="24"/>
                <w:szCs w:val="24"/>
              </w:rPr>
              <w:t>Conoscenze</w:t>
            </w:r>
          </w:p>
          <w:p w14:paraId="279901BB" w14:textId="77777777" w:rsidR="00B140E8" w:rsidRPr="0035088F" w:rsidRDefault="00B140E8" w:rsidP="000C77EE">
            <w:pPr>
              <w:spacing w:line="10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35088F">
              <w:rPr>
                <w:rFonts w:ascii="Calibri" w:hAnsi="Calibri" w:cs="Calibri"/>
                <w:sz w:val="24"/>
                <w:szCs w:val="24"/>
              </w:rPr>
              <w:t xml:space="preserve">Scoprire, valorizzare e tutelare i tesori del “Bel Paese” </w:t>
            </w:r>
          </w:p>
          <w:p w14:paraId="33E41F67" w14:textId="77777777" w:rsidR="00B140E8" w:rsidRPr="0035088F" w:rsidRDefault="00B140E8" w:rsidP="000C77EE">
            <w:pPr>
              <w:spacing w:line="100" w:lineRule="atLeas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1957C4C" w14:textId="77777777" w:rsidR="00B140E8" w:rsidRPr="0035088F" w:rsidRDefault="00B140E8" w:rsidP="000C77EE">
            <w:pPr>
              <w:spacing w:line="100" w:lineRule="atLeas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ECE4D31" w14:textId="77777777" w:rsidR="00B140E8" w:rsidRPr="0035088F" w:rsidRDefault="00B140E8" w:rsidP="000C77EE">
            <w:pPr>
              <w:spacing w:line="10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sz w:val="24"/>
                <w:szCs w:val="24"/>
              </w:rPr>
              <w:t>Abilità</w:t>
            </w:r>
          </w:p>
          <w:p w14:paraId="7B744BFB" w14:textId="77777777" w:rsidR="00B140E8" w:rsidRPr="00006B90" w:rsidRDefault="00B140E8" w:rsidP="000C77EE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  <w:r w:rsidRPr="00006B90">
              <w:rPr>
                <w:rFonts w:ascii="Calibri" w:hAnsi="Calibri" w:cs="Calibri"/>
                <w:sz w:val="24"/>
                <w:szCs w:val="24"/>
              </w:rPr>
              <w:t>Utilizzare il lessico e la fraseologia utile nella presentazione di strutture turistiche ed enogastronomiche e di luoghi di interesse artistico e paesaggistico, in contesti comunicativi particolari. Padroneggiare la microlingua del turismo sostenibile</w:t>
            </w:r>
          </w:p>
          <w:p w14:paraId="3793CDB3" w14:textId="77777777" w:rsidR="00B140E8" w:rsidRPr="00006B90" w:rsidRDefault="00B140E8" w:rsidP="000C77EE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3C472D0F" w14:textId="77777777" w:rsidR="00B140E8" w:rsidRPr="0035088F" w:rsidRDefault="00B140E8" w:rsidP="000C77EE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11987AE8" w14:textId="77777777" w:rsidR="00B140E8" w:rsidRPr="0035088F" w:rsidRDefault="00B140E8" w:rsidP="000C77EE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21AFE3AF" w14:textId="77777777" w:rsidR="00B140E8" w:rsidRPr="0035088F" w:rsidRDefault="00B140E8" w:rsidP="000C77EE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73BE7C66" w14:textId="77777777" w:rsidR="00B140E8" w:rsidRPr="0035088F" w:rsidRDefault="00B140E8" w:rsidP="000C77EE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6DB74E5C" w14:textId="77777777" w:rsidR="00B140E8" w:rsidRPr="0035088F" w:rsidRDefault="00B140E8" w:rsidP="000C77EE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2C46229F" w14:textId="77777777" w:rsidR="00B140E8" w:rsidRPr="0035088F" w:rsidRDefault="00B140E8" w:rsidP="000C77EE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19AB09B4" w14:textId="77777777" w:rsidR="00B140E8" w:rsidRPr="0035088F" w:rsidRDefault="00B140E8" w:rsidP="000C77EE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519FECFF" w14:textId="77777777" w:rsidR="00B140E8" w:rsidRPr="0035088F" w:rsidRDefault="00B140E8" w:rsidP="000C77EE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7F53CBB9" w14:textId="77777777" w:rsidR="00B140E8" w:rsidRPr="0035088F" w:rsidRDefault="00B140E8" w:rsidP="000C77EE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4CBB7749" w14:textId="77777777" w:rsidR="00B140E8" w:rsidRPr="0035088F" w:rsidRDefault="00B140E8" w:rsidP="000C77EE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4EDC07C1" w14:textId="77777777" w:rsidR="00B140E8" w:rsidRPr="0035088F" w:rsidRDefault="00B140E8" w:rsidP="000C77EE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6A2267F4" w14:textId="77777777" w:rsidR="00B140E8" w:rsidRPr="0035088F" w:rsidRDefault="00B140E8" w:rsidP="000C77EE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  <w:p w14:paraId="44FAEA9C" w14:textId="77777777" w:rsidR="00B140E8" w:rsidRPr="0035088F" w:rsidRDefault="00B140E8" w:rsidP="000C77EE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4" w:type="dxa"/>
          </w:tcPr>
          <w:p w14:paraId="69073CE2" w14:textId="77777777" w:rsidR="00B140E8" w:rsidRPr="0035088F" w:rsidRDefault="00B140E8" w:rsidP="000C77E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5B79E9D" w14:textId="77777777" w:rsidR="00B140E8" w:rsidRDefault="00B140E8" w:rsidP="000C77EE">
            <w:pPr>
              <w:spacing w:line="100" w:lineRule="atLeast"/>
              <w:rPr>
                <w:rFonts w:ascii="Calibri" w:hAnsi="Calibri" w:cs="Calibri"/>
              </w:rPr>
            </w:pPr>
            <w:r w:rsidRPr="0035088F">
              <w:rPr>
                <w:rFonts w:ascii="Calibri" w:hAnsi="Calibri" w:cs="Calibri"/>
              </w:rPr>
              <w:t>Ottobre</w:t>
            </w:r>
          </w:p>
          <w:p w14:paraId="004CD830" w14:textId="77777777" w:rsidR="00B140E8" w:rsidRDefault="00B140E8" w:rsidP="000C77EE">
            <w:pPr>
              <w:spacing w:line="1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Dicembre</w:t>
            </w:r>
            <w:r w:rsidRPr="0035088F">
              <w:rPr>
                <w:rFonts w:ascii="Calibri" w:hAnsi="Calibri" w:cs="Calibri"/>
              </w:rPr>
              <w:t xml:space="preserve"> </w:t>
            </w:r>
          </w:p>
          <w:p w14:paraId="1F0E532D" w14:textId="77777777" w:rsidR="00B140E8" w:rsidRPr="0035088F" w:rsidRDefault="00B140E8" w:rsidP="000C77EE">
            <w:pPr>
              <w:spacing w:line="10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40E8" w:rsidRPr="0035088F" w14:paraId="2838EF66" w14:textId="77777777" w:rsidTr="000C77EE">
        <w:trPr>
          <w:trHeight w:val="70"/>
        </w:trPr>
        <w:tc>
          <w:tcPr>
            <w:tcW w:w="10915" w:type="dxa"/>
            <w:gridSpan w:val="7"/>
          </w:tcPr>
          <w:p w14:paraId="37888B34" w14:textId="77777777" w:rsidR="00B140E8" w:rsidRPr="0035088F" w:rsidRDefault="00B140E8" w:rsidP="000C77EE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COMPETENZA    IN USCITA :</w:t>
            </w:r>
          </w:p>
          <w:p w14:paraId="0C5108FC" w14:textId="77777777" w:rsidR="00B140E8" w:rsidRPr="0035088F" w:rsidRDefault="00B140E8" w:rsidP="000C77E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BD25CC7" w14:textId="77777777" w:rsidR="00B140E8" w:rsidRPr="0035088F" w:rsidRDefault="00B140E8" w:rsidP="000C77EE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35088F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CG-1 CG-4 CG-5 -CG-6</w:t>
            </w:r>
            <w:r w:rsidRPr="0035088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03DFEBB" w14:textId="77777777" w:rsidR="00B140E8" w:rsidRPr="0035088F" w:rsidRDefault="00B140E8" w:rsidP="000C77EE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  <w:r w:rsidRPr="0035088F">
              <w:rPr>
                <w:rFonts w:ascii="Calibri" w:hAnsi="Calibri" w:cs="Calibri"/>
                <w:color w:val="C00000"/>
                <w:sz w:val="24"/>
                <w:szCs w:val="24"/>
              </w:rPr>
              <w:t>Competenza chiave di cittadinanza trasversale:1-2-4-5-6</w:t>
            </w:r>
          </w:p>
          <w:p w14:paraId="15622DDE" w14:textId="77777777" w:rsidR="00B140E8" w:rsidRPr="0035088F" w:rsidRDefault="00B140E8" w:rsidP="000C77EE">
            <w:pPr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  <w:p w14:paraId="728660B5" w14:textId="77777777" w:rsidR="00B140E8" w:rsidRPr="0035088F" w:rsidRDefault="00B140E8" w:rsidP="000C77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44E869" w14:textId="77777777" w:rsidR="00B140E8" w:rsidRDefault="00B140E8" w:rsidP="00B140E8">
      <w:pPr>
        <w:rPr>
          <w:rFonts w:ascii="Calibri" w:hAnsi="Calibri" w:cs="Calibri"/>
          <w:sz w:val="24"/>
          <w:szCs w:val="24"/>
        </w:rPr>
      </w:pPr>
    </w:p>
    <w:p w14:paraId="0D94BB25" w14:textId="77777777" w:rsidR="00B140E8" w:rsidRDefault="00B140E8" w:rsidP="00B140E8">
      <w:pPr>
        <w:rPr>
          <w:rFonts w:ascii="Calibri" w:hAnsi="Calibri" w:cs="Calibri"/>
          <w:sz w:val="24"/>
          <w:szCs w:val="24"/>
        </w:rPr>
      </w:pPr>
    </w:p>
    <w:p w14:paraId="1DDC3A5C" w14:textId="77777777" w:rsidR="00B140E8" w:rsidRDefault="00B140E8" w:rsidP="00B140E8">
      <w:pPr>
        <w:rPr>
          <w:rFonts w:ascii="Calibri" w:hAnsi="Calibri" w:cs="Calibri"/>
          <w:sz w:val="24"/>
          <w:szCs w:val="24"/>
        </w:rPr>
      </w:pPr>
    </w:p>
    <w:p w14:paraId="24B78C94" w14:textId="77777777" w:rsidR="004321C6" w:rsidRDefault="004321C6">
      <w:pPr>
        <w:pStyle w:val="Corpotesto"/>
        <w:spacing w:before="3"/>
        <w:rPr>
          <w:rFonts w:ascii="Calibri"/>
          <w:sz w:val="19"/>
        </w:rPr>
      </w:pPr>
    </w:p>
    <w:p w14:paraId="3098C33D" w14:textId="77777777" w:rsidR="004321C6" w:rsidRDefault="00D00EF9">
      <w:pPr>
        <w:pStyle w:val="Titolo2"/>
      </w:pPr>
      <w:r>
        <w:rPr>
          <w:u w:val="single"/>
        </w:rPr>
        <w:t>Nota:</w:t>
      </w:r>
      <w:r>
        <w:rPr>
          <w:spacing w:val="-5"/>
          <w:u w:val="single"/>
        </w:rPr>
        <w:t xml:space="preserve"> </w:t>
      </w:r>
      <w:r>
        <w:t>aggiungere</w:t>
      </w:r>
      <w:r>
        <w:rPr>
          <w:spacing w:val="-7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tabella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ulteriore</w:t>
      </w:r>
      <w:r>
        <w:rPr>
          <w:spacing w:val="-7"/>
        </w:rPr>
        <w:t xml:space="preserve"> </w:t>
      </w:r>
      <w:r>
        <w:t>competenza</w:t>
      </w:r>
    </w:p>
    <w:p w14:paraId="6F86BAD9" w14:textId="77777777" w:rsidR="004321C6" w:rsidRDefault="0067460C">
      <w:pPr>
        <w:pStyle w:val="Corpotesto"/>
        <w:spacing w:before="7"/>
        <w:rPr>
          <w:rFonts w:ascii="Calibri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61AABFC" wp14:editId="5844B6B1">
                <wp:simplePos x="0" y="0"/>
                <wp:positionH relativeFrom="page">
                  <wp:posOffset>718185</wp:posOffset>
                </wp:positionH>
                <wp:positionV relativeFrom="paragraph">
                  <wp:posOffset>154940</wp:posOffset>
                </wp:positionV>
                <wp:extent cx="6123940" cy="215900"/>
                <wp:effectExtent l="0" t="0" r="0" b="0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215900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2A9F70" w14:textId="77777777" w:rsidR="000C77EE" w:rsidRDefault="000C77EE">
                            <w:pPr>
                              <w:spacing w:before="51"/>
                              <w:ind w:left="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COGNITIVO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FORMATIVI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DISCIPLINARI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AABFC" id="Text Box 18" o:spid="_x0000_s1028" type="#_x0000_t202" style="position:absolute;margin-left:56.55pt;margin-top:12.2pt;width:482.2pt;height:1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" filled="f" strokeweight=".2pt">
                <v:textbox inset="0,0,0,0">
                  <w:txbxContent>
                    <w:p w14:paraId="3B2A9F70" w14:textId="77777777" w:rsidR="000C77EE" w:rsidRDefault="000C77EE">
                      <w:pPr>
                        <w:spacing w:before="51"/>
                        <w:ind w:left="5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</w:t>
                      </w:r>
                      <w:r>
                        <w:rPr>
                          <w:b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OBIETTIVI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COGNITIVO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FORMATIVI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DISCIPLINARI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BAFFCF" w14:textId="77777777" w:rsidR="004321C6" w:rsidRDefault="004321C6">
      <w:pPr>
        <w:pStyle w:val="Corpotesto"/>
        <w:rPr>
          <w:rFonts w:ascii="Calibri"/>
          <w:b/>
          <w:sz w:val="7"/>
        </w:rPr>
      </w:pPr>
    </w:p>
    <w:p w14:paraId="06F46E1C" w14:textId="77777777" w:rsidR="004321C6" w:rsidRPr="004D5B90" w:rsidRDefault="00D00EF9">
      <w:pPr>
        <w:spacing w:before="91"/>
        <w:ind w:left="233" w:right="577"/>
        <w:rPr>
          <w:i/>
          <w:sz w:val="20"/>
        </w:rPr>
      </w:pPr>
      <w:r w:rsidRPr="004D5B90">
        <w:rPr>
          <w:sz w:val="20"/>
        </w:rPr>
        <w:t>(</w:t>
      </w:r>
      <w:r w:rsidRPr="004D5B90">
        <w:rPr>
          <w:i/>
          <w:sz w:val="20"/>
        </w:rPr>
        <w:t>Si</w:t>
      </w:r>
      <w:r w:rsidRPr="004D5B90">
        <w:rPr>
          <w:i/>
          <w:spacing w:val="-2"/>
          <w:sz w:val="20"/>
        </w:rPr>
        <w:t xml:space="preserve"> </w:t>
      </w:r>
      <w:r w:rsidRPr="004D5B90">
        <w:rPr>
          <w:i/>
          <w:sz w:val="20"/>
        </w:rPr>
        <w:t>adottano</w:t>
      </w:r>
      <w:r w:rsidRPr="004D5B90">
        <w:rPr>
          <w:i/>
          <w:spacing w:val="-5"/>
          <w:sz w:val="20"/>
        </w:rPr>
        <w:t xml:space="preserve"> </w:t>
      </w:r>
      <w:r w:rsidRPr="004D5B90">
        <w:rPr>
          <w:i/>
          <w:sz w:val="20"/>
        </w:rPr>
        <w:t>gli</w:t>
      </w:r>
      <w:r w:rsidRPr="004D5B90">
        <w:rPr>
          <w:i/>
          <w:spacing w:val="-2"/>
          <w:sz w:val="20"/>
        </w:rPr>
        <w:t xml:space="preserve"> </w:t>
      </w:r>
      <w:r w:rsidRPr="004D5B90">
        <w:rPr>
          <w:i/>
          <w:sz w:val="20"/>
        </w:rPr>
        <w:t>obiettivi</w:t>
      </w:r>
      <w:r w:rsidRPr="004D5B90">
        <w:rPr>
          <w:i/>
          <w:spacing w:val="-2"/>
          <w:sz w:val="20"/>
        </w:rPr>
        <w:t xml:space="preserve"> </w:t>
      </w:r>
      <w:r w:rsidRPr="004D5B90">
        <w:rPr>
          <w:i/>
          <w:sz w:val="20"/>
        </w:rPr>
        <w:t>in</w:t>
      </w:r>
      <w:r w:rsidRPr="004D5B90">
        <w:rPr>
          <w:i/>
          <w:spacing w:val="-5"/>
          <w:sz w:val="20"/>
        </w:rPr>
        <w:t xml:space="preserve"> </w:t>
      </w:r>
      <w:r w:rsidRPr="004D5B90">
        <w:rPr>
          <w:i/>
          <w:sz w:val="20"/>
        </w:rPr>
        <w:t>termini</w:t>
      </w:r>
      <w:r w:rsidRPr="004D5B90">
        <w:rPr>
          <w:i/>
          <w:spacing w:val="-2"/>
          <w:sz w:val="20"/>
        </w:rPr>
        <w:t xml:space="preserve"> </w:t>
      </w:r>
      <w:r w:rsidRPr="004D5B90">
        <w:rPr>
          <w:i/>
          <w:sz w:val="20"/>
        </w:rPr>
        <w:t>di</w:t>
      </w:r>
      <w:r w:rsidRPr="004D5B90">
        <w:rPr>
          <w:i/>
          <w:spacing w:val="-2"/>
          <w:sz w:val="20"/>
        </w:rPr>
        <w:t xml:space="preserve"> </w:t>
      </w:r>
      <w:r w:rsidRPr="004D5B90">
        <w:rPr>
          <w:i/>
          <w:sz w:val="20"/>
        </w:rPr>
        <w:t>competenze,</w:t>
      </w:r>
      <w:r w:rsidRPr="004D5B90">
        <w:rPr>
          <w:i/>
          <w:spacing w:val="-5"/>
          <w:sz w:val="20"/>
        </w:rPr>
        <w:t xml:space="preserve"> </w:t>
      </w:r>
      <w:r w:rsidRPr="004D5B90">
        <w:rPr>
          <w:i/>
          <w:sz w:val="20"/>
        </w:rPr>
        <w:t>abilità/capacità,</w:t>
      </w:r>
      <w:r w:rsidRPr="004D5B90">
        <w:rPr>
          <w:i/>
          <w:spacing w:val="-1"/>
          <w:sz w:val="20"/>
        </w:rPr>
        <w:t xml:space="preserve"> </w:t>
      </w:r>
      <w:r w:rsidRPr="004D5B90">
        <w:rPr>
          <w:i/>
          <w:sz w:val="20"/>
        </w:rPr>
        <w:t>conoscenze</w:t>
      </w:r>
      <w:r w:rsidRPr="004D5B90">
        <w:rPr>
          <w:i/>
          <w:spacing w:val="1"/>
          <w:sz w:val="20"/>
        </w:rPr>
        <w:t xml:space="preserve"> </w:t>
      </w:r>
      <w:r w:rsidRPr="004D5B90">
        <w:rPr>
          <w:i/>
          <w:sz w:val="20"/>
        </w:rPr>
        <w:t>già</w:t>
      </w:r>
      <w:r w:rsidRPr="004D5B90">
        <w:rPr>
          <w:i/>
          <w:spacing w:val="-1"/>
          <w:sz w:val="20"/>
        </w:rPr>
        <w:t xml:space="preserve"> </w:t>
      </w:r>
      <w:r w:rsidRPr="004D5B90">
        <w:rPr>
          <w:i/>
          <w:sz w:val="20"/>
        </w:rPr>
        <w:t>definiti</w:t>
      </w:r>
      <w:r w:rsidRPr="004D5B90">
        <w:rPr>
          <w:i/>
          <w:spacing w:val="-7"/>
          <w:sz w:val="20"/>
        </w:rPr>
        <w:t xml:space="preserve"> </w:t>
      </w:r>
      <w:r w:rsidRPr="004D5B90">
        <w:rPr>
          <w:i/>
          <w:sz w:val="20"/>
        </w:rPr>
        <w:t>dal</w:t>
      </w:r>
      <w:r w:rsidRPr="004D5B90">
        <w:rPr>
          <w:i/>
          <w:spacing w:val="-2"/>
          <w:sz w:val="20"/>
        </w:rPr>
        <w:t xml:space="preserve"> </w:t>
      </w:r>
      <w:r w:rsidRPr="004D5B90">
        <w:rPr>
          <w:i/>
          <w:sz w:val="20"/>
        </w:rPr>
        <w:t>Dipartimento</w:t>
      </w:r>
      <w:r w:rsidRPr="004D5B90">
        <w:rPr>
          <w:i/>
          <w:spacing w:val="-47"/>
          <w:sz w:val="20"/>
        </w:rPr>
        <w:t xml:space="preserve"> </w:t>
      </w:r>
      <w:r w:rsidRPr="004D5B90">
        <w:rPr>
          <w:i/>
          <w:sz w:val="20"/>
        </w:rPr>
        <w:t>Disciplinare</w:t>
      </w:r>
      <w:r w:rsidRPr="004D5B90">
        <w:rPr>
          <w:i/>
          <w:spacing w:val="-1"/>
          <w:sz w:val="20"/>
        </w:rPr>
        <w:t xml:space="preserve"> </w:t>
      </w:r>
      <w:r w:rsidRPr="004D5B90">
        <w:rPr>
          <w:i/>
          <w:sz w:val="20"/>
        </w:rPr>
        <w:t>e</w:t>
      </w:r>
      <w:r w:rsidRPr="004D5B90">
        <w:rPr>
          <w:i/>
          <w:spacing w:val="3"/>
          <w:sz w:val="20"/>
        </w:rPr>
        <w:t xml:space="preserve"> </w:t>
      </w:r>
      <w:r w:rsidRPr="004D5B90">
        <w:rPr>
          <w:i/>
          <w:sz w:val="20"/>
        </w:rPr>
        <w:t>declinati</w:t>
      </w:r>
      <w:r w:rsidRPr="004D5B90">
        <w:rPr>
          <w:i/>
          <w:spacing w:val="3"/>
          <w:sz w:val="20"/>
        </w:rPr>
        <w:t xml:space="preserve"> </w:t>
      </w:r>
      <w:r w:rsidRPr="004D5B90">
        <w:rPr>
          <w:i/>
          <w:sz w:val="20"/>
        </w:rPr>
        <w:t>all’interno</w:t>
      </w:r>
      <w:r w:rsidRPr="004D5B90">
        <w:rPr>
          <w:i/>
          <w:spacing w:val="2"/>
          <w:sz w:val="20"/>
        </w:rPr>
        <w:t xml:space="preserve"> </w:t>
      </w:r>
      <w:r w:rsidRPr="004D5B90">
        <w:rPr>
          <w:i/>
          <w:sz w:val="20"/>
        </w:rPr>
        <w:t>di ciascun</w:t>
      </w:r>
      <w:r w:rsidRPr="004D5B90">
        <w:rPr>
          <w:i/>
          <w:spacing w:val="1"/>
          <w:sz w:val="20"/>
        </w:rPr>
        <w:t xml:space="preserve"> </w:t>
      </w:r>
      <w:r w:rsidRPr="004D5B90">
        <w:rPr>
          <w:i/>
          <w:sz w:val="20"/>
        </w:rPr>
        <w:t>Modulo).</w:t>
      </w:r>
    </w:p>
    <w:p w14:paraId="6A30EDB4" w14:textId="77777777" w:rsidR="004321C6" w:rsidRDefault="004321C6">
      <w:pPr>
        <w:pStyle w:val="Corpotesto"/>
        <w:spacing w:before="2" w:after="1"/>
        <w:rPr>
          <w:i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9"/>
      </w:tblGrid>
      <w:tr w:rsidR="004321C6" w14:paraId="377E3FDC" w14:textId="77777777">
        <w:trPr>
          <w:trHeight w:val="280"/>
        </w:trPr>
        <w:tc>
          <w:tcPr>
            <w:tcW w:w="10049" w:type="dxa"/>
            <w:shd w:val="clear" w:color="auto" w:fill="F0F0F0"/>
          </w:tcPr>
          <w:p w14:paraId="721C01CE" w14:textId="77777777" w:rsidR="004321C6" w:rsidRDefault="00D00EF9">
            <w:pPr>
              <w:pStyle w:val="TableParagraph"/>
              <w:spacing w:before="24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MODULI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U.D.A.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RIFERIMENTO</w:t>
            </w:r>
          </w:p>
        </w:tc>
      </w:tr>
      <w:tr w:rsidR="004321C6" w:rsidRPr="00FB7D14" w14:paraId="0FC7EAE5" w14:textId="77777777">
        <w:trPr>
          <w:trHeight w:val="230"/>
        </w:trPr>
        <w:tc>
          <w:tcPr>
            <w:tcW w:w="10049" w:type="dxa"/>
          </w:tcPr>
          <w:p w14:paraId="0164B6DD" w14:textId="77777777" w:rsidR="004321C6" w:rsidRPr="009066EB" w:rsidRDefault="00D00EF9">
            <w:pPr>
              <w:pStyle w:val="TableParagraph"/>
              <w:spacing w:line="210" w:lineRule="exact"/>
              <w:ind w:left="77"/>
              <w:rPr>
                <w:b/>
                <w:sz w:val="20"/>
                <w:lang w:val="en-US"/>
              </w:rPr>
            </w:pPr>
            <w:r w:rsidRPr="00E7261C">
              <w:rPr>
                <w:w w:val="95"/>
                <w:sz w:val="20"/>
                <w:lang w:val="en-US"/>
              </w:rPr>
              <w:t>Modulo</w:t>
            </w:r>
            <w:r w:rsidRPr="00E7261C">
              <w:rPr>
                <w:spacing w:val="29"/>
                <w:w w:val="95"/>
                <w:sz w:val="20"/>
                <w:lang w:val="en-US"/>
              </w:rPr>
              <w:t xml:space="preserve"> </w:t>
            </w:r>
            <w:r w:rsidRPr="00E7261C">
              <w:rPr>
                <w:w w:val="95"/>
                <w:sz w:val="20"/>
                <w:lang w:val="en-US"/>
              </w:rPr>
              <w:t>1.</w:t>
            </w:r>
            <w:r w:rsidRPr="00E7261C">
              <w:rPr>
                <w:spacing w:val="26"/>
                <w:w w:val="95"/>
                <w:sz w:val="20"/>
                <w:lang w:val="en-US"/>
              </w:rPr>
              <w:t xml:space="preserve"> </w:t>
            </w:r>
            <w:r w:rsidRPr="009066EB">
              <w:rPr>
                <w:w w:val="95"/>
                <w:sz w:val="20"/>
                <w:lang w:val="en-US"/>
              </w:rPr>
              <w:t>(titolo)</w:t>
            </w:r>
            <w:r w:rsidRPr="009066EB">
              <w:rPr>
                <w:spacing w:val="29"/>
                <w:w w:val="95"/>
                <w:sz w:val="20"/>
                <w:lang w:val="en-US"/>
              </w:rPr>
              <w:t xml:space="preserve"> </w:t>
            </w:r>
            <w:r w:rsidR="00A5029A">
              <w:rPr>
                <w:b/>
                <w:w w:val="95"/>
                <w:sz w:val="20"/>
                <w:lang w:val="en-US"/>
              </w:rPr>
              <w:t>Food safety</w:t>
            </w:r>
          </w:p>
        </w:tc>
      </w:tr>
      <w:tr w:rsidR="004321C6" w14:paraId="076EEC97" w14:textId="77777777">
        <w:trPr>
          <w:trHeight w:val="229"/>
        </w:trPr>
        <w:tc>
          <w:tcPr>
            <w:tcW w:w="10049" w:type="dxa"/>
          </w:tcPr>
          <w:p w14:paraId="038B05EC" w14:textId="77777777" w:rsidR="004321C6" w:rsidRDefault="00D00EF9">
            <w:pPr>
              <w:pStyle w:val="TableParagraph"/>
              <w:spacing w:line="210" w:lineRule="exact"/>
              <w:ind w:left="77"/>
              <w:rPr>
                <w:b/>
                <w:sz w:val="20"/>
              </w:rPr>
            </w:pPr>
            <w:r>
              <w:rPr>
                <w:w w:val="95"/>
                <w:sz w:val="20"/>
              </w:rPr>
              <w:lastRenderedPageBreak/>
              <w:t>UDA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riferimento</w:t>
            </w:r>
            <w:r>
              <w:rPr>
                <w:b/>
                <w:w w:val="95"/>
                <w:sz w:val="20"/>
              </w:rPr>
              <w:t>:</w:t>
            </w:r>
            <w:r>
              <w:rPr>
                <w:b/>
                <w:spacing w:val="32"/>
                <w:w w:val="95"/>
                <w:sz w:val="20"/>
              </w:rPr>
              <w:t xml:space="preserve"> </w:t>
            </w:r>
            <w:r w:rsidR="00A5029A" w:rsidRPr="00A5029A">
              <w:rPr>
                <w:b/>
                <w:w w:val="95"/>
                <w:sz w:val="20"/>
              </w:rPr>
              <w:t>Haccp e sicurezza alimentare</w:t>
            </w:r>
          </w:p>
        </w:tc>
      </w:tr>
    </w:tbl>
    <w:p w14:paraId="45772161" w14:textId="77777777" w:rsidR="004321C6" w:rsidRDefault="004321C6">
      <w:pPr>
        <w:pStyle w:val="Corpotesto"/>
        <w:rPr>
          <w:i/>
        </w:rPr>
      </w:pPr>
    </w:p>
    <w:p w14:paraId="06485122" w14:textId="77777777" w:rsidR="004321C6" w:rsidRDefault="004321C6">
      <w:pPr>
        <w:pStyle w:val="Corpotesto"/>
        <w:rPr>
          <w:i/>
        </w:rPr>
      </w:pPr>
    </w:p>
    <w:p w14:paraId="1F5D3AB4" w14:textId="77777777" w:rsidR="004321C6" w:rsidRDefault="004321C6">
      <w:pPr>
        <w:pStyle w:val="Corpotesto"/>
        <w:spacing w:before="10"/>
        <w:rPr>
          <w:i/>
          <w:sz w:val="1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9"/>
      </w:tblGrid>
      <w:tr w:rsidR="004321C6" w14:paraId="18070699" w14:textId="77777777">
        <w:trPr>
          <w:trHeight w:val="287"/>
        </w:trPr>
        <w:tc>
          <w:tcPr>
            <w:tcW w:w="10049" w:type="dxa"/>
            <w:shd w:val="clear" w:color="auto" w:fill="F0F0F0"/>
          </w:tcPr>
          <w:p w14:paraId="56A1CB74" w14:textId="77777777" w:rsidR="004321C6" w:rsidRDefault="00D00EF9">
            <w:pPr>
              <w:pStyle w:val="TableParagraph"/>
              <w:spacing w:before="26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MODULI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U.D.A.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RIFERIMENTO</w:t>
            </w:r>
          </w:p>
        </w:tc>
      </w:tr>
      <w:tr w:rsidR="004321C6" w14:paraId="47820800" w14:textId="77777777">
        <w:trPr>
          <w:trHeight w:val="230"/>
        </w:trPr>
        <w:tc>
          <w:tcPr>
            <w:tcW w:w="10049" w:type="dxa"/>
          </w:tcPr>
          <w:p w14:paraId="6094CCCF" w14:textId="77777777" w:rsidR="004321C6" w:rsidRDefault="00D00EF9">
            <w:pPr>
              <w:pStyle w:val="TableParagraph"/>
              <w:spacing w:line="210" w:lineRule="exact"/>
              <w:ind w:left="77"/>
              <w:rPr>
                <w:b/>
                <w:sz w:val="20"/>
              </w:rPr>
            </w:pPr>
            <w:r>
              <w:rPr>
                <w:w w:val="95"/>
                <w:sz w:val="20"/>
              </w:rPr>
              <w:t>Modulo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2.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(titolo)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 w:rsidR="001378FD" w:rsidRPr="001378FD">
              <w:rPr>
                <w:b/>
                <w:w w:val="95"/>
                <w:sz w:val="20"/>
              </w:rPr>
              <w:t>Alimentazione e ristorazione oggi</w:t>
            </w:r>
          </w:p>
        </w:tc>
      </w:tr>
      <w:tr w:rsidR="004321C6" w14:paraId="754498CF" w14:textId="77777777">
        <w:trPr>
          <w:trHeight w:val="230"/>
        </w:trPr>
        <w:tc>
          <w:tcPr>
            <w:tcW w:w="10049" w:type="dxa"/>
          </w:tcPr>
          <w:p w14:paraId="6279C9EE" w14:textId="77777777" w:rsidR="004321C6" w:rsidRPr="00E759A1" w:rsidRDefault="00D00EF9" w:rsidP="00E759A1">
            <w:pPr>
              <w:pStyle w:val="TableParagraph"/>
              <w:spacing w:line="210" w:lineRule="exact"/>
              <w:ind w:left="77"/>
              <w:rPr>
                <w:b/>
                <w:sz w:val="20"/>
              </w:rPr>
            </w:pPr>
            <w:r>
              <w:rPr>
                <w:w w:val="95"/>
                <w:sz w:val="20"/>
              </w:rPr>
              <w:t>UDA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riferimento:</w:t>
            </w:r>
            <w:r w:rsidR="004D2911">
              <w:rPr>
                <w:b/>
                <w:bCs/>
                <w:sz w:val="24"/>
                <w:szCs w:val="24"/>
              </w:rPr>
              <w:t xml:space="preserve"> </w:t>
            </w:r>
            <w:r w:rsidR="004D2911" w:rsidRPr="004D2911">
              <w:rPr>
                <w:b/>
                <w:bCs/>
                <w:sz w:val="20"/>
                <w:szCs w:val="20"/>
              </w:rPr>
              <w:t>Banqueting e catering</w:t>
            </w:r>
          </w:p>
        </w:tc>
      </w:tr>
    </w:tbl>
    <w:p w14:paraId="63A725DF" w14:textId="77777777" w:rsidR="004321C6" w:rsidRDefault="004321C6">
      <w:pPr>
        <w:pStyle w:val="Corpotesto"/>
        <w:rPr>
          <w:i/>
        </w:rPr>
      </w:pPr>
    </w:p>
    <w:p w14:paraId="1E64D2C7" w14:textId="77777777" w:rsidR="004321C6" w:rsidRDefault="004321C6">
      <w:pPr>
        <w:pStyle w:val="Corpotesto"/>
        <w:spacing w:before="9" w:after="1"/>
        <w:rPr>
          <w:i/>
          <w:sz w:val="1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9"/>
      </w:tblGrid>
      <w:tr w:rsidR="004321C6" w14:paraId="42FAF0D6" w14:textId="77777777">
        <w:trPr>
          <w:trHeight w:val="282"/>
        </w:trPr>
        <w:tc>
          <w:tcPr>
            <w:tcW w:w="10049" w:type="dxa"/>
            <w:shd w:val="clear" w:color="auto" w:fill="F0F0F0"/>
          </w:tcPr>
          <w:p w14:paraId="1CF6CBF3" w14:textId="77777777" w:rsidR="004321C6" w:rsidRDefault="00D00EF9">
            <w:pPr>
              <w:pStyle w:val="TableParagraph"/>
              <w:spacing w:before="24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MODULI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U.D.A.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RIFERIMENTO</w:t>
            </w:r>
          </w:p>
        </w:tc>
      </w:tr>
      <w:tr w:rsidR="004321C6" w:rsidRPr="001E5852" w14:paraId="0C7C381C" w14:textId="77777777">
        <w:trPr>
          <w:trHeight w:val="230"/>
        </w:trPr>
        <w:tc>
          <w:tcPr>
            <w:tcW w:w="10049" w:type="dxa"/>
          </w:tcPr>
          <w:p w14:paraId="2FF60721" w14:textId="77777777" w:rsidR="004321C6" w:rsidRPr="00E7261C" w:rsidRDefault="00D00EF9">
            <w:pPr>
              <w:pStyle w:val="TableParagraph"/>
              <w:spacing w:line="210" w:lineRule="exact"/>
              <w:ind w:left="77"/>
              <w:rPr>
                <w:b/>
                <w:sz w:val="20"/>
                <w:lang w:val="en-US"/>
              </w:rPr>
            </w:pPr>
            <w:r w:rsidRPr="00E7261C">
              <w:rPr>
                <w:sz w:val="20"/>
                <w:lang w:val="en-US"/>
              </w:rPr>
              <w:t>Modulo</w:t>
            </w:r>
            <w:r w:rsidRPr="00E7261C">
              <w:rPr>
                <w:spacing w:val="-1"/>
                <w:sz w:val="20"/>
                <w:lang w:val="en-US"/>
              </w:rPr>
              <w:t xml:space="preserve"> </w:t>
            </w:r>
            <w:r w:rsidRPr="00E7261C">
              <w:rPr>
                <w:sz w:val="20"/>
                <w:lang w:val="en-US"/>
              </w:rPr>
              <w:t>3.</w:t>
            </w:r>
            <w:r w:rsidRPr="00E7261C">
              <w:rPr>
                <w:spacing w:val="-3"/>
                <w:sz w:val="20"/>
                <w:lang w:val="en-US"/>
              </w:rPr>
              <w:t xml:space="preserve"> </w:t>
            </w:r>
            <w:r w:rsidRPr="00E7261C">
              <w:rPr>
                <w:sz w:val="20"/>
                <w:lang w:val="en-US"/>
              </w:rPr>
              <w:t>(titolo)</w:t>
            </w:r>
            <w:r w:rsidR="00A33FF4">
              <w:rPr>
                <w:sz w:val="20"/>
                <w:lang w:val="en-US"/>
              </w:rPr>
              <w:t xml:space="preserve"> </w:t>
            </w:r>
            <w:r w:rsidR="00D83B66">
              <w:rPr>
                <w:b/>
                <w:sz w:val="20"/>
                <w:lang w:val="en-US"/>
              </w:rPr>
              <w:t>I vini</w:t>
            </w:r>
          </w:p>
        </w:tc>
      </w:tr>
      <w:tr w:rsidR="004321C6" w14:paraId="3EF5A628" w14:textId="77777777">
        <w:trPr>
          <w:trHeight w:val="234"/>
        </w:trPr>
        <w:tc>
          <w:tcPr>
            <w:tcW w:w="10049" w:type="dxa"/>
          </w:tcPr>
          <w:p w14:paraId="148149B7" w14:textId="77777777" w:rsidR="004321C6" w:rsidRPr="002406C6" w:rsidRDefault="00D00EF9">
            <w:pPr>
              <w:pStyle w:val="TableParagraph"/>
              <w:spacing w:line="213" w:lineRule="exact"/>
              <w:ind w:left="77"/>
              <w:rPr>
                <w:b/>
                <w:sz w:val="20"/>
                <w:szCs w:val="20"/>
              </w:rPr>
            </w:pPr>
            <w:r w:rsidRPr="002406C6">
              <w:rPr>
                <w:spacing w:val="-1"/>
                <w:sz w:val="20"/>
                <w:szCs w:val="20"/>
              </w:rPr>
              <w:t>UDA</w:t>
            </w:r>
            <w:r w:rsidRPr="002406C6">
              <w:rPr>
                <w:spacing w:val="-17"/>
                <w:sz w:val="20"/>
                <w:szCs w:val="20"/>
              </w:rPr>
              <w:t xml:space="preserve"> </w:t>
            </w:r>
            <w:r w:rsidRPr="002406C6">
              <w:rPr>
                <w:spacing w:val="-1"/>
                <w:sz w:val="20"/>
                <w:szCs w:val="20"/>
              </w:rPr>
              <w:t>di</w:t>
            </w:r>
            <w:r w:rsidRPr="002406C6">
              <w:rPr>
                <w:spacing w:val="-6"/>
                <w:sz w:val="20"/>
                <w:szCs w:val="20"/>
              </w:rPr>
              <w:t xml:space="preserve"> </w:t>
            </w:r>
            <w:r w:rsidRPr="002406C6">
              <w:rPr>
                <w:spacing w:val="-1"/>
                <w:sz w:val="20"/>
                <w:szCs w:val="20"/>
              </w:rPr>
              <w:t>riferimento:</w:t>
            </w:r>
            <w:r w:rsidR="005D79A1" w:rsidRPr="002406C6">
              <w:rPr>
                <w:spacing w:val="7"/>
                <w:sz w:val="20"/>
                <w:szCs w:val="20"/>
              </w:rPr>
              <w:t xml:space="preserve"> </w:t>
            </w:r>
            <w:r w:rsidR="002406C6" w:rsidRPr="002406C6">
              <w:rPr>
                <w:b/>
                <w:bCs/>
                <w:sz w:val="20"/>
                <w:szCs w:val="20"/>
              </w:rPr>
              <w:t>Le esigenze della clientela</w:t>
            </w:r>
          </w:p>
        </w:tc>
      </w:tr>
    </w:tbl>
    <w:p w14:paraId="70F41A9B" w14:textId="77777777" w:rsidR="004321C6" w:rsidRDefault="004321C6">
      <w:pPr>
        <w:pStyle w:val="Corpotesto"/>
        <w:rPr>
          <w:i/>
        </w:rPr>
      </w:pPr>
    </w:p>
    <w:p w14:paraId="5FAD907C" w14:textId="77777777" w:rsidR="004321C6" w:rsidRDefault="004321C6">
      <w:pPr>
        <w:pStyle w:val="Corpotesto"/>
        <w:rPr>
          <w:i/>
        </w:rPr>
      </w:pPr>
    </w:p>
    <w:p w14:paraId="208CDFB5" w14:textId="77777777" w:rsidR="004321C6" w:rsidRDefault="004321C6">
      <w:pPr>
        <w:pStyle w:val="Corpotesto"/>
        <w:spacing w:before="7" w:after="1"/>
        <w:rPr>
          <w:i/>
          <w:sz w:val="19"/>
        </w:r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2"/>
      </w:tblGrid>
      <w:tr w:rsidR="004321C6" w14:paraId="541A3037" w14:textId="77777777">
        <w:trPr>
          <w:trHeight w:val="405"/>
        </w:trPr>
        <w:tc>
          <w:tcPr>
            <w:tcW w:w="9832" w:type="dxa"/>
            <w:tcBorders>
              <w:left w:val="single" w:sz="4" w:space="0" w:color="000000"/>
              <w:right w:val="single" w:sz="4" w:space="0" w:color="000000"/>
            </w:tcBorders>
          </w:tcPr>
          <w:p w14:paraId="576EE37E" w14:textId="77777777" w:rsidR="004321C6" w:rsidRDefault="00D00EF9">
            <w:pPr>
              <w:pStyle w:val="TableParagraph"/>
              <w:spacing w:line="209" w:lineRule="exact"/>
              <w:ind w:left="101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</w:t>
            </w:r>
            <w:r>
              <w:rPr>
                <w:b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-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OBIETTIVI</w:t>
            </w:r>
            <w:r>
              <w:rPr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MINIMI</w:t>
            </w:r>
            <w:r>
              <w:rPr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ALLIEVI</w:t>
            </w:r>
            <w:r>
              <w:rPr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BES/DSA</w:t>
            </w:r>
          </w:p>
        </w:tc>
      </w:tr>
      <w:tr w:rsidR="004321C6" w14:paraId="307A84A3" w14:textId="77777777">
        <w:trPr>
          <w:trHeight w:val="1682"/>
        </w:trPr>
        <w:tc>
          <w:tcPr>
            <w:tcW w:w="9832" w:type="dxa"/>
            <w:tcBorders>
              <w:left w:val="single" w:sz="4" w:space="0" w:color="000000"/>
              <w:right w:val="single" w:sz="4" w:space="0" w:color="000000"/>
            </w:tcBorders>
          </w:tcPr>
          <w:p w14:paraId="0BB886D9" w14:textId="77777777" w:rsidR="004321C6" w:rsidRDefault="00D00EF9">
            <w:pPr>
              <w:pStyle w:val="TableParagraph"/>
              <w:spacing w:line="201" w:lineRule="exact"/>
              <w:ind w:left="11"/>
              <w:rPr>
                <w:sz w:val="20"/>
              </w:rPr>
            </w:pPr>
            <w:r>
              <w:rPr>
                <w:rFonts w:ascii="Segoe UI Emoji" w:eastAsia="Segoe UI Emoji" w:hAnsi="Segoe UI Emoji"/>
                <w:spacing w:val="-1"/>
                <w:sz w:val="20"/>
              </w:rPr>
              <w:t>🗑</w:t>
            </w:r>
            <w:r>
              <w:rPr>
                <w:rFonts w:ascii="Segoe UI Emoji" w:eastAsia="Segoe UI Emoji" w:hAnsi="Segoe UI Emoji"/>
                <w:spacing w:val="127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altri.</w:t>
            </w:r>
          </w:p>
          <w:p w14:paraId="4119F6A4" w14:textId="77777777" w:rsidR="004321C6" w:rsidRDefault="00D00EF9">
            <w:pPr>
              <w:pStyle w:val="TableParagraph"/>
              <w:tabs>
                <w:tab w:val="left" w:pos="522"/>
              </w:tabs>
              <w:spacing w:before="170"/>
              <w:ind w:left="11"/>
              <w:rPr>
                <w:sz w:val="20"/>
              </w:rPr>
            </w:pPr>
            <w:r>
              <w:rPr>
                <w:rFonts w:ascii="Segoe UI Symbol" w:eastAsia="Segoe UI Symbol" w:hAnsi="Segoe UI Symbol"/>
                <w:sz w:val="20"/>
              </w:rPr>
              <w:t>🗔</w:t>
            </w:r>
            <w:r>
              <w:rPr>
                <w:rFonts w:ascii="Microsoft Sans Serif" w:eastAsia="Microsoft Sans Serif" w:hAnsi="Microsoft Sans Serif"/>
                <w:sz w:val="20"/>
              </w:rPr>
              <w:tab/>
            </w:r>
            <w:r>
              <w:rPr>
                <w:sz w:val="20"/>
              </w:rPr>
              <w:t>Rispettare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elementari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educazione.</w:t>
            </w:r>
          </w:p>
          <w:p w14:paraId="1C17DA2E" w14:textId="77777777" w:rsidR="004321C6" w:rsidRDefault="004321C6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5A19E011" w14:textId="77777777" w:rsidR="004321C6" w:rsidRDefault="00D00EF9">
            <w:pPr>
              <w:pStyle w:val="TableParagraph"/>
              <w:tabs>
                <w:tab w:val="left" w:pos="522"/>
              </w:tabs>
              <w:ind w:left="11"/>
              <w:rPr>
                <w:sz w:val="20"/>
              </w:rPr>
            </w:pPr>
            <w:r>
              <w:rPr>
                <w:rFonts w:ascii="Segoe UI Symbol" w:eastAsia="Segoe UI Symbol" w:hAnsi="Segoe UI Symbol"/>
                <w:sz w:val="20"/>
              </w:rPr>
              <w:t>🖵</w:t>
            </w:r>
            <w:r>
              <w:rPr>
                <w:rFonts w:ascii="Microsoft Sans Serif" w:eastAsia="Microsoft Sans Serif" w:hAnsi="Microsoft Sans Serif"/>
                <w:sz w:val="20"/>
              </w:rPr>
              <w:tab/>
            </w:r>
            <w:r>
              <w:rPr>
                <w:sz w:val="20"/>
              </w:rPr>
              <w:t>Saper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ascoltare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l’altro.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Collaborare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compagni.</w:t>
            </w:r>
          </w:p>
          <w:p w14:paraId="2DB5BF59" w14:textId="77777777" w:rsidR="004321C6" w:rsidRDefault="00D00EF9">
            <w:pPr>
              <w:pStyle w:val="TableParagraph"/>
              <w:tabs>
                <w:tab w:val="left" w:pos="522"/>
              </w:tabs>
              <w:spacing w:before="195"/>
              <w:ind w:left="11"/>
              <w:rPr>
                <w:sz w:val="20"/>
              </w:rPr>
            </w:pPr>
            <w:r>
              <w:rPr>
                <w:rFonts w:ascii="Segoe UI Symbol" w:eastAsia="Segoe UI Symbol"/>
                <w:sz w:val="20"/>
              </w:rPr>
              <w:t>🖶</w:t>
            </w:r>
            <w:r>
              <w:rPr>
                <w:rFonts w:ascii="Microsoft Sans Serif" w:eastAsia="Microsoft Sans Serif"/>
                <w:sz w:val="20"/>
              </w:rPr>
              <w:tab/>
            </w:r>
            <w:r>
              <w:rPr>
                <w:sz w:val="20"/>
              </w:rPr>
              <w:t>Imparare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intervenire 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opportuno.</w:t>
            </w:r>
          </w:p>
        </w:tc>
      </w:tr>
      <w:tr w:rsidR="004321C6" w14:paraId="1B39F430" w14:textId="77777777">
        <w:trPr>
          <w:trHeight w:val="1676"/>
        </w:trPr>
        <w:tc>
          <w:tcPr>
            <w:tcW w:w="9832" w:type="dxa"/>
            <w:tcBorders>
              <w:left w:val="single" w:sz="4" w:space="0" w:color="000000"/>
              <w:right w:val="single" w:sz="4" w:space="0" w:color="000000"/>
            </w:tcBorders>
          </w:tcPr>
          <w:p w14:paraId="673F29BE" w14:textId="77777777" w:rsidR="004321C6" w:rsidRDefault="00D00EF9">
            <w:pPr>
              <w:pStyle w:val="TableParagraph"/>
              <w:spacing w:line="189" w:lineRule="exact"/>
              <w:ind w:left="467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Acquisire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convenzioni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materia.</w:t>
            </w:r>
          </w:p>
          <w:p w14:paraId="7D3157A1" w14:textId="77777777" w:rsidR="004321C6" w:rsidRDefault="00D00EF9">
            <w:pPr>
              <w:pStyle w:val="TableParagraph"/>
              <w:spacing w:before="183" w:line="484" w:lineRule="auto"/>
              <w:ind w:left="467" w:right="2771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Prendere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professione.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Saper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coordinare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sequenzialmente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ordinata.</w:t>
            </w:r>
          </w:p>
          <w:p w14:paraId="68FBB41F" w14:textId="77777777" w:rsidR="004321C6" w:rsidRDefault="00D00EF9">
            <w:pPr>
              <w:pStyle w:val="TableParagraph"/>
              <w:spacing w:line="194" w:lineRule="exact"/>
              <w:ind w:left="467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Collaborare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gruppo.</w:t>
            </w:r>
          </w:p>
        </w:tc>
      </w:tr>
      <w:tr w:rsidR="004321C6" w14:paraId="0579E2D3" w14:textId="77777777">
        <w:trPr>
          <w:trHeight w:val="1557"/>
        </w:trPr>
        <w:tc>
          <w:tcPr>
            <w:tcW w:w="9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90A2" w14:textId="77777777" w:rsidR="004321C6" w:rsidRDefault="00D00EF9">
            <w:pPr>
              <w:pStyle w:val="TableParagraph"/>
              <w:spacing w:line="192" w:lineRule="exact"/>
              <w:ind w:left="467"/>
              <w:rPr>
                <w:sz w:val="20"/>
              </w:rPr>
            </w:pPr>
            <w:r>
              <w:rPr>
                <w:spacing w:val="-1"/>
                <w:sz w:val="20"/>
              </w:rPr>
              <w:t>X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Portare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sempre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materiale</w:t>
            </w:r>
            <w:r>
              <w:rPr>
                <w:sz w:val="20"/>
              </w:rPr>
              <w:t xml:space="preserve"> necessario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(divisa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ricettario,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eccetera)</w:t>
            </w:r>
          </w:p>
          <w:p w14:paraId="1C0E5D5D" w14:textId="77777777" w:rsidR="004321C6" w:rsidRDefault="00D00EF9">
            <w:pPr>
              <w:pStyle w:val="TableParagraph"/>
              <w:spacing w:before="178"/>
              <w:ind w:left="467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appropriato gli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  <w:p w14:paraId="6E206956" w14:textId="77777777" w:rsidR="004321C6" w:rsidRDefault="004321C6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6C75FD0E" w14:textId="77777777" w:rsidR="004321C6" w:rsidRDefault="00D00EF9">
            <w:pPr>
              <w:pStyle w:val="TableParagraph"/>
              <w:ind w:left="803"/>
              <w:rPr>
                <w:sz w:val="20"/>
              </w:rPr>
            </w:pPr>
            <w:r>
              <w:rPr>
                <w:sz w:val="20"/>
              </w:rPr>
              <w:t>Mantenere 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ordine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pulita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</w:tr>
    </w:tbl>
    <w:p w14:paraId="2FFF58F3" w14:textId="77777777" w:rsidR="00B140E8" w:rsidRDefault="00B140E8">
      <w:pPr>
        <w:rPr>
          <w:sz w:val="20"/>
        </w:rPr>
      </w:pPr>
    </w:p>
    <w:p w14:paraId="720420C4" w14:textId="77777777" w:rsidR="00B140E8" w:rsidRPr="00B140E8" w:rsidRDefault="00B140E8" w:rsidP="00B140E8">
      <w:pPr>
        <w:rPr>
          <w:sz w:val="20"/>
        </w:rPr>
      </w:pPr>
    </w:p>
    <w:p w14:paraId="2369EBC7" w14:textId="77777777" w:rsidR="00B140E8" w:rsidRDefault="00B140E8" w:rsidP="00B140E8">
      <w:pPr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2"/>
      </w:tblGrid>
      <w:tr w:rsidR="004321C6" w14:paraId="6CB6262A" w14:textId="77777777">
        <w:trPr>
          <w:trHeight w:val="1557"/>
        </w:trPr>
        <w:tc>
          <w:tcPr>
            <w:tcW w:w="9832" w:type="dxa"/>
          </w:tcPr>
          <w:p w14:paraId="3186EC6A" w14:textId="77777777" w:rsidR="004321C6" w:rsidRDefault="00B140E8">
            <w:pPr>
              <w:pStyle w:val="TableParagraph"/>
              <w:spacing w:line="213" w:lineRule="exact"/>
              <w:ind w:left="491"/>
              <w:rPr>
                <w:sz w:val="20"/>
              </w:rPr>
            </w:pPr>
            <w:r>
              <w:rPr>
                <w:sz w:val="20"/>
              </w:rPr>
              <w:tab/>
            </w:r>
            <w:r w:rsidR="00D00EF9">
              <w:rPr>
                <w:sz w:val="20"/>
              </w:rPr>
              <w:t>X</w:t>
            </w:r>
            <w:r w:rsidR="00D00EF9">
              <w:rPr>
                <w:spacing w:val="39"/>
                <w:sz w:val="20"/>
              </w:rPr>
              <w:t xml:space="preserve"> </w:t>
            </w:r>
            <w:r w:rsidR="00D00EF9">
              <w:rPr>
                <w:sz w:val="20"/>
              </w:rPr>
              <w:t>Portare</w:t>
            </w:r>
            <w:r w:rsidR="00D00EF9">
              <w:rPr>
                <w:spacing w:val="-7"/>
                <w:sz w:val="20"/>
              </w:rPr>
              <w:t xml:space="preserve"> </w:t>
            </w:r>
            <w:r w:rsidR="00D00EF9">
              <w:rPr>
                <w:sz w:val="20"/>
              </w:rPr>
              <w:t>avanti</w:t>
            </w:r>
            <w:r w:rsidR="00D00EF9">
              <w:rPr>
                <w:spacing w:val="-9"/>
                <w:sz w:val="20"/>
              </w:rPr>
              <w:t xml:space="preserve"> </w:t>
            </w:r>
            <w:r w:rsidR="00D00EF9">
              <w:rPr>
                <w:sz w:val="20"/>
              </w:rPr>
              <w:t>e</w:t>
            </w:r>
            <w:r w:rsidR="00D00EF9">
              <w:rPr>
                <w:spacing w:val="-3"/>
                <w:sz w:val="20"/>
              </w:rPr>
              <w:t xml:space="preserve"> </w:t>
            </w:r>
            <w:r w:rsidR="00D00EF9">
              <w:rPr>
                <w:sz w:val="20"/>
              </w:rPr>
              <w:t>a</w:t>
            </w:r>
            <w:r w:rsidR="00D00EF9">
              <w:rPr>
                <w:spacing w:val="-6"/>
                <w:sz w:val="20"/>
              </w:rPr>
              <w:t xml:space="preserve"> </w:t>
            </w:r>
            <w:r w:rsidR="00D00EF9">
              <w:rPr>
                <w:sz w:val="20"/>
              </w:rPr>
              <w:t>termine</w:t>
            </w:r>
            <w:r w:rsidR="00D00EF9">
              <w:rPr>
                <w:spacing w:val="1"/>
                <w:sz w:val="20"/>
              </w:rPr>
              <w:t xml:space="preserve"> </w:t>
            </w:r>
            <w:r w:rsidR="00D00EF9">
              <w:rPr>
                <w:sz w:val="20"/>
              </w:rPr>
              <w:t>individualmente</w:t>
            </w:r>
            <w:r w:rsidR="00D00EF9">
              <w:rPr>
                <w:spacing w:val="-2"/>
                <w:sz w:val="20"/>
              </w:rPr>
              <w:t xml:space="preserve"> </w:t>
            </w:r>
            <w:r w:rsidR="00D00EF9">
              <w:rPr>
                <w:sz w:val="20"/>
              </w:rPr>
              <w:t>e/o</w:t>
            </w:r>
            <w:r w:rsidR="00D00EF9">
              <w:rPr>
                <w:spacing w:val="-2"/>
                <w:sz w:val="20"/>
              </w:rPr>
              <w:t xml:space="preserve"> </w:t>
            </w:r>
            <w:r w:rsidR="00D00EF9">
              <w:rPr>
                <w:sz w:val="20"/>
              </w:rPr>
              <w:t>in</w:t>
            </w:r>
            <w:r w:rsidR="00D00EF9">
              <w:rPr>
                <w:spacing w:val="-4"/>
                <w:sz w:val="20"/>
              </w:rPr>
              <w:t xml:space="preserve"> </w:t>
            </w:r>
            <w:r w:rsidR="00D00EF9">
              <w:rPr>
                <w:sz w:val="20"/>
              </w:rPr>
              <w:t>gruppo</w:t>
            </w:r>
            <w:r w:rsidR="00D00EF9">
              <w:rPr>
                <w:spacing w:val="2"/>
                <w:sz w:val="20"/>
              </w:rPr>
              <w:t xml:space="preserve"> </w:t>
            </w:r>
            <w:r w:rsidR="00D00EF9">
              <w:rPr>
                <w:sz w:val="20"/>
              </w:rPr>
              <w:t>un</w:t>
            </w:r>
            <w:r w:rsidR="00D00EF9">
              <w:rPr>
                <w:spacing w:val="-6"/>
                <w:sz w:val="20"/>
              </w:rPr>
              <w:t xml:space="preserve"> </w:t>
            </w:r>
            <w:r w:rsidR="00D00EF9">
              <w:rPr>
                <w:sz w:val="20"/>
              </w:rPr>
              <w:t>lavoro</w:t>
            </w:r>
            <w:r w:rsidR="00D00EF9">
              <w:rPr>
                <w:spacing w:val="-1"/>
                <w:sz w:val="20"/>
              </w:rPr>
              <w:t xml:space="preserve"> </w:t>
            </w:r>
            <w:r w:rsidR="00D00EF9">
              <w:rPr>
                <w:sz w:val="20"/>
              </w:rPr>
              <w:t>programmato.</w:t>
            </w:r>
          </w:p>
          <w:p w14:paraId="20285E0D" w14:textId="77777777" w:rsidR="004321C6" w:rsidRDefault="004321C6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47ACCD66" w14:textId="77777777" w:rsidR="004321C6" w:rsidRDefault="00D00EF9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Coordinare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pratico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gruppo.</w:t>
            </w:r>
          </w:p>
          <w:p w14:paraId="4B509021" w14:textId="77777777" w:rsidR="004321C6" w:rsidRDefault="00D00EF9">
            <w:pPr>
              <w:pStyle w:val="TableParagraph"/>
              <w:spacing w:before="193"/>
              <w:ind w:left="803"/>
              <w:rPr>
                <w:sz w:val="20"/>
              </w:rPr>
            </w:pPr>
            <w:r>
              <w:rPr>
                <w:sz w:val="20"/>
              </w:rPr>
              <w:t>Organizzare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tenere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ordine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costantemente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ricettario.</w:t>
            </w:r>
          </w:p>
        </w:tc>
      </w:tr>
    </w:tbl>
    <w:p w14:paraId="22E313D8" w14:textId="77777777" w:rsidR="004321C6" w:rsidRDefault="004321C6">
      <w:pPr>
        <w:pStyle w:val="Corpotesto"/>
        <w:spacing w:before="8"/>
        <w:rPr>
          <w:i/>
          <w:sz w:val="15"/>
        </w:rPr>
      </w:pPr>
    </w:p>
    <w:p w14:paraId="7C7CFF3C" w14:textId="77777777" w:rsidR="004321C6" w:rsidRDefault="004321C6">
      <w:pPr>
        <w:pStyle w:val="Corpotesto"/>
        <w:spacing w:before="1"/>
        <w:rPr>
          <w:i/>
          <w:sz w:val="6"/>
        </w:rPr>
      </w:pPr>
    </w:p>
    <w:p w14:paraId="6258A2B9" w14:textId="77777777" w:rsidR="004321C6" w:rsidRDefault="0067460C" w:rsidP="00F45C0F">
      <w:pPr>
        <w:pStyle w:val="Corpotesto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F217D77" wp14:editId="22D71DEA">
                <wp:simplePos x="0" y="0"/>
                <wp:positionH relativeFrom="page">
                  <wp:posOffset>719455</wp:posOffset>
                </wp:positionH>
                <wp:positionV relativeFrom="paragraph">
                  <wp:posOffset>235585</wp:posOffset>
                </wp:positionV>
                <wp:extent cx="609600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30536" id="Freeform 16" o:spid="_x0000_s1026" style="position:absolute;margin-left:56.65pt;margin-top:18.55pt;width:4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" path="m,l9600,e" filled="f" strokeweight=".4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1A37220" wp14:editId="665E007A">
                <wp:simplePos x="0" y="0"/>
                <wp:positionH relativeFrom="page">
                  <wp:posOffset>719455</wp:posOffset>
                </wp:positionH>
                <wp:positionV relativeFrom="paragraph">
                  <wp:posOffset>382905</wp:posOffset>
                </wp:positionV>
                <wp:extent cx="6096635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9699F" id="Freeform 15" o:spid="_x0000_s1026" style="position:absolute;margin-left:56.65pt;margin-top:30.15pt;width:480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" path="m,l9601,e" filled="f" strokeweight=".4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F4533C5" wp14:editId="5CDFD22C">
                <wp:simplePos x="0" y="0"/>
                <wp:positionH relativeFrom="page">
                  <wp:posOffset>718185</wp:posOffset>
                </wp:positionH>
                <wp:positionV relativeFrom="paragraph">
                  <wp:posOffset>134620</wp:posOffset>
                </wp:positionV>
                <wp:extent cx="6123940" cy="216535"/>
                <wp:effectExtent l="0" t="0" r="0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216535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22EC56" w14:textId="77777777" w:rsidR="000C77EE" w:rsidRDefault="000C77EE">
                            <w:pPr>
                              <w:spacing w:before="51"/>
                              <w:ind w:left="3857" w:right="385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METODOLOGIA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533C5" id="Text Box 14" o:spid="_x0000_s1029" type="#_x0000_t202" style="position:absolute;margin-left:56.55pt;margin-top:10.6pt;width:482.2pt;height:17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" filled="f" strokeweight=".2pt">
                <v:textbox inset="0,0,0,0">
                  <w:txbxContent>
                    <w:p w14:paraId="6522EC56" w14:textId="77777777" w:rsidR="000C77EE" w:rsidRDefault="000C77EE">
                      <w:pPr>
                        <w:spacing w:before="51"/>
                        <w:ind w:left="3857" w:right="385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</w:rPr>
                        <w:t xml:space="preserve">5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METODOLOGIA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76BD8" w14:textId="77777777" w:rsidR="004321C6" w:rsidRDefault="004321C6">
      <w:pPr>
        <w:pStyle w:val="Corpotesto"/>
        <w:spacing w:before="7"/>
        <w:rPr>
          <w:sz w:val="14"/>
        </w:rPr>
      </w:pPr>
    </w:p>
    <w:tbl>
      <w:tblPr>
        <w:tblStyle w:val="TableNormal"/>
        <w:tblW w:w="0" w:type="auto"/>
        <w:tblInd w:w="2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923"/>
        <w:gridCol w:w="2126"/>
        <w:gridCol w:w="1088"/>
        <w:gridCol w:w="1938"/>
        <w:gridCol w:w="1281"/>
      </w:tblGrid>
      <w:tr w:rsidR="004321C6" w14:paraId="58A3875F" w14:textId="77777777">
        <w:trPr>
          <w:trHeight w:val="640"/>
        </w:trPr>
        <w:tc>
          <w:tcPr>
            <w:tcW w:w="3214" w:type="dxa"/>
            <w:gridSpan w:val="2"/>
          </w:tcPr>
          <w:p w14:paraId="03A1391B" w14:textId="77777777" w:rsidR="004321C6" w:rsidRDefault="00D00EF9">
            <w:pPr>
              <w:pStyle w:val="TableParagraph"/>
              <w:spacing w:before="53" w:line="276" w:lineRule="auto"/>
              <w:ind w:left="847" w:right="547"/>
              <w:rPr>
                <w:b/>
                <w:sz w:val="20"/>
              </w:rPr>
            </w:pPr>
            <w:r>
              <w:rPr>
                <w:b/>
                <w:sz w:val="20"/>
              </w:rPr>
              <w:t>Mediazione didattica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(metodi)</w:t>
            </w:r>
          </w:p>
        </w:tc>
        <w:tc>
          <w:tcPr>
            <w:tcW w:w="3214" w:type="dxa"/>
            <w:gridSpan w:val="2"/>
          </w:tcPr>
          <w:p w14:paraId="5B186932" w14:textId="77777777" w:rsidR="004321C6" w:rsidRDefault="00D00EF9">
            <w:pPr>
              <w:pStyle w:val="TableParagraph"/>
              <w:spacing w:before="53" w:line="276" w:lineRule="auto"/>
              <w:ind w:left="847" w:right="3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Soluzioni organizzative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(Mezzi)</w:t>
            </w:r>
          </w:p>
        </w:tc>
        <w:tc>
          <w:tcPr>
            <w:tcW w:w="3219" w:type="dxa"/>
            <w:gridSpan w:val="2"/>
          </w:tcPr>
          <w:p w14:paraId="52887955" w14:textId="77777777" w:rsidR="004321C6" w:rsidRDefault="00D00EF9">
            <w:pPr>
              <w:pStyle w:val="TableParagraph"/>
              <w:spacing w:before="50"/>
              <w:ind w:left="845"/>
              <w:rPr>
                <w:b/>
                <w:sz w:val="20"/>
              </w:rPr>
            </w:pPr>
            <w:r>
              <w:rPr>
                <w:b/>
                <w:sz w:val="20"/>
              </w:rPr>
              <w:t>Spazi</w:t>
            </w:r>
          </w:p>
        </w:tc>
      </w:tr>
      <w:tr w:rsidR="004321C6" w14:paraId="69EB3DF5" w14:textId="77777777">
        <w:trPr>
          <w:trHeight w:val="364"/>
        </w:trPr>
        <w:tc>
          <w:tcPr>
            <w:tcW w:w="2291" w:type="dxa"/>
            <w:tcBorders>
              <w:right w:val="nil"/>
            </w:tcBorders>
          </w:tcPr>
          <w:p w14:paraId="148D2B05" w14:textId="77777777" w:rsidR="004321C6" w:rsidRDefault="00D00EF9">
            <w:pPr>
              <w:pStyle w:val="TableParagraph"/>
              <w:spacing w:before="38"/>
              <w:ind w:left="59"/>
              <w:rPr>
                <w:sz w:val="20"/>
              </w:rPr>
            </w:pPr>
            <w:r>
              <w:rPr>
                <w:sz w:val="20"/>
              </w:rPr>
              <w:t>Flipped Classroom</w:t>
            </w:r>
          </w:p>
        </w:tc>
        <w:tc>
          <w:tcPr>
            <w:tcW w:w="923" w:type="dxa"/>
            <w:tcBorders>
              <w:left w:val="nil"/>
            </w:tcBorders>
          </w:tcPr>
          <w:p w14:paraId="06B81AB0" w14:textId="77777777" w:rsidR="004321C6" w:rsidRDefault="00D00EF9">
            <w:pPr>
              <w:pStyle w:val="TableParagraph"/>
              <w:spacing w:before="38"/>
              <w:ind w:right="23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2126" w:type="dxa"/>
            <w:tcBorders>
              <w:right w:val="nil"/>
            </w:tcBorders>
          </w:tcPr>
          <w:p w14:paraId="5FE48A6F" w14:textId="77777777" w:rsidR="004321C6" w:rsidRDefault="00D00EF9"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Testi</w:t>
            </w:r>
          </w:p>
        </w:tc>
        <w:tc>
          <w:tcPr>
            <w:tcW w:w="1088" w:type="dxa"/>
            <w:tcBorders>
              <w:left w:val="nil"/>
            </w:tcBorders>
          </w:tcPr>
          <w:p w14:paraId="5D9F9C83" w14:textId="77777777" w:rsidR="004321C6" w:rsidRDefault="00D00EF9">
            <w:pPr>
              <w:pStyle w:val="TableParagraph"/>
              <w:spacing w:before="38"/>
              <w:ind w:left="339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1938" w:type="dxa"/>
            <w:tcBorders>
              <w:right w:val="nil"/>
            </w:tcBorders>
          </w:tcPr>
          <w:p w14:paraId="4F4445C6" w14:textId="77777777" w:rsidR="004321C6" w:rsidRDefault="00D00EF9"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Aula</w:t>
            </w:r>
          </w:p>
        </w:tc>
        <w:tc>
          <w:tcPr>
            <w:tcW w:w="1281" w:type="dxa"/>
            <w:tcBorders>
              <w:left w:val="nil"/>
            </w:tcBorders>
          </w:tcPr>
          <w:p w14:paraId="0935A442" w14:textId="77777777" w:rsidR="004321C6" w:rsidRDefault="00D00EF9">
            <w:pPr>
              <w:pStyle w:val="TableParagraph"/>
              <w:spacing w:before="38"/>
              <w:ind w:left="414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4321C6" w14:paraId="7A9A6AF0" w14:textId="77777777">
        <w:trPr>
          <w:trHeight w:val="370"/>
        </w:trPr>
        <w:tc>
          <w:tcPr>
            <w:tcW w:w="2291" w:type="dxa"/>
            <w:tcBorders>
              <w:right w:val="nil"/>
            </w:tcBorders>
          </w:tcPr>
          <w:p w14:paraId="00B4D2E0" w14:textId="77777777" w:rsidR="004321C6" w:rsidRDefault="00D00EF9">
            <w:pPr>
              <w:pStyle w:val="TableParagraph"/>
              <w:spacing w:before="44"/>
              <w:ind w:left="59"/>
              <w:rPr>
                <w:sz w:val="20"/>
              </w:rPr>
            </w:pPr>
            <w:r>
              <w:rPr>
                <w:sz w:val="20"/>
              </w:rPr>
              <w:t>Debate</w:t>
            </w:r>
          </w:p>
        </w:tc>
        <w:tc>
          <w:tcPr>
            <w:tcW w:w="923" w:type="dxa"/>
            <w:tcBorders>
              <w:left w:val="nil"/>
            </w:tcBorders>
          </w:tcPr>
          <w:p w14:paraId="340A79F2" w14:textId="77777777" w:rsidR="004321C6" w:rsidRDefault="00D00EF9">
            <w:pPr>
              <w:pStyle w:val="TableParagraph"/>
              <w:spacing w:before="44"/>
              <w:ind w:right="23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3214" w:type="dxa"/>
            <w:gridSpan w:val="2"/>
          </w:tcPr>
          <w:p w14:paraId="10F516F4" w14:textId="77777777" w:rsidR="004321C6" w:rsidRDefault="00D00EF9">
            <w:pPr>
              <w:pStyle w:val="TableParagraph"/>
              <w:spacing w:before="44"/>
              <w:ind w:left="57"/>
              <w:rPr>
                <w:sz w:val="20"/>
              </w:rPr>
            </w:pPr>
            <w:r>
              <w:rPr>
                <w:sz w:val="20"/>
              </w:rPr>
              <w:t>Lavagna</w:t>
            </w:r>
          </w:p>
        </w:tc>
        <w:tc>
          <w:tcPr>
            <w:tcW w:w="1938" w:type="dxa"/>
            <w:tcBorders>
              <w:right w:val="nil"/>
            </w:tcBorders>
          </w:tcPr>
          <w:p w14:paraId="257E4C0C" w14:textId="77777777" w:rsidR="004321C6" w:rsidRDefault="00D00EF9">
            <w:pPr>
              <w:pStyle w:val="TableParagraph"/>
              <w:spacing w:before="44"/>
              <w:ind w:left="57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virtuale</w:t>
            </w:r>
          </w:p>
        </w:tc>
        <w:tc>
          <w:tcPr>
            <w:tcW w:w="1281" w:type="dxa"/>
            <w:tcBorders>
              <w:left w:val="nil"/>
            </w:tcBorders>
          </w:tcPr>
          <w:p w14:paraId="7938296E" w14:textId="77777777" w:rsidR="004321C6" w:rsidRDefault="00D00EF9">
            <w:pPr>
              <w:pStyle w:val="TableParagraph"/>
              <w:spacing w:before="44"/>
              <w:ind w:left="426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4321C6" w14:paraId="60EC9810" w14:textId="77777777">
        <w:trPr>
          <w:trHeight w:val="367"/>
        </w:trPr>
        <w:tc>
          <w:tcPr>
            <w:tcW w:w="3214" w:type="dxa"/>
            <w:gridSpan w:val="2"/>
          </w:tcPr>
          <w:p w14:paraId="11057918" w14:textId="77777777" w:rsidR="004321C6" w:rsidRDefault="00D00EF9">
            <w:pPr>
              <w:pStyle w:val="TableParagraph"/>
              <w:spacing w:before="46"/>
              <w:ind w:left="59"/>
              <w:rPr>
                <w:sz w:val="20"/>
              </w:rPr>
            </w:pPr>
            <w:r>
              <w:rPr>
                <w:spacing w:val="-1"/>
                <w:sz w:val="20"/>
              </w:rPr>
              <w:t>Peer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 Peer</w:t>
            </w:r>
          </w:p>
        </w:tc>
        <w:tc>
          <w:tcPr>
            <w:tcW w:w="2126" w:type="dxa"/>
            <w:tcBorders>
              <w:right w:val="nil"/>
            </w:tcBorders>
          </w:tcPr>
          <w:p w14:paraId="1A034398" w14:textId="77777777" w:rsidR="004321C6" w:rsidRDefault="00D00EF9">
            <w:pPr>
              <w:pStyle w:val="TableParagraph"/>
              <w:spacing w:before="46"/>
              <w:ind w:left="57"/>
              <w:rPr>
                <w:sz w:val="20"/>
              </w:rPr>
            </w:pPr>
            <w:r>
              <w:rPr>
                <w:sz w:val="20"/>
              </w:rPr>
              <w:t>Vocabolari</w:t>
            </w:r>
          </w:p>
        </w:tc>
        <w:tc>
          <w:tcPr>
            <w:tcW w:w="1088" w:type="dxa"/>
            <w:tcBorders>
              <w:left w:val="nil"/>
            </w:tcBorders>
          </w:tcPr>
          <w:p w14:paraId="0A44E8B3" w14:textId="77777777" w:rsidR="004321C6" w:rsidRDefault="00D00EF9">
            <w:pPr>
              <w:pStyle w:val="TableParagraph"/>
              <w:spacing w:before="46"/>
              <w:ind w:left="327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3219" w:type="dxa"/>
            <w:gridSpan w:val="2"/>
          </w:tcPr>
          <w:p w14:paraId="109FE3A3" w14:textId="77777777" w:rsidR="004321C6" w:rsidRDefault="00D00EF9">
            <w:pPr>
              <w:pStyle w:val="TableParagraph"/>
              <w:spacing w:before="46"/>
              <w:ind w:left="57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multimediale</w:t>
            </w:r>
          </w:p>
        </w:tc>
      </w:tr>
      <w:tr w:rsidR="004321C6" w14:paraId="62C800EE" w14:textId="77777777">
        <w:trPr>
          <w:trHeight w:val="371"/>
        </w:trPr>
        <w:tc>
          <w:tcPr>
            <w:tcW w:w="2291" w:type="dxa"/>
            <w:tcBorders>
              <w:right w:val="nil"/>
            </w:tcBorders>
          </w:tcPr>
          <w:p w14:paraId="6F929253" w14:textId="77777777" w:rsidR="004321C6" w:rsidRDefault="00D00EF9">
            <w:pPr>
              <w:pStyle w:val="TableParagraph"/>
              <w:spacing w:before="43"/>
              <w:ind w:left="59"/>
              <w:rPr>
                <w:sz w:val="20"/>
              </w:rPr>
            </w:pPr>
            <w:r>
              <w:rPr>
                <w:sz w:val="20"/>
              </w:rPr>
              <w:t>Cooperative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</w:tc>
        <w:tc>
          <w:tcPr>
            <w:tcW w:w="923" w:type="dxa"/>
            <w:tcBorders>
              <w:left w:val="nil"/>
            </w:tcBorders>
          </w:tcPr>
          <w:p w14:paraId="6504654C" w14:textId="77777777" w:rsidR="004321C6" w:rsidRDefault="00D00EF9">
            <w:pPr>
              <w:pStyle w:val="TableParagraph"/>
              <w:spacing w:before="43"/>
              <w:ind w:right="251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2126" w:type="dxa"/>
            <w:tcBorders>
              <w:right w:val="nil"/>
            </w:tcBorders>
          </w:tcPr>
          <w:p w14:paraId="74AF0B38" w14:textId="77777777" w:rsidR="004321C6" w:rsidRDefault="00D00EF9"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Materiale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fotocopia</w:t>
            </w:r>
          </w:p>
        </w:tc>
        <w:tc>
          <w:tcPr>
            <w:tcW w:w="1088" w:type="dxa"/>
            <w:tcBorders>
              <w:left w:val="nil"/>
            </w:tcBorders>
          </w:tcPr>
          <w:p w14:paraId="7A4E51C9" w14:textId="77777777" w:rsidR="004321C6" w:rsidRDefault="00D00EF9">
            <w:pPr>
              <w:pStyle w:val="TableParagraph"/>
              <w:spacing w:before="43"/>
              <w:ind w:left="315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1938" w:type="dxa"/>
            <w:tcBorders>
              <w:right w:val="nil"/>
            </w:tcBorders>
          </w:tcPr>
          <w:p w14:paraId="29A48255" w14:textId="77777777" w:rsidR="004321C6" w:rsidRDefault="00D00EF9"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Spazi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laboratoriali</w:t>
            </w:r>
          </w:p>
        </w:tc>
        <w:tc>
          <w:tcPr>
            <w:tcW w:w="1281" w:type="dxa"/>
            <w:tcBorders>
              <w:left w:val="nil"/>
            </w:tcBorders>
          </w:tcPr>
          <w:p w14:paraId="2728C987" w14:textId="77777777" w:rsidR="004321C6" w:rsidRDefault="00D00EF9">
            <w:pPr>
              <w:pStyle w:val="TableParagraph"/>
              <w:spacing w:before="43"/>
              <w:ind w:left="448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4321C6" w14:paraId="06233855" w14:textId="77777777">
        <w:trPr>
          <w:trHeight w:val="369"/>
        </w:trPr>
        <w:tc>
          <w:tcPr>
            <w:tcW w:w="3214" w:type="dxa"/>
            <w:gridSpan w:val="2"/>
          </w:tcPr>
          <w:p w14:paraId="2DD88FD7" w14:textId="77777777" w:rsidR="004321C6" w:rsidRDefault="00D00EF9">
            <w:pPr>
              <w:pStyle w:val="TableParagraph"/>
              <w:spacing w:before="43"/>
              <w:ind w:left="59"/>
              <w:rPr>
                <w:sz w:val="20"/>
              </w:rPr>
            </w:pPr>
            <w:r>
              <w:rPr>
                <w:sz w:val="20"/>
              </w:rPr>
              <w:t>Didattica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breve</w:t>
            </w:r>
          </w:p>
        </w:tc>
        <w:tc>
          <w:tcPr>
            <w:tcW w:w="3214" w:type="dxa"/>
            <w:gridSpan w:val="2"/>
          </w:tcPr>
          <w:p w14:paraId="6812FBBA" w14:textId="77777777" w:rsidR="004321C6" w:rsidRDefault="00D00EF9"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Giornali</w:t>
            </w:r>
          </w:p>
        </w:tc>
        <w:tc>
          <w:tcPr>
            <w:tcW w:w="3219" w:type="dxa"/>
            <w:gridSpan w:val="2"/>
          </w:tcPr>
          <w:p w14:paraId="3B4FF97E" w14:textId="77777777" w:rsidR="004321C6" w:rsidRDefault="00D00EF9"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Azienda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Istituto</w:t>
            </w:r>
          </w:p>
        </w:tc>
      </w:tr>
      <w:tr w:rsidR="004321C6" w14:paraId="3FACA77D" w14:textId="77777777">
        <w:trPr>
          <w:trHeight w:val="366"/>
        </w:trPr>
        <w:tc>
          <w:tcPr>
            <w:tcW w:w="2291" w:type="dxa"/>
            <w:tcBorders>
              <w:right w:val="nil"/>
            </w:tcBorders>
          </w:tcPr>
          <w:p w14:paraId="1034DB64" w14:textId="77777777" w:rsidR="004321C6" w:rsidRDefault="00D00EF9">
            <w:pPr>
              <w:pStyle w:val="TableParagraph"/>
              <w:spacing w:before="38"/>
              <w:ind w:left="59"/>
              <w:rPr>
                <w:sz w:val="20"/>
              </w:rPr>
            </w:pPr>
            <w:r>
              <w:rPr>
                <w:sz w:val="20"/>
              </w:rPr>
              <w:t>Lezione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Frontale</w:t>
            </w:r>
          </w:p>
        </w:tc>
        <w:tc>
          <w:tcPr>
            <w:tcW w:w="923" w:type="dxa"/>
            <w:tcBorders>
              <w:left w:val="nil"/>
            </w:tcBorders>
          </w:tcPr>
          <w:p w14:paraId="56D13BE1" w14:textId="77777777" w:rsidR="004321C6" w:rsidRDefault="00D00EF9">
            <w:pPr>
              <w:pStyle w:val="TableParagraph"/>
              <w:spacing w:before="38"/>
              <w:ind w:right="28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2126" w:type="dxa"/>
            <w:tcBorders>
              <w:right w:val="nil"/>
            </w:tcBorders>
          </w:tcPr>
          <w:p w14:paraId="33F31B8D" w14:textId="77777777" w:rsidR="004321C6" w:rsidRDefault="00D00EF9"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Supporti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multimediali</w:t>
            </w:r>
          </w:p>
        </w:tc>
        <w:tc>
          <w:tcPr>
            <w:tcW w:w="1088" w:type="dxa"/>
            <w:tcBorders>
              <w:left w:val="nil"/>
            </w:tcBorders>
          </w:tcPr>
          <w:p w14:paraId="1074D0E2" w14:textId="77777777" w:rsidR="004321C6" w:rsidRDefault="00D00EF9">
            <w:pPr>
              <w:pStyle w:val="TableParagraph"/>
              <w:spacing w:before="38"/>
              <w:ind w:left="300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3219" w:type="dxa"/>
            <w:gridSpan w:val="2"/>
          </w:tcPr>
          <w:p w14:paraId="6C7E2DB7" w14:textId="77777777" w:rsidR="004321C6" w:rsidRDefault="00D00EF9"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Visite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guidate</w:t>
            </w:r>
          </w:p>
        </w:tc>
      </w:tr>
      <w:tr w:rsidR="004321C6" w14:paraId="261811DE" w14:textId="77777777">
        <w:trPr>
          <w:trHeight w:val="371"/>
        </w:trPr>
        <w:tc>
          <w:tcPr>
            <w:tcW w:w="3214" w:type="dxa"/>
            <w:gridSpan w:val="2"/>
          </w:tcPr>
          <w:p w14:paraId="5DA2305D" w14:textId="77777777" w:rsidR="004321C6" w:rsidRDefault="00D00EF9">
            <w:pPr>
              <w:pStyle w:val="TableParagraph"/>
              <w:spacing w:before="43"/>
              <w:ind w:left="59"/>
              <w:rPr>
                <w:sz w:val="20"/>
              </w:rPr>
            </w:pPr>
            <w:r>
              <w:rPr>
                <w:sz w:val="20"/>
              </w:rPr>
              <w:lastRenderedPageBreak/>
              <w:t>Lettura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interpretazione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3214" w:type="dxa"/>
            <w:gridSpan w:val="2"/>
          </w:tcPr>
          <w:p w14:paraId="32264457" w14:textId="77777777" w:rsidR="004321C6" w:rsidRDefault="00D00EF9"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Stage</w:t>
            </w:r>
          </w:p>
        </w:tc>
        <w:tc>
          <w:tcPr>
            <w:tcW w:w="3219" w:type="dxa"/>
            <w:gridSpan w:val="2"/>
          </w:tcPr>
          <w:p w14:paraId="01188E4F" w14:textId="77777777" w:rsidR="004321C6" w:rsidRDefault="00D00EF9"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(specificare)</w:t>
            </w:r>
          </w:p>
        </w:tc>
      </w:tr>
      <w:tr w:rsidR="004321C6" w14:paraId="5ADEF6A8" w14:textId="77777777">
        <w:trPr>
          <w:trHeight w:val="633"/>
        </w:trPr>
        <w:tc>
          <w:tcPr>
            <w:tcW w:w="2291" w:type="dxa"/>
            <w:tcBorders>
              <w:right w:val="nil"/>
            </w:tcBorders>
          </w:tcPr>
          <w:p w14:paraId="047228BA" w14:textId="77777777" w:rsidR="004321C6" w:rsidRDefault="00D00EF9">
            <w:pPr>
              <w:pStyle w:val="TableParagraph"/>
              <w:spacing w:before="43"/>
              <w:ind w:left="59"/>
              <w:rPr>
                <w:sz w:val="20"/>
              </w:rPr>
            </w:pPr>
            <w:r>
              <w:rPr>
                <w:sz w:val="20"/>
              </w:rPr>
              <w:t>Lezione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introduttiva</w:t>
            </w:r>
          </w:p>
        </w:tc>
        <w:tc>
          <w:tcPr>
            <w:tcW w:w="923" w:type="dxa"/>
            <w:tcBorders>
              <w:left w:val="nil"/>
            </w:tcBorders>
          </w:tcPr>
          <w:p w14:paraId="2A911398" w14:textId="77777777" w:rsidR="004321C6" w:rsidRDefault="00D00EF9">
            <w:pPr>
              <w:pStyle w:val="TableParagraph"/>
              <w:spacing w:before="43"/>
              <w:ind w:right="271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3214" w:type="dxa"/>
            <w:gridSpan w:val="2"/>
          </w:tcPr>
          <w:p w14:paraId="1AA969E7" w14:textId="77777777" w:rsidR="004321C6" w:rsidRDefault="00D00EF9"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(specificare)</w:t>
            </w:r>
          </w:p>
        </w:tc>
        <w:tc>
          <w:tcPr>
            <w:tcW w:w="3219" w:type="dxa"/>
            <w:gridSpan w:val="2"/>
          </w:tcPr>
          <w:p w14:paraId="70507D2C" w14:textId="77777777" w:rsidR="004321C6" w:rsidRDefault="004321C6">
            <w:pPr>
              <w:pStyle w:val="TableParagraph"/>
              <w:rPr>
                <w:sz w:val="18"/>
              </w:rPr>
            </w:pPr>
          </w:p>
        </w:tc>
      </w:tr>
      <w:tr w:rsidR="004321C6" w14:paraId="698ADBD8" w14:textId="77777777">
        <w:trPr>
          <w:trHeight w:val="563"/>
        </w:trPr>
        <w:tc>
          <w:tcPr>
            <w:tcW w:w="3214" w:type="dxa"/>
            <w:gridSpan w:val="2"/>
          </w:tcPr>
          <w:p w14:paraId="36A98265" w14:textId="77777777" w:rsidR="004321C6" w:rsidRDefault="00D00EF9">
            <w:pPr>
              <w:pStyle w:val="TableParagraph"/>
              <w:spacing w:before="41" w:line="242" w:lineRule="auto"/>
              <w:ind w:left="59" w:right="238"/>
              <w:rPr>
                <w:sz w:val="20"/>
              </w:rPr>
            </w:pPr>
            <w:r>
              <w:rPr>
                <w:sz w:val="20"/>
              </w:rPr>
              <w:t>Approfondimento disciplinare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contestualizzazione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3214" w:type="dxa"/>
            <w:gridSpan w:val="2"/>
          </w:tcPr>
          <w:p w14:paraId="1FFC1DBB" w14:textId="77777777" w:rsidR="004321C6" w:rsidRDefault="004321C6">
            <w:pPr>
              <w:pStyle w:val="TableParagraph"/>
              <w:rPr>
                <w:sz w:val="18"/>
              </w:rPr>
            </w:pPr>
          </w:p>
        </w:tc>
        <w:tc>
          <w:tcPr>
            <w:tcW w:w="3219" w:type="dxa"/>
            <w:gridSpan w:val="2"/>
          </w:tcPr>
          <w:p w14:paraId="260D5BE3" w14:textId="77777777" w:rsidR="004321C6" w:rsidRDefault="004321C6">
            <w:pPr>
              <w:pStyle w:val="TableParagraph"/>
              <w:rPr>
                <w:sz w:val="18"/>
              </w:rPr>
            </w:pPr>
          </w:p>
        </w:tc>
      </w:tr>
      <w:tr w:rsidR="004321C6" w14:paraId="4D32E8E3" w14:textId="77777777">
        <w:trPr>
          <w:trHeight w:val="336"/>
        </w:trPr>
        <w:tc>
          <w:tcPr>
            <w:tcW w:w="2291" w:type="dxa"/>
            <w:tcBorders>
              <w:right w:val="nil"/>
            </w:tcBorders>
          </w:tcPr>
          <w:p w14:paraId="0F20D925" w14:textId="77777777" w:rsidR="004321C6" w:rsidRDefault="00D00EF9">
            <w:pPr>
              <w:pStyle w:val="TableParagraph"/>
              <w:spacing w:before="44"/>
              <w:ind w:left="59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laboratoriale</w:t>
            </w:r>
          </w:p>
        </w:tc>
        <w:tc>
          <w:tcPr>
            <w:tcW w:w="923" w:type="dxa"/>
            <w:tcBorders>
              <w:left w:val="nil"/>
            </w:tcBorders>
          </w:tcPr>
          <w:p w14:paraId="7A371497" w14:textId="77777777" w:rsidR="004321C6" w:rsidRDefault="00D00EF9">
            <w:pPr>
              <w:pStyle w:val="TableParagraph"/>
              <w:spacing w:before="44"/>
              <w:ind w:right="22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  <w:tc>
          <w:tcPr>
            <w:tcW w:w="3214" w:type="dxa"/>
            <w:gridSpan w:val="2"/>
          </w:tcPr>
          <w:p w14:paraId="2E1DCEE1" w14:textId="77777777" w:rsidR="004321C6" w:rsidRDefault="004321C6">
            <w:pPr>
              <w:pStyle w:val="TableParagraph"/>
              <w:rPr>
                <w:sz w:val="18"/>
              </w:rPr>
            </w:pPr>
          </w:p>
        </w:tc>
        <w:tc>
          <w:tcPr>
            <w:tcW w:w="3219" w:type="dxa"/>
            <w:gridSpan w:val="2"/>
          </w:tcPr>
          <w:p w14:paraId="4896687A" w14:textId="77777777" w:rsidR="004321C6" w:rsidRDefault="004321C6">
            <w:pPr>
              <w:pStyle w:val="TableParagraph"/>
              <w:rPr>
                <w:sz w:val="18"/>
              </w:rPr>
            </w:pPr>
          </w:p>
        </w:tc>
      </w:tr>
    </w:tbl>
    <w:p w14:paraId="351D1AC4" w14:textId="77777777" w:rsidR="00F45C0F" w:rsidRDefault="00F45C0F">
      <w:pPr>
        <w:rPr>
          <w:sz w:val="18"/>
        </w:rPr>
      </w:pPr>
    </w:p>
    <w:tbl>
      <w:tblPr>
        <w:tblStyle w:val="TableNormal"/>
        <w:tblW w:w="0" w:type="auto"/>
        <w:tblInd w:w="2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3211"/>
        <w:gridCol w:w="3219"/>
      </w:tblGrid>
      <w:tr w:rsidR="004321C6" w14:paraId="7B88678D" w14:textId="77777777">
        <w:trPr>
          <w:trHeight w:val="333"/>
        </w:trPr>
        <w:tc>
          <w:tcPr>
            <w:tcW w:w="3214" w:type="dxa"/>
            <w:tcBorders>
              <w:top w:val="nil"/>
            </w:tcBorders>
          </w:tcPr>
          <w:p w14:paraId="3898A3ED" w14:textId="77777777" w:rsidR="004321C6" w:rsidRDefault="00D00EF9">
            <w:pPr>
              <w:pStyle w:val="TableParagraph"/>
              <w:tabs>
                <w:tab w:val="left" w:pos="2839"/>
              </w:tabs>
              <w:spacing w:before="41"/>
              <w:ind w:left="59"/>
              <w:rPr>
                <w:sz w:val="20"/>
              </w:rPr>
            </w:pPr>
            <w:r>
              <w:rPr>
                <w:sz w:val="20"/>
              </w:rPr>
              <w:t>Costruzione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mappe/schemi</w:t>
            </w:r>
            <w:r>
              <w:rPr>
                <w:sz w:val="20"/>
              </w:rPr>
              <w:tab/>
              <w:t>X</w:t>
            </w:r>
          </w:p>
        </w:tc>
        <w:tc>
          <w:tcPr>
            <w:tcW w:w="3211" w:type="dxa"/>
            <w:tcBorders>
              <w:top w:val="nil"/>
            </w:tcBorders>
          </w:tcPr>
          <w:p w14:paraId="52D582F4" w14:textId="77777777" w:rsidR="004321C6" w:rsidRDefault="004321C6">
            <w:pPr>
              <w:pStyle w:val="TableParagraph"/>
              <w:rPr>
                <w:sz w:val="18"/>
              </w:rPr>
            </w:pPr>
          </w:p>
        </w:tc>
        <w:tc>
          <w:tcPr>
            <w:tcW w:w="3219" w:type="dxa"/>
            <w:tcBorders>
              <w:top w:val="nil"/>
            </w:tcBorders>
          </w:tcPr>
          <w:p w14:paraId="640DABE5" w14:textId="77777777" w:rsidR="004321C6" w:rsidRDefault="004321C6">
            <w:pPr>
              <w:pStyle w:val="TableParagraph"/>
              <w:rPr>
                <w:sz w:val="18"/>
              </w:rPr>
            </w:pPr>
          </w:p>
        </w:tc>
      </w:tr>
      <w:tr w:rsidR="004321C6" w14:paraId="08ED6E9E" w14:textId="77777777">
        <w:trPr>
          <w:trHeight w:val="335"/>
        </w:trPr>
        <w:tc>
          <w:tcPr>
            <w:tcW w:w="3214" w:type="dxa"/>
          </w:tcPr>
          <w:p w14:paraId="3AF973A0" w14:textId="77777777" w:rsidR="004321C6" w:rsidRDefault="00D00EF9">
            <w:pPr>
              <w:pStyle w:val="TableParagraph"/>
              <w:spacing w:before="41"/>
              <w:ind w:left="59"/>
              <w:rPr>
                <w:sz w:val="20"/>
              </w:rPr>
            </w:pPr>
            <w:r>
              <w:rPr>
                <w:sz w:val="20"/>
              </w:rPr>
              <w:t>Utilizzo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(indicare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quali)</w:t>
            </w:r>
          </w:p>
        </w:tc>
        <w:tc>
          <w:tcPr>
            <w:tcW w:w="3211" w:type="dxa"/>
          </w:tcPr>
          <w:p w14:paraId="0ED58E14" w14:textId="77777777" w:rsidR="004321C6" w:rsidRDefault="004321C6">
            <w:pPr>
              <w:pStyle w:val="TableParagraph"/>
              <w:rPr>
                <w:sz w:val="18"/>
              </w:rPr>
            </w:pPr>
          </w:p>
        </w:tc>
        <w:tc>
          <w:tcPr>
            <w:tcW w:w="3219" w:type="dxa"/>
          </w:tcPr>
          <w:p w14:paraId="31B85DA6" w14:textId="77777777" w:rsidR="004321C6" w:rsidRDefault="004321C6">
            <w:pPr>
              <w:pStyle w:val="TableParagraph"/>
              <w:rPr>
                <w:sz w:val="18"/>
              </w:rPr>
            </w:pPr>
          </w:p>
        </w:tc>
      </w:tr>
      <w:tr w:rsidR="004321C6" w14:paraId="50F9BFCD" w14:textId="77777777">
        <w:trPr>
          <w:trHeight w:val="335"/>
        </w:trPr>
        <w:tc>
          <w:tcPr>
            <w:tcW w:w="3214" w:type="dxa"/>
          </w:tcPr>
          <w:p w14:paraId="17B9578D" w14:textId="77777777" w:rsidR="004321C6" w:rsidRDefault="00D00EF9">
            <w:pPr>
              <w:pStyle w:val="TableParagraph"/>
              <w:spacing w:before="43"/>
              <w:ind w:left="59"/>
              <w:rPr>
                <w:sz w:val="20"/>
              </w:rPr>
            </w:pPr>
            <w:r>
              <w:rPr>
                <w:sz w:val="20"/>
              </w:rPr>
              <w:t>Analisi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critica</w:t>
            </w:r>
          </w:p>
        </w:tc>
        <w:tc>
          <w:tcPr>
            <w:tcW w:w="3211" w:type="dxa"/>
          </w:tcPr>
          <w:p w14:paraId="3C607FE2" w14:textId="77777777" w:rsidR="004321C6" w:rsidRDefault="004321C6">
            <w:pPr>
              <w:pStyle w:val="TableParagraph"/>
              <w:rPr>
                <w:sz w:val="18"/>
              </w:rPr>
            </w:pPr>
          </w:p>
        </w:tc>
        <w:tc>
          <w:tcPr>
            <w:tcW w:w="3219" w:type="dxa"/>
          </w:tcPr>
          <w:p w14:paraId="5D16DBC3" w14:textId="77777777" w:rsidR="004321C6" w:rsidRDefault="004321C6">
            <w:pPr>
              <w:pStyle w:val="TableParagraph"/>
              <w:rPr>
                <w:sz w:val="18"/>
              </w:rPr>
            </w:pPr>
          </w:p>
        </w:tc>
      </w:tr>
      <w:tr w:rsidR="004321C6" w14:paraId="71808216" w14:textId="77777777">
        <w:trPr>
          <w:trHeight w:val="333"/>
        </w:trPr>
        <w:tc>
          <w:tcPr>
            <w:tcW w:w="3214" w:type="dxa"/>
          </w:tcPr>
          <w:p w14:paraId="183FEDE6" w14:textId="77777777" w:rsidR="004321C6" w:rsidRDefault="00D00EF9">
            <w:pPr>
              <w:pStyle w:val="TableParagraph"/>
              <w:tabs>
                <w:tab w:val="left" w:pos="2767"/>
              </w:tabs>
              <w:spacing w:before="41"/>
              <w:ind w:left="59"/>
              <w:rPr>
                <w:sz w:val="20"/>
              </w:rPr>
            </w:pPr>
            <w:r>
              <w:rPr>
                <w:sz w:val="20"/>
              </w:rPr>
              <w:t>Lavori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z w:val="20"/>
              </w:rPr>
              <w:tab/>
              <w:t>X</w:t>
            </w:r>
          </w:p>
        </w:tc>
        <w:tc>
          <w:tcPr>
            <w:tcW w:w="3211" w:type="dxa"/>
          </w:tcPr>
          <w:p w14:paraId="67963C89" w14:textId="77777777" w:rsidR="004321C6" w:rsidRDefault="004321C6">
            <w:pPr>
              <w:pStyle w:val="TableParagraph"/>
              <w:rPr>
                <w:sz w:val="18"/>
              </w:rPr>
            </w:pPr>
          </w:p>
        </w:tc>
        <w:tc>
          <w:tcPr>
            <w:tcW w:w="3219" w:type="dxa"/>
          </w:tcPr>
          <w:p w14:paraId="099D4584" w14:textId="77777777" w:rsidR="004321C6" w:rsidRDefault="004321C6">
            <w:pPr>
              <w:pStyle w:val="TableParagraph"/>
              <w:rPr>
                <w:sz w:val="18"/>
              </w:rPr>
            </w:pPr>
          </w:p>
        </w:tc>
      </w:tr>
      <w:tr w:rsidR="004321C6" w14:paraId="04D31D96" w14:textId="77777777">
        <w:trPr>
          <w:trHeight w:val="355"/>
        </w:trPr>
        <w:tc>
          <w:tcPr>
            <w:tcW w:w="3214" w:type="dxa"/>
          </w:tcPr>
          <w:p w14:paraId="6A0B7B7A" w14:textId="77777777" w:rsidR="004321C6" w:rsidRDefault="00D00EF9">
            <w:pPr>
              <w:pStyle w:val="TableParagraph"/>
              <w:tabs>
                <w:tab w:val="left" w:pos="767"/>
              </w:tabs>
              <w:spacing w:before="44"/>
              <w:ind w:left="419"/>
              <w:rPr>
                <w:sz w:val="20"/>
              </w:rPr>
            </w:pPr>
            <w:r>
              <w:t>-</w:t>
            </w:r>
            <w:r>
              <w:tab/>
            </w:r>
            <w:r>
              <w:rPr>
                <w:sz w:val="20"/>
              </w:rPr>
              <w:t>Eterogenei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3211" w:type="dxa"/>
          </w:tcPr>
          <w:p w14:paraId="558CF054" w14:textId="77777777" w:rsidR="004321C6" w:rsidRDefault="004321C6">
            <w:pPr>
              <w:pStyle w:val="TableParagraph"/>
              <w:rPr>
                <w:sz w:val="18"/>
              </w:rPr>
            </w:pPr>
          </w:p>
        </w:tc>
        <w:tc>
          <w:tcPr>
            <w:tcW w:w="3219" w:type="dxa"/>
          </w:tcPr>
          <w:p w14:paraId="1AECADC5" w14:textId="77777777" w:rsidR="004321C6" w:rsidRDefault="004321C6">
            <w:pPr>
              <w:pStyle w:val="TableParagraph"/>
              <w:rPr>
                <w:sz w:val="18"/>
              </w:rPr>
            </w:pPr>
          </w:p>
        </w:tc>
      </w:tr>
      <w:tr w:rsidR="004321C6" w14:paraId="488A05A7" w14:textId="77777777">
        <w:trPr>
          <w:trHeight w:val="355"/>
        </w:trPr>
        <w:tc>
          <w:tcPr>
            <w:tcW w:w="3214" w:type="dxa"/>
          </w:tcPr>
          <w:p w14:paraId="3222ADC1" w14:textId="77777777" w:rsidR="004321C6" w:rsidRDefault="00D00EF9">
            <w:pPr>
              <w:pStyle w:val="TableParagraph"/>
              <w:tabs>
                <w:tab w:val="left" w:pos="767"/>
              </w:tabs>
              <w:spacing w:before="44"/>
              <w:ind w:left="419"/>
              <w:rPr>
                <w:sz w:val="20"/>
              </w:rPr>
            </w:pPr>
            <w:r>
              <w:t>-</w:t>
            </w:r>
            <w:r>
              <w:tab/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</w:p>
        </w:tc>
        <w:tc>
          <w:tcPr>
            <w:tcW w:w="3211" w:type="dxa"/>
          </w:tcPr>
          <w:p w14:paraId="777089AB" w14:textId="77777777" w:rsidR="004321C6" w:rsidRDefault="004321C6">
            <w:pPr>
              <w:pStyle w:val="TableParagraph"/>
              <w:rPr>
                <w:sz w:val="18"/>
              </w:rPr>
            </w:pPr>
          </w:p>
        </w:tc>
        <w:tc>
          <w:tcPr>
            <w:tcW w:w="3219" w:type="dxa"/>
          </w:tcPr>
          <w:p w14:paraId="335E6D0B" w14:textId="77777777" w:rsidR="004321C6" w:rsidRDefault="004321C6">
            <w:pPr>
              <w:pStyle w:val="TableParagraph"/>
              <w:rPr>
                <w:sz w:val="18"/>
              </w:rPr>
            </w:pPr>
          </w:p>
        </w:tc>
      </w:tr>
      <w:tr w:rsidR="004321C6" w14:paraId="5DFC30D1" w14:textId="77777777">
        <w:trPr>
          <w:trHeight w:val="335"/>
        </w:trPr>
        <w:tc>
          <w:tcPr>
            <w:tcW w:w="3214" w:type="dxa"/>
          </w:tcPr>
          <w:p w14:paraId="7207BC85" w14:textId="77777777" w:rsidR="004321C6" w:rsidRDefault="00D00EF9">
            <w:pPr>
              <w:pStyle w:val="TableParagraph"/>
              <w:spacing w:before="43"/>
              <w:ind w:left="59"/>
              <w:rPr>
                <w:sz w:val="20"/>
              </w:rPr>
            </w:pPr>
            <w:r>
              <w:rPr>
                <w:sz w:val="20"/>
              </w:rPr>
              <w:t>Tutoraggio</w:t>
            </w:r>
          </w:p>
        </w:tc>
        <w:tc>
          <w:tcPr>
            <w:tcW w:w="3211" w:type="dxa"/>
          </w:tcPr>
          <w:p w14:paraId="2DD826E4" w14:textId="77777777" w:rsidR="004321C6" w:rsidRDefault="004321C6">
            <w:pPr>
              <w:pStyle w:val="TableParagraph"/>
              <w:rPr>
                <w:sz w:val="18"/>
              </w:rPr>
            </w:pPr>
          </w:p>
        </w:tc>
        <w:tc>
          <w:tcPr>
            <w:tcW w:w="3219" w:type="dxa"/>
          </w:tcPr>
          <w:p w14:paraId="5858B3F2" w14:textId="77777777" w:rsidR="004321C6" w:rsidRDefault="004321C6">
            <w:pPr>
              <w:pStyle w:val="TableParagraph"/>
              <w:rPr>
                <w:sz w:val="18"/>
              </w:rPr>
            </w:pPr>
          </w:p>
        </w:tc>
      </w:tr>
      <w:tr w:rsidR="004321C6" w14:paraId="09BF69AD" w14:textId="77777777">
        <w:trPr>
          <w:trHeight w:val="335"/>
        </w:trPr>
        <w:tc>
          <w:tcPr>
            <w:tcW w:w="3214" w:type="dxa"/>
          </w:tcPr>
          <w:p w14:paraId="2EE99CF7" w14:textId="77777777" w:rsidR="004321C6" w:rsidRDefault="00D00EF9">
            <w:pPr>
              <w:pStyle w:val="TableParagraph"/>
              <w:spacing w:before="41"/>
              <w:ind w:left="59"/>
              <w:rPr>
                <w:sz w:val="20"/>
              </w:rPr>
            </w:pPr>
            <w:r>
              <w:rPr>
                <w:sz w:val="20"/>
              </w:rPr>
              <w:t>Altro: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specificare</w:t>
            </w:r>
          </w:p>
        </w:tc>
        <w:tc>
          <w:tcPr>
            <w:tcW w:w="3211" w:type="dxa"/>
          </w:tcPr>
          <w:p w14:paraId="53377DCE" w14:textId="77777777" w:rsidR="004321C6" w:rsidRDefault="004321C6">
            <w:pPr>
              <w:pStyle w:val="TableParagraph"/>
              <w:rPr>
                <w:sz w:val="18"/>
              </w:rPr>
            </w:pPr>
          </w:p>
        </w:tc>
        <w:tc>
          <w:tcPr>
            <w:tcW w:w="3219" w:type="dxa"/>
          </w:tcPr>
          <w:p w14:paraId="12E22C05" w14:textId="77777777" w:rsidR="004321C6" w:rsidRDefault="004321C6">
            <w:pPr>
              <w:pStyle w:val="TableParagraph"/>
              <w:rPr>
                <w:sz w:val="18"/>
              </w:rPr>
            </w:pPr>
          </w:p>
        </w:tc>
      </w:tr>
      <w:tr w:rsidR="004321C6" w14:paraId="41263F41" w14:textId="77777777">
        <w:trPr>
          <w:trHeight w:val="331"/>
        </w:trPr>
        <w:tc>
          <w:tcPr>
            <w:tcW w:w="3214" w:type="dxa"/>
          </w:tcPr>
          <w:p w14:paraId="0F45CB9F" w14:textId="77777777" w:rsidR="004321C6" w:rsidRDefault="004321C6">
            <w:pPr>
              <w:pStyle w:val="TableParagraph"/>
              <w:rPr>
                <w:sz w:val="18"/>
              </w:rPr>
            </w:pPr>
          </w:p>
        </w:tc>
        <w:tc>
          <w:tcPr>
            <w:tcW w:w="3211" w:type="dxa"/>
          </w:tcPr>
          <w:p w14:paraId="03A147F7" w14:textId="77777777" w:rsidR="004321C6" w:rsidRDefault="004321C6">
            <w:pPr>
              <w:pStyle w:val="TableParagraph"/>
              <w:rPr>
                <w:sz w:val="18"/>
              </w:rPr>
            </w:pPr>
          </w:p>
        </w:tc>
        <w:tc>
          <w:tcPr>
            <w:tcW w:w="3219" w:type="dxa"/>
          </w:tcPr>
          <w:p w14:paraId="5D5280DB" w14:textId="77777777" w:rsidR="004321C6" w:rsidRDefault="004321C6">
            <w:pPr>
              <w:pStyle w:val="TableParagraph"/>
              <w:rPr>
                <w:sz w:val="18"/>
              </w:rPr>
            </w:pPr>
          </w:p>
        </w:tc>
      </w:tr>
    </w:tbl>
    <w:p w14:paraId="73557774" w14:textId="77777777" w:rsidR="004321C6" w:rsidRDefault="004321C6">
      <w:pPr>
        <w:pStyle w:val="Corpotesto"/>
      </w:pPr>
    </w:p>
    <w:p w14:paraId="30D48AFD" w14:textId="77777777" w:rsidR="004321C6" w:rsidRDefault="004321C6">
      <w:pPr>
        <w:pStyle w:val="Corpotesto"/>
        <w:spacing w:before="5"/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1779"/>
      </w:tblGrid>
      <w:tr w:rsidR="004321C6" w14:paraId="694D206C" w14:textId="77777777">
        <w:trPr>
          <w:trHeight w:val="230"/>
        </w:trPr>
        <w:tc>
          <w:tcPr>
            <w:tcW w:w="5519" w:type="dxa"/>
          </w:tcPr>
          <w:p w14:paraId="64E4CA79" w14:textId="77777777" w:rsidR="004321C6" w:rsidRDefault="00D00EF9">
            <w:pPr>
              <w:pStyle w:val="TableParagraph"/>
              <w:spacing w:line="210" w:lineRule="exact"/>
              <w:ind w:left="74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6</w:t>
            </w:r>
            <w:r>
              <w:rPr>
                <w:b/>
                <w:color w:val="000009"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STRUMENTI</w:t>
            </w:r>
            <w:r>
              <w:rPr>
                <w:b/>
                <w:color w:val="000009"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DI</w:t>
            </w:r>
            <w:r>
              <w:rPr>
                <w:b/>
                <w:color w:val="000009"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LAVORO</w:t>
            </w:r>
          </w:p>
        </w:tc>
        <w:tc>
          <w:tcPr>
            <w:tcW w:w="1779" w:type="dxa"/>
          </w:tcPr>
          <w:p w14:paraId="3838777F" w14:textId="77777777" w:rsidR="004321C6" w:rsidRDefault="004321C6">
            <w:pPr>
              <w:pStyle w:val="TableParagraph"/>
              <w:rPr>
                <w:sz w:val="16"/>
              </w:rPr>
            </w:pPr>
          </w:p>
        </w:tc>
      </w:tr>
      <w:tr w:rsidR="004321C6" w14:paraId="551685CF" w14:textId="77777777">
        <w:trPr>
          <w:trHeight w:val="230"/>
        </w:trPr>
        <w:tc>
          <w:tcPr>
            <w:tcW w:w="5519" w:type="dxa"/>
          </w:tcPr>
          <w:p w14:paraId="4EE1AE8B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t>Libro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Testo</w:t>
            </w:r>
          </w:p>
        </w:tc>
        <w:tc>
          <w:tcPr>
            <w:tcW w:w="1779" w:type="dxa"/>
          </w:tcPr>
          <w:p w14:paraId="42F1E622" w14:textId="77777777" w:rsidR="004321C6" w:rsidRDefault="00D00EF9">
            <w:pPr>
              <w:pStyle w:val="TableParagraph"/>
              <w:spacing w:line="210" w:lineRule="exact"/>
              <w:ind w:left="726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4321C6" w14:paraId="7F8283C3" w14:textId="77777777">
        <w:trPr>
          <w:trHeight w:val="230"/>
        </w:trPr>
        <w:tc>
          <w:tcPr>
            <w:tcW w:w="5519" w:type="dxa"/>
          </w:tcPr>
          <w:p w14:paraId="5C183FC6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Risorse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digitali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1779" w:type="dxa"/>
          </w:tcPr>
          <w:p w14:paraId="29536626" w14:textId="77777777" w:rsidR="004321C6" w:rsidRDefault="004321C6">
            <w:pPr>
              <w:pStyle w:val="TableParagraph"/>
              <w:rPr>
                <w:sz w:val="16"/>
              </w:rPr>
            </w:pPr>
          </w:p>
        </w:tc>
      </w:tr>
      <w:tr w:rsidR="004321C6" w14:paraId="77BC685A" w14:textId="77777777">
        <w:trPr>
          <w:trHeight w:val="230"/>
        </w:trPr>
        <w:tc>
          <w:tcPr>
            <w:tcW w:w="5519" w:type="dxa"/>
          </w:tcPr>
          <w:p w14:paraId="4D05C660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Risorse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digitali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(link,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videolezioni,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mappe)</w:t>
            </w:r>
          </w:p>
        </w:tc>
        <w:tc>
          <w:tcPr>
            <w:tcW w:w="1779" w:type="dxa"/>
          </w:tcPr>
          <w:p w14:paraId="71983880" w14:textId="77777777" w:rsidR="004321C6" w:rsidRDefault="00D00EF9">
            <w:pPr>
              <w:pStyle w:val="TableParagraph"/>
              <w:spacing w:line="210" w:lineRule="exact"/>
              <w:ind w:left="726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4321C6" w14:paraId="11494EA7" w14:textId="77777777">
        <w:trPr>
          <w:trHeight w:val="230"/>
        </w:trPr>
        <w:tc>
          <w:tcPr>
            <w:tcW w:w="5519" w:type="dxa"/>
          </w:tcPr>
          <w:p w14:paraId="11FC4D98" w14:textId="77777777" w:rsidR="004321C6" w:rsidRDefault="00D00EF9">
            <w:pPr>
              <w:pStyle w:val="TableParagraph"/>
              <w:spacing w:line="211" w:lineRule="exact"/>
              <w:ind w:left="74"/>
              <w:rPr>
                <w:sz w:val="20"/>
              </w:rPr>
            </w:pPr>
            <w:r>
              <w:rPr>
                <w:sz w:val="20"/>
              </w:rPr>
              <w:t>App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Google: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(specificare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(g-Suite)</w:t>
            </w:r>
          </w:p>
        </w:tc>
        <w:tc>
          <w:tcPr>
            <w:tcW w:w="1779" w:type="dxa"/>
          </w:tcPr>
          <w:p w14:paraId="17396E4D" w14:textId="77777777" w:rsidR="004321C6" w:rsidRDefault="00D00EF9">
            <w:pPr>
              <w:pStyle w:val="TableParagraph"/>
              <w:spacing w:line="211" w:lineRule="exact"/>
              <w:ind w:left="726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4321C6" w14:paraId="55CBCE73" w14:textId="77777777">
        <w:trPr>
          <w:trHeight w:val="230"/>
        </w:trPr>
        <w:tc>
          <w:tcPr>
            <w:tcW w:w="5519" w:type="dxa"/>
          </w:tcPr>
          <w:p w14:paraId="445B0581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Testi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</w:p>
        </w:tc>
        <w:tc>
          <w:tcPr>
            <w:tcW w:w="1779" w:type="dxa"/>
          </w:tcPr>
          <w:p w14:paraId="72EEFF7A" w14:textId="77777777" w:rsidR="004321C6" w:rsidRDefault="004321C6">
            <w:pPr>
              <w:pStyle w:val="TableParagraph"/>
              <w:rPr>
                <w:sz w:val="16"/>
              </w:rPr>
            </w:pPr>
          </w:p>
        </w:tc>
      </w:tr>
      <w:tr w:rsidR="004321C6" w14:paraId="29386070" w14:textId="77777777">
        <w:trPr>
          <w:trHeight w:val="230"/>
        </w:trPr>
        <w:tc>
          <w:tcPr>
            <w:tcW w:w="5519" w:type="dxa"/>
          </w:tcPr>
          <w:p w14:paraId="06BBF79C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Chat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WhatsApp</w:t>
            </w:r>
          </w:p>
        </w:tc>
        <w:tc>
          <w:tcPr>
            <w:tcW w:w="1779" w:type="dxa"/>
          </w:tcPr>
          <w:p w14:paraId="7416C960" w14:textId="77777777" w:rsidR="004321C6" w:rsidRDefault="00D00EF9">
            <w:pPr>
              <w:pStyle w:val="TableParagraph"/>
              <w:spacing w:line="210" w:lineRule="exact"/>
              <w:ind w:left="726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4321C6" w14:paraId="0BF15934" w14:textId="77777777">
        <w:trPr>
          <w:trHeight w:val="230"/>
        </w:trPr>
        <w:tc>
          <w:tcPr>
            <w:tcW w:w="5519" w:type="dxa"/>
          </w:tcPr>
          <w:p w14:paraId="72D86633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Stampa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specialistica</w:t>
            </w:r>
          </w:p>
        </w:tc>
        <w:tc>
          <w:tcPr>
            <w:tcW w:w="1779" w:type="dxa"/>
          </w:tcPr>
          <w:p w14:paraId="72D5B799" w14:textId="77777777" w:rsidR="004321C6" w:rsidRDefault="004321C6">
            <w:pPr>
              <w:pStyle w:val="TableParagraph"/>
              <w:rPr>
                <w:sz w:val="16"/>
              </w:rPr>
            </w:pPr>
          </w:p>
        </w:tc>
      </w:tr>
      <w:tr w:rsidR="004321C6" w14:paraId="35B18F3E" w14:textId="77777777">
        <w:trPr>
          <w:trHeight w:val="230"/>
        </w:trPr>
        <w:tc>
          <w:tcPr>
            <w:tcW w:w="5519" w:type="dxa"/>
          </w:tcPr>
          <w:p w14:paraId="44F7D3AB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Materiali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autoprodotti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dall’insegnante</w:t>
            </w:r>
          </w:p>
        </w:tc>
        <w:tc>
          <w:tcPr>
            <w:tcW w:w="1779" w:type="dxa"/>
          </w:tcPr>
          <w:p w14:paraId="72800E4D" w14:textId="77777777" w:rsidR="004321C6" w:rsidRDefault="00D00EF9">
            <w:pPr>
              <w:pStyle w:val="TableParagraph"/>
              <w:spacing w:line="210" w:lineRule="exact"/>
              <w:ind w:left="726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4321C6" w14:paraId="4DC7208B" w14:textId="77777777">
        <w:trPr>
          <w:trHeight w:val="230"/>
        </w:trPr>
        <w:tc>
          <w:tcPr>
            <w:tcW w:w="5519" w:type="dxa"/>
          </w:tcPr>
          <w:p w14:paraId="77D10D52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Scheda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predisposta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dall’insegnante</w:t>
            </w:r>
          </w:p>
        </w:tc>
        <w:tc>
          <w:tcPr>
            <w:tcW w:w="1779" w:type="dxa"/>
          </w:tcPr>
          <w:p w14:paraId="29F8EDCA" w14:textId="77777777" w:rsidR="004321C6" w:rsidRDefault="00D00EF9">
            <w:pPr>
              <w:pStyle w:val="TableParagraph"/>
              <w:spacing w:line="210" w:lineRule="exact"/>
              <w:ind w:left="726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4321C6" w14:paraId="6FC5DCB6" w14:textId="77777777">
        <w:trPr>
          <w:trHeight w:val="230"/>
        </w:trPr>
        <w:tc>
          <w:tcPr>
            <w:tcW w:w="5519" w:type="dxa"/>
          </w:tcPr>
          <w:p w14:paraId="6B385D3E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App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Editrici</w:t>
            </w:r>
          </w:p>
        </w:tc>
        <w:tc>
          <w:tcPr>
            <w:tcW w:w="1779" w:type="dxa"/>
          </w:tcPr>
          <w:p w14:paraId="6C5E112D" w14:textId="77777777" w:rsidR="004321C6" w:rsidRDefault="004321C6">
            <w:pPr>
              <w:pStyle w:val="TableParagraph"/>
              <w:rPr>
                <w:sz w:val="16"/>
              </w:rPr>
            </w:pPr>
          </w:p>
        </w:tc>
      </w:tr>
      <w:tr w:rsidR="004321C6" w14:paraId="478B3EF8" w14:textId="77777777">
        <w:trPr>
          <w:trHeight w:val="230"/>
        </w:trPr>
        <w:tc>
          <w:tcPr>
            <w:tcW w:w="5519" w:type="dxa"/>
          </w:tcPr>
          <w:p w14:paraId="14B12B94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Personale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</w:p>
        </w:tc>
        <w:tc>
          <w:tcPr>
            <w:tcW w:w="1779" w:type="dxa"/>
          </w:tcPr>
          <w:p w14:paraId="6BE1912C" w14:textId="77777777" w:rsidR="004321C6" w:rsidRDefault="00D00EF9">
            <w:pPr>
              <w:pStyle w:val="TableParagraph"/>
              <w:spacing w:line="210" w:lineRule="exact"/>
              <w:ind w:left="726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4321C6" w14:paraId="3EC514B5" w14:textId="77777777">
        <w:trPr>
          <w:trHeight w:val="230"/>
        </w:trPr>
        <w:tc>
          <w:tcPr>
            <w:tcW w:w="5519" w:type="dxa"/>
          </w:tcPr>
          <w:p w14:paraId="43FB7ED8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Tablet</w:t>
            </w:r>
          </w:p>
        </w:tc>
        <w:tc>
          <w:tcPr>
            <w:tcW w:w="1779" w:type="dxa"/>
          </w:tcPr>
          <w:p w14:paraId="223DFAA3" w14:textId="77777777" w:rsidR="004321C6" w:rsidRDefault="00D00EF9">
            <w:pPr>
              <w:pStyle w:val="TableParagraph"/>
              <w:spacing w:line="210" w:lineRule="exact"/>
              <w:ind w:left="726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4321C6" w14:paraId="1AD97D1E" w14:textId="77777777">
        <w:trPr>
          <w:trHeight w:val="230"/>
        </w:trPr>
        <w:tc>
          <w:tcPr>
            <w:tcW w:w="5519" w:type="dxa"/>
          </w:tcPr>
          <w:p w14:paraId="29B84743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Sussidi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audiovisivi</w:t>
            </w:r>
          </w:p>
        </w:tc>
        <w:tc>
          <w:tcPr>
            <w:tcW w:w="1779" w:type="dxa"/>
          </w:tcPr>
          <w:p w14:paraId="1D929136" w14:textId="77777777" w:rsidR="004321C6" w:rsidRDefault="00D00EF9">
            <w:pPr>
              <w:pStyle w:val="TableParagraph"/>
              <w:spacing w:line="210" w:lineRule="exact"/>
              <w:ind w:left="726"/>
              <w:rPr>
                <w:sz w:val="20"/>
              </w:rPr>
            </w:pPr>
            <w:r>
              <w:rPr>
                <w:w w:val="96"/>
                <w:sz w:val="20"/>
              </w:rPr>
              <w:t>X</w:t>
            </w:r>
          </w:p>
        </w:tc>
      </w:tr>
      <w:tr w:rsidR="004321C6" w14:paraId="3B0051A8" w14:textId="77777777">
        <w:trPr>
          <w:trHeight w:val="230"/>
        </w:trPr>
        <w:tc>
          <w:tcPr>
            <w:tcW w:w="5519" w:type="dxa"/>
          </w:tcPr>
          <w:p w14:paraId="24A199BA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Film</w:t>
            </w:r>
          </w:p>
        </w:tc>
        <w:tc>
          <w:tcPr>
            <w:tcW w:w="1779" w:type="dxa"/>
          </w:tcPr>
          <w:p w14:paraId="66934664" w14:textId="77777777" w:rsidR="004321C6" w:rsidRDefault="00D00EF9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4321C6" w14:paraId="37898CF0" w14:textId="77777777">
        <w:trPr>
          <w:trHeight w:val="230"/>
        </w:trPr>
        <w:tc>
          <w:tcPr>
            <w:tcW w:w="5519" w:type="dxa"/>
          </w:tcPr>
          <w:p w14:paraId="16496004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Documentario</w:t>
            </w:r>
          </w:p>
        </w:tc>
        <w:tc>
          <w:tcPr>
            <w:tcW w:w="1779" w:type="dxa"/>
          </w:tcPr>
          <w:p w14:paraId="17F545F5" w14:textId="77777777" w:rsidR="004321C6" w:rsidRDefault="004321C6">
            <w:pPr>
              <w:pStyle w:val="TableParagraph"/>
              <w:rPr>
                <w:sz w:val="16"/>
              </w:rPr>
            </w:pPr>
          </w:p>
        </w:tc>
      </w:tr>
      <w:tr w:rsidR="004321C6" w14:paraId="5F2ABC3F" w14:textId="77777777">
        <w:trPr>
          <w:trHeight w:val="230"/>
        </w:trPr>
        <w:tc>
          <w:tcPr>
            <w:tcW w:w="5519" w:type="dxa"/>
          </w:tcPr>
          <w:p w14:paraId="32F0B139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Filmato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didattico</w:t>
            </w:r>
          </w:p>
        </w:tc>
        <w:tc>
          <w:tcPr>
            <w:tcW w:w="1779" w:type="dxa"/>
          </w:tcPr>
          <w:p w14:paraId="56CBAFF9" w14:textId="77777777" w:rsidR="004321C6" w:rsidRDefault="004321C6">
            <w:pPr>
              <w:pStyle w:val="TableParagraph"/>
              <w:rPr>
                <w:sz w:val="16"/>
              </w:rPr>
            </w:pPr>
          </w:p>
        </w:tc>
      </w:tr>
      <w:tr w:rsidR="004321C6" w14:paraId="7D5DEB3E" w14:textId="77777777">
        <w:trPr>
          <w:trHeight w:val="230"/>
        </w:trPr>
        <w:tc>
          <w:tcPr>
            <w:tcW w:w="5519" w:type="dxa"/>
          </w:tcPr>
          <w:p w14:paraId="0584A018" w14:textId="77777777" w:rsidR="004321C6" w:rsidRDefault="00D00EF9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Video-registrazioni</w:t>
            </w:r>
          </w:p>
        </w:tc>
        <w:tc>
          <w:tcPr>
            <w:tcW w:w="1779" w:type="dxa"/>
          </w:tcPr>
          <w:p w14:paraId="4BFE7F13" w14:textId="77777777" w:rsidR="004321C6" w:rsidRDefault="004321C6">
            <w:pPr>
              <w:pStyle w:val="TableParagraph"/>
              <w:rPr>
                <w:sz w:val="16"/>
              </w:rPr>
            </w:pPr>
          </w:p>
        </w:tc>
      </w:tr>
      <w:tr w:rsidR="004321C6" w14:paraId="5E29A260" w14:textId="77777777">
        <w:trPr>
          <w:trHeight w:val="235"/>
        </w:trPr>
        <w:tc>
          <w:tcPr>
            <w:tcW w:w="5519" w:type="dxa"/>
          </w:tcPr>
          <w:p w14:paraId="1716A695" w14:textId="77777777" w:rsidR="004321C6" w:rsidRDefault="00D00EF9">
            <w:pPr>
              <w:pStyle w:val="TableParagraph"/>
              <w:spacing w:line="215" w:lineRule="exact"/>
              <w:ind w:left="74"/>
              <w:rPr>
                <w:sz w:val="20"/>
              </w:rPr>
            </w:pPr>
            <w:r>
              <w:rPr>
                <w:sz w:val="20"/>
              </w:rPr>
              <w:t>Altro: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(specificare)</w:t>
            </w:r>
          </w:p>
        </w:tc>
        <w:tc>
          <w:tcPr>
            <w:tcW w:w="1779" w:type="dxa"/>
          </w:tcPr>
          <w:p w14:paraId="5B015BBF" w14:textId="77777777" w:rsidR="004321C6" w:rsidRDefault="004321C6">
            <w:pPr>
              <w:pStyle w:val="TableParagraph"/>
              <w:rPr>
                <w:sz w:val="16"/>
              </w:rPr>
            </w:pPr>
          </w:p>
        </w:tc>
      </w:tr>
    </w:tbl>
    <w:p w14:paraId="7E471D9B" w14:textId="77777777" w:rsidR="004321C6" w:rsidRDefault="004321C6">
      <w:pPr>
        <w:pStyle w:val="Corpotesto"/>
      </w:pPr>
    </w:p>
    <w:p w14:paraId="0947B042" w14:textId="77777777" w:rsidR="004321C6" w:rsidRDefault="0067460C">
      <w:pPr>
        <w:pStyle w:val="Corpotesto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18ED860" wp14:editId="300F8E0D">
                <wp:simplePos x="0" y="0"/>
                <wp:positionH relativeFrom="page">
                  <wp:posOffset>1367155</wp:posOffset>
                </wp:positionH>
                <wp:positionV relativeFrom="paragraph">
                  <wp:posOffset>147955</wp:posOffset>
                </wp:positionV>
                <wp:extent cx="4825365" cy="200660"/>
                <wp:effectExtent l="0" t="0" r="0" b="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5365" cy="2006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E7CC3B" w14:textId="77777777" w:rsidR="000C77EE" w:rsidRDefault="000C77EE">
                            <w:pPr>
                              <w:spacing w:before="22"/>
                              <w:ind w:left="2715" w:right="27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 Valutazione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verifica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ED860" id="Text Box 13" o:spid="_x0000_s1030" type="#_x0000_t202" style="position:absolute;margin-left:107.65pt;margin-top:11.65pt;width:379.95pt;height:15.8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" filled="f" strokeweight=".4pt">
                <v:textbox inset="0,0,0,0">
                  <w:txbxContent>
                    <w:p w14:paraId="0CE7CC3B" w14:textId="77777777" w:rsidR="000C77EE" w:rsidRDefault="000C77EE">
                      <w:pPr>
                        <w:spacing w:before="22"/>
                        <w:ind w:left="2715" w:right="272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7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 Valutazione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verifica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5FC964E2" wp14:editId="4C301BFA">
                <wp:simplePos x="0" y="0"/>
                <wp:positionH relativeFrom="page">
                  <wp:posOffset>1544955</wp:posOffset>
                </wp:positionH>
                <wp:positionV relativeFrom="paragraph">
                  <wp:posOffset>519430</wp:posOffset>
                </wp:positionV>
                <wp:extent cx="4469130" cy="43434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9130" cy="434340"/>
                          <a:chOff x="2433" y="818"/>
                          <a:chExt cx="7038" cy="684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2433" y="818"/>
                            <a:ext cx="7038" cy="684"/>
                          </a:xfrm>
                          <a:custGeom>
                            <a:avLst/>
                            <a:gdLst>
                              <a:gd name="T0" fmla="+- 0 9471 2433"/>
                              <a:gd name="T1" fmla="*/ T0 w 7038"/>
                              <a:gd name="T2" fmla="+- 0 825 818"/>
                              <a:gd name="T3" fmla="*/ 825 h 684"/>
                              <a:gd name="T4" fmla="+- 0 9471 2433"/>
                              <a:gd name="T5" fmla="*/ T4 w 7038"/>
                              <a:gd name="T6" fmla="+- 0 818 818"/>
                              <a:gd name="T7" fmla="*/ 818 h 684"/>
                              <a:gd name="T8" fmla="+- 0 2433 2433"/>
                              <a:gd name="T9" fmla="*/ T8 w 7038"/>
                              <a:gd name="T10" fmla="+- 0 818 818"/>
                              <a:gd name="T11" fmla="*/ 818 h 684"/>
                              <a:gd name="T12" fmla="+- 0 2433 2433"/>
                              <a:gd name="T13" fmla="*/ T12 w 7038"/>
                              <a:gd name="T14" fmla="+- 0 1502 818"/>
                              <a:gd name="T15" fmla="*/ 1502 h 684"/>
                              <a:gd name="T16" fmla="+- 0 9471 2433"/>
                              <a:gd name="T17" fmla="*/ T16 w 7038"/>
                              <a:gd name="T18" fmla="+- 0 1502 818"/>
                              <a:gd name="T19" fmla="*/ 1502 h 684"/>
                              <a:gd name="T20" fmla="+- 0 9471 2433"/>
                              <a:gd name="T21" fmla="*/ T20 w 7038"/>
                              <a:gd name="T22" fmla="+- 0 1494 818"/>
                              <a:gd name="T23" fmla="*/ 1494 h 684"/>
                              <a:gd name="T24" fmla="+- 0 9471 2433"/>
                              <a:gd name="T25" fmla="*/ T24 w 7038"/>
                              <a:gd name="T26" fmla="+- 0 1165 818"/>
                              <a:gd name="T27" fmla="*/ 1165 h 684"/>
                              <a:gd name="T28" fmla="+- 0 9471 2433"/>
                              <a:gd name="T29" fmla="*/ T28 w 7038"/>
                              <a:gd name="T30" fmla="+- 0 1150 818"/>
                              <a:gd name="T31" fmla="*/ 1150 h 684"/>
                              <a:gd name="T32" fmla="+- 0 9463 2433"/>
                              <a:gd name="T33" fmla="*/ T32 w 7038"/>
                              <a:gd name="T34" fmla="+- 0 1150 818"/>
                              <a:gd name="T35" fmla="*/ 1150 h 684"/>
                              <a:gd name="T36" fmla="+- 0 9463 2433"/>
                              <a:gd name="T37" fmla="*/ T36 w 7038"/>
                              <a:gd name="T38" fmla="+- 0 1166 818"/>
                              <a:gd name="T39" fmla="*/ 1166 h 684"/>
                              <a:gd name="T40" fmla="+- 0 9463 2433"/>
                              <a:gd name="T41" fmla="*/ T40 w 7038"/>
                              <a:gd name="T42" fmla="+- 0 1494 818"/>
                              <a:gd name="T43" fmla="*/ 1494 h 684"/>
                              <a:gd name="T44" fmla="+- 0 2441 2433"/>
                              <a:gd name="T45" fmla="*/ T44 w 7038"/>
                              <a:gd name="T46" fmla="+- 0 1494 818"/>
                              <a:gd name="T47" fmla="*/ 1494 h 684"/>
                              <a:gd name="T48" fmla="+- 0 2441 2433"/>
                              <a:gd name="T49" fmla="*/ T48 w 7038"/>
                              <a:gd name="T50" fmla="+- 0 1166 818"/>
                              <a:gd name="T51" fmla="*/ 1166 h 684"/>
                              <a:gd name="T52" fmla="+- 0 9463 2433"/>
                              <a:gd name="T53" fmla="*/ T52 w 7038"/>
                              <a:gd name="T54" fmla="+- 0 1166 818"/>
                              <a:gd name="T55" fmla="*/ 1166 h 684"/>
                              <a:gd name="T56" fmla="+- 0 9463 2433"/>
                              <a:gd name="T57" fmla="*/ T56 w 7038"/>
                              <a:gd name="T58" fmla="+- 0 1150 818"/>
                              <a:gd name="T59" fmla="*/ 1150 h 684"/>
                              <a:gd name="T60" fmla="+- 0 2441 2433"/>
                              <a:gd name="T61" fmla="*/ T60 w 7038"/>
                              <a:gd name="T62" fmla="+- 0 1150 818"/>
                              <a:gd name="T63" fmla="*/ 1150 h 684"/>
                              <a:gd name="T64" fmla="+- 0 2441 2433"/>
                              <a:gd name="T65" fmla="*/ T64 w 7038"/>
                              <a:gd name="T66" fmla="+- 0 826 818"/>
                              <a:gd name="T67" fmla="*/ 826 h 684"/>
                              <a:gd name="T68" fmla="+- 0 9463 2433"/>
                              <a:gd name="T69" fmla="*/ T68 w 7038"/>
                              <a:gd name="T70" fmla="+- 0 826 818"/>
                              <a:gd name="T71" fmla="*/ 826 h 684"/>
                              <a:gd name="T72" fmla="+- 0 9463 2433"/>
                              <a:gd name="T73" fmla="*/ T72 w 7038"/>
                              <a:gd name="T74" fmla="+- 0 1149 818"/>
                              <a:gd name="T75" fmla="*/ 1149 h 684"/>
                              <a:gd name="T76" fmla="+- 0 9471 2433"/>
                              <a:gd name="T77" fmla="*/ T76 w 7038"/>
                              <a:gd name="T78" fmla="+- 0 1149 818"/>
                              <a:gd name="T79" fmla="*/ 1149 h 684"/>
                              <a:gd name="T80" fmla="+- 0 9471 2433"/>
                              <a:gd name="T81" fmla="*/ T80 w 7038"/>
                              <a:gd name="T82" fmla="+- 0 825 818"/>
                              <a:gd name="T83" fmla="*/ 825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038" h="684">
                                <a:moveTo>
                                  <a:pt x="7038" y="7"/>
                                </a:moveTo>
                                <a:lnTo>
                                  <a:pt x="70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4"/>
                                </a:lnTo>
                                <a:lnTo>
                                  <a:pt x="7038" y="684"/>
                                </a:lnTo>
                                <a:lnTo>
                                  <a:pt x="7038" y="676"/>
                                </a:lnTo>
                                <a:lnTo>
                                  <a:pt x="7038" y="347"/>
                                </a:lnTo>
                                <a:lnTo>
                                  <a:pt x="7038" y="332"/>
                                </a:lnTo>
                                <a:lnTo>
                                  <a:pt x="7030" y="332"/>
                                </a:lnTo>
                                <a:lnTo>
                                  <a:pt x="7030" y="348"/>
                                </a:lnTo>
                                <a:lnTo>
                                  <a:pt x="7030" y="676"/>
                                </a:lnTo>
                                <a:lnTo>
                                  <a:pt x="8" y="676"/>
                                </a:lnTo>
                                <a:lnTo>
                                  <a:pt x="8" y="348"/>
                                </a:lnTo>
                                <a:lnTo>
                                  <a:pt x="7030" y="348"/>
                                </a:lnTo>
                                <a:lnTo>
                                  <a:pt x="7030" y="332"/>
                                </a:lnTo>
                                <a:lnTo>
                                  <a:pt x="8" y="332"/>
                                </a:lnTo>
                                <a:lnTo>
                                  <a:pt x="8" y="8"/>
                                </a:lnTo>
                                <a:lnTo>
                                  <a:pt x="7030" y="8"/>
                                </a:lnTo>
                                <a:lnTo>
                                  <a:pt x="7030" y="331"/>
                                </a:lnTo>
                                <a:lnTo>
                                  <a:pt x="7038" y="331"/>
                                </a:lnTo>
                                <a:lnTo>
                                  <a:pt x="703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41" y="1166"/>
                            <a:ext cx="7022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9B34C" w14:textId="77777777" w:rsidR="000C77EE" w:rsidRDefault="000C77EE">
                              <w:pPr>
                                <w:spacing w:before="44"/>
                                <w:ind w:left="239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7.1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Strumenti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verifica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964E2" id="Group 10" o:spid="_x0000_s1031" style="position:absolute;margin-left:121.65pt;margin-top:40.9pt;width:351.9pt;height:34.2pt;z-index:-15723008;mso-wrap-distance-left:0;mso-wrap-distance-right:0;mso-position-horizontal-relative:page" coordorigin="2433,818" coordsize="7038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">
                <v:shape id="Freeform 12" o:spid="_x0000_s1032" style="position:absolute;left:2433;top:818;width:7038;height:684;visibility:visible;mso-wrap-style:square;v-text-anchor:top" coordsize="7038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" path="m7038,7r,-7l,,,684r7038,l7038,676r,-329l7038,332r-8,l7030,348r,328l8,676,8,348r7022,l7030,332,8,332,8,8r7022,l7030,331r8,l7038,7xe" fillcolor="black" stroked="f">
                  <v:path arrowok="t" o:connecttype="custom" o:connectlocs="7038,825;7038,818;0,818;0,1502;7038,1502;7038,1494;7038,1165;7038,1150;7030,1150;7030,1166;7030,1494;8,1494;8,1166;7030,1166;7030,1150;8,1150;8,826;7030,826;7030,1149;7038,1149;7038,825" o:connectangles="0,0,0,0,0,0,0,0,0,0,0,0,0,0,0,0,0,0,0,0,0"/>
                </v:shape>
                <v:shape id="Text Box 11" o:spid="_x0000_s1033" type="#_x0000_t202" style="position:absolute;left:2441;top:1166;width:7022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E19B34C" w14:textId="77777777" w:rsidR="000C77EE" w:rsidRDefault="000C77EE">
                        <w:pPr>
                          <w:spacing w:before="44"/>
                          <w:ind w:left="23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7.1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Strumenti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verifica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418BA7" w14:textId="77777777" w:rsidR="004321C6" w:rsidRDefault="004321C6">
      <w:pPr>
        <w:pStyle w:val="Corpotesto"/>
        <w:spacing w:before="1"/>
        <w:rPr>
          <w:sz w:val="17"/>
        </w:rPr>
      </w:pPr>
    </w:p>
    <w:p w14:paraId="53973792" w14:textId="77777777" w:rsidR="004321C6" w:rsidRDefault="004321C6">
      <w:pPr>
        <w:pStyle w:val="Corpotesto"/>
        <w:spacing w:before="7"/>
        <w:rPr>
          <w:sz w:val="16"/>
        </w:rPr>
      </w:pPr>
    </w:p>
    <w:p w14:paraId="6B3BB4D4" w14:textId="77777777" w:rsidR="004321C6" w:rsidRDefault="00D00EF9">
      <w:pPr>
        <w:pStyle w:val="Corpotesto"/>
        <w:spacing w:before="98"/>
        <w:ind w:left="593"/>
      </w:pPr>
      <w:r>
        <w:rPr>
          <w:rFonts w:ascii="Microsoft Sans Serif" w:eastAsia="Microsoft Sans Serif"/>
        </w:rPr>
        <w:t>🟃</w:t>
      </w:r>
      <w:r>
        <w:rPr>
          <w:rFonts w:ascii="Microsoft Sans Serif" w:eastAsia="Microsoft Sans Serif"/>
          <w:spacing w:val="10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autentiche</w:t>
      </w:r>
    </w:p>
    <w:p w14:paraId="6C950C38" w14:textId="77777777" w:rsidR="004321C6" w:rsidRDefault="00D00EF9">
      <w:pPr>
        <w:pStyle w:val="Corpotesto"/>
        <w:spacing w:before="118"/>
        <w:ind w:left="593"/>
      </w:pPr>
      <w:r>
        <w:rPr>
          <w:rFonts w:ascii="Microsoft Sans Serif" w:eastAsia="Microsoft Sans Serif"/>
        </w:rPr>
        <w:t>🟃</w:t>
      </w:r>
      <w:r>
        <w:rPr>
          <w:rFonts w:ascii="Microsoft Sans Serif" w:eastAsia="Microsoft Sans Serif"/>
          <w:spacing w:val="14"/>
        </w:rPr>
        <w:t xml:space="preserve"> </w:t>
      </w:r>
      <w:r>
        <w:t>Prova esperta</w:t>
      </w:r>
    </w:p>
    <w:p w14:paraId="2D02AD11" w14:textId="77777777" w:rsidR="004321C6" w:rsidRDefault="00D00EF9">
      <w:pPr>
        <w:pStyle w:val="Corpotesto"/>
        <w:spacing w:before="122"/>
        <w:ind w:left="593"/>
      </w:pPr>
      <w:r>
        <w:rPr>
          <w:rFonts w:ascii="Microsoft Sans Serif" w:eastAsia="Microsoft Sans Serif"/>
        </w:rPr>
        <w:t>🟃</w:t>
      </w:r>
      <w:r>
        <w:rPr>
          <w:rFonts w:ascii="Microsoft Sans Serif" w:eastAsia="Microsoft Sans Serif"/>
          <w:spacing w:val="14"/>
        </w:rPr>
        <w:t xml:space="preserve"> </w:t>
      </w:r>
      <w:r>
        <w:t>Analisi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testo legislativo</w:t>
      </w:r>
    </w:p>
    <w:p w14:paraId="5AB62E3B" w14:textId="77777777" w:rsidR="004321C6" w:rsidRDefault="00D00EF9">
      <w:pPr>
        <w:pStyle w:val="Corpotesto"/>
        <w:spacing w:before="117"/>
        <w:ind w:left="593"/>
      </w:pPr>
      <w:r>
        <w:rPr>
          <w:rFonts w:ascii="Microsoft Sans Serif" w:eastAsia="Microsoft Sans Serif"/>
        </w:rPr>
        <w:t>🟃</w:t>
      </w:r>
      <w:r>
        <w:rPr>
          <w:rFonts w:ascii="Microsoft Sans Serif" w:eastAsia="Microsoft Sans Serif"/>
          <w:spacing w:val="11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pratiche</w:t>
      </w:r>
    </w:p>
    <w:p w14:paraId="1A186B19" w14:textId="77777777" w:rsidR="004321C6" w:rsidRDefault="00D00EF9">
      <w:pPr>
        <w:pStyle w:val="Corpotesto"/>
        <w:spacing w:before="122"/>
        <w:ind w:left="593"/>
      </w:pPr>
      <w:r>
        <w:rPr>
          <w:rFonts w:ascii="Microsoft Sans Serif" w:eastAsia="Microsoft Sans Serif"/>
        </w:rPr>
        <w:t>🟃</w:t>
      </w:r>
      <w:r>
        <w:rPr>
          <w:rFonts w:ascii="Microsoft Sans Serif" w:eastAsia="Microsoft Sans Serif"/>
          <w:spacing w:val="15"/>
        </w:rPr>
        <w:t xml:space="preserve"> </w:t>
      </w:r>
      <w:r>
        <w:t>Esercitazioni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gruppo</w:t>
      </w:r>
    </w:p>
    <w:p w14:paraId="35D15382" w14:textId="77777777" w:rsidR="004321C6" w:rsidRDefault="00D00EF9">
      <w:pPr>
        <w:pStyle w:val="Titolo2"/>
        <w:spacing w:before="118"/>
        <w:rPr>
          <w:rFonts w:ascii="Times New Roman"/>
        </w:rPr>
      </w:pPr>
      <w:r>
        <w:rPr>
          <w:rFonts w:ascii="Times New Roman"/>
        </w:rPr>
        <w:t>Verifiche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scritte</w:t>
      </w:r>
    </w:p>
    <w:p w14:paraId="3A7D6942" w14:textId="77777777" w:rsidR="004321C6" w:rsidRDefault="00D00EF9">
      <w:pPr>
        <w:pStyle w:val="Corpotesto"/>
        <w:tabs>
          <w:tab w:val="left" w:pos="1289"/>
        </w:tabs>
        <w:spacing w:before="1" w:line="229" w:lineRule="exact"/>
        <w:ind w:left="941"/>
      </w:pPr>
      <w:r>
        <w:t>X</w:t>
      </w:r>
      <w:r>
        <w:tab/>
        <w:t>Quesiti</w:t>
      </w:r>
    </w:p>
    <w:p w14:paraId="783BEA4E" w14:textId="77777777" w:rsidR="004321C6" w:rsidRDefault="00D00EF9">
      <w:pPr>
        <w:pStyle w:val="Corpotesto"/>
        <w:tabs>
          <w:tab w:val="left" w:pos="1289"/>
        </w:tabs>
        <w:spacing w:line="229" w:lineRule="exact"/>
        <w:ind w:left="941"/>
      </w:pPr>
      <w:r>
        <w:t>X</w:t>
      </w:r>
      <w:r>
        <w:tab/>
        <w:t>Vero/falso</w:t>
      </w:r>
    </w:p>
    <w:p w14:paraId="2D98B0AB" w14:textId="77777777" w:rsidR="004321C6" w:rsidRDefault="0067460C">
      <w:pPr>
        <w:pStyle w:val="Corpotesto"/>
        <w:tabs>
          <w:tab w:val="left" w:pos="1337"/>
        </w:tabs>
        <w:spacing w:before="5"/>
        <w:ind w:left="941" w:right="78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CAE128B" wp14:editId="6D0A5EB2">
                <wp:simplePos x="0" y="0"/>
                <wp:positionH relativeFrom="page">
                  <wp:posOffset>1178560</wp:posOffset>
                </wp:positionH>
                <wp:positionV relativeFrom="paragraph">
                  <wp:posOffset>305435</wp:posOffset>
                </wp:positionV>
                <wp:extent cx="149860" cy="14986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58E67" id="Rectangle 9" o:spid="_x0000_s1026" style="position:absolute;margin-left:92.8pt;margin-top:24.05pt;width:11.8pt;height:11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/BcwIAAPoE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" filled="f" strokeweight=".6pt">
                <w10:wrap anchorx="page"/>
              </v:rect>
            </w:pict>
          </mc:Fallback>
        </mc:AlternateContent>
      </w:r>
      <w:r w:rsidR="00D00EF9">
        <w:t>X</w:t>
      </w:r>
      <w:r w:rsidR="00D00EF9">
        <w:tab/>
        <w:t>Scelta multipla</w:t>
      </w:r>
      <w:r w:rsidR="00D00EF9">
        <w:rPr>
          <w:spacing w:val="1"/>
        </w:rPr>
        <w:t xml:space="preserve"> </w:t>
      </w:r>
      <w:r w:rsidR="00D00EF9">
        <w:t>X</w:t>
      </w:r>
      <w:r w:rsidR="00D00EF9">
        <w:tab/>
      </w:r>
      <w:r w:rsidR="00D00EF9">
        <w:rPr>
          <w:spacing w:val="-1"/>
        </w:rPr>
        <w:t>Completamento</w:t>
      </w:r>
    </w:p>
    <w:p w14:paraId="55BE4D30" w14:textId="77777777" w:rsidR="004321C6" w:rsidRDefault="00D00EF9">
      <w:pPr>
        <w:pStyle w:val="Corpotesto"/>
        <w:spacing w:before="35"/>
        <w:ind w:left="1267"/>
      </w:pPr>
      <w:r>
        <w:t>Libero</w:t>
      </w:r>
    </w:p>
    <w:p w14:paraId="00A405B4" w14:textId="77777777" w:rsidR="004321C6" w:rsidRDefault="0067460C">
      <w:pPr>
        <w:pStyle w:val="Corpotesto"/>
        <w:spacing w:before="10" w:line="283" w:lineRule="auto"/>
        <w:ind w:left="1058" w:right="6028" w:hanging="32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51232" behindDoc="1" locked="0" layoutInCell="1" allowOverlap="1" wp14:anchorId="41DFCAC6" wp14:editId="4172EE5D">
                <wp:simplePos x="0" y="0"/>
                <wp:positionH relativeFrom="page">
                  <wp:posOffset>1047115</wp:posOffset>
                </wp:positionH>
                <wp:positionV relativeFrom="paragraph">
                  <wp:posOffset>162560</wp:posOffset>
                </wp:positionV>
                <wp:extent cx="281940" cy="850900"/>
                <wp:effectExtent l="0" t="0" r="0" b="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850900"/>
                        </a:xfrm>
                        <a:custGeom>
                          <a:avLst/>
                          <a:gdLst>
                            <a:gd name="T0" fmla="+- 0 1649 1649"/>
                            <a:gd name="T1" fmla="*/ T0 w 444"/>
                            <a:gd name="T2" fmla="+- 0 492 256"/>
                            <a:gd name="T3" fmla="*/ 492 h 1340"/>
                            <a:gd name="T4" fmla="+- 0 1885 1649"/>
                            <a:gd name="T5" fmla="*/ T4 w 444"/>
                            <a:gd name="T6" fmla="+- 0 492 256"/>
                            <a:gd name="T7" fmla="*/ 492 h 1340"/>
                            <a:gd name="T8" fmla="+- 0 1885 1649"/>
                            <a:gd name="T9" fmla="*/ T8 w 444"/>
                            <a:gd name="T10" fmla="+- 0 256 256"/>
                            <a:gd name="T11" fmla="*/ 256 h 1340"/>
                            <a:gd name="T12" fmla="+- 0 1649 1649"/>
                            <a:gd name="T13" fmla="*/ T12 w 444"/>
                            <a:gd name="T14" fmla="+- 0 256 256"/>
                            <a:gd name="T15" fmla="*/ 256 h 1340"/>
                            <a:gd name="T16" fmla="+- 0 1649 1649"/>
                            <a:gd name="T17" fmla="*/ T16 w 444"/>
                            <a:gd name="T18" fmla="+- 0 492 256"/>
                            <a:gd name="T19" fmla="*/ 492 h 1340"/>
                            <a:gd name="T20" fmla="+- 0 1649 1649"/>
                            <a:gd name="T21" fmla="*/ T20 w 444"/>
                            <a:gd name="T22" fmla="+- 0 768 256"/>
                            <a:gd name="T23" fmla="*/ 768 h 1340"/>
                            <a:gd name="T24" fmla="+- 0 1885 1649"/>
                            <a:gd name="T25" fmla="*/ T24 w 444"/>
                            <a:gd name="T26" fmla="+- 0 768 256"/>
                            <a:gd name="T27" fmla="*/ 768 h 1340"/>
                            <a:gd name="T28" fmla="+- 0 1885 1649"/>
                            <a:gd name="T29" fmla="*/ T28 w 444"/>
                            <a:gd name="T30" fmla="+- 0 532 256"/>
                            <a:gd name="T31" fmla="*/ 532 h 1340"/>
                            <a:gd name="T32" fmla="+- 0 1649 1649"/>
                            <a:gd name="T33" fmla="*/ T32 w 444"/>
                            <a:gd name="T34" fmla="+- 0 532 256"/>
                            <a:gd name="T35" fmla="*/ 532 h 1340"/>
                            <a:gd name="T36" fmla="+- 0 1649 1649"/>
                            <a:gd name="T37" fmla="*/ T36 w 444"/>
                            <a:gd name="T38" fmla="+- 0 768 256"/>
                            <a:gd name="T39" fmla="*/ 768 h 1340"/>
                            <a:gd name="T40" fmla="+- 0 1857 1649"/>
                            <a:gd name="T41" fmla="*/ T40 w 444"/>
                            <a:gd name="T42" fmla="+- 0 1044 256"/>
                            <a:gd name="T43" fmla="*/ 1044 h 1340"/>
                            <a:gd name="T44" fmla="+- 0 2093 1649"/>
                            <a:gd name="T45" fmla="*/ T44 w 444"/>
                            <a:gd name="T46" fmla="+- 0 1044 256"/>
                            <a:gd name="T47" fmla="*/ 1044 h 1340"/>
                            <a:gd name="T48" fmla="+- 0 2093 1649"/>
                            <a:gd name="T49" fmla="*/ T48 w 444"/>
                            <a:gd name="T50" fmla="+- 0 808 256"/>
                            <a:gd name="T51" fmla="*/ 808 h 1340"/>
                            <a:gd name="T52" fmla="+- 0 1857 1649"/>
                            <a:gd name="T53" fmla="*/ T52 w 444"/>
                            <a:gd name="T54" fmla="+- 0 808 256"/>
                            <a:gd name="T55" fmla="*/ 808 h 1340"/>
                            <a:gd name="T56" fmla="+- 0 1857 1649"/>
                            <a:gd name="T57" fmla="*/ T56 w 444"/>
                            <a:gd name="T58" fmla="+- 0 1044 256"/>
                            <a:gd name="T59" fmla="*/ 1044 h 1340"/>
                            <a:gd name="T60" fmla="+- 0 1649 1649"/>
                            <a:gd name="T61" fmla="*/ T60 w 444"/>
                            <a:gd name="T62" fmla="+- 0 1320 256"/>
                            <a:gd name="T63" fmla="*/ 1320 h 1340"/>
                            <a:gd name="T64" fmla="+- 0 1885 1649"/>
                            <a:gd name="T65" fmla="*/ T64 w 444"/>
                            <a:gd name="T66" fmla="+- 0 1320 256"/>
                            <a:gd name="T67" fmla="*/ 1320 h 1340"/>
                            <a:gd name="T68" fmla="+- 0 1885 1649"/>
                            <a:gd name="T69" fmla="*/ T68 w 444"/>
                            <a:gd name="T70" fmla="+- 0 1084 256"/>
                            <a:gd name="T71" fmla="*/ 1084 h 1340"/>
                            <a:gd name="T72" fmla="+- 0 1649 1649"/>
                            <a:gd name="T73" fmla="*/ T72 w 444"/>
                            <a:gd name="T74" fmla="+- 0 1084 256"/>
                            <a:gd name="T75" fmla="*/ 1084 h 1340"/>
                            <a:gd name="T76" fmla="+- 0 1649 1649"/>
                            <a:gd name="T77" fmla="*/ T76 w 444"/>
                            <a:gd name="T78" fmla="+- 0 1320 256"/>
                            <a:gd name="T79" fmla="*/ 1320 h 1340"/>
                            <a:gd name="T80" fmla="+- 0 1649 1649"/>
                            <a:gd name="T81" fmla="*/ T80 w 444"/>
                            <a:gd name="T82" fmla="+- 0 1596 256"/>
                            <a:gd name="T83" fmla="*/ 1596 h 1340"/>
                            <a:gd name="T84" fmla="+- 0 1885 1649"/>
                            <a:gd name="T85" fmla="*/ T84 w 444"/>
                            <a:gd name="T86" fmla="+- 0 1596 256"/>
                            <a:gd name="T87" fmla="*/ 1596 h 1340"/>
                            <a:gd name="T88" fmla="+- 0 1885 1649"/>
                            <a:gd name="T89" fmla="*/ T88 w 444"/>
                            <a:gd name="T90" fmla="+- 0 1360 256"/>
                            <a:gd name="T91" fmla="*/ 1360 h 1340"/>
                            <a:gd name="T92" fmla="+- 0 1649 1649"/>
                            <a:gd name="T93" fmla="*/ T92 w 444"/>
                            <a:gd name="T94" fmla="+- 0 1360 256"/>
                            <a:gd name="T95" fmla="*/ 1360 h 1340"/>
                            <a:gd name="T96" fmla="+- 0 1649 1649"/>
                            <a:gd name="T97" fmla="*/ T96 w 444"/>
                            <a:gd name="T98" fmla="+- 0 1596 256"/>
                            <a:gd name="T99" fmla="*/ 1596 h 13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444" h="1340">
                              <a:moveTo>
                                <a:pt x="0" y="236"/>
                              </a:moveTo>
                              <a:lnTo>
                                <a:pt x="236" y="236"/>
                              </a:lnTo>
                              <a:lnTo>
                                <a:pt x="236" y="0"/>
                              </a:lnTo>
                              <a:lnTo>
                                <a:pt x="0" y="0"/>
                              </a:lnTo>
                              <a:lnTo>
                                <a:pt x="0" y="236"/>
                              </a:lnTo>
                              <a:close/>
                              <a:moveTo>
                                <a:pt x="0" y="512"/>
                              </a:moveTo>
                              <a:lnTo>
                                <a:pt x="236" y="512"/>
                              </a:lnTo>
                              <a:lnTo>
                                <a:pt x="236" y="276"/>
                              </a:lnTo>
                              <a:lnTo>
                                <a:pt x="0" y="276"/>
                              </a:lnTo>
                              <a:lnTo>
                                <a:pt x="0" y="512"/>
                              </a:lnTo>
                              <a:close/>
                              <a:moveTo>
                                <a:pt x="208" y="788"/>
                              </a:moveTo>
                              <a:lnTo>
                                <a:pt x="444" y="788"/>
                              </a:lnTo>
                              <a:lnTo>
                                <a:pt x="444" y="552"/>
                              </a:lnTo>
                              <a:lnTo>
                                <a:pt x="208" y="552"/>
                              </a:lnTo>
                              <a:lnTo>
                                <a:pt x="208" y="788"/>
                              </a:lnTo>
                              <a:close/>
                              <a:moveTo>
                                <a:pt x="0" y="1064"/>
                              </a:moveTo>
                              <a:lnTo>
                                <a:pt x="236" y="1064"/>
                              </a:lnTo>
                              <a:lnTo>
                                <a:pt x="236" y="828"/>
                              </a:lnTo>
                              <a:lnTo>
                                <a:pt x="0" y="828"/>
                              </a:lnTo>
                              <a:lnTo>
                                <a:pt x="0" y="1064"/>
                              </a:lnTo>
                              <a:close/>
                              <a:moveTo>
                                <a:pt x="0" y="1340"/>
                              </a:moveTo>
                              <a:lnTo>
                                <a:pt x="236" y="1340"/>
                              </a:lnTo>
                              <a:lnTo>
                                <a:pt x="236" y="1104"/>
                              </a:lnTo>
                              <a:lnTo>
                                <a:pt x="0" y="1104"/>
                              </a:lnTo>
                              <a:lnTo>
                                <a:pt x="0" y="1340"/>
                              </a:lnTo>
                              <a:close/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FCC21" id="AutoShape 8" o:spid="_x0000_s1026" style="position:absolute;margin-left:82.45pt;margin-top:12.8pt;width:22.2pt;height:67pt;z-index:-165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" path="m,236r236,l236,,,,,236xm,512r236,l236,276,,276,,512xm208,788r236,l444,552r-236,l208,788xm,1064r236,l236,828,,828r,236xm,1340r236,l236,1104,,1104r,236xe" filled="f" strokeweight=".6pt">
                <v:path arrowok="t" o:connecttype="custom" o:connectlocs="0,312420;149860,312420;149860,162560;0,162560;0,312420;0,487680;149860,487680;149860,337820;0,337820;0,487680;132080,662940;281940,662940;281940,513080;132080,513080;132080,662940;0,838200;149860,838200;149860,688340;0,688340;0,838200;0,1013460;149860,1013460;149860,863600;0,863600;0,1013460" o:connectangles="0,0,0,0,0,0,0,0,0,0,0,0,0,0,0,0,0,0,0,0,0,0,0,0,0"/>
                <w10:wrap anchorx="page"/>
              </v:shape>
            </w:pict>
          </mc:Fallback>
        </mc:AlternateContent>
      </w:r>
      <w:r w:rsidR="00D00EF9">
        <w:t>X</w:t>
      </w:r>
      <w:r w:rsidR="00D00EF9">
        <w:rPr>
          <w:spacing w:val="35"/>
        </w:rPr>
        <w:t xml:space="preserve"> </w:t>
      </w:r>
      <w:r w:rsidR="00D00EF9">
        <w:t>Restituzione</w:t>
      </w:r>
      <w:r w:rsidR="00D00EF9">
        <w:rPr>
          <w:spacing w:val="-2"/>
        </w:rPr>
        <w:t xml:space="preserve"> </w:t>
      </w:r>
      <w:r w:rsidR="00D00EF9">
        <w:t>elaborati</w:t>
      </w:r>
      <w:r w:rsidR="00D00EF9">
        <w:rPr>
          <w:spacing w:val="-10"/>
        </w:rPr>
        <w:t xml:space="preserve"> </w:t>
      </w:r>
      <w:r w:rsidR="00D00EF9">
        <w:t>corretti/feedback</w:t>
      </w:r>
      <w:r w:rsidR="00D00EF9">
        <w:rPr>
          <w:spacing w:val="-47"/>
        </w:rPr>
        <w:t xml:space="preserve"> </w:t>
      </w:r>
      <w:r w:rsidR="00D00EF9">
        <w:t>Test on line (Google Moduli, Altro)</w:t>
      </w:r>
      <w:r w:rsidR="00D00EF9">
        <w:rPr>
          <w:spacing w:val="1"/>
        </w:rPr>
        <w:t xml:space="preserve"> </w:t>
      </w:r>
      <w:r w:rsidR="00D00EF9">
        <w:t>Presentazioni</w:t>
      </w:r>
      <w:r w:rsidR="00D00EF9">
        <w:rPr>
          <w:spacing w:val="-10"/>
        </w:rPr>
        <w:t xml:space="preserve"> </w:t>
      </w:r>
      <w:r w:rsidR="00D00EF9">
        <w:t>(PPT, Relazioni,</w:t>
      </w:r>
      <w:r w:rsidR="00D00EF9">
        <w:rPr>
          <w:spacing w:val="5"/>
        </w:rPr>
        <w:t xml:space="preserve"> </w:t>
      </w:r>
      <w:r w:rsidR="00D00EF9">
        <w:t>Altro)</w:t>
      </w:r>
    </w:p>
    <w:p w14:paraId="2F7B8702" w14:textId="77777777" w:rsidR="004321C6" w:rsidRDefault="00D00EF9">
      <w:pPr>
        <w:pStyle w:val="Corpotesto"/>
        <w:spacing w:before="4"/>
        <w:ind w:left="1277"/>
      </w:pPr>
      <w:r>
        <w:t>Altro</w:t>
      </w:r>
    </w:p>
    <w:p w14:paraId="30F72F8C" w14:textId="77777777" w:rsidR="00F45C0F" w:rsidRDefault="00F45C0F">
      <w:pPr>
        <w:pStyle w:val="Titolo2"/>
        <w:spacing w:before="67"/>
        <w:ind w:left="281"/>
        <w:rPr>
          <w:rFonts w:ascii="Times New Roman"/>
        </w:rPr>
      </w:pPr>
    </w:p>
    <w:p w14:paraId="15E7C858" w14:textId="77777777" w:rsidR="004321C6" w:rsidRDefault="0067460C">
      <w:pPr>
        <w:pStyle w:val="Titolo2"/>
        <w:spacing w:before="67"/>
        <w:ind w:left="281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712F36DB" wp14:editId="3B585DEE">
                <wp:simplePos x="0" y="0"/>
                <wp:positionH relativeFrom="page">
                  <wp:posOffset>637540</wp:posOffset>
                </wp:positionH>
                <wp:positionV relativeFrom="page">
                  <wp:posOffset>6679565</wp:posOffset>
                </wp:positionV>
                <wp:extent cx="6582410" cy="95758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2410" cy="957580"/>
                          <a:chOff x="1004" y="10519"/>
                          <a:chExt cx="10366" cy="1508"/>
                        </a:xfrm>
                      </wpg:grpSpPr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1004" y="10518"/>
                            <a:ext cx="10366" cy="1508"/>
                          </a:xfrm>
                          <a:custGeom>
                            <a:avLst/>
                            <a:gdLst>
                              <a:gd name="T0" fmla="+- 0 11370 1004"/>
                              <a:gd name="T1" fmla="*/ T0 w 10366"/>
                              <a:gd name="T2" fmla="+- 0 12018 10519"/>
                              <a:gd name="T3" fmla="*/ 12018 h 1508"/>
                              <a:gd name="T4" fmla="+- 0 1004 1004"/>
                              <a:gd name="T5" fmla="*/ T4 w 10366"/>
                              <a:gd name="T6" fmla="+- 0 12018 10519"/>
                              <a:gd name="T7" fmla="*/ 12018 h 1508"/>
                              <a:gd name="T8" fmla="+- 0 1004 1004"/>
                              <a:gd name="T9" fmla="*/ T8 w 10366"/>
                              <a:gd name="T10" fmla="+- 0 12026 10519"/>
                              <a:gd name="T11" fmla="*/ 12026 h 1508"/>
                              <a:gd name="T12" fmla="+- 0 11370 1004"/>
                              <a:gd name="T13" fmla="*/ T12 w 10366"/>
                              <a:gd name="T14" fmla="+- 0 12026 10519"/>
                              <a:gd name="T15" fmla="*/ 12026 h 1508"/>
                              <a:gd name="T16" fmla="+- 0 11370 1004"/>
                              <a:gd name="T17" fmla="*/ T16 w 10366"/>
                              <a:gd name="T18" fmla="+- 0 12018 10519"/>
                              <a:gd name="T19" fmla="*/ 12018 h 1508"/>
                              <a:gd name="T20" fmla="+- 0 11370 1004"/>
                              <a:gd name="T21" fmla="*/ T20 w 10366"/>
                              <a:gd name="T22" fmla="+- 0 10519 10519"/>
                              <a:gd name="T23" fmla="*/ 10519 h 1508"/>
                              <a:gd name="T24" fmla="+- 0 1004 1004"/>
                              <a:gd name="T25" fmla="*/ T24 w 10366"/>
                              <a:gd name="T26" fmla="+- 0 10519 10519"/>
                              <a:gd name="T27" fmla="*/ 10519 h 1508"/>
                              <a:gd name="T28" fmla="+- 0 1004 1004"/>
                              <a:gd name="T29" fmla="*/ T28 w 10366"/>
                              <a:gd name="T30" fmla="+- 0 10527 10519"/>
                              <a:gd name="T31" fmla="*/ 10527 h 1508"/>
                              <a:gd name="T32" fmla="+- 0 1004 1004"/>
                              <a:gd name="T33" fmla="*/ T32 w 10366"/>
                              <a:gd name="T34" fmla="+- 0 12017 10519"/>
                              <a:gd name="T35" fmla="*/ 12017 h 1508"/>
                              <a:gd name="T36" fmla="+- 0 1012 1004"/>
                              <a:gd name="T37" fmla="*/ T36 w 10366"/>
                              <a:gd name="T38" fmla="+- 0 12017 10519"/>
                              <a:gd name="T39" fmla="*/ 12017 h 1508"/>
                              <a:gd name="T40" fmla="+- 0 1012 1004"/>
                              <a:gd name="T41" fmla="*/ T40 w 10366"/>
                              <a:gd name="T42" fmla="+- 0 10527 10519"/>
                              <a:gd name="T43" fmla="*/ 10527 h 1508"/>
                              <a:gd name="T44" fmla="+- 0 11362 1004"/>
                              <a:gd name="T45" fmla="*/ T44 w 10366"/>
                              <a:gd name="T46" fmla="+- 0 10527 10519"/>
                              <a:gd name="T47" fmla="*/ 10527 h 1508"/>
                              <a:gd name="T48" fmla="+- 0 11362 1004"/>
                              <a:gd name="T49" fmla="*/ T48 w 10366"/>
                              <a:gd name="T50" fmla="+- 0 12017 10519"/>
                              <a:gd name="T51" fmla="*/ 12017 h 1508"/>
                              <a:gd name="T52" fmla="+- 0 11370 1004"/>
                              <a:gd name="T53" fmla="*/ T52 w 10366"/>
                              <a:gd name="T54" fmla="+- 0 12017 10519"/>
                              <a:gd name="T55" fmla="*/ 12017 h 1508"/>
                              <a:gd name="T56" fmla="+- 0 11370 1004"/>
                              <a:gd name="T57" fmla="*/ T56 w 10366"/>
                              <a:gd name="T58" fmla="+- 0 10527 10519"/>
                              <a:gd name="T59" fmla="*/ 10527 h 1508"/>
                              <a:gd name="T60" fmla="+- 0 11370 1004"/>
                              <a:gd name="T61" fmla="*/ T60 w 10366"/>
                              <a:gd name="T62" fmla="+- 0 10526 10519"/>
                              <a:gd name="T63" fmla="*/ 10526 h 1508"/>
                              <a:gd name="T64" fmla="+- 0 11370 1004"/>
                              <a:gd name="T65" fmla="*/ T64 w 10366"/>
                              <a:gd name="T66" fmla="+- 0 10519 10519"/>
                              <a:gd name="T67" fmla="*/ 10519 h 1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366" h="1508">
                                <a:moveTo>
                                  <a:pt x="10366" y="1499"/>
                                </a:moveTo>
                                <a:lnTo>
                                  <a:pt x="0" y="1499"/>
                                </a:lnTo>
                                <a:lnTo>
                                  <a:pt x="0" y="1507"/>
                                </a:lnTo>
                                <a:lnTo>
                                  <a:pt x="10366" y="1507"/>
                                </a:lnTo>
                                <a:lnTo>
                                  <a:pt x="10366" y="1499"/>
                                </a:lnTo>
                                <a:close/>
                                <a:moveTo>
                                  <a:pt x="10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498"/>
                                </a:lnTo>
                                <a:lnTo>
                                  <a:pt x="8" y="1498"/>
                                </a:lnTo>
                                <a:lnTo>
                                  <a:pt x="8" y="8"/>
                                </a:lnTo>
                                <a:lnTo>
                                  <a:pt x="10358" y="8"/>
                                </a:lnTo>
                                <a:lnTo>
                                  <a:pt x="10358" y="1498"/>
                                </a:lnTo>
                                <a:lnTo>
                                  <a:pt x="10366" y="1498"/>
                                </a:lnTo>
                                <a:lnTo>
                                  <a:pt x="10366" y="8"/>
                                </a:lnTo>
                                <a:lnTo>
                                  <a:pt x="10366" y="7"/>
                                </a:lnTo>
                                <a:lnTo>
                                  <a:pt x="10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918" y="10537"/>
                            <a:ext cx="183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B4A3F" w14:textId="77777777" w:rsidR="000C77EE" w:rsidRDefault="000C77EE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Competenze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dell’asse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95" y="10537"/>
                            <a:ext cx="8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C1C0F" w14:textId="77777777" w:rsidR="000C77EE" w:rsidRDefault="000C77EE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1" y="10993"/>
                            <a:ext cx="935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018D6" w14:textId="77777777" w:rsidR="000C77EE" w:rsidRDefault="000C77E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rimanda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alle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Rubriche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Valutative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già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definite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all’interno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Dipartimento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dei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linguaggi.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F36DB" id="Group 3" o:spid="_x0000_s1034" style="position:absolute;left:0;text-align:left;margin-left:50.2pt;margin-top:525.95pt;width:518.3pt;height:75.4pt;z-index:15736320;mso-position-horizontal-relative:page;mso-position-vertical-relative:page" coordorigin="1004,10519" coordsize="10366,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">
                <v:shape id="AutoShape 7" o:spid="_x0000_s1035" style="position:absolute;left:1004;top:10518;width:10366;height:1508;visibility:visible;mso-wrap-style:square;v-text-anchor:top" coordsize="10366,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" path="m10366,1499l,1499r,8l10366,1507r,-8xm10366,l,,,8,,1498r8,l8,8r10350,l10358,1498r8,l10366,8r,-1l10366,xe" fillcolor="black" stroked="f">
                  <v:path arrowok="t" o:connecttype="custom" o:connectlocs="10366,12018;0,12018;0,12026;10366,12026;10366,12018;10366,10519;0,10519;0,10527;0,12017;8,12017;8,10527;10358,10527;10358,12017;10366,12017;10366,10527;10366,10526;10366,10519" o:connectangles="0,0,0,0,0,0,0,0,0,0,0,0,0,0,0,0,0"/>
                </v:shape>
                <v:shape id="Text Box 6" o:spid="_x0000_s1036" type="#_x0000_t202" style="position:absolute;left:4918;top:10537;width:183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38B4A3F" w14:textId="77777777" w:rsidR="000C77EE" w:rsidRDefault="000C77EE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Competenze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dell’asse</w:t>
                        </w:r>
                      </w:p>
                    </w:txbxContent>
                  </v:textbox>
                </v:shape>
                <v:shape id="Text Box 5" o:spid="_x0000_s1037" type="#_x0000_t202" style="position:absolute;left:7395;top:10537;width:8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12C1C0F" w14:textId="77777777" w:rsidR="000C77EE" w:rsidRDefault="000C77EE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4" o:spid="_x0000_s1038" type="#_x0000_t202" style="position:absolute;left:1121;top:10993;width:935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CE018D6" w14:textId="77777777" w:rsidR="000C77EE" w:rsidRDefault="000C77E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rimanda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alle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Rubriche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Valutative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già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definite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all’interno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Dipartimento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dei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linguaggi.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00EF9">
        <w:rPr>
          <w:rFonts w:ascii="Times New Roman"/>
        </w:rPr>
        <w:t>Verifiche</w:t>
      </w:r>
      <w:r w:rsidR="00D00EF9">
        <w:rPr>
          <w:rFonts w:ascii="Times New Roman"/>
          <w:spacing w:val="-13"/>
        </w:rPr>
        <w:t xml:space="preserve"> </w:t>
      </w:r>
      <w:r w:rsidR="00D00EF9">
        <w:rPr>
          <w:rFonts w:ascii="Times New Roman"/>
        </w:rPr>
        <w:t>orali</w:t>
      </w:r>
    </w:p>
    <w:p w14:paraId="77FD95D2" w14:textId="77777777" w:rsidR="004321C6" w:rsidRDefault="00D00EF9">
      <w:pPr>
        <w:pStyle w:val="Corpotesto"/>
        <w:tabs>
          <w:tab w:val="left" w:pos="1289"/>
        </w:tabs>
        <w:spacing w:before="54"/>
        <w:ind w:left="941" w:right="8006"/>
      </w:pPr>
      <w:r>
        <w:t>X</w:t>
      </w:r>
      <w:r>
        <w:tab/>
      </w:r>
      <w:r>
        <w:rPr>
          <w:spacing w:val="-1"/>
        </w:rPr>
        <w:t>Interrogazione</w:t>
      </w:r>
      <w:r>
        <w:rPr>
          <w:spacing w:val="-47"/>
        </w:rPr>
        <w:t xml:space="preserve"> </w:t>
      </w:r>
      <w:r>
        <w:t>X</w:t>
      </w:r>
      <w:r>
        <w:tab/>
        <w:t>Intervento</w:t>
      </w:r>
    </w:p>
    <w:p w14:paraId="5669842C" w14:textId="77777777" w:rsidR="004321C6" w:rsidRDefault="00D00EF9">
      <w:pPr>
        <w:pStyle w:val="Corpotesto"/>
        <w:tabs>
          <w:tab w:val="left" w:pos="1289"/>
        </w:tabs>
        <w:spacing w:line="228" w:lineRule="exact"/>
        <w:ind w:left="941"/>
      </w:pPr>
      <w:r>
        <w:t>X</w:t>
      </w:r>
      <w:r>
        <w:tab/>
        <w:t>Dialogo</w:t>
      </w:r>
    </w:p>
    <w:p w14:paraId="29007D5A" w14:textId="77777777" w:rsidR="004321C6" w:rsidRDefault="0067460C">
      <w:pPr>
        <w:pStyle w:val="Corpotesto"/>
        <w:tabs>
          <w:tab w:val="left" w:pos="1289"/>
        </w:tabs>
        <w:spacing w:before="2" w:line="242" w:lineRule="auto"/>
        <w:ind w:left="941" w:right="8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8183C5E" wp14:editId="64D0B1DF">
                <wp:simplePos x="0" y="0"/>
                <wp:positionH relativeFrom="page">
                  <wp:posOffset>1178560</wp:posOffset>
                </wp:positionH>
                <wp:positionV relativeFrom="paragraph">
                  <wp:posOffset>305435</wp:posOffset>
                </wp:positionV>
                <wp:extent cx="149860" cy="1498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D765A" id="Rectangle 2" o:spid="_x0000_s1026" style="position:absolute;margin-left:92.8pt;margin-top:24.05pt;width:11.8pt;height:11.8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5oAcwIAAPoE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" filled="f" strokeweight=".6pt">
                <w10:wrap anchorx="page"/>
              </v:rect>
            </w:pict>
          </mc:Fallback>
        </mc:AlternateContent>
      </w:r>
      <w:r w:rsidR="00D00EF9">
        <w:t>X</w:t>
      </w:r>
      <w:r w:rsidR="00D00EF9">
        <w:tab/>
      </w:r>
      <w:r w:rsidR="00D00EF9">
        <w:rPr>
          <w:spacing w:val="-1"/>
        </w:rPr>
        <w:t>Discussione</w:t>
      </w:r>
      <w:r w:rsidR="00D00EF9">
        <w:rPr>
          <w:spacing w:val="-47"/>
        </w:rPr>
        <w:t xml:space="preserve"> </w:t>
      </w:r>
      <w:r w:rsidR="00D00EF9">
        <w:t>X</w:t>
      </w:r>
      <w:r w:rsidR="00D00EF9">
        <w:tab/>
        <w:t>Ascolto</w:t>
      </w:r>
    </w:p>
    <w:p w14:paraId="12D5B8B8" w14:textId="77777777" w:rsidR="004321C6" w:rsidRDefault="00D00EF9">
      <w:pPr>
        <w:pStyle w:val="Titolo2"/>
        <w:spacing w:before="28"/>
        <w:ind w:left="1267"/>
        <w:rPr>
          <w:rFonts w:ascii="Times New Roman"/>
        </w:rPr>
      </w:pPr>
      <w:r>
        <w:rPr>
          <w:rFonts w:ascii="Times New Roman"/>
        </w:rPr>
        <w:t>Altro</w:t>
      </w:r>
    </w:p>
    <w:p w14:paraId="2C1C2836" w14:textId="77777777" w:rsidR="004321C6" w:rsidRDefault="004321C6">
      <w:pPr>
        <w:pStyle w:val="Corpotesto"/>
        <w:rPr>
          <w:b/>
          <w:sz w:val="13"/>
        </w:rPr>
      </w:pPr>
    </w:p>
    <w:p w14:paraId="4F3F7064" w14:textId="77777777" w:rsidR="004321C6" w:rsidRDefault="00D00EF9">
      <w:pPr>
        <w:spacing w:before="93"/>
        <w:ind w:left="233"/>
        <w:rPr>
          <w:rFonts w:ascii="Arial"/>
          <w:b/>
          <w:sz w:val="20"/>
        </w:rPr>
      </w:pPr>
      <w:r>
        <w:rPr>
          <w:rFonts w:ascii="Arial"/>
          <w:b/>
          <w:sz w:val="20"/>
          <w:shd w:val="clear" w:color="auto" w:fill="C0C0C0"/>
        </w:rPr>
        <w:t>7.2.</w:t>
      </w:r>
      <w:r>
        <w:rPr>
          <w:rFonts w:ascii="Arial"/>
          <w:b/>
          <w:spacing w:val="-7"/>
          <w:sz w:val="20"/>
          <w:shd w:val="clear" w:color="auto" w:fill="C0C0C0"/>
        </w:rPr>
        <w:t xml:space="preserve"> </w:t>
      </w:r>
      <w:r>
        <w:rPr>
          <w:rFonts w:ascii="Arial"/>
          <w:b/>
          <w:sz w:val="20"/>
          <w:shd w:val="clear" w:color="auto" w:fill="C0C0C0"/>
        </w:rPr>
        <w:t>INDICATORI</w:t>
      </w:r>
      <w:r>
        <w:rPr>
          <w:rFonts w:ascii="Arial"/>
          <w:b/>
          <w:spacing w:val="-6"/>
          <w:sz w:val="20"/>
          <w:shd w:val="clear" w:color="auto" w:fill="C0C0C0"/>
        </w:rPr>
        <w:t xml:space="preserve"> </w:t>
      </w:r>
      <w:r>
        <w:rPr>
          <w:rFonts w:ascii="Arial"/>
          <w:b/>
          <w:sz w:val="20"/>
          <w:shd w:val="clear" w:color="auto" w:fill="C0C0C0"/>
        </w:rPr>
        <w:t>DI</w:t>
      </w:r>
      <w:r>
        <w:rPr>
          <w:rFonts w:ascii="Arial"/>
          <w:b/>
          <w:spacing w:val="-6"/>
          <w:sz w:val="20"/>
          <w:shd w:val="clear" w:color="auto" w:fill="C0C0C0"/>
        </w:rPr>
        <w:t xml:space="preserve"> </w:t>
      </w:r>
      <w:r>
        <w:rPr>
          <w:rFonts w:ascii="Arial"/>
          <w:b/>
          <w:sz w:val="20"/>
          <w:shd w:val="clear" w:color="auto" w:fill="C0C0C0"/>
        </w:rPr>
        <w:t>VALUTAZIONE</w:t>
      </w:r>
      <w:r>
        <w:rPr>
          <w:rFonts w:ascii="Arial"/>
          <w:b/>
          <w:spacing w:val="1"/>
          <w:sz w:val="20"/>
          <w:shd w:val="clear" w:color="auto" w:fill="C0C0C0"/>
        </w:rPr>
        <w:t xml:space="preserve"> </w:t>
      </w:r>
      <w:r>
        <w:rPr>
          <w:rFonts w:ascii="Arial"/>
          <w:b/>
          <w:sz w:val="20"/>
          <w:shd w:val="clear" w:color="auto" w:fill="C0C0C0"/>
        </w:rPr>
        <w:t>AI</w:t>
      </w:r>
      <w:r>
        <w:rPr>
          <w:rFonts w:ascii="Arial"/>
          <w:b/>
          <w:spacing w:val="-6"/>
          <w:sz w:val="20"/>
          <w:shd w:val="clear" w:color="auto" w:fill="C0C0C0"/>
        </w:rPr>
        <w:t xml:space="preserve"> </w:t>
      </w:r>
      <w:r>
        <w:rPr>
          <w:rFonts w:ascii="Arial"/>
          <w:b/>
          <w:sz w:val="20"/>
          <w:shd w:val="clear" w:color="auto" w:fill="C0C0C0"/>
        </w:rPr>
        <w:t>FINI</w:t>
      </w:r>
      <w:r>
        <w:rPr>
          <w:rFonts w:ascii="Arial"/>
          <w:b/>
          <w:spacing w:val="-4"/>
          <w:sz w:val="20"/>
          <w:shd w:val="clear" w:color="auto" w:fill="C0C0C0"/>
        </w:rPr>
        <w:t xml:space="preserve"> </w:t>
      </w:r>
      <w:r>
        <w:rPr>
          <w:rFonts w:ascii="Arial"/>
          <w:b/>
          <w:sz w:val="20"/>
          <w:shd w:val="clear" w:color="auto" w:fill="C0C0C0"/>
        </w:rPr>
        <w:t>DELLA</w:t>
      </w:r>
      <w:r>
        <w:rPr>
          <w:rFonts w:ascii="Arial"/>
          <w:b/>
          <w:spacing w:val="-10"/>
          <w:sz w:val="20"/>
          <w:shd w:val="clear" w:color="auto" w:fill="C0C0C0"/>
        </w:rPr>
        <w:t xml:space="preserve"> </w:t>
      </w:r>
      <w:r>
        <w:rPr>
          <w:rFonts w:ascii="Arial"/>
          <w:b/>
          <w:sz w:val="20"/>
          <w:shd w:val="clear" w:color="auto" w:fill="C0C0C0"/>
        </w:rPr>
        <w:t>CERTIFICAZIONE</w:t>
      </w:r>
    </w:p>
    <w:p w14:paraId="4FC77ED3" w14:textId="77777777" w:rsidR="004321C6" w:rsidRDefault="004321C6">
      <w:pPr>
        <w:pStyle w:val="Corpotesto"/>
        <w:rPr>
          <w:rFonts w:ascii="Arial"/>
          <w:b/>
        </w:rPr>
      </w:pPr>
    </w:p>
    <w:p w14:paraId="33593DF8" w14:textId="77777777" w:rsidR="004321C6" w:rsidRDefault="004321C6">
      <w:pPr>
        <w:pStyle w:val="Corpotesto"/>
        <w:spacing w:before="3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4"/>
        <w:gridCol w:w="4384"/>
        <w:gridCol w:w="1760"/>
      </w:tblGrid>
      <w:tr w:rsidR="004321C6" w14:paraId="7129FB9A" w14:textId="77777777">
        <w:trPr>
          <w:trHeight w:val="457"/>
        </w:trPr>
        <w:tc>
          <w:tcPr>
            <w:tcW w:w="4074" w:type="dxa"/>
          </w:tcPr>
          <w:p w14:paraId="01AB1A5B" w14:textId="77777777" w:rsidR="004321C6" w:rsidRDefault="004321C6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1C1EBE92" w14:textId="77777777" w:rsidR="004321C6" w:rsidRDefault="00D00EF9">
            <w:pPr>
              <w:pStyle w:val="TableParagraph"/>
              <w:spacing w:line="227" w:lineRule="exact"/>
              <w:ind w:left="428" w:right="4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</w:p>
        </w:tc>
        <w:tc>
          <w:tcPr>
            <w:tcW w:w="6144" w:type="dxa"/>
            <w:gridSpan w:val="2"/>
          </w:tcPr>
          <w:p w14:paraId="6281B2A4" w14:textId="77777777" w:rsidR="004321C6" w:rsidRDefault="004321C6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24AF38FD" w14:textId="77777777" w:rsidR="004321C6" w:rsidRDefault="00D00EF9">
            <w:pPr>
              <w:pStyle w:val="TableParagraph"/>
              <w:spacing w:line="227" w:lineRule="exact"/>
              <w:ind w:left="1404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(livelli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padronanza)</w:t>
            </w:r>
          </w:p>
        </w:tc>
      </w:tr>
      <w:tr w:rsidR="004321C6" w14:paraId="4A03569F" w14:textId="77777777">
        <w:trPr>
          <w:trHeight w:val="1017"/>
        </w:trPr>
        <w:tc>
          <w:tcPr>
            <w:tcW w:w="4074" w:type="dxa"/>
          </w:tcPr>
          <w:p w14:paraId="72A63DE6" w14:textId="77777777" w:rsidR="004321C6" w:rsidRDefault="004321C6">
            <w:pPr>
              <w:pStyle w:val="TableParagraph"/>
              <w:rPr>
                <w:rFonts w:ascii="Arial"/>
                <w:b/>
              </w:rPr>
            </w:pPr>
          </w:p>
          <w:p w14:paraId="6EA1A39A" w14:textId="77777777" w:rsidR="004321C6" w:rsidRDefault="00D00EF9">
            <w:pPr>
              <w:pStyle w:val="TableParagraph"/>
              <w:spacing w:before="141"/>
              <w:ind w:left="429" w:right="4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(insufficiente)</w:t>
            </w:r>
          </w:p>
        </w:tc>
        <w:tc>
          <w:tcPr>
            <w:tcW w:w="6144" w:type="dxa"/>
            <w:gridSpan w:val="2"/>
          </w:tcPr>
          <w:p w14:paraId="4A0E3F4F" w14:textId="77777777" w:rsidR="004321C6" w:rsidRDefault="00D00EF9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before="2" w:line="255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esprime.</w:t>
            </w:r>
          </w:p>
          <w:p w14:paraId="1F9F96FD" w14:textId="77777777" w:rsidR="004321C6" w:rsidRDefault="00D00EF9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line="254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Estese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lacune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tutti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gli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argomenti</w:t>
            </w:r>
          </w:p>
          <w:p w14:paraId="487020DB" w14:textId="77777777" w:rsidR="004321C6" w:rsidRDefault="00D00EF9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line="247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L’esposizione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contenuti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è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frammentaria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ed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approssimativa.</w:t>
            </w:r>
          </w:p>
          <w:p w14:paraId="10A94D33" w14:textId="77777777" w:rsidR="004321C6" w:rsidRDefault="00D00EF9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line="238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Assente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tutto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inadeguato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l’uso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abilità.</w:t>
            </w:r>
          </w:p>
        </w:tc>
      </w:tr>
      <w:tr w:rsidR="004321C6" w14:paraId="194CCAB9" w14:textId="77777777">
        <w:trPr>
          <w:trHeight w:val="1874"/>
        </w:trPr>
        <w:tc>
          <w:tcPr>
            <w:tcW w:w="4074" w:type="dxa"/>
          </w:tcPr>
          <w:p w14:paraId="7D1EFB55" w14:textId="77777777" w:rsidR="004321C6" w:rsidRDefault="00D00EF9">
            <w:pPr>
              <w:pStyle w:val="TableParagraph"/>
              <w:spacing w:before="86"/>
              <w:ind w:left="439" w:right="4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(base)</w:t>
            </w:r>
          </w:p>
          <w:p w14:paraId="289CE976" w14:textId="77777777" w:rsidR="004321C6" w:rsidRDefault="00D00EF9">
            <w:pPr>
              <w:pStyle w:val="TableParagraph"/>
              <w:spacing w:before="10"/>
              <w:ind w:left="417" w:right="400" w:hanging="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 studente svolge compiti semplici in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situazioni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note,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mostrando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possedere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conoscenze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ed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abilità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essenziali</w:t>
            </w:r>
          </w:p>
          <w:p w14:paraId="26B517D4" w14:textId="77777777" w:rsidR="004321C6" w:rsidRDefault="00D00EF9">
            <w:pPr>
              <w:pStyle w:val="TableParagraph"/>
              <w:ind w:left="482" w:right="42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saper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applicare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regole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procedure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fondamentali.</w:t>
            </w:r>
          </w:p>
        </w:tc>
        <w:tc>
          <w:tcPr>
            <w:tcW w:w="6144" w:type="dxa"/>
            <w:gridSpan w:val="2"/>
          </w:tcPr>
          <w:p w14:paraId="0C5FF031" w14:textId="77777777" w:rsidR="004321C6" w:rsidRDefault="00D00EF9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36" w:lineRule="exact"/>
              <w:ind w:left="820"/>
              <w:rPr>
                <w:sz w:val="20"/>
              </w:rPr>
            </w:pPr>
            <w:r>
              <w:rPr>
                <w:sz w:val="20"/>
              </w:rPr>
              <w:t>Riferisce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fondamentali.</w:t>
            </w:r>
          </w:p>
          <w:p w14:paraId="578E48EA" w14:textId="77777777" w:rsidR="004321C6" w:rsidRDefault="00D00EF9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before="41" w:line="271" w:lineRule="auto"/>
              <w:ind w:right="489" w:hanging="36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espressi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completi,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nonostante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lievi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errori.</w:t>
            </w:r>
          </w:p>
          <w:p w14:paraId="08900CEE" w14:textId="77777777" w:rsidR="004321C6" w:rsidRDefault="00D00EF9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before="1" w:line="273" w:lineRule="auto"/>
              <w:ind w:right="494" w:hanging="361"/>
              <w:rPr>
                <w:sz w:val="20"/>
              </w:rPr>
            </w:pPr>
            <w:r>
              <w:rPr>
                <w:sz w:val="20"/>
              </w:rPr>
              <w:t>Parzialmente autonoma l’applicazione delle conoscenze;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guidato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esprimere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essenziali.</w:t>
            </w:r>
          </w:p>
        </w:tc>
      </w:tr>
      <w:tr w:rsidR="004321C6" w14:paraId="3053CCDF" w14:textId="77777777">
        <w:trPr>
          <w:trHeight w:val="1382"/>
        </w:trPr>
        <w:tc>
          <w:tcPr>
            <w:tcW w:w="4074" w:type="dxa"/>
          </w:tcPr>
          <w:p w14:paraId="3209E0E4" w14:textId="77777777" w:rsidR="004321C6" w:rsidRDefault="00D00EF9">
            <w:pPr>
              <w:pStyle w:val="TableParagraph"/>
              <w:spacing w:line="225" w:lineRule="exact"/>
              <w:ind w:left="1432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(intermedio)</w:t>
            </w:r>
          </w:p>
          <w:p w14:paraId="400561D2" w14:textId="77777777" w:rsidR="004321C6" w:rsidRDefault="00D00EF9">
            <w:pPr>
              <w:pStyle w:val="TableParagraph"/>
              <w:spacing w:before="3" w:line="242" w:lineRule="auto"/>
              <w:ind w:left="199" w:right="190" w:firstLine="621"/>
              <w:rPr>
                <w:sz w:val="20"/>
              </w:rPr>
            </w:pPr>
            <w:r>
              <w:rPr>
                <w:sz w:val="20"/>
              </w:rPr>
              <w:t>Lo studente svolge compiti e risolve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complessi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compie</w:t>
            </w:r>
          </w:p>
          <w:p w14:paraId="29868AB6" w14:textId="77777777" w:rsidR="004321C6" w:rsidRDefault="00D00EF9">
            <w:pPr>
              <w:pStyle w:val="TableParagraph"/>
              <w:spacing w:line="242" w:lineRule="auto"/>
              <w:ind w:left="240" w:right="230" w:firstLine="259"/>
              <w:rPr>
                <w:sz w:val="20"/>
              </w:rPr>
            </w:pPr>
            <w:r>
              <w:rPr>
                <w:sz w:val="20"/>
              </w:rPr>
              <w:t>scelte consapevoli, mostrando di saper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acquisite.</w:t>
            </w:r>
          </w:p>
        </w:tc>
        <w:tc>
          <w:tcPr>
            <w:tcW w:w="6144" w:type="dxa"/>
            <w:gridSpan w:val="2"/>
          </w:tcPr>
          <w:p w14:paraId="29841E4B" w14:textId="77777777" w:rsidR="004321C6" w:rsidRDefault="004321C6"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 w14:paraId="4C8AE33C" w14:textId="77777777" w:rsidR="004321C6" w:rsidRDefault="00D00EF9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espressi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corretti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completi.</w:t>
            </w:r>
          </w:p>
          <w:p w14:paraId="073C5349" w14:textId="77777777" w:rsidR="004321C6" w:rsidRDefault="00D00EF9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>Autonomo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abilità,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nonostante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lieve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errore.</w:t>
            </w:r>
          </w:p>
        </w:tc>
      </w:tr>
      <w:tr w:rsidR="004321C6" w14:paraId="577C688D" w14:textId="77777777">
        <w:trPr>
          <w:trHeight w:val="1941"/>
        </w:trPr>
        <w:tc>
          <w:tcPr>
            <w:tcW w:w="4074" w:type="dxa"/>
            <w:tcBorders>
              <w:bottom w:val="single" w:sz="8" w:space="0" w:color="000000"/>
            </w:tcBorders>
          </w:tcPr>
          <w:p w14:paraId="19E74714" w14:textId="77777777" w:rsidR="004321C6" w:rsidRDefault="00D00EF9">
            <w:pPr>
              <w:pStyle w:val="TableParagraph"/>
              <w:spacing w:line="223" w:lineRule="exact"/>
              <w:ind w:left="434" w:right="4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(avanzato)</w:t>
            </w:r>
          </w:p>
          <w:p w14:paraId="589E895B" w14:textId="77777777" w:rsidR="004321C6" w:rsidRDefault="00D00EF9">
            <w:pPr>
              <w:pStyle w:val="TableParagraph"/>
              <w:spacing w:before="11"/>
              <w:ind w:left="379" w:right="357" w:firstLine="2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studente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svolge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compiti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problemi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complessi in situazioni anche non note,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mostrando padronanza nell’uso delle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conoscenze e delle abilità. Sa proporre 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sostenere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proprie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opinioni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assumere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autonomamente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decisioni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consapevoli.</w:t>
            </w:r>
          </w:p>
        </w:tc>
        <w:tc>
          <w:tcPr>
            <w:tcW w:w="6144" w:type="dxa"/>
            <w:gridSpan w:val="2"/>
            <w:tcBorders>
              <w:bottom w:val="single" w:sz="8" w:space="0" w:color="000000"/>
            </w:tcBorders>
          </w:tcPr>
          <w:p w14:paraId="55083FA6" w14:textId="77777777" w:rsidR="004321C6" w:rsidRDefault="004321C6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87EAA1B" w14:textId="77777777" w:rsidR="004321C6" w:rsidRDefault="004321C6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6E50AFBD" w14:textId="77777777" w:rsidR="004321C6" w:rsidRDefault="00D00EF9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espressi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corretti,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approfonditi.</w:t>
            </w:r>
          </w:p>
          <w:p w14:paraId="2872CF03" w14:textId="77777777" w:rsidR="004321C6" w:rsidRDefault="00D00EF9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tutto autonomo l’uso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abilità..</w:t>
            </w:r>
          </w:p>
        </w:tc>
      </w:tr>
      <w:tr w:rsidR="004321C6" w14:paraId="63B5EBFC" w14:textId="77777777">
        <w:trPr>
          <w:trHeight w:val="325"/>
        </w:trPr>
        <w:tc>
          <w:tcPr>
            <w:tcW w:w="8458" w:type="dxa"/>
            <w:gridSpan w:val="2"/>
            <w:tcBorders>
              <w:top w:val="single" w:sz="8" w:space="0" w:color="000000"/>
            </w:tcBorders>
          </w:tcPr>
          <w:p w14:paraId="5AC3C77B" w14:textId="77777777" w:rsidR="004321C6" w:rsidRDefault="00D00EF9">
            <w:pPr>
              <w:pStyle w:val="TableParagraph"/>
              <w:spacing w:before="38"/>
              <w:ind w:left="2332" w:right="2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Rubriche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valutative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apprendimenti</w:t>
            </w:r>
          </w:p>
        </w:tc>
        <w:tc>
          <w:tcPr>
            <w:tcW w:w="1760" w:type="dxa"/>
            <w:tcBorders>
              <w:top w:val="single" w:sz="8" w:space="0" w:color="000000"/>
              <w:bottom w:val="nil"/>
              <w:right w:val="nil"/>
            </w:tcBorders>
          </w:tcPr>
          <w:p w14:paraId="23C8A6DB" w14:textId="77777777" w:rsidR="004321C6" w:rsidRDefault="004321C6">
            <w:pPr>
              <w:pStyle w:val="TableParagraph"/>
              <w:rPr>
                <w:sz w:val="20"/>
              </w:rPr>
            </w:pPr>
          </w:p>
        </w:tc>
      </w:tr>
    </w:tbl>
    <w:p w14:paraId="552B06E0" w14:textId="77777777" w:rsidR="004321C6" w:rsidRDefault="004321C6">
      <w:pPr>
        <w:pStyle w:val="Corpotesto"/>
        <w:rPr>
          <w:rFonts w:ascii="Arial"/>
          <w:b/>
        </w:rPr>
      </w:pPr>
    </w:p>
    <w:p w14:paraId="6EB3A187" w14:textId="77777777" w:rsidR="004321C6" w:rsidRDefault="004321C6">
      <w:pPr>
        <w:pStyle w:val="Corpotesto"/>
        <w:rPr>
          <w:rFonts w:ascii="Arial"/>
          <w:b/>
        </w:rPr>
      </w:pPr>
    </w:p>
    <w:p w14:paraId="7C48B64B" w14:textId="77777777" w:rsidR="004321C6" w:rsidRDefault="004321C6">
      <w:pPr>
        <w:pStyle w:val="Corpotesto"/>
        <w:spacing w:before="6" w:after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629"/>
        <w:gridCol w:w="6611"/>
      </w:tblGrid>
      <w:tr w:rsidR="004321C6" w14:paraId="72243294" w14:textId="77777777">
        <w:trPr>
          <w:trHeight w:val="1487"/>
        </w:trPr>
        <w:tc>
          <w:tcPr>
            <w:tcW w:w="2478" w:type="dxa"/>
          </w:tcPr>
          <w:p w14:paraId="0C865E00" w14:textId="77777777" w:rsidR="004321C6" w:rsidRDefault="00D00EF9">
            <w:pPr>
              <w:pStyle w:val="TableParagraph"/>
              <w:spacing w:line="237" w:lineRule="auto"/>
              <w:ind w:left="113" w:right="929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 xml:space="preserve">STRATEGIE </w:t>
            </w:r>
            <w:r>
              <w:rPr>
                <w:b/>
                <w:spacing w:val="-2"/>
                <w:sz w:val="20"/>
              </w:rPr>
              <w:t>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RECUPERO</w:t>
            </w:r>
          </w:p>
        </w:tc>
        <w:tc>
          <w:tcPr>
            <w:tcW w:w="629" w:type="dxa"/>
          </w:tcPr>
          <w:p w14:paraId="19D0D821" w14:textId="77777777" w:rsidR="004321C6" w:rsidRDefault="004321C6">
            <w:pPr>
              <w:pStyle w:val="TableParagraph"/>
              <w:rPr>
                <w:sz w:val="20"/>
              </w:rPr>
            </w:pPr>
          </w:p>
        </w:tc>
        <w:tc>
          <w:tcPr>
            <w:tcW w:w="6611" w:type="dxa"/>
            <w:tcBorders>
              <w:top w:val="single" w:sz="6" w:space="0" w:color="000000"/>
            </w:tcBorders>
          </w:tcPr>
          <w:p w14:paraId="7C003151" w14:textId="77777777" w:rsidR="004321C6" w:rsidRDefault="00D00EF9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line="237" w:lineRule="auto"/>
              <w:ind w:right="2117"/>
              <w:rPr>
                <w:rFonts w:ascii="Symbol" w:hAnsi="Symbol"/>
                <w:sz w:val="20"/>
              </w:rPr>
            </w:pPr>
            <w:r>
              <w:rPr>
                <w:spacing w:val="-1"/>
                <w:sz w:val="20"/>
              </w:rPr>
              <w:t>Valutazione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analisi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d’ingresso,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quelli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intermedi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 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</w:p>
          <w:p w14:paraId="2E70EDA2" w14:textId="77777777" w:rsidR="004321C6" w:rsidRDefault="00D00EF9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line="239" w:lineRule="exact"/>
              <w:ind w:hanging="28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Corsi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recupero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rafforzamento</w:t>
            </w:r>
          </w:p>
          <w:p w14:paraId="3D592769" w14:textId="77777777" w:rsidR="004321C6" w:rsidRDefault="00D00EF9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line="244" w:lineRule="exact"/>
              <w:ind w:hanging="287"/>
              <w:rPr>
                <w:rFonts w:ascii="Symbol" w:hAnsi="Symbol"/>
                <w:sz w:val="20"/>
              </w:rPr>
            </w:pPr>
            <w:r>
              <w:rPr>
                <w:spacing w:val="-1"/>
                <w:sz w:val="20"/>
              </w:rPr>
              <w:t>Rallentamento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didattico</w:t>
            </w:r>
          </w:p>
          <w:p w14:paraId="2049AC88" w14:textId="77777777" w:rsidR="004321C6" w:rsidRDefault="00D00EF9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line="235" w:lineRule="exact"/>
              <w:ind w:hanging="287"/>
              <w:rPr>
                <w:rFonts w:ascii="Symbol" w:hAnsi="Symbol"/>
                <w:sz w:val="20"/>
              </w:rPr>
            </w:pPr>
            <w:r>
              <w:rPr>
                <w:spacing w:val="-1"/>
                <w:sz w:val="20"/>
              </w:rPr>
              <w:t>Studio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assistito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  <w:p w14:paraId="456C9886" w14:textId="77777777" w:rsidR="004321C6" w:rsidRDefault="00D00EF9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line="281" w:lineRule="exact"/>
              <w:ind w:hanging="287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Sportello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didattico</w:t>
            </w:r>
          </w:p>
        </w:tc>
      </w:tr>
      <w:tr w:rsidR="004321C6" w14:paraId="7FE80072" w14:textId="77777777">
        <w:trPr>
          <w:trHeight w:val="457"/>
        </w:trPr>
        <w:tc>
          <w:tcPr>
            <w:tcW w:w="2478" w:type="dxa"/>
          </w:tcPr>
          <w:p w14:paraId="71B5592A" w14:textId="77777777" w:rsidR="004321C6" w:rsidRDefault="00D00EF9">
            <w:pPr>
              <w:pStyle w:val="TableParagraph"/>
              <w:spacing w:before="6" w:line="216" w:lineRule="exact"/>
              <w:ind w:left="113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BES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(Bisogni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Educativi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Speciali)</w:t>
            </w:r>
          </w:p>
        </w:tc>
        <w:tc>
          <w:tcPr>
            <w:tcW w:w="629" w:type="dxa"/>
          </w:tcPr>
          <w:p w14:paraId="552A94C5" w14:textId="77777777" w:rsidR="004321C6" w:rsidRDefault="004321C6">
            <w:pPr>
              <w:pStyle w:val="TableParagraph"/>
              <w:rPr>
                <w:sz w:val="20"/>
              </w:rPr>
            </w:pPr>
          </w:p>
        </w:tc>
        <w:tc>
          <w:tcPr>
            <w:tcW w:w="6611" w:type="dxa"/>
          </w:tcPr>
          <w:p w14:paraId="5D9A34CA" w14:textId="77777777" w:rsidR="004321C6" w:rsidRDefault="00D00EF9">
            <w:pPr>
              <w:pStyle w:val="TableParagraph"/>
              <w:spacing w:line="228" w:lineRule="auto"/>
              <w:ind w:left="112" w:right="309"/>
              <w:rPr>
                <w:sz w:val="20"/>
              </w:rPr>
            </w:pPr>
            <w:r>
              <w:rPr>
                <w:sz w:val="20"/>
              </w:rPr>
              <w:t>Saranno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individuati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Piani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Personalizzati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Consigli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classe,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così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Piano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dlg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66/2017</w:t>
            </w:r>
          </w:p>
        </w:tc>
      </w:tr>
      <w:tr w:rsidR="004321C6" w14:paraId="6339E9E2" w14:textId="77777777">
        <w:trPr>
          <w:trHeight w:val="480"/>
        </w:trPr>
        <w:tc>
          <w:tcPr>
            <w:tcW w:w="2478" w:type="dxa"/>
          </w:tcPr>
          <w:p w14:paraId="0266182B" w14:textId="77777777" w:rsidR="004321C6" w:rsidRDefault="00D00EF9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Misure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dispensative/compensative</w:t>
            </w:r>
          </w:p>
        </w:tc>
        <w:tc>
          <w:tcPr>
            <w:tcW w:w="629" w:type="dxa"/>
          </w:tcPr>
          <w:p w14:paraId="21B9DBC0" w14:textId="77777777" w:rsidR="004321C6" w:rsidRDefault="004321C6">
            <w:pPr>
              <w:pStyle w:val="TableParagraph"/>
              <w:rPr>
                <w:sz w:val="20"/>
              </w:rPr>
            </w:pPr>
          </w:p>
        </w:tc>
        <w:tc>
          <w:tcPr>
            <w:tcW w:w="6611" w:type="dxa"/>
          </w:tcPr>
          <w:p w14:paraId="72301C15" w14:textId="77777777" w:rsidR="004321C6" w:rsidRDefault="00D00EF9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adotteranno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seconda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sz w:val="20"/>
              </w:rPr>
              <w:t>) 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misure:</w:t>
            </w:r>
          </w:p>
          <w:p w14:paraId="3AB23F79" w14:textId="77777777" w:rsidR="004321C6" w:rsidRDefault="00D00EF9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line="239" w:lineRule="exact"/>
              <w:ind w:hanging="364"/>
              <w:rPr>
                <w:sz w:val="20"/>
              </w:rPr>
            </w:pPr>
            <w:r>
              <w:rPr>
                <w:sz w:val="20"/>
              </w:rPr>
              <w:t>Dispensare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classe;</w:t>
            </w:r>
          </w:p>
        </w:tc>
      </w:tr>
    </w:tbl>
    <w:p w14:paraId="3FCE76A4" w14:textId="77777777" w:rsidR="00F45C0F" w:rsidRDefault="00F45C0F">
      <w:pPr>
        <w:spacing w:line="239" w:lineRule="exact"/>
        <w:rPr>
          <w:sz w:val="20"/>
        </w:rPr>
      </w:pPr>
    </w:p>
    <w:p w14:paraId="6EAA4EDC" w14:textId="77777777" w:rsidR="00F45C0F" w:rsidRPr="00F45C0F" w:rsidRDefault="00F45C0F" w:rsidP="00F45C0F">
      <w:pPr>
        <w:rPr>
          <w:sz w:val="20"/>
        </w:rPr>
      </w:pPr>
    </w:p>
    <w:p w14:paraId="16A05399" w14:textId="77777777" w:rsidR="00F45C0F" w:rsidRDefault="00F45C0F" w:rsidP="00F45C0F">
      <w:pPr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629"/>
        <w:gridCol w:w="6611"/>
      </w:tblGrid>
      <w:tr w:rsidR="004321C6" w14:paraId="717A16E3" w14:textId="77777777">
        <w:trPr>
          <w:trHeight w:val="2870"/>
        </w:trPr>
        <w:tc>
          <w:tcPr>
            <w:tcW w:w="2478" w:type="dxa"/>
          </w:tcPr>
          <w:p w14:paraId="1FB3C9DC" w14:textId="77777777" w:rsidR="004321C6" w:rsidRDefault="00D00EF9">
            <w:pPr>
              <w:pStyle w:val="TableParagraph"/>
              <w:spacing w:line="211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dovesse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occorrere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</w:p>
          <w:p w14:paraId="4F53B604" w14:textId="77777777" w:rsidR="004321C6" w:rsidRDefault="00D00EF9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caso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DSA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L.170</w:t>
            </w:r>
          </w:p>
        </w:tc>
        <w:tc>
          <w:tcPr>
            <w:tcW w:w="629" w:type="dxa"/>
          </w:tcPr>
          <w:p w14:paraId="597AA107" w14:textId="77777777" w:rsidR="004321C6" w:rsidRDefault="004321C6">
            <w:pPr>
              <w:pStyle w:val="TableParagraph"/>
              <w:rPr>
                <w:sz w:val="20"/>
              </w:rPr>
            </w:pPr>
          </w:p>
        </w:tc>
        <w:tc>
          <w:tcPr>
            <w:tcW w:w="6611" w:type="dxa"/>
            <w:tcBorders>
              <w:top w:val="single" w:sz="6" w:space="0" w:color="000000"/>
            </w:tcBorders>
          </w:tcPr>
          <w:p w14:paraId="508060C2" w14:textId="77777777" w:rsidR="004321C6" w:rsidRDefault="00D00EF9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line="222" w:lineRule="exact"/>
              <w:ind w:hanging="364"/>
              <w:rPr>
                <w:sz w:val="20"/>
              </w:rPr>
            </w:pPr>
            <w:r>
              <w:rPr>
                <w:sz w:val="20"/>
              </w:rPr>
              <w:t>Dispensare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voce;</w:t>
            </w:r>
          </w:p>
          <w:p w14:paraId="680CDCCC" w14:textId="77777777" w:rsidR="004321C6" w:rsidRDefault="00D00EF9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line="244" w:lineRule="exact"/>
              <w:ind w:hanging="364"/>
              <w:rPr>
                <w:sz w:val="20"/>
              </w:rPr>
            </w:pPr>
            <w:r>
              <w:rPr>
                <w:sz w:val="20"/>
              </w:rPr>
              <w:t>Dispensare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dall’esercizio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scritto;</w:t>
            </w:r>
          </w:p>
          <w:p w14:paraId="507F74A5" w14:textId="77777777" w:rsidR="004321C6" w:rsidRDefault="00D00EF9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ind w:hanging="364"/>
              <w:rPr>
                <w:sz w:val="20"/>
              </w:rPr>
            </w:pPr>
            <w:r>
              <w:rPr>
                <w:sz w:val="20"/>
              </w:rPr>
              <w:t>Dispensare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tempo;</w:t>
            </w:r>
          </w:p>
          <w:p w14:paraId="44AAC56B" w14:textId="77777777" w:rsidR="004321C6" w:rsidRDefault="00D00EF9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before="6" w:line="235" w:lineRule="auto"/>
              <w:ind w:right="566" w:hanging="360"/>
              <w:rPr>
                <w:sz w:val="20"/>
              </w:rPr>
            </w:pPr>
            <w:r>
              <w:rPr>
                <w:spacing w:val="-1"/>
                <w:sz w:val="20"/>
              </w:rPr>
              <w:t>Compensare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assegnando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maggior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 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prova;</w:t>
            </w:r>
          </w:p>
          <w:p w14:paraId="66646DCA" w14:textId="77777777" w:rsidR="004321C6" w:rsidRDefault="00D00EF9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before="1"/>
              <w:ind w:hanging="364"/>
              <w:rPr>
                <w:sz w:val="20"/>
              </w:rPr>
            </w:pPr>
            <w:r>
              <w:rPr>
                <w:sz w:val="20"/>
              </w:rPr>
              <w:t>Compensare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predisposto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docente;</w:t>
            </w:r>
          </w:p>
          <w:p w14:paraId="35D4C902" w14:textId="77777777" w:rsidR="004321C6" w:rsidRDefault="00D00EF9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before="4" w:line="237" w:lineRule="auto"/>
              <w:ind w:right="537" w:hanging="360"/>
              <w:rPr>
                <w:sz w:val="20"/>
              </w:rPr>
            </w:pPr>
            <w:r>
              <w:rPr>
                <w:sz w:val="20"/>
              </w:rPr>
              <w:t>Compensare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l’ausilio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compagno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affidabile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generoso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(peer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peer);</w:t>
            </w:r>
          </w:p>
          <w:p w14:paraId="3F301769" w14:textId="77777777" w:rsidR="004321C6" w:rsidRDefault="00D00EF9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line="241" w:lineRule="exact"/>
              <w:ind w:hanging="364"/>
              <w:rPr>
                <w:sz w:val="20"/>
              </w:rPr>
            </w:pPr>
            <w:r>
              <w:rPr>
                <w:sz w:val="20"/>
              </w:rPr>
              <w:t>Compensare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esigendo solo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risposta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orale;</w:t>
            </w:r>
          </w:p>
          <w:p w14:paraId="32FEEE23" w14:textId="77777777" w:rsidR="004321C6" w:rsidRDefault="00D00EF9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before="2" w:line="245" w:lineRule="exact"/>
              <w:ind w:hanging="364"/>
              <w:rPr>
                <w:sz w:val="20"/>
              </w:rPr>
            </w:pPr>
            <w:r>
              <w:rPr>
                <w:sz w:val="20"/>
              </w:rPr>
              <w:t>Compensare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adeguati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mezzi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multimediali:</w:t>
            </w:r>
          </w:p>
          <w:p w14:paraId="79028A21" w14:textId="77777777" w:rsidR="004321C6" w:rsidRDefault="00D00EF9">
            <w:pPr>
              <w:pStyle w:val="TableParagraph"/>
              <w:ind w:left="472" w:right="663" w:hanging="360"/>
              <w:rPr>
                <w:sz w:val="20"/>
              </w:rPr>
            </w:pPr>
            <w:r>
              <w:rPr>
                <w:sz w:val="20"/>
              </w:rPr>
              <w:t>Sintonizzatore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vocale,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risposte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scelta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vero/falso, mappe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concettuali,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utilizzo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tutte 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sue applicazioni.</w:t>
            </w:r>
          </w:p>
        </w:tc>
      </w:tr>
    </w:tbl>
    <w:p w14:paraId="73CCE8E4" w14:textId="77777777" w:rsidR="004321C6" w:rsidRDefault="004321C6">
      <w:pPr>
        <w:pStyle w:val="Corpotesto"/>
        <w:rPr>
          <w:rFonts w:ascii="Arial"/>
          <w:b/>
        </w:rPr>
      </w:pPr>
    </w:p>
    <w:p w14:paraId="170F585C" w14:textId="77777777" w:rsidR="004321C6" w:rsidRDefault="004321C6">
      <w:pPr>
        <w:pStyle w:val="Corpotesto"/>
        <w:rPr>
          <w:rFonts w:ascii="Arial"/>
          <w:b/>
        </w:rPr>
      </w:pPr>
    </w:p>
    <w:p w14:paraId="42BD79B1" w14:textId="77777777" w:rsidR="004321C6" w:rsidRDefault="004321C6">
      <w:pPr>
        <w:pStyle w:val="Corpotesto"/>
        <w:spacing w:before="2" w:after="1"/>
        <w:rPr>
          <w:rFonts w:ascii="Arial"/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2705"/>
        <w:gridCol w:w="4743"/>
      </w:tblGrid>
      <w:tr w:rsidR="004321C6" w14:paraId="63179C76" w14:textId="77777777">
        <w:trPr>
          <w:trHeight w:val="645"/>
        </w:trPr>
        <w:tc>
          <w:tcPr>
            <w:tcW w:w="9861" w:type="dxa"/>
            <w:gridSpan w:val="3"/>
          </w:tcPr>
          <w:p w14:paraId="79F264F2" w14:textId="77777777" w:rsidR="004321C6" w:rsidRDefault="00D00EF9">
            <w:pPr>
              <w:pStyle w:val="TableParagraph"/>
              <w:ind w:left="821"/>
              <w:rPr>
                <w:b/>
                <w:sz w:val="28"/>
              </w:rPr>
            </w:pPr>
            <w:r>
              <w:rPr>
                <w:b/>
                <w:sz w:val="28"/>
              </w:rPr>
              <w:t>ORGANIZZAZIONE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DELLA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PROGRAMMAZIONE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U.D.A</w:t>
            </w:r>
          </w:p>
        </w:tc>
      </w:tr>
      <w:tr w:rsidR="004321C6" w14:paraId="2AC539D7" w14:textId="77777777">
        <w:trPr>
          <w:trHeight w:val="825"/>
        </w:trPr>
        <w:tc>
          <w:tcPr>
            <w:tcW w:w="9861" w:type="dxa"/>
            <w:gridSpan w:val="3"/>
            <w:shd w:val="clear" w:color="auto" w:fill="FFFF00"/>
          </w:tcPr>
          <w:p w14:paraId="1BDA4126" w14:textId="77777777" w:rsidR="004321C6" w:rsidRDefault="004321C6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1F01FFF6" w14:textId="77777777" w:rsidR="004321C6" w:rsidRDefault="00D00EF9">
            <w:pPr>
              <w:pStyle w:val="TableParagraph"/>
              <w:ind w:left="4325"/>
              <w:rPr>
                <w:b/>
                <w:sz w:val="24"/>
              </w:rPr>
            </w:pPr>
            <w:r>
              <w:rPr>
                <w:b/>
                <w:sz w:val="24"/>
              </w:rPr>
              <w:t>U.D.A.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4321C6" w:rsidRPr="007E62C7" w14:paraId="67CA5F1C" w14:textId="77777777">
        <w:trPr>
          <w:trHeight w:val="2485"/>
        </w:trPr>
        <w:tc>
          <w:tcPr>
            <w:tcW w:w="9861" w:type="dxa"/>
            <w:gridSpan w:val="3"/>
          </w:tcPr>
          <w:p w14:paraId="6B48ACCB" w14:textId="77777777" w:rsidR="004321C6" w:rsidRDefault="004321C6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5E19D0B8" w14:textId="77777777" w:rsidR="004321C6" w:rsidRDefault="00D00EF9">
            <w:pPr>
              <w:pStyle w:val="TableParagraph"/>
              <w:ind w:left="3173"/>
              <w:rPr>
                <w:b/>
                <w:sz w:val="24"/>
              </w:rPr>
            </w:pPr>
            <w:r>
              <w:rPr>
                <w:b/>
                <w:sz w:val="24"/>
              </w:rPr>
              <w:t>DISCIPLINA: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INGLESE</w:t>
            </w:r>
          </w:p>
          <w:p w14:paraId="1F690F1E" w14:textId="77777777" w:rsidR="004321C6" w:rsidRDefault="00D00EF9">
            <w:pPr>
              <w:pStyle w:val="TableParagraph"/>
              <w:tabs>
                <w:tab w:val="left" w:pos="4647"/>
              </w:tabs>
              <w:ind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Prof.ssa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ZIZZO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ROSARIA</w:t>
            </w:r>
            <w:r>
              <w:rPr>
                <w:b/>
                <w:sz w:val="24"/>
              </w:rPr>
              <w:tab/>
              <w:t>Libro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 testo</w:t>
            </w:r>
            <w:r w:rsidR="00C32EFE">
              <w:rPr>
                <w:b/>
                <w:sz w:val="24"/>
              </w:rPr>
              <w:t xml:space="preserve"> </w:t>
            </w:r>
            <w:r w:rsidR="0055700D">
              <w:rPr>
                <w:b/>
                <w:sz w:val="24"/>
              </w:rPr>
              <w:t xml:space="preserve"> “ABOUT A CATERING PLUS”</w:t>
            </w:r>
            <w:r>
              <w:rPr>
                <w:b/>
                <w:spacing w:val="-2"/>
                <w:sz w:val="24"/>
              </w:rPr>
              <w:t xml:space="preserve"> </w:t>
            </w:r>
          </w:p>
          <w:p w14:paraId="1C75B76F" w14:textId="77777777" w:rsidR="0055700D" w:rsidRDefault="0055700D" w:rsidP="007E62C7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</w:t>
            </w:r>
            <w:r w:rsidRPr="0055700D">
              <w:rPr>
                <w:b/>
                <w:sz w:val="24"/>
              </w:rPr>
              <w:t xml:space="preserve">Trinity Whitebridge </w:t>
            </w:r>
          </w:p>
          <w:p w14:paraId="6B0AE661" w14:textId="77777777" w:rsidR="0055700D" w:rsidRDefault="0055700D" w:rsidP="007E62C7">
            <w:pPr>
              <w:pStyle w:val="TableParagraph"/>
              <w:ind w:left="9"/>
              <w:jc w:val="center"/>
              <w:rPr>
                <w:b/>
                <w:sz w:val="24"/>
              </w:rPr>
            </w:pPr>
          </w:p>
          <w:p w14:paraId="1C34F4E7" w14:textId="77777777" w:rsidR="007E62C7" w:rsidRDefault="008E1443" w:rsidP="007E62C7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8E1443">
              <w:rPr>
                <w:b/>
                <w:sz w:val="24"/>
              </w:rPr>
              <w:t xml:space="preserve">Food safety </w:t>
            </w:r>
            <w:r w:rsidR="007E62C7">
              <w:rPr>
                <w:b/>
                <w:sz w:val="24"/>
              </w:rPr>
              <w:t>+</w:t>
            </w:r>
          </w:p>
          <w:p w14:paraId="36A3F77E" w14:textId="77777777" w:rsidR="007E62C7" w:rsidRDefault="007E62C7" w:rsidP="007E62C7">
            <w:pPr>
              <w:pStyle w:val="TableParagraph"/>
              <w:ind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UDA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: “</w:t>
            </w:r>
            <w:r w:rsidR="008E1443">
              <w:rPr>
                <w:b/>
                <w:bCs/>
                <w:sz w:val="24"/>
                <w:szCs w:val="24"/>
              </w:rPr>
              <w:t>Haccp e sicurezza alimentare</w:t>
            </w:r>
            <w:r w:rsidR="00EB5C5D">
              <w:rPr>
                <w:b/>
                <w:sz w:val="24"/>
              </w:rPr>
              <w:t>”</w:t>
            </w:r>
          </w:p>
          <w:p w14:paraId="4B5A71BE" w14:textId="77777777" w:rsidR="007E62C7" w:rsidRPr="007E62C7" w:rsidRDefault="007E62C7" w:rsidP="007E62C7">
            <w:pPr>
              <w:pStyle w:val="TableParagraph"/>
              <w:ind w:right="272"/>
              <w:jc w:val="center"/>
              <w:rPr>
                <w:b/>
                <w:sz w:val="24"/>
              </w:rPr>
            </w:pPr>
          </w:p>
        </w:tc>
      </w:tr>
      <w:tr w:rsidR="004321C6" w14:paraId="28F6136F" w14:textId="77777777">
        <w:trPr>
          <w:trHeight w:val="273"/>
        </w:trPr>
        <w:tc>
          <w:tcPr>
            <w:tcW w:w="2413" w:type="dxa"/>
          </w:tcPr>
          <w:p w14:paraId="59AFB440" w14:textId="77777777" w:rsidR="004321C6" w:rsidRDefault="00D00EF9">
            <w:pPr>
              <w:pStyle w:val="TableParagraph"/>
              <w:spacing w:line="253" w:lineRule="exact"/>
              <w:ind w:left="719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2705" w:type="dxa"/>
          </w:tcPr>
          <w:p w14:paraId="44A2D77D" w14:textId="77777777" w:rsidR="004321C6" w:rsidRDefault="00D00EF9">
            <w:pPr>
              <w:pStyle w:val="TableParagraph"/>
              <w:spacing w:line="253" w:lineRule="exact"/>
              <w:ind w:left="794" w:right="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SEZIONE</w:t>
            </w:r>
          </w:p>
        </w:tc>
        <w:tc>
          <w:tcPr>
            <w:tcW w:w="4743" w:type="dxa"/>
          </w:tcPr>
          <w:p w14:paraId="3631A0E4" w14:textId="77777777" w:rsidR="004321C6" w:rsidRDefault="00D00EF9">
            <w:pPr>
              <w:pStyle w:val="TableParagraph"/>
              <w:spacing w:line="253" w:lineRule="exact"/>
              <w:ind w:left="1695" w:right="1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INDIRIZZO</w:t>
            </w:r>
          </w:p>
        </w:tc>
      </w:tr>
      <w:tr w:rsidR="004321C6" w14:paraId="1867A371" w14:textId="77777777">
        <w:trPr>
          <w:trHeight w:val="278"/>
        </w:trPr>
        <w:tc>
          <w:tcPr>
            <w:tcW w:w="2413" w:type="dxa"/>
          </w:tcPr>
          <w:p w14:paraId="0354638B" w14:textId="77777777" w:rsidR="004321C6" w:rsidRDefault="002D1D75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2705" w:type="dxa"/>
          </w:tcPr>
          <w:p w14:paraId="577B7348" w14:textId="77777777" w:rsidR="004321C6" w:rsidRDefault="002D1D75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 xml:space="preserve">A </w:t>
            </w:r>
            <w:r w:rsidR="0055700D">
              <w:rPr>
                <w:b/>
                <w:w w:val="97"/>
                <w:sz w:val="24"/>
              </w:rPr>
              <w:t>FPP</w:t>
            </w:r>
          </w:p>
        </w:tc>
        <w:tc>
          <w:tcPr>
            <w:tcW w:w="4743" w:type="dxa"/>
          </w:tcPr>
          <w:p w14:paraId="36027C4F" w14:textId="77777777" w:rsidR="004321C6" w:rsidRDefault="00D00EF9">
            <w:pPr>
              <w:pStyle w:val="TableParagraph"/>
              <w:spacing w:line="258" w:lineRule="exact"/>
              <w:ind w:left="1695" w:right="1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IPSEOA</w:t>
            </w:r>
          </w:p>
        </w:tc>
      </w:tr>
      <w:tr w:rsidR="004321C6" w14:paraId="244AE5DB" w14:textId="77777777">
        <w:trPr>
          <w:trHeight w:val="549"/>
        </w:trPr>
        <w:tc>
          <w:tcPr>
            <w:tcW w:w="9861" w:type="dxa"/>
            <w:gridSpan w:val="3"/>
          </w:tcPr>
          <w:p w14:paraId="5AF5D721" w14:textId="77777777" w:rsidR="004321C6" w:rsidRDefault="004321C6">
            <w:pPr>
              <w:pStyle w:val="TableParagraph"/>
              <w:rPr>
                <w:sz w:val="20"/>
              </w:rPr>
            </w:pPr>
          </w:p>
        </w:tc>
      </w:tr>
      <w:tr w:rsidR="004321C6" w14:paraId="32AF1DFB" w14:textId="77777777">
        <w:trPr>
          <w:trHeight w:val="1614"/>
        </w:trPr>
        <w:tc>
          <w:tcPr>
            <w:tcW w:w="9861" w:type="dxa"/>
            <w:gridSpan w:val="3"/>
          </w:tcPr>
          <w:p w14:paraId="6860C65E" w14:textId="77777777" w:rsidR="004321C6" w:rsidRDefault="00D00EF9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SINTESI</w:t>
            </w:r>
          </w:p>
          <w:p w14:paraId="63A6ECBF" w14:textId="77777777" w:rsidR="004321C6" w:rsidRDefault="004321C6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15D54B1C" w14:textId="77777777" w:rsidR="004321C6" w:rsidRDefault="00C33C33" w:rsidP="008E1443">
            <w:pPr>
              <w:pStyle w:val="TableParagraph"/>
              <w:ind w:left="113" w:right="15"/>
              <w:rPr>
                <w:rFonts w:ascii="Calibri" w:hAnsi="Calibri"/>
              </w:rPr>
            </w:pPr>
            <w:r w:rsidRPr="00C33C33">
              <w:rPr>
                <w:rFonts w:ascii="Calibri" w:hAnsi="Calibri"/>
              </w:rPr>
              <w:t>La finalità è quella di</w:t>
            </w:r>
            <w:r w:rsidR="008E1443">
              <w:rPr>
                <w:rFonts w:ascii="Calibri" w:hAnsi="Calibri"/>
              </w:rPr>
              <w:t xml:space="preserve"> </w:t>
            </w:r>
            <w:r w:rsidR="008E1443" w:rsidRPr="008E1443">
              <w:rPr>
                <w:rFonts w:ascii="Calibri" w:hAnsi="Calibri"/>
              </w:rPr>
              <w:t>conoscere i metodi di conservazione dei cibi</w:t>
            </w:r>
            <w:r w:rsidR="008E1443">
              <w:rPr>
                <w:rFonts w:ascii="Calibri" w:hAnsi="Calibri"/>
              </w:rPr>
              <w:t xml:space="preserve"> e </w:t>
            </w:r>
            <w:r w:rsidR="008E1443" w:rsidRPr="008E1443">
              <w:rPr>
                <w:rFonts w:ascii="Calibri" w:hAnsi="Calibri"/>
              </w:rPr>
              <w:t>conoscere la legislazione che regolamenta il settore ristorativo</w:t>
            </w:r>
          </w:p>
        </w:tc>
      </w:tr>
    </w:tbl>
    <w:p w14:paraId="031DF17E" w14:textId="77777777" w:rsidR="004321C6" w:rsidRDefault="004321C6">
      <w:pPr>
        <w:pStyle w:val="Corpotesto"/>
        <w:spacing w:before="4" w:after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407"/>
        <w:gridCol w:w="3149"/>
      </w:tblGrid>
      <w:tr w:rsidR="004321C6" w14:paraId="4F240062" w14:textId="77777777" w:rsidTr="00655072">
        <w:trPr>
          <w:trHeight w:val="455"/>
        </w:trPr>
        <w:tc>
          <w:tcPr>
            <w:tcW w:w="3515" w:type="dxa"/>
            <w:shd w:val="clear" w:color="auto" w:fill="FFFF00"/>
          </w:tcPr>
          <w:p w14:paraId="2EC610F1" w14:textId="77777777" w:rsidR="004321C6" w:rsidRDefault="00D00EF9">
            <w:pPr>
              <w:pStyle w:val="TableParagraph"/>
              <w:spacing w:line="220" w:lineRule="exact"/>
              <w:ind w:left="10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</w:p>
        </w:tc>
        <w:tc>
          <w:tcPr>
            <w:tcW w:w="3407" w:type="dxa"/>
            <w:shd w:val="clear" w:color="auto" w:fill="FFFF00"/>
          </w:tcPr>
          <w:p w14:paraId="7F84C0CB" w14:textId="77777777" w:rsidR="004321C6" w:rsidRDefault="00D00EF9">
            <w:pPr>
              <w:pStyle w:val="TableParagraph"/>
              <w:spacing w:line="220" w:lineRule="exact"/>
              <w:ind w:left="10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CONOSCENZE</w:t>
            </w:r>
          </w:p>
        </w:tc>
        <w:tc>
          <w:tcPr>
            <w:tcW w:w="3149" w:type="dxa"/>
            <w:shd w:val="clear" w:color="auto" w:fill="FFFF00"/>
          </w:tcPr>
          <w:p w14:paraId="22E53B63" w14:textId="77777777" w:rsidR="004321C6" w:rsidRPr="00655072" w:rsidRDefault="00D00EF9">
            <w:pPr>
              <w:pStyle w:val="TableParagraph"/>
              <w:spacing w:line="220" w:lineRule="exact"/>
              <w:ind w:left="1028" w:right="1017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55072">
              <w:rPr>
                <w:rFonts w:ascii="Arial" w:hAnsi="Arial"/>
                <w:b/>
                <w:sz w:val="20"/>
                <w:szCs w:val="20"/>
              </w:rPr>
              <w:t>ABILITÀ’</w:t>
            </w:r>
          </w:p>
        </w:tc>
      </w:tr>
      <w:tr w:rsidR="004321C6" w14:paraId="52E0C710" w14:textId="77777777" w:rsidTr="00655072">
        <w:trPr>
          <w:trHeight w:val="4047"/>
        </w:trPr>
        <w:tc>
          <w:tcPr>
            <w:tcW w:w="3515" w:type="dxa"/>
          </w:tcPr>
          <w:p w14:paraId="332F8B04" w14:textId="77777777" w:rsidR="004321C6" w:rsidRDefault="00C4720B" w:rsidP="00C4720B">
            <w:pPr>
              <w:widowControl/>
              <w:adjustRightInd w:val="0"/>
            </w:pPr>
            <w:r w:rsidRPr="00C4720B">
              <w:rPr>
                <w:rFonts w:eastAsia="TimesNewRomanPSMT"/>
              </w:rPr>
              <w:t>Utilizzare il patrimonio lessicale ed espressivo della lingua italiana secondo le esigenze comunicative</w:t>
            </w:r>
            <w:r>
              <w:rPr>
                <w:rFonts w:eastAsia="TimesNewRomanPSMT"/>
              </w:rPr>
              <w:t xml:space="preserve"> </w:t>
            </w:r>
            <w:r w:rsidRPr="00C4720B">
              <w:rPr>
                <w:rFonts w:eastAsia="TimesNewRomanPSMT"/>
              </w:rPr>
              <w:t>nei vari contesti: sociali, culturali, scientifici, economici, tecnologici e professionali</w:t>
            </w:r>
          </w:p>
        </w:tc>
        <w:tc>
          <w:tcPr>
            <w:tcW w:w="3407" w:type="dxa"/>
          </w:tcPr>
          <w:p w14:paraId="41F4E302" w14:textId="77777777" w:rsidR="004321C6" w:rsidRDefault="0064631D" w:rsidP="0064631D">
            <w:pPr>
              <w:pStyle w:val="TableParagraph"/>
              <w:spacing w:line="234" w:lineRule="exact"/>
            </w:pPr>
            <w:r w:rsidRPr="0064631D">
              <w:t>La struttura linguistica straniera di base</w:t>
            </w:r>
          </w:p>
        </w:tc>
        <w:tc>
          <w:tcPr>
            <w:tcW w:w="3149" w:type="dxa"/>
          </w:tcPr>
          <w:p w14:paraId="6AB5934C" w14:textId="77777777" w:rsidR="004321C6" w:rsidRPr="00655072" w:rsidRDefault="0064631D" w:rsidP="0064631D">
            <w:pPr>
              <w:pStyle w:val="TableParagraph"/>
              <w:ind w:right="715"/>
              <w:jc w:val="both"/>
              <w:rPr>
                <w:sz w:val="20"/>
                <w:szCs w:val="20"/>
              </w:rPr>
            </w:pPr>
            <w:r>
              <w:t xml:space="preserve">Conoscere i principali termini in inglese relativi </w:t>
            </w:r>
            <w:r w:rsidR="004D2911">
              <w:t>al settore ristorativo</w:t>
            </w:r>
          </w:p>
        </w:tc>
      </w:tr>
    </w:tbl>
    <w:p w14:paraId="1441A5B4" w14:textId="77777777" w:rsidR="004321C6" w:rsidRDefault="004321C6">
      <w:pPr>
        <w:sectPr w:rsidR="004321C6">
          <w:footerReference w:type="default" r:id="rId7"/>
          <w:pgSz w:w="11920" w:h="16850"/>
          <w:pgMar w:top="420" w:right="560" w:bottom="880" w:left="900" w:header="0" w:footer="69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1099"/>
        <w:gridCol w:w="1606"/>
        <w:gridCol w:w="1801"/>
        <w:gridCol w:w="2941"/>
      </w:tblGrid>
      <w:tr w:rsidR="004321C6" w:rsidRPr="00E7261C" w14:paraId="7C924ED5" w14:textId="77777777" w:rsidTr="00655072">
        <w:trPr>
          <w:trHeight w:val="70"/>
        </w:trPr>
        <w:tc>
          <w:tcPr>
            <w:tcW w:w="3512" w:type="dxa"/>
            <w:gridSpan w:val="2"/>
            <w:tcBorders>
              <w:bottom w:val="double" w:sz="1" w:space="0" w:color="000000"/>
            </w:tcBorders>
          </w:tcPr>
          <w:p w14:paraId="357EABA7" w14:textId="77777777" w:rsidR="004321C6" w:rsidRDefault="004321C6">
            <w:pPr>
              <w:pStyle w:val="TableParagraph"/>
            </w:pPr>
          </w:p>
        </w:tc>
        <w:tc>
          <w:tcPr>
            <w:tcW w:w="3407" w:type="dxa"/>
            <w:gridSpan w:val="2"/>
            <w:tcBorders>
              <w:bottom w:val="double" w:sz="1" w:space="0" w:color="000000"/>
            </w:tcBorders>
          </w:tcPr>
          <w:p w14:paraId="578C0786" w14:textId="77777777" w:rsidR="004321C6" w:rsidRDefault="004321C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32098210" w14:textId="77777777" w:rsidR="004321C6" w:rsidRPr="00A33FF4" w:rsidRDefault="004321C6">
            <w:pPr>
              <w:pStyle w:val="TableParagraph"/>
              <w:spacing w:before="7"/>
              <w:ind w:left="835"/>
            </w:pPr>
          </w:p>
        </w:tc>
        <w:tc>
          <w:tcPr>
            <w:tcW w:w="2941" w:type="dxa"/>
            <w:tcBorders>
              <w:bottom w:val="double" w:sz="1" w:space="0" w:color="000000"/>
            </w:tcBorders>
          </w:tcPr>
          <w:p w14:paraId="31CF663F" w14:textId="77777777" w:rsidR="004321C6" w:rsidRPr="00A33FF4" w:rsidRDefault="004321C6">
            <w:pPr>
              <w:pStyle w:val="TableParagraph"/>
            </w:pPr>
          </w:p>
        </w:tc>
      </w:tr>
      <w:tr w:rsidR="004321C6" w14:paraId="4054AC36" w14:textId="77777777">
        <w:trPr>
          <w:trHeight w:val="816"/>
        </w:trPr>
        <w:tc>
          <w:tcPr>
            <w:tcW w:w="9860" w:type="dxa"/>
            <w:gridSpan w:val="5"/>
            <w:tcBorders>
              <w:top w:val="double" w:sz="1" w:space="0" w:color="000000"/>
            </w:tcBorders>
            <w:shd w:val="clear" w:color="auto" w:fill="FFFF00"/>
          </w:tcPr>
          <w:p w14:paraId="13E73A51" w14:textId="77777777" w:rsidR="004321C6" w:rsidRPr="00A33FF4" w:rsidRDefault="004321C6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8B4EF7F" w14:textId="77777777" w:rsidR="004321C6" w:rsidRDefault="00D00EF9">
            <w:pPr>
              <w:pStyle w:val="TableParagraph"/>
              <w:ind w:left="4325"/>
              <w:rPr>
                <w:b/>
                <w:sz w:val="24"/>
              </w:rPr>
            </w:pPr>
            <w:r>
              <w:rPr>
                <w:b/>
                <w:sz w:val="24"/>
              </w:rPr>
              <w:t>U.D.A.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4321C6" w14:paraId="25656CC3" w14:textId="77777777">
        <w:trPr>
          <w:trHeight w:val="1105"/>
        </w:trPr>
        <w:tc>
          <w:tcPr>
            <w:tcW w:w="9860" w:type="dxa"/>
            <w:gridSpan w:val="5"/>
          </w:tcPr>
          <w:p w14:paraId="0B5F5BA0" w14:textId="77777777" w:rsidR="004321C6" w:rsidRDefault="004321C6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644AD1F4" w14:textId="77777777" w:rsidR="004321C6" w:rsidRDefault="00D00EF9">
            <w:pPr>
              <w:pStyle w:val="TableParagraph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DISCIPLINA: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INGLESE</w:t>
            </w:r>
          </w:p>
        </w:tc>
      </w:tr>
      <w:tr w:rsidR="004321C6" w14:paraId="7D9223E8" w14:textId="77777777">
        <w:trPr>
          <w:trHeight w:val="273"/>
        </w:trPr>
        <w:tc>
          <w:tcPr>
            <w:tcW w:w="2413" w:type="dxa"/>
          </w:tcPr>
          <w:p w14:paraId="3F0A36A1" w14:textId="77777777" w:rsidR="004321C6" w:rsidRDefault="00D00EF9">
            <w:pPr>
              <w:pStyle w:val="TableParagraph"/>
              <w:spacing w:line="253" w:lineRule="exact"/>
              <w:ind w:left="719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2705" w:type="dxa"/>
            <w:gridSpan w:val="2"/>
          </w:tcPr>
          <w:p w14:paraId="05DE8466" w14:textId="77777777" w:rsidR="004321C6" w:rsidRDefault="00D00EF9">
            <w:pPr>
              <w:pStyle w:val="TableParagraph"/>
              <w:spacing w:line="253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SEZIONE</w:t>
            </w:r>
          </w:p>
        </w:tc>
        <w:tc>
          <w:tcPr>
            <w:tcW w:w="4742" w:type="dxa"/>
            <w:gridSpan w:val="2"/>
          </w:tcPr>
          <w:p w14:paraId="448A0297" w14:textId="77777777" w:rsidR="004321C6" w:rsidRDefault="00D00EF9">
            <w:pPr>
              <w:pStyle w:val="TableParagraph"/>
              <w:spacing w:line="253" w:lineRule="exact"/>
              <w:ind w:left="1698" w:right="1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INDIRIZZO</w:t>
            </w:r>
          </w:p>
        </w:tc>
      </w:tr>
      <w:tr w:rsidR="004321C6" w14:paraId="26F55325" w14:textId="77777777">
        <w:trPr>
          <w:trHeight w:val="277"/>
        </w:trPr>
        <w:tc>
          <w:tcPr>
            <w:tcW w:w="2413" w:type="dxa"/>
          </w:tcPr>
          <w:p w14:paraId="6A787F4D" w14:textId="77777777" w:rsidR="004321C6" w:rsidRDefault="004B16E2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2705" w:type="dxa"/>
            <w:gridSpan w:val="2"/>
          </w:tcPr>
          <w:p w14:paraId="2BB8AF46" w14:textId="77777777" w:rsidR="004321C6" w:rsidRDefault="004B16E2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 xml:space="preserve">A </w:t>
            </w:r>
            <w:r w:rsidR="0055700D">
              <w:rPr>
                <w:b/>
                <w:w w:val="97"/>
                <w:sz w:val="24"/>
              </w:rPr>
              <w:t>FPP</w:t>
            </w:r>
          </w:p>
        </w:tc>
        <w:tc>
          <w:tcPr>
            <w:tcW w:w="4742" w:type="dxa"/>
            <w:gridSpan w:val="2"/>
          </w:tcPr>
          <w:p w14:paraId="6728E565" w14:textId="77777777" w:rsidR="004321C6" w:rsidRDefault="00D00EF9">
            <w:pPr>
              <w:pStyle w:val="TableParagraph"/>
              <w:spacing w:line="258" w:lineRule="exact"/>
              <w:ind w:left="1698" w:right="1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IPSEOA</w:t>
            </w:r>
          </w:p>
        </w:tc>
      </w:tr>
      <w:tr w:rsidR="004321C6" w14:paraId="483685F7" w14:textId="77777777">
        <w:trPr>
          <w:trHeight w:val="1380"/>
        </w:trPr>
        <w:tc>
          <w:tcPr>
            <w:tcW w:w="9860" w:type="dxa"/>
            <w:gridSpan w:val="5"/>
          </w:tcPr>
          <w:p w14:paraId="2C838B28" w14:textId="77777777" w:rsidR="004321C6" w:rsidRDefault="004321C6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4D7E59C4" w14:textId="77777777" w:rsidR="004321C6" w:rsidRDefault="001378F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  <w:r w:rsidRPr="001378FD">
              <w:rPr>
                <w:b/>
                <w:sz w:val="24"/>
              </w:rPr>
              <w:t xml:space="preserve">Alimentazione e ristorazione oggi </w:t>
            </w:r>
            <w:r w:rsidR="00D00EF9">
              <w:rPr>
                <w:b/>
                <w:sz w:val="24"/>
              </w:rPr>
              <w:t>+</w:t>
            </w:r>
          </w:p>
          <w:p w14:paraId="0346A50D" w14:textId="77777777" w:rsidR="004321C6" w:rsidRDefault="00D00EF9" w:rsidP="00213D5B">
            <w:pPr>
              <w:pStyle w:val="TableParagraph"/>
              <w:ind w:left="1141" w:right="210" w:hanging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UDA</w:t>
            </w:r>
            <w:r>
              <w:rPr>
                <w:b/>
                <w:spacing w:val="-10"/>
                <w:sz w:val="24"/>
              </w:rPr>
              <w:t xml:space="preserve"> </w:t>
            </w:r>
            <w:r w:rsidRPr="004C78C3">
              <w:rPr>
                <w:b/>
                <w:sz w:val="24"/>
              </w:rPr>
              <w:t>:</w:t>
            </w:r>
            <w:r w:rsidR="004D2911">
              <w:rPr>
                <w:b/>
                <w:sz w:val="24"/>
              </w:rPr>
              <w:t xml:space="preserve"> “</w:t>
            </w:r>
            <w:r w:rsidR="004D2911">
              <w:rPr>
                <w:b/>
                <w:bCs/>
                <w:sz w:val="24"/>
                <w:szCs w:val="24"/>
              </w:rPr>
              <w:t>Banqueting e catering</w:t>
            </w:r>
            <w:r w:rsidR="004D2911">
              <w:rPr>
                <w:b/>
              </w:rPr>
              <w:t>”</w:t>
            </w:r>
          </w:p>
        </w:tc>
      </w:tr>
      <w:tr w:rsidR="004321C6" w14:paraId="75497167" w14:textId="77777777">
        <w:trPr>
          <w:trHeight w:val="2162"/>
        </w:trPr>
        <w:tc>
          <w:tcPr>
            <w:tcW w:w="9860" w:type="dxa"/>
            <w:gridSpan w:val="5"/>
          </w:tcPr>
          <w:p w14:paraId="6EBE2EF2" w14:textId="77777777" w:rsidR="004321C6" w:rsidRDefault="00D00EF9">
            <w:pPr>
              <w:pStyle w:val="TableParagraph"/>
              <w:spacing w:line="265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SINTESI</w:t>
            </w:r>
          </w:p>
          <w:p w14:paraId="111BDF12" w14:textId="77777777" w:rsidR="004321C6" w:rsidRDefault="00C33C33" w:rsidP="007C2AC0">
            <w:pPr>
              <w:pStyle w:val="TableParagraph"/>
              <w:spacing w:before="2"/>
              <w:ind w:left="113" w:right="258"/>
              <w:rPr>
                <w:rFonts w:ascii="Calibri" w:hAnsi="Calibri"/>
              </w:rPr>
            </w:pPr>
            <w:r w:rsidRPr="00C33C33">
              <w:rPr>
                <w:rFonts w:ascii="Calibri" w:hAnsi="Calibri"/>
              </w:rPr>
              <w:t xml:space="preserve">La finalità è quella di </w:t>
            </w:r>
            <w:r w:rsidR="007C2AC0" w:rsidRPr="007C2AC0">
              <w:rPr>
                <w:rFonts w:ascii="Calibri" w:hAnsi="Calibri"/>
              </w:rPr>
              <w:t>presentare un menu e spiegare le relative</w:t>
            </w:r>
            <w:r w:rsidR="007C2AC0">
              <w:rPr>
                <w:rFonts w:ascii="Calibri" w:hAnsi="Calibri"/>
              </w:rPr>
              <w:t xml:space="preserve"> </w:t>
            </w:r>
            <w:r w:rsidR="007C2AC0" w:rsidRPr="007C2AC0">
              <w:rPr>
                <w:rFonts w:ascii="Calibri" w:hAnsi="Calibri"/>
              </w:rPr>
              <w:t>ricette</w:t>
            </w:r>
            <w:r w:rsidR="007C2AC0">
              <w:rPr>
                <w:rFonts w:ascii="Calibri" w:hAnsi="Calibri"/>
              </w:rPr>
              <w:t xml:space="preserve"> di piatti</w:t>
            </w:r>
            <w:r w:rsidR="007C2AC0" w:rsidRPr="007C2AC0">
              <w:rPr>
                <w:rFonts w:ascii="Calibri" w:hAnsi="Calibri"/>
              </w:rPr>
              <w:t xml:space="preserve"> nazionali ed esteri</w:t>
            </w:r>
          </w:p>
        </w:tc>
      </w:tr>
    </w:tbl>
    <w:p w14:paraId="1D9081A5" w14:textId="77777777" w:rsidR="004321C6" w:rsidRDefault="004321C6">
      <w:pPr>
        <w:pStyle w:val="Corpotesto"/>
        <w:rPr>
          <w:rFonts w:ascii="Arial"/>
          <w:b/>
        </w:rPr>
      </w:pPr>
    </w:p>
    <w:p w14:paraId="4BCA48EB" w14:textId="77777777" w:rsidR="004321C6" w:rsidRDefault="004321C6">
      <w:pPr>
        <w:pStyle w:val="Corpotesto"/>
        <w:spacing w:before="5"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407"/>
        <w:gridCol w:w="2941"/>
      </w:tblGrid>
      <w:tr w:rsidR="004321C6" w14:paraId="6ABB49AC" w14:textId="77777777">
        <w:trPr>
          <w:trHeight w:val="458"/>
        </w:trPr>
        <w:tc>
          <w:tcPr>
            <w:tcW w:w="3515" w:type="dxa"/>
            <w:shd w:val="clear" w:color="auto" w:fill="FFFF00"/>
          </w:tcPr>
          <w:p w14:paraId="2A5C3F22" w14:textId="77777777" w:rsidR="004321C6" w:rsidRDefault="00D00EF9">
            <w:pPr>
              <w:pStyle w:val="TableParagraph"/>
              <w:spacing w:line="222" w:lineRule="exact"/>
              <w:ind w:left="10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</w:p>
        </w:tc>
        <w:tc>
          <w:tcPr>
            <w:tcW w:w="3407" w:type="dxa"/>
            <w:shd w:val="clear" w:color="auto" w:fill="FFFF00"/>
          </w:tcPr>
          <w:p w14:paraId="2FEEB413" w14:textId="77777777" w:rsidR="004321C6" w:rsidRDefault="00D00EF9">
            <w:pPr>
              <w:pStyle w:val="TableParagraph"/>
              <w:spacing w:line="222" w:lineRule="exact"/>
              <w:ind w:left="10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CONOSCENZE</w:t>
            </w:r>
          </w:p>
        </w:tc>
        <w:tc>
          <w:tcPr>
            <w:tcW w:w="2941" w:type="dxa"/>
            <w:shd w:val="clear" w:color="auto" w:fill="FFFF00"/>
          </w:tcPr>
          <w:p w14:paraId="737F03A2" w14:textId="77777777" w:rsidR="004321C6" w:rsidRDefault="00D00EF9">
            <w:pPr>
              <w:pStyle w:val="TableParagraph"/>
              <w:spacing w:line="222" w:lineRule="exact"/>
              <w:ind w:left="1028" w:right="101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ABILITÀ’</w:t>
            </w:r>
          </w:p>
        </w:tc>
      </w:tr>
      <w:tr w:rsidR="004321C6" w14:paraId="5C2AB081" w14:textId="77777777">
        <w:trPr>
          <w:trHeight w:val="2781"/>
        </w:trPr>
        <w:tc>
          <w:tcPr>
            <w:tcW w:w="3515" w:type="dxa"/>
          </w:tcPr>
          <w:p w14:paraId="2E063403" w14:textId="77777777" w:rsidR="00E3648E" w:rsidRDefault="00E3648E" w:rsidP="00E3648E">
            <w:pPr>
              <w:pStyle w:val="TableParagraph"/>
              <w:spacing w:before="8"/>
            </w:pPr>
            <w:r>
              <w:t>Progettare, anche con tecnologie digitali, eventi enogastronomici e culturali che valorizzino il</w:t>
            </w:r>
          </w:p>
          <w:p w14:paraId="3F06197A" w14:textId="77777777" w:rsidR="00E3648E" w:rsidRDefault="00E3648E" w:rsidP="00E3648E">
            <w:pPr>
              <w:pStyle w:val="TableParagraph"/>
              <w:spacing w:before="8"/>
            </w:pPr>
            <w:r>
              <w:t>patrimonio delle tradizioni e delle tipicità locali, nazionali anche in contesti internazionali per</w:t>
            </w:r>
          </w:p>
          <w:p w14:paraId="680C349C" w14:textId="77777777" w:rsidR="004321C6" w:rsidRPr="00A92667" w:rsidRDefault="00E3648E" w:rsidP="00E3648E">
            <w:pPr>
              <w:pStyle w:val="TableParagraph"/>
              <w:spacing w:before="8"/>
            </w:pPr>
            <w:r>
              <w:t>la promozione del Made in Italy</w:t>
            </w:r>
          </w:p>
        </w:tc>
        <w:tc>
          <w:tcPr>
            <w:tcW w:w="3407" w:type="dxa"/>
          </w:tcPr>
          <w:p w14:paraId="374B35F7" w14:textId="77777777" w:rsidR="004321C6" w:rsidRPr="00562066" w:rsidRDefault="00562066" w:rsidP="00562066">
            <w:pPr>
              <w:autoSpaceDE/>
            </w:pPr>
            <w:r w:rsidRPr="00562066">
              <w:t>Conoscenza dei vini e delle bevande in genere</w:t>
            </w:r>
          </w:p>
        </w:tc>
        <w:tc>
          <w:tcPr>
            <w:tcW w:w="2941" w:type="dxa"/>
          </w:tcPr>
          <w:p w14:paraId="5B6210C8" w14:textId="77777777" w:rsidR="004321C6" w:rsidRPr="00A92667" w:rsidRDefault="00562066" w:rsidP="00E3648E">
            <w:pPr>
              <w:pStyle w:val="TableParagraph"/>
            </w:pPr>
            <w:r w:rsidRPr="00562066">
              <w:t>Imparare a identificare i prodotti tipici regionali</w:t>
            </w:r>
          </w:p>
        </w:tc>
      </w:tr>
    </w:tbl>
    <w:p w14:paraId="6CC23B9F" w14:textId="77777777" w:rsidR="004321C6" w:rsidRDefault="004321C6">
      <w:pPr>
        <w:sectPr w:rsidR="004321C6" w:rsidSect="00213D5B">
          <w:pgSz w:w="11920" w:h="16850"/>
          <w:pgMar w:top="420" w:right="561" w:bottom="879" w:left="902" w:header="0" w:footer="69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2705"/>
        <w:gridCol w:w="4741"/>
      </w:tblGrid>
      <w:tr w:rsidR="004321C6" w14:paraId="55616375" w14:textId="77777777">
        <w:trPr>
          <w:trHeight w:val="819"/>
        </w:trPr>
        <w:tc>
          <w:tcPr>
            <w:tcW w:w="98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763F24" w14:textId="77777777" w:rsidR="004321C6" w:rsidRDefault="004321C6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3D613600" w14:textId="77777777" w:rsidR="004321C6" w:rsidRDefault="00D00EF9">
            <w:pPr>
              <w:pStyle w:val="TableParagraph"/>
              <w:spacing w:before="1"/>
              <w:ind w:left="4356"/>
              <w:rPr>
                <w:b/>
                <w:sz w:val="24"/>
              </w:rPr>
            </w:pPr>
            <w:r>
              <w:rPr>
                <w:b/>
                <w:sz w:val="24"/>
              </w:rPr>
              <w:t>U.D.A.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N°3</w:t>
            </w:r>
          </w:p>
        </w:tc>
      </w:tr>
      <w:tr w:rsidR="004321C6" w14:paraId="0F99D1DD" w14:textId="77777777">
        <w:trPr>
          <w:trHeight w:val="1380"/>
        </w:trPr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67F5" w14:textId="77777777" w:rsidR="004321C6" w:rsidRDefault="004321C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66DDD6C" w14:textId="77777777" w:rsidR="004321C6" w:rsidRDefault="004321C6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7FD453A5" w14:textId="77777777" w:rsidR="004321C6" w:rsidRDefault="00D00EF9">
            <w:pPr>
              <w:pStyle w:val="TableParagraph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DISCIPLINA: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INGLESE</w:t>
            </w:r>
          </w:p>
        </w:tc>
      </w:tr>
      <w:tr w:rsidR="004321C6" w14:paraId="30CBB1D5" w14:textId="77777777">
        <w:trPr>
          <w:trHeight w:val="275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B493" w14:textId="77777777" w:rsidR="004321C6" w:rsidRDefault="00D00EF9">
            <w:pPr>
              <w:pStyle w:val="TableParagraph"/>
              <w:spacing w:line="256" w:lineRule="exact"/>
              <w:ind w:left="719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221B" w14:textId="77777777" w:rsidR="004321C6" w:rsidRDefault="00D00EF9">
            <w:pPr>
              <w:pStyle w:val="TableParagraph"/>
              <w:spacing w:line="256" w:lineRule="exact"/>
              <w:ind w:left="797" w:right="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SEZIONE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09D9" w14:textId="77777777" w:rsidR="004321C6" w:rsidRDefault="00D00EF9">
            <w:pPr>
              <w:pStyle w:val="TableParagraph"/>
              <w:spacing w:line="256" w:lineRule="exact"/>
              <w:ind w:left="1698" w:right="1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INDIRIZZO</w:t>
            </w:r>
          </w:p>
        </w:tc>
      </w:tr>
      <w:tr w:rsidR="004321C6" w14:paraId="35AE22DC" w14:textId="77777777">
        <w:trPr>
          <w:trHeight w:val="273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16B7" w14:textId="77777777" w:rsidR="004321C6" w:rsidRDefault="009D71B0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3841" w14:textId="77777777" w:rsidR="004321C6" w:rsidRDefault="009D71B0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 xml:space="preserve">A </w:t>
            </w:r>
            <w:r w:rsidR="0055700D">
              <w:rPr>
                <w:b/>
                <w:w w:val="97"/>
                <w:sz w:val="24"/>
              </w:rPr>
              <w:t>FPP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0448" w14:textId="77777777" w:rsidR="004321C6" w:rsidRDefault="00D00EF9">
            <w:pPr>
              <w:pStyle w:val="TableParagraph"/>
              <w:spacing w:line="253" w:lineRule="exact"/>
              <w:ind w:left="1698" w:right="1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IPSEOA</w:t>
            </w:r>
          </w:p>
        </w:tc>
      </w:tr>
      <w:tr w:rsidR="004321C6" w14:paraId="279D3B21" w14:textId="77777777">
        <w:trPr>
          <w:trHeight w:val="1381"/>
        </w:trPr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308E" w14:textId="77777777" w:rsidR="004321C6" w:rsidRDefault="004321C6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5B5FA13C" w14:textId="77777777" w:rsidR="00213D5B" w:rsidRDefault="00A17CDD" w:rsidP="00213D5B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vini</w:t>
            </w:r>
            <w:r w:rsidR="00D70D05" w:rsidRPr="00D70D05">
              <w:rPr>
                <w:b/>
                <w:sz w:val="24"/>
              </w:rPr>
              <w:t xml:space="preserve"> </w:t>
            </w:r>
            <w:r w:rsidR="00213D5B">
              <w:rPr>
                <w:b/>
                <w:sz w:val="24"/>
              </w:rPr>
              <w:t>+</w:t>
            </w:r>
          </w:p>
          <w:p w14:paraId="7EB95921" w14:textId="77777777" w:rsidR="004321C6" w:rsidRDefault="00213D5B" w:rsidP="00784121">
            <w:pPr>
              <w:pStyle w:val="TableParagraph"/>
              <w:spacing w:before="2"/>
              <w:ind w:left="2984" w:right="3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UDA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 w:rsidR="00784121">
              <w:rPr>
                <w:b/>
                <w:sz w:val="24"/>
              </w:rPr>
              <w:t xml:space="preserve"> “</w:t>
            </w:r>
            <w:r w:rsidR="00784121">
              <w:rPr>
                <w:b/>
                <w:bCs/>
                <w:sz w:val="24"/>
                <w:szCs w:val="24"/>
              </w:rPr>
              <w:t>Le esigenze della clientela”</w:t>
            </w:r>
            <w:r w:rsidR="00784121">
              <w:rPr>
                <w:b/>
                <w:sz w:val="24"/>
              </w:rPr>
              <w:t xml:space="preserve"> </w:t>
            </w:r>
          </w:p>
        </w:tc>
      </w:tr>
      <w:tr w:rsidR="004321C6" w14:paraId="317152B3" w14:textId="77777777">
        <w:trPr>
          <w:trHeight w:val="1632"/>
        </w:trPr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2971" w14:textId="77777777" w:rsidR="004321C6" w:rsidRDefault="00D00EF9">
            <w:pPr>
              <w:pStyle w:val="TableParagraph"/>
              <w:spacing w:line="26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SINTESI</w:t>
            </w:r>
          </w:p>
          <w:p w14:paraId="462CC6B1" w14:textId="77777777" w:rsidR="004321C6" w:rsidRDefault="004321C6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3ECF4AB2" w14:textId="77777777" w:rsidR="004321C6" w:rsidRPr="000B6E65" w:rsidRDefault="00621E93" w:rsidP="00A74477">
            <w:pPr>
              <w:pStyle w:val="TableParagraph"/>
              <w:spacing w:line="242" w:lineRule="auto"/>
              <w:ind w:left="113" w:right="11"/>
              <w:rPr>
                <w:rFonts w:asciiTheme="minorHAnsi" w:hAnsiTheme="minorHAnsi" w:cstheme="minorHAnsi"/>
              </w:rPr>
            </w:pPr>
            <w:r w:rsidRPr="000B6E65">
              <w:rPr>
                <w:rFonts w:asciiTheme="minorHAnsi" w:hAnsiTheme="minorHAnsi" w:cstheme="minorHAnsi"/>
              </w:rPr>
              <w:t xml:space="preserve">La finalità è quella di </w:t>
            </w:r>
            <w:r w:rsidR="000B6E65" w:rsidRPr="000B6E65">
              <w:rPr>
                <w:rFonts w:asciiTheme="minorHAnsi" w:hAnsiTheme="minorHAnsi" w:cstheme="minorHAnsi"/>
              </w:rPr>
              <w:t xml:space="preserve">saper proporre menù speciali per regimi dietetici alternativi </w:t>
            </w:r>
          </w:p>
        </w:tc>
      </w:tr>
    </w:tbl>
    <w:p w14:paraId="637E742B" w14:textId="77777777" w:rsidR="004321C6" w:rsidRDefault="004321C6">
      <w:pPr>
        <w:pStyle w:val="Corpotesto"/>
        <w:spacing w:before="6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407"/>
        <w:gridCol w:w="2941"/>
      </w:tblGrid>
      <w:tr w:rsidR="004321C6" w14:paraId="688862A7" w14:textId="77777777">
        <w:trPr>
          <w:trHeight w:val="460"/>
        </w:trPr>
        <w:tc>
          <w:tcPr>
            <w:tcW w:w="3515" w:type="dxa"/>
            <w:shd w:val="clear" w:color="auto" w:fill="FFFF00"/>
          </w:tcPr>
          <w:p w14:paraId="053B78FB" w14:textId="77777777" w:rsidR="004321C6" w:rsidRDefault="00D00EF9">
            <w:pPr>
              <w:pStyle w:val="TableParagraph"/>
              <w:spacing w:line="222" w:lineRule="exact"/>
              <w:ind w:left="10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</w:p>
        </w:tc>
        <w:tc>
          <w:tcPr>
            <w:tcW w:w="3407" w:type="dxa"/>
            <w:shd w:val="clear" w:color="auto" w:fill="FFFF00"/>
          </w:tcPr>
          <w:p w14:paraId="559CE31D" w14:textId="77777777" w:rsidR="004321C6" w:rsidRDefault="00D00EF9">
            <w:pPr>
              <w:pStyle w:val="TableParagraph"/>
              <w:spacing w:line="222" w:lineRule="exact"/>
              <w:ind w:left="10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CONOSCENZE</w:t>
            </w:r>
          </w:p>
        </w:tc>
        <w:tc>
          <w:tcPr>
            <w:tcW w:w="2941" w:type="dxa"/>
            <w:shd w:val="clear" w:color="auto" w:fill="FFFF00"/>
          </w:tcPr>
          <w:p w14:paraId="7EC1B6A2" w14:textId="77777777" w:rsidR="004321C6" w:rsidRDefault="00D00EF9">
            <w:pPr>
              <w:pStyle w:val="TableParagraph"/>
              <w:spacing w:line="222" w:lineRule="exact"/>
              <w:ind w:left="1028" w:right="101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ABILITÀ’</w:t>
            </w:r>
          </w:p>
        </w:tc>
      </w:tr>
      <w:tr w:rsidR="004321C6" w14:paraId="290E755A" w14:textId="77777777">
        <w:trPr>
          <w:trHeight w:val="4437"/>
        </w:trPr>
        <w:tc>
          <w:tcPr>
            <w:tcW w:w="3515" w:type="dxa"/>
          </w:tcPr>
          <w:p w14:paraId="533D9FF8" w14:textId="77777777" w:rsidR="00E37320" w:rsidRPr="003750EE" w:rsidRDefault="00E37320" w:rsidP="00E37320">
            <w:pPr>
              <w:tabs>
                <w:tab w:val="center" w:pos="2355"/>
                <w:tab w:val="left" w:pos="3405"/>
              </w:tabs>
              <w:rPr>
                <w:color w:val="000000"/>
                <w:sz w:val="24"/>
                <w:szCs w:val="24"/>
              </w:rPr>
            </w:pPr>
            <w:r w:rsidRPr="00E37320">
              <w:t>Padroneggiare la lingua straniera per scopi comunicativi e utilizzare i linguaggi settoriali per interagire in diversi ambiti e situazioni professionali</w:t>
            </w:r>
            <w:r w:rsidRPr="003750EE">
              <w:rPr>
                <w:sz w:val="24"/>
                <w:szCs w:val="24"/>
              </w:rPr>
              <w:t>.</w:t>
            </w:r>
          </w:p>
          <w:p w14:paraId="7E2EDE3B" w14:textId="77777777" w:rsidR="004321C6" w:rsidRDefault="004321C6" w:rsidP="0012362C">
            <w:pPr>
              <w:pStyle w:val="TableParagraph"/>
              <w:ind w:left="113" w:right="571"/>
              <w:rPr>
                <w:sz w:val="24"/>
              </w:rPr>
            </w:pPr>
          </w:p>
        </w:tc>
        <w:tc>
          <w:tcPr>
            <w:tcW w:w="3407" w:type="dxa"/>
          </w:tcPr>
          <w:p w14:paraId="67108846" w14:textId="77777777" w:rsidR="00DE1E47" w:rsidRPr="00DE1E47" w:rsidRDefault="00DE1E47" w:rsidP="00DE1E47">
            <w:pPr>
              <w:adjustRightInd w:val="0"/>
              <w:rPr>
                <w:lang w:eastAsia="it-IT"/>
              </w:rPr>
            </w:pPr>
            <w:r w:rsidRPr="00DE1E47">
              <w:rPr>
                <w:lang w:eastAsia="it-IT"/>
              </w:rPr>
              <w:t xml:space="preserve">Conosce la metodologia di </w:t>
            </w:r>
          </w:p>
          <w:p w14:paraId="0048D59A" w14:textId="77777777" w:rsidR="00DE1E47" w:rsidRPr="00DE1E47" w:rsidRDefault="00DE1E47" w:rsidP="00DE1E47">
            <w:pPr>
              <w:adjustRightInd w:val="0"/>
              <w:rPr>
                <w:lang w:eastAsia="it-IT"/>
              </w:rPr>
            </w:pPr>
            <w:r w:rsidRPr="00DE1E47">
              <w:rPr>
                <w:lang w:eastAsia="it-IT"/>
              </w:rPr>
              <w:t xml:space="preserve">abbinamento vino-cibo.  </w:t>
            </w:r>
          </w:p>
          <w:p w14:paraId="05372534" w14:textId="77777777" w:rsidR="00DE1E47" w:rsidRPr="00DE1E47" w:rsidRDefault="00DE1E47" w:rsidP="00DE1E47">
            <w:pPr>
              <w:adjustRightInd w:val="0"/>
              <w:jc w:val="both"/>
              <w:rPr>
                <w:sz w:val="20"/>
                <w:szCs w:val="20"/>
                <w:lang w:eastAsia="it-IT"/>
              </w:rPr>
            </w:pPr>
          </w:p>
          <w:p w14:paraId="2F9AEE78" w14:textId="77777777" w:rsidR="004321C6" w:rsidRPr="0047516B" w:rsidRDefault="004321C6" w:rsidP="00DE1E47">
            <w:pPr>
              <w:pStyle w:val="TableParagraph"/>
              <w:ind w:right="571"/>
              <w:rPr>
                <w:sz w:val="24"/>
              </w:rPr>
            </w:pPr>
          </w:p>
        </w:tc>
        <w:tc>
          <w:tcPr>
            <w:tcW w:w="2941" w:type="dxa"/>
          </w:tcPr>
          <w:p w14:paraId="65BB4ABE" w14:textId="77777777" w:rsidR="00DE1E47" w:rsidRPr="00DE1E47" w:rsidRDefault="00DE1E47" w:rsidP="00DE1E47">
            <w:r w:rsidRPr="00DE1E47">
              <w:t>Imparare le specialità di ciascuna regione e la sua produzione vinicola</w:t>
            </w:r>
          </w:p>
          <w:p w14:paraId="5D2F4A2E" w14:textId="77777777" w:rsidR="00DE1E47" w:rsidRDefault="00DE1E47" w:rsidP="00DE1E47">
            <w:pPr>
              <w:tabs>
                <w:tab w:val="center" w:pos="2355"/>
                <w:tab w:val="left" w:pos="3405"/>
              </w:tabs>
            </w:pPr>
          </w:p>
          <w:p w14:paraId="7A3D9F20" w14:textId="77777777" w:rsidR="004321C6" w:rsidRDefault="004321C6" w:rsidP="00696FDE">
            <w:pPr>
              <w:pStyle w:val="TableParagraph"/>
              <w:ind w:left="109" w:right="361"/>
            </w:pPr>
          </w:p>
        </w:tc>
      </w:tr>
    </w:tbl>
    <w:p w14:paraId="2AB8D8BC" w14:textId="77777777" w:rsidR="004321C6" w:rsidRDefault="00D00EF9">
      <w:pPr>
        <w:spacing w:before="71"/>
        <w:ind w:left="233" w:right="578"/>
        <w:jc w:val="both"/>
        <w:rPr>
          <w:sz w:val="24"/>
        </w:rPr>
      </w:pPr>
      <w:r>
        <w:rPr>
          <w:sz w:val="24"/>
        </w:rPr>
        <w:t>Per quanto riguarda Educazione Civica dedicherò n. 2 ore agli argomenti di Ed. Civica contenuti nel</w:t>
      </w:r>
      <w:r>
        <w:rPr>
          <w:spacing w:val="-57"/>
          <w:sz w:val="24"/>
        </w:rPr>
        <w:t xml:space="preserve"> </w:t>
      </w:r>
      <w:r>
        <w:rPr>
          <w:sz w:val="24"/>
        </w:rPr>
        <w:t>curricolo</w:t>
      </w:r>
      <w:r>
        <w:rPr>
          <w:spacing w:val="-6"/>
          <w:sz w:val="24"/>
        </w:rPr>
        <w:t xml:space="preserve"> </w:t>
      </w:r>
      <w:r>
        <w:rPr>
          <w:sz w:val="24"/>
        </w:rPr>
        <w:t>Educazione</w:t>
      </w:r>
      <w:r>
        <w:rPr>
          <w:spacing w:val="-1"/>
          <w:sz w:val="24"/>
        </w:rPr>
        <w:t xml:space="preserve"> </w:t>
      </w:r>
      <w:r>
        <w:rPr>
          <w:sz w:val="24"/>
        </w:rPr>
        <w:t>Civica</w:t>
      </w:r>
      <w:r>
        <w:rPr>
          <w:spacing w:val="-1"/>
          <w:sz w:val="24"/>
        </w:rPr>
        <w:t xml:space="preserve"> </w:t>
      </w:r>
      <w:r>
        <w:rPr>
          <w:sz w:val="24"/>
        </w:rPr>
        <w:t>2020/2023.</w:t>
      </w:r>
    </w:p>
    <w:p w14:paraId="105F7260" w14:textId="77777777" w:rsidR="004321C6" w:rsidRDefault="004321C6">
      <w:pPr>
        <w:pStyle w:val="Corpotesto"/>
        <w:spacing w:before="10"/>
        <w:rPr>
          <w:sz w:val="30"/>
        </w:rPr>
      </w:pPr>
    </w:p>
    <w:p w14:paraId="38B38AB1" w14:textId="77777777" w:rsidR="004321C6" w:rsidRDefault="00D00EF9">
      <w:pPr>
        <w:pStyle w:val="Titolo1"/>
        <w:ind w:right="571"/>
        <w:jc w:val="both"/>
      </w:pPr>
      <w:r>
        <w:t>La presente programmazione è suscettibile di modifiche o integrazioni nel corso dell’anno</w:t>
      </w:r>
      <w:r>
        <w:rPr>
          <w:spacing w:val="1"/>
        </w:rPr>
        <w:t xml:space="preserve"> </w:t>
      </w:r>
      <w:r>
        <w:t>scolastico, in considerazione dei ritmi di apprendimento, degli interessi emersi e del tempo</w:t>
      </w:r>
      <w:r>
        <w:rPr>
          <w:spacing w:val="1"/>
        </w:rPr>
        <w:t xml:space="preserve"> </w:t>
      </w:r>
      <w:r>
        <w:t>effettivamente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disposizione.</w:t>
      </w:r>
    </w:p>
    <w:p w14:paraId="5ADC7C85" w14:textId="77777777" w:rsidR="004321C6" w:rsidRDefault="004321C6">
      <w:pPr>
        <w:pStyle w:val="Corpotesto"/>
        <w:rPr>
          <w:b/>
        </w:rPr>
      </w:pPr>
    </w:p>
    <w:p w14:paraId="57A1DA73" w14:textId="77777777" w:rsidR="004321C6" w:rsidRDefault="004321C6">
      <w:pPr>
        <w:pStyle w:val="Corpotesto"/>
        <w:spacing w:before="7"/>
        <w:rPr>
          <w:b/>
        </w:rPr>
      </w:pPr>
    </w:p>
    <w:p w14:paraId="77464956" w14:textId="77777777" w:rsidR="004321C6" w:rsidRDefault="00D00EF9">
      <w:pPr>
        <w:spacing w:before="1"/>
        <w:ind w:left="293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7"/>
          <w:sz w:val="24"/>
        </w:rPr>
        <w:t xml:space="preserve"> </w:t>
      </w:r>
      <w:r w:rsidR="00F45C0F">
        <w:rPr>
          <w:b/>
          <w:spacing w:val="-7"/>
          <w:sz w:val="24"/>
        </w:rPr>
        <w:t>2</w:t>
      </w:r>
      <w:r w:rsidR="00C24D04">
        <w:rPr>
          <w:b/>
          <w:spacing w:val="-7"/>
          <w:sz w:val="24"/>
        </w:rPr>
        <w:t>5</w:t>
      </w:r>
      <w:r w:rsidR="007E62C7">
        <w:rPr>
          <w:b/>
          <w:sz w:val="24"/>
        </w:rPr>
        <w:t>.1</w:t>
      </w:r>
      <w:r w:rsidR="00021CEB">
        <w:rPr>
          <w:b/>
          <w:sz w:val="24"/>
        </w:rPr>
        <w:t>0</w:t>
      </w:r>
      <w:r w:rsidR="007E62C7">
        <w:rPr>
          <w:b/>
          <w:sz w:val="24"/>
        </w:rPr>
        <w:t>.202</w:t>
      </w:r>
      <w:r w:rsidR="00021CEB">
        <w:rPr>
          <w:b/>
          <w:sz w:val="24"/>
        </w:rPr>
        <w:t>3</w:t>
      </w:r>
    </w:p>
    <w:p w14:paraId="5E786718" w14:textId="77777777" w:rsidR="004321C6" w:rsidRDefault="00D00EF9">
      <w:pPr>
        <w:pStyle w:val="Titolo1"/>
        <w:spacing w:before="120"/>
        <w:ind w:left="6670" w:right="1556"/>
        <w:jc w:val="center"/>
      </w:pPr>
      <w:r>
        <w:t>FIRMA</w:t>
      </w:r>
    </w:p>
    <w:p w14:paraId="4C17F17D" w14:textId="77777777" w:rsidR="004321C6" w:rsidRDefault="00CA5CE9" w:rsidP="00CA5CE9">
      <w:pPr>
        <w:spacing w:before="124"/>
        <w:ind w:left="6767" w:right="1556"/>
        <w:jc w:val="center"/>
        <w:rPr>
          <w:b/>
        </w:rPr>
      </w:pPr>
      <w:r>
        <w:rPr>
          <w:rFonts w:ascii="Brush Script MT" w:hAnsi="Brush Script MT"/>
          <w:sz w:val="32"/>
          <w:szCs w:val="32"/>
        </w:rPr>
        <w:t>Rosaria Zizzo</w:t>
      </w:r>
    </w:p>
    <w:sectPr w:rsidR="004321C6" w:rsidSect="00213D5B">
      <w:pgSz w:w="11907" w:h="16840" w:code="9"/>
      <w:pgMar w:top="879" w:right="561" w:bottom="879" w:left="902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0887" w14:textId="77777777" w:rsidR="00DA42F9" w:rsidRDefault="00DA42F9">
      <w:r>
        <w:separator/>
      </w:r>
    </w:p>
  </w:endnote>
  <w:endnote w:type="continuationSeparator" w:id="0">
    <w:p w14:paraId="0F655CF1" w14:textId="77777777" w:rsidR="00DA42F9" w:rsidRDefault="00DA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E68B" w14:textId="77777777" w:rsidR="000C77EE" w:rsidRDefault="000C77EE">
    <w:pPr>
      <w:pStyle w:val="Corpotes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019DC1" wp14:editId="130DA7E1">
              <wp:simplePos x="0" y="0"/>
              <wp:positionH relativeFrom="page">
                <wp:posOffset>6729730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8FCC0" w14:textId="77777777" w:rsidR="000C77EE" w:rsidRDefault="000C77E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19D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529.9pt;margin-top:792.2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" filled="f" stroked="f">
              <v:textbox inset="0,0,0,0">
                <w:txbxContent>
                  <w:p w14:paraId="17C8FCC0" w14:textId="77777777" w:rsidR="000C77EE" w:rsidRDefault="000C77E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C97D" w14:textId="77777777" w:rsidR="00DA42F9" w:rsidRDefault="00DA42F9">
      <w:r>
        <w:separator/>
      </w:r>
    </w:p>
  </w:footnote>
  <w:footnote w:type="continuationSeparator" w:id="0">
    <w:p w14:paraId="38CE135D" w14:textId="77777777" w:rsidR="00DA42F9" w:rsidRDefault="00DA4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kern w:val="1"/>
        <w:sz w:val="20"/>
        <w:szCs w:val="20"/>
      </w:rPr>
    </w:lvl>
    <w:lvl w:ilvl="1">
      <w:start w:val="1"/>
      <w:numFmt w:val="bullet"/>
      <w:lvlText w:val="□"/>
      <w:lvlJc w:val="left"/>
      <w:pPr>
        <w:tabs>
          <w:tab w:val="num" w:pos="757"/>
        </w:tabs>
        <w:ind w:left="757" w:hanging="360"/>
      </w:pPr>
      <w:rPr>
        <w:rFonts w:ascii="Arial" w:hAnsi="Arial" w:cs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Symbol" w:hint="default"/>
        <w:kern w:val="1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5F7755C"/>
    <w:multiLevelType w:val="multilevel"/>
    <w:tmpl w:val="F32A4270"/>
    <w:lvl w:ilvl="0">
      <w:start w:val="2"/>
      <w:numFmt w:val="decimal"/>
      <w:lvlText w:val="%1"/>
      <w:lvlJc w:val="left"/>
      <w:pPr>
        <w:ind w:left="1104" w:hanging="514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507" w:hanging="514"/>
      </w:pPr>
      <w:rPr>
        <w:rFonts w:hint="default"/>
        <w:b/>
        <w:bCs/>
        <w:w w:val="99"/>
        <w:lang w:val="it-IT" w:eastAsia="en-US" w:bidi="ar-SA"/>
      </w:rPr>
    </w:lvl>
    <w:lvl w:ilvl="2">
      <w:numFmt w:val="bullet"/>
      <w:lvlText w:val="•"/>
      <w:lvlJc w:val="left"/>
      <w:pPr>
        <w:ind w:left="2970" w:hanging="51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05" w:hanging="5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40" w:hanging="5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75" w:hanging="5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10" w:hanging="5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45" w:hanging="5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80" w:hanging="514"/>
      </w:pPr>
      <w:rPr>
        <w:rFonts w:hint="default"/>
        <w:lang w:val="it-IT" w:eastAsia="en-US" w:bidi="ar-SA"/>
      </w:rPr>
    </w:lvl>
  </w:abstractNum>
  <w:abstractNum w:abstractNumId="5" w15:restartNumberingAfterBreak="0">
    <w:nsid w:val="0AF100A3"/>
    <w:multiLevelType w:val="hybridMultilevel"/>
    <w:tmpl w:val="525A98DA"/>
    <w:lvl w:ilvl="0" w:tplc="8090AD08">
      <w:numFmt w:val="bullet"/>
      <w:lvlText w:val=""/>
      <w:lvlJc w:val="left"/>
      <w:pPr>
        <w:ind w:left="820" w:hanging="35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85C7562">
      <w:numFmt w:val="bullet"/>
      <w:lvlText w:val="•"/>
      <w:lvlJc w:val="left"/>
      <w:pPr>
        <w:ind w:left="1351" w:hanging="351"/>
      </w:pPr>
      <w:rPr>
        <w:rFonts w:hint="default"/>
        <w:lang w:val="it-IT" w:eastAsia="en-US" w:bidi="ar-SA"/>
      </w:rPr>
    </w:lvl>
    <w:lvl w:ilvl="2" w:tplc="CA0CB6B4">
      <w:numFmt w:val="bullet"/>
      <w:lvlText w:val="•"/>
      <w:lvlJc w:val="left"/>
      <w:pPr>
        <w:ind w:left="1882" w:hanging="351"/>
      </w:pPr>
      <w:rPr>
        <w:rFonts w:hint="default"/>
        <w:lang w:val="it-IT" w:eastAsia="en-US" w:bidi="ar-SA"/>
      </w:rPr>
    </w:lvl>
    <w:lvl w:ilvl="3" w:tplc="ADDE8E98">
      <w:numFmt w:val="bullet"/>
      <w:lvlText w:val="•"/>
      <w:lvlJc w:val="left"/>
      <w:pPr>
        <w:ind w:left="2414" w:hanging="351"/>
      </w:pPr>
      <w:rPr>
        <w:rFonts w:hint="default"/>
        <w:lang w:val="it-IT" w:eastAsia="en-US" w:bidi="ar-SA"/>
      </w:rPr>
    </w:lvl>
    <w:lvl w:ilvl="4" w:tplc="FF8C4F34">
      <w:numFmt w:val="bullet"/>
      <w:lvlText w:val="•"/>
      <w:lvlJc w:val="left"/>
      <w:pPr>
        <w:ind w:left="2945" w:hanging="351"/>
      </w:pPr>
      <w:rPr>
        <w:rFonts w:hint="default"/>
        <w:lang w:val="it-IT" w:eastAsia="en-US" w:bidi="ar-SA"/>
      </w:rPr>
    </w:lvl>
    <w:lvl w:ilvl="5" w:tplc="D0EEF7A2">
      <w:numFmt w:val="bullet"/>
      <w:lvlText w:val="•"/>
      <w:lvlJc w:val="left"/>
      <w:pPr>
        <w:ind w:left="3477" w:hanging="351"/>
      </w:pPr>
      <w:rPr>
        <w:rFonts w:hint="default"/>
        <w:lang w:val="it-IT" w:eastAsia="en-US" w:bidi="ar-SA"/>
      </w:rPr>
    </w:lvl>
    <w:lvl w:ilvl="6" w:tplc="83B8C3B4">
      <w:numFmt w:val="bullet"/>
      <w:lvlText w:val="•"/>
      <w:lvlJc w:val="left"/>
      <w:pPr>
        <w:ind w:left="4008" w:hanging="351"/>
      </w:pPr>
      <w:rPr>
        <w:rFonts w:hint="default"/>
        <w:lang w:val="it-IT" w:eastAsia="en-US" w:bidi="ar-SA"/>
      </w:rPr>
    </w:lvl>
    <w:lvl w:ilvl="7" w:tplc="4CCC8E2E">
      <w:numFmt w:val="bullet"/>
      <w:lvlText w:val="•"/>
      <w:lvlJc w:val="left"/>
      <w:pPr>
        <w:ind w:left="4539" w:hanging="351"/>
      </w:pPr>
      <w:rPr>
        <w:rFonts w:hint="default"/>
        <w:lang w:val="it-IT" w:eastAsia="en-US" w:bidi="ar-SA"/>
      </w:rPr>
    </w:lvl>
    <w:lvl w:ilvl="8" w:tplc="EF16D4D4">
      <w:numFmt w:val="bullet"/>
      <w:lvlText w:val="•"/>
      <w:lvlJc w:val="left"/>
      <w:pPr>
        <w:ind w:left="5071" w:hanging="351"/>
      </w:pPr>
      <w:rPr>
        <w:rFonts w:hint="default"/>
        <w:lang w:val="it-IT" w:eastAsia="en-US" w:bidi="ar-SA"/>
      </w:rPr>
    </w:lvl>
  </w:abstractNum>
  <w:abstractNum w:abstractNumId="6" w15:restartNumberingAfterBreak="0">
    <w:nsid w:val="21A03F9A"/>
    <w:multiLevelType w:val="hybridMultilevel"/>
    <w:tmpl w:val="55668892"/>
    <w:lvl w:ilvl="0" w:tplc="DFBE1152">
      <w:numFmt w:val="bullet"/>
      <w:lvlText w:val=""/>
      <w:lvlJc w:val="left"/>
      <w:pPr>
        <w:ind w:left="461" w:hanging="23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C9CA494">
      <w:numFmt w:val="bullet"/>
      <w:lvlText w:val="o"/>
      <w:lvlJc w:val="left"/>
      <w:pPr>
        <w:ind w:left="130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756AE678">
      <w:numFmt w:val="bullet"/>
      <w:lvlText w:val="•"/>
      <w:lvlJc w:val="left"/>
      <w:pPr>
        <w:ind w:left="1300" w:hanging="360"/>
      </w:pPr>
      <w:rPr>
        <w:rFonts w:hint="default"/>
        <w:lang w:val="it-IT" w:eastAsia="en-US" w:bidi="ar-SA"/>
      </w:rPr>
    </w:lvl>
    <w:lvl w:ilvl="3" w:tplc="3D70534E">
      <w:numFmt w:val="bullet"/>
      <w:lvlText w:val="•"/>
      <w:lvlJc w:val="left"/>
      <w:pPr>
        <w:ind w:left="2443" w:hanging="360"/>
      </w:pPr>
      <w:rPr>
        <w:rFonts w:hint="default"/>
        <w:lang w:val="it-IT" w:eastAsia="en-US" w:bidi="ar-SA"/>
      </w:rPr>
    </w:lvl>
    <w:lvl w:ilvl="4" w:tplc="595A49DC">
      <w:numFmt w:val="bullet"/>
      <w:lvlText w:val="•"/>
      <w:lvlJc w:val="left"/>
      <w:pPr>
        <w:ind w:left="3587" w:hanging="360"/>
      </w:pPr>
      <w:rPr>
        <w:rFonts w:hint="default"/>
        <w:lang w:val="it-IT" w:eastAsia="en-US" w:bidi="ar-SA"/>
      </w:rPr>
    </w:lvl>
    <w:lvl w:ilvl="5" w:tplc="0024B6EC">
      <w:numFmt w:val="bullet"/>
      <w:lvlText w:val="•"/>
      <w:lvlJc w:val="left"/>
      <w:pPr>
        <w:ind w:left="4731" w:hanging="360"/>
      </w:pPr>
      <w:rPr>
        <w:rFonts w:hint="default"/>
        <w:lang w:val="it-IT" w:eastAsia="en-US" w:bidi="ar-SA"/>
      </w:rPr>
    </w:lvl>
    <w:lvl w:ilvl="6" w:tplc="F04652AE">
      <w:numFmt w:val="bullet"/>
      <w:lvlText w:val="•"/>
      <w:lvlJc w:val="left"/>
      <w:pPr>
        <w:ind w:left="5875" w:hanging="360"/>
      </w:pPr>
      <w:rPr>
        <w:rFonts w:hint="default"/>
        <w:lang w:val="it-IT" w:eastAsia="en-US" w:bidi="ar-SA"/>
      </w:rPr>
    </w:lvl>
    <w:lvl w:ilvl="7" w:tplc="574C629E">
      <w:numFmt w:val="bullet"/>
      <w:lvlText w:val="•"/>
      <w:lvlJc w:val="left"/>
      <w:pPr>
        <w:ind w:left="7019" w:hanging="360"/>
      </w:pPr>
      <w:rPr>
        <w:rFonts w:hint="default"/>
        <w:lang w:val="it-IT" w:eastAsia="en-US" w:bidi="ar-SA"/>
      </w:rPr>
    </w:lvl>
    <w:lvl w:ilvl="8" w:tplc="B4A6B7AE">
      <w:numFmt w:val="bullet"/>
      <w:lvlText w:val="•"/>
      <w:lvlJc w:val="left"/>
      <w:pPr>
        <w:ind w:left="816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4371AB2"/>
    <w:multiLevelType w:val="hybridMultilevel"/>
    <w:tmpl w:val="9F063558"/>
    <w:lvl w:ilvl="0" w:tplc="FD369582">
      <w:numFmt w:val="bullet"/>
      <w:lvlText w:val=""/>
      <w:lvlJc w:val="left"/>
      <w:pPr>
        <w:ind w:left="95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17D81002">
      <w:numFmt w:val="bullet"/>
      <w:lvlText w:val="•"/>
      <w:lvlJc w:val="left"/>
      <w:pPr>
        <w:ind w:left="1909" w:hanging="360"/>
      </w:pPr>
      <w:rPr>
        <w:rFonts w:hint="default"/>
        <w:lang w:val="it-IT" w:eastAsia="en-US" w:bidi="ar-SA"/>
      </w:rPr>
    </w:lvl>
    <w:lvl w:ilvl="2" w:tplc="9DC2AF24">
      <w:numFmt w:val="bullet"/>
      <w:lvlText w:val="•"/>
      <w:lvlJc w:val="left"/>
      <w:pPr>
        <w:ind w:left="2858" w:hanging="360"/>
      </w:pPr>
      <w:rPr>
        <w:rFonts w:hint="default"/>
        <w:lang w:val="it-IT" w:eastAsia="en-US" w:bidi="ar-SA"/>
      </w:rPr>
    </w:lvl>
    <w:lvl w:ilvl="3" w:tplc="8D1287EC">
      <w:numFmt w:val="bullet"/>
      <w:lvlText w:val="•"/>
      <w:lvlJc w:val="left"/>
      <w:pPr>
        <w:ind w:left="3807" w:hanging="360"/>
      </w:pPr>
      <w:rPr>
        <w:rFonts w:hint="default"/>
        <w:lang w:val="it-IT" w:eastAsia="en-US" w:bidi="ar-SA"/>
      </w:rPr>
    </w:lvl>
    <w:lvl w:ilvl="4" w:tplc="E1CAABA0">
      <w:numFmt w:val="bullet"/>
      <w:lvlText w:val="•"/>
      <w:lvlJc w:val="left"/>
      <w:pPr>
        <w:ind w:left="4756" w:hanging="360"/>
      </w:pPr>
      <w:rPr>
        <w:rFonts w:hint="default"/>
        <w:lang w:val="it-IT" w:eastAsia="en-US" w:bidi="ar-SA"/>
      </w:rPr>
    </w:lvl>
    <w:lvl w:ilvl="5" w:tplc="C1BE27A0">
      <w:numFmt w:val="bullet"/>
      <w:lvlText w:val="•"/>
      <w:lvlJc w:val="left"/>
      <w:pPr>
        <w:ind w:left="5705" w:hanging="360"/>
      </w:pPr>
      <w:rPr>
        <w:rFonts w:hint="default"/>
        <w:lang w:val="it-IT" w:eastAsia="en-US" w:bidi="ar-SA"/>
      </w:rPr>
    </w:lvl>
    <w:lvl w:ilvl="6" w:tplc="A16E6C8A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7B364FE2">
      <w:numFmt w:val="bullet"/>
      <w:lvlText w:val="•"/>
      <w:lvlJc w:val="left"/>
      <w:pPr>
        <w:ind w:left="7603" w:hanging="360"/>
      </w:pPr>
      <w:rPr>
        <w:rFonts w:hint="default"/>
        <w:lang w:val="it-IT" w:eastAsia="en-US" w:bidi="ar-SA"/>
      </w:rPr>
    </w:lvl>
    <w:lvl w:ilvl="8" w:tplc="15F4A0FA">
      <w:numFmt w:val="bullet"/>
      <w:lvlText w:val="•"/>
      <w:lvlJc w:val="left"/>
      <w:pPr>
        <w:ind w:left="855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3410C60"/>
    <w:multiLevelType w:val="hybridMultilevel"/>
    <w:tmpl w:val="EF32FD0C"/>
    <w:lvl w:ilvl="0" w:tplc="7F5A1D36">
      <w:numFmt w:val="bullet"/>
      <w:lvlText w:val=""/>
      <w:lvlJc w:val="left"/>
      <w:pPr>
        <w:ind w:left="472" w:hanging="36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3643008">
      <w:numFmt w:val="bullet"/>
      <w:lvlText w:val="•"/>
      <w:lvlJc w:val="left"/>
      <w:pPr>
        <w:ind w:left="1092" w:hanging="363"/>
      </w:pPr>
      <w:rPr>
        <w:rFonts w:hint="default"/>
        <w:lang w:val="it-IT" w:eastAsia="en-US" w:bidi="ar-SA"/>
      </w:rPr>
    </w:lvl>
    <w:lvl w:ilvl="2" w:tplc="F7588186">
      <w:numFmt w:val="bullet"/>
      <w:lvlText w:val="•"/>
      <w:lvlJc w:val="left"/>
      <w:pPr>
        <w:ind w:left="1704" w:hanging="363"/>
      </w:pPr>
      <w:rPr>
        <w:rFonts w:hint="default"/>
        <w:lang w:val="it-IT" w:eastAsia="en-US" w:bidi="ar-SA"/>
      </w:rPr>
    </w:lvl>
    <w:lvl w:ilvl="3" w:tplc="936E4D20">
      <w:numFmt w:val="bullet"/>
      <w:lvlText w:val="•"/>
      <w:lvlJc w:val="left"/>
      <w:pPr>
        <w:ind w:left="2316" w:hanging="363"/>
      </w:pPr>
      <w:rPr>
        <w:rFonts w:hint="default"/>
        <w:lang w:val="it-IT" w:eastAsia="en-US" w:bidi="ar-SA"/>
      </w:rPr>
    </w:lvl>
    <w:lvl w:ilvl="4" w:tplc="1D6AE88A">
      <w:numFmt w:val="bullet"/>
      <w:lvlText w:val="•"/>
      <w:lvlJc w:val="left"/>
      <w:pPr>
        <w:ind w:left="2928" w:hanging="363"/>
      </w:pPr>
      <w:rPr>
        <w:rFonts w:hint="default"/>
        <w:lang w:val="it-IT" w:eastAsia="en-US" w:bidi="ar-SA"/>
      </w:rPr>
    </w:lvl>
    <w:lvl w:ilvl="5" w:tplc="BA0013D6">
      <w:numFmt w:val="bullet"/>
      <w:lvlText w:val="•"/>
      <w:lvlJc w:val="left"/>
      <w:pPr>
        <w:ind w:left="3540" w:hanging="363"/>
      </w:pPr>
      <w:rPr>
        <w:rFonts w:hint="default"/>
        <w:lang w:val="it-IT" w:eastAsia="en-US" w:bidi="ar-SA"/>
      </w:rPr>
    </w:lvl>
    <w:lvl w:ilvl="6" w:tplc="7B70DB24">
      <w:numFmt w:val="bullet"/>
      <w:lvlText w:val="•"/>
      <w:lvlJc w:val="left"/>
      <w:pPr>
        <w:ind w:left="4152" w:hanging="363"/>
      </w:pPr>
      <w:rPr>
        <w:rFonts w:hint="default"/>
        <w:lang w:val="it-IT" w:eastAsia="en-US" w:bidi="ar-SA"/>
      </w:rPr>
    </w:lvl>
    <w:lvl w:ilvl="7" w:tplc="7B76C46A">
      <w:numFmt w:val="bullet"/>
      <w:lvlText w:val="•"/>
      <w:lvlJc w:val="left"/>
      <w:pPr>
        <w:ind w:left="4764" w:hanging="363"/>
      </w:pPr>
      <w:rPr>
        <w:rFonts w:hint="default"/>
        <w:lang w:val="it-IT" w:eastAsia="en-US" w:bidi="ar-SA"/>
      </w:rPr>
    </w:lvl>
    <w:lvl w:ilvl="8" w:tplc="A4468098">
      <w:numFmt w:val="bullet"/>
      <w:lvlText w:val="•"/>
      <w:lvlJc w:val="left"/>
      <w:pPr>
        <w:ind w:left="5376" w:hanging="363"/>
      </w:pPr>
      <w:rPr>
        <w:rFonts w:hint="default"/>
        <w:lang w:val="it-IT" w:eastAsia="en-US" w:bidi="ar-SA"/>
      </w:rPr>
    </w:lvl>
  </w:abstractNum>
  <w:abstractNum w:abstractNumId="9" w15:restartNumberingAfterBreak="0">
    <w:nsid w:val="47F719EF"/>
    <w:multiLevelType w:val="hybridMultilevel"/>
    <w:tmpl w:val="389C3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B2C7F"/>
    <w:multiLevelType w:val="hybridMultilevel"/>
    <w:tmpl w:val="5D8085AA"/>
    <w:lvl w:ilvl="0" w:tplc="6B9A7902">
      <w:numFmt w:val="bullet"/>
      <w:lvlText w:val=""/>
      <w:lvlJc w:val="left"/>
      <w:pPr>
        <w:ind w:left="472" w:hanging="286"/>
      </w:pPr>
      <w:rPr>
        <w:rFonts w:hint="default"/>
        <w:w w:val="99"/>
        <w:lang w:val="it-IT" w:eastAsia="en-US" w:bidi="ar-SA"/>
      </w:rPr>
    </w:lvl>
    <w:lvl w:ilvl="1" w:tplc="E460E866">
      <w:numFmt w:val="bullet"/>
      <w:lvlText w:val="•"/>
      <w:lvlJc w:val="left"/>
      <w:pPr>
        <w:ind w:left="1092" w:hanging="286"/>
      </w:pPr>
      <w:rPr>
        <w:rFonts w:hint="default"/>
        <w:lang w:val="it-IT" w:eastAsia="en-US" w:bidi="ar-SA"/>
      </w:rPr>
    </w:lvl>
    <w:lvl w:ilvl="2" w:tplc="38E294EC">
      <w:numFmt w:val="bullet"/>
      <w:lvlText w:val="•"/>
      <w:lvlJc w:val="left"/>
      <w:pPr>
        <w:ind w:left="1704" w:hanging="286"/>
      </w:pPr>
      <w:rPr>
        <w:rFonts w:hint="default"/>
        <w:lang w:val="it-IT" w:eastAsia="en-US" w:bidi="ar-SA"/>
      </w:rPr>
    </w:lvl>
    <w:lvl w:ilvl="3" w:tplc="886AEAA8">
      <w:numFmt w:val="bullet"/>
      <w:lvlText w:val="•"/>
      <w:lvlJc w:val="left"/>
      <w:pPr>
        <w:ind w:left="2316" w:hanging="286"/>
      </w:pPr>
      <w:rPr>
        <w:rFonts w:hint="default"/>
        <w:lang w:val="it-IT" w:eastAsia="en-US" w:bidi="ar-SA"/>
      </w:rPr>
    </w:lvl>
    <w:lvl w:ilvl="4" w:tplc="CDB8964E">
      <w:numFmt w:val="bullet"/>
      <w:lvlText w:val="•"/>
      <w:lvlJc w:val="left"/>
      <w:pPr>
        <w:ind w:left="2928" w:hanging="286"/>
      </w:pPr>
      <w:rPr>
        <w:rFonts w:hint="default"/>
        <w:lang w:val="it-IT" w:eastAsia="en-US" w:bidi="ar-SA"/>
      </w:rPr>
    </w:lvl>
    <w:lvl w:ilvl="5" w:tplc="ACA81420">
      <w:numFmt w:val="bullet"/>
      <w:lvlText w:val="•"/>
      <w:lvlJc w:val="left"/>
      <w:pPr>
        <w:ind w:left="3540" w:hanging="286"/>
      </w:pPr>
      <w:rPr>
        <w:rFonts w:hint="default"/>
        <w:lang w:val="it-IT" w:eastAsia="en-US" w:bidi="ar-SA"/>
      </w:rPr>
    </w:lvl>
    <w:lvl w:ilvl="6" w:tplc="8E38949E">
      <w:numFmt w:val="bullet"/>
      <w:lvlText w:val="•"/>
      <w:lvlJc w:val="left"/>
      <w:pPr>
        <w:ind w:left="4152" w:hanging="286"/>
      </w:pPr>
      <w:rPr>
        <w:rFonts w:hint="default"/>
        <w:lang w:val="it-IT" w:eastAsia="en-US" w:bidi="ar-SA"/>
      </w:rPr>
    </w:lvl>
    <w:lvl w:ilvl="7" w:tplc="05641996">
      <w:numFmt w:val="bullet"/>
      <w:lvlText w:val="•"/>
      <w:lvlJc w:val="left"/>
      <w:pPr>
        <w:ind w:left="4764" w:hanging="286"/>
      </w:pPr>
      <w:rPr>
        <w:rFonts w:hint="default"/>
        <w:lang w:val="it-IT" w:eastAsia="en-US" w:bidi="ar-SA"/>
      </w:rPr>
    </w:lvl>
    <w:lvl w:ilvl="8" w:tplc="D70EE0E2">
      <w:numFmt w:val="bullet"/>
      <w:lvlText w:val="•"/>
      <w:lvlJc w:val="left"/>
      <w:pPr>
        <w:ind w:left="5376" w:hanging="286"/>
      </w:pPr>
      <w:rPr>
        <w:rFonts w:hint="default"/>
        <w:lang w:val="it-IT" w:eastAsia="en-US" w:bidi="ar-SA"/>
      </w:rPr>
    </w:lvl>
  </w:abstractNum>
  <w:abstractNum w:abstractNumId="11" w15:restartNumberingAfterBreak="0">
    <w:nsid w:val="58562261"/>
    <w:multiLevelType w:val="hybridMultilevel"/>
    <w:tmpl w:val="546C4F32"/>
    <w:lvl w:ilvl="0" w:tplc="85D8100E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59C52589"/>
    <w:multiLevelType w:val="hybridMultilevel"/>
    <w:tmpl w:val="524E063E"/>
    <w:lvl w:ilvl="0" w:tplc="F3720260">
      <w:numFmt w:val="bullet"/>
      <w:lvlText w:val=""/>
      <w:lvlJc w:val="left"/>
      <w:pPr>
        <w:ind w:left="820" w:hanging="35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3DE87B4">
      <w:numFmt w:val="bullet"/>
      <w:lvlText w:val="•"/>
      <w:lvlJc w:val="left"/>
      <w:pPr>
        <w:ind w:left="1351" w:hanging="351"/>
      </w:pPr>
      <w:rPr>
        <w:rFonts w:hint="default"/>
        <w:lang w:val="it-IT" w:eastAsia="en-US" w:bidi="ar-SA"/>
      </w:rPr>
    </w:lvl>
    <w:lvl w:ilvl="2" w:tplc="6870FB7C">
      <w:numFmt w:val="bullet"/>
      <w:lvlText w:val="•"/>
      <w:lvlJc w:val="left"/>
      <w:pPr>
        <w:ind w:left="1882" w:hanging="351"/>
      </w:pPr>
      <w:rPr>
        <w:rFonts w:hint="default"/>
        <w:lang w:val="it-IT" w:eastAsia="en-US" w:bidi="ar-SA"/>
      </w:rPr>
    </w:lvl>
    <w:lvl w:ilvl="3" w:tplc="6B38C4B0">
      <w:numFmt w:val="bullet"/>
      <w:lvlText w:val="•"/>
      <w:lvlJc w:val="left"/>
      <w:pPr>
        <w:ind w:left="2414" w:hanging="351"/>
      </w:pPr>
      <w:rPr>
        <w:rFonts w:hint="default"/>
        <w:lang w:val="it-IT" w:eastAsia="en-US" w:bidi="ar-SA"/>
      </w:rPr>
    </w:lvl>
    <w:lvl w:ilvl="4" w:tplc="14124A4C">
      <w:numFmt w:val="bullet"/>
      <w:lvlText w:val="•"/>
      <w:lvlJc w:val="left"/>
      <w:pPr>
        <w:ind w:left="2945" w:hanging="351"/>
      </w:pPr>
      <w:rPr>
        <w:rFonts w:hint="default"/>
        <w:lang w:val="it-IT" w:eastAsia="en-US" w:bidi="ar-SA"/>
      </w:rPr>
    </w:lvl>
    <w:lvl w:ilvl="5" w:tplc="A510DDCC">
      <w:numFmt w:val="bullet"/>
      <w:lvlText w:val="•"/>
      <w:lvlJc w:val="left"/>
      <w:pPr>
        <w:ind w:left="3477" w:hanging="351"/>
      </w:pPr>
      <w:rPr>
        <w:rFonts w:hint="default"/>
        <w:lang w:val="it-IT" w:eastAsia="en-US" w:bidi="ar-SA"/>
      </w:rPr>
    </w:lvl>
    <w:lvl w:ilvl="6" w:tplc="5C04714C">
      <w:numFmt w:val="bullet"/>
      <w:lvlText w:val="•"/>
      <w:lvlJc w:val="left"/>
      <w:pPr>
        <w:ind w:left="4008" w:hanging="351"/>
      </w:pPr>
      <w:rPr>
        <w:rFonts w:hint="default"/>
        <w:lang w:val="it-IT" w:eastAsia="en-US" w:bidi="ar-SA"/>
      </w:rPr>
    </w:lvl>
    <w:lvl w:ilvl="7" w:tplc="D69A4E24">
      <w:numFmt w:val="bullet"/>
      <w:lvlText w:val="•"/>
      <w:lvlJc w:val="left"/>
      <w:pPr>
        <w:ind w:left="4539" w:hanging="351"/>
      </w:pPr>
      <w:rPr>
        <w:rFonts w:hint="default"/>
        <w:lang w:val="it-IT" w:eastAsia="en-US" w:bidi="ar-SA"/>
      </w:rPr>
    </w:lvl>
    <w:lvl w:ilvl="8" w:tplc="2F4CECD2">
      <w:numFmt w:val="bullet"/>
      <w:lvlText w:val="•"/>
      <w:lvlJc w:val="left"/>
      <w:pPr>
        <w:ind w:left="5071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C456A87"/>
    <w:multiLevelType w:val="hybridMultilevel"/>
    <w:tmpl w:val="F81831D8"/>
    <w:lvl w:ilvl="0" w:tplc="A3DEFF88">
      <w:numFmt w:val="bullet"/>
      <w:lvlText w:val=""/>
      <w:lvlJc w:val="left"/>
      <w:pPr>
        <w:ind w:left="820" w:hanging="35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2B42818">
      <w:numFmt w:val="bullet"/>
      <w:lvlText w:val="•"/>
      <w:lvlJc w:val="left"/>
      <w:pPr>
        <w:ind w:left="1351" w:hanging="351"/>
      </w:pPr>
      <w:rPr>
        <w:rFonts w:hint="default"/>
        <w:lang w:val="it-IT" w:eastAsia="en-US" w:bidi="ar-SA"/>
      </w:rPr>
    </w:lvl>
    <w:lvl w:ilvl="2" w:tplc="8938AB68">
      <w:numFmt w:val="bullet"/>
      <w:lvlText w:val="•"/>
      <w:lvlJc w:val="left"/>
      <w:pPr>
        <w:ind w:left="1882" w:hanging="351"/>
      </w:pPr>
      <w:rPr>
        <w:rFonts w:hint="default"/>
        <w:lang w:val="it-IT" w:eastAsia="en-US" w:bidi="ar-SA"/>
      </w:rPr>
    </w:lvl>
    <w:lvl w:ilvl="3" w:tplc="2EA4B826">
      <w:numFmt w:val="bullet"/>
      <w:lvlText w:val="•"/>
      <w:lvlJc w:val="left"/>
      <w:pPr>
        <w:ind w:left="2414" w:hanging="351"/>
      </w:pPr>
      <w:rPr>
        <w:rFonts w:hint="default"/>
        <w:lang w:val="it-IT" w:eastAsia="en-US" w:bidi="ar-SA"/>
      </w:rPr>
    </w:lvl>
    <w:lvl w:ilvl="4" w:tplc="05BA23E4">
      <w:numFmt w:val="bullet"/>
      <w:lvlText w:val="•"/>
      <w:lvlJc w:val="left"/>
      <w:pPr>
        <w:ind w:left="2945" w:hanging="351"/>
      </w:pPr>
      <w:rPr>
        <w:rFonts w:hint="default"/>
        <w:lang w:val="it-IT" w:eastAsia="en-US" w:bidi="ar-SA"/>
      </w:rPr>
    </w:lvl>
    <w:lvl w:ilvl="5" w:tplc="5C3E46E6">
      <w:numFmt w:val="bullet"/>
      <w:lvlText w:val="•"/>
      <w:lvlJc w:val="left"/>
      <w:pPr>
        <w:ind w:left="3477" w:hanging="351"/>
      </w:pPr>
      <w:rPr>
        <w:rFonts w:hint="default"/>
        <w:lang w:val="it-IT" w:eastAsia="en-US" w:bidi="ar-SA"/>
      </w:rPr>
    </w:lvl>
    <w:lvl w:ilvl="6" w:tplc="773E0C4E">
      <w:numFmt w:val="bullet"/>
      <w:lvlText w:val="•"/>
      <w:lvlJc w:val="left"/>
      <w:pPr>
        <w:ind w:left="4008" w:hanging="351"/>
      </w:pPr>
      <w:rPr>
        <w:rFonts w:hint="default"/>
        <w:lang w:val="it-IT" w:eastAsia="en-US" w:bidi="ar-SA"/>
      </w:rPr>
    </w:lvl>
    <w:lvl w:ilvl="7" w:tplc="6554AB96">
      <w:numFmt w:val="bullet"/>
      <w:lvlText w:val="•"/>
      <w:lvlJc w:val="left"/>
      <w:pPr>
        <w:ind w:left="4539" w:hanging="351"/>
      </w:pPr>
      <w:rPr>
        <w:rFonts w:hint="default"/>
        <w:lang w:val="it-IT" w:eastAsia="en-US" w:bidi="ar-SA"/>
      </w:rPr>
    </w:lvl>
    <w:lvl w:ilvl="8" w:tplc="453EE4D8">
      <w:numFmt w:val="bullet"/>
      <w:lvlText w:val="•"/>
      <w:lvlJc w:val="left"/>
      <w:pPr>
        <w:ind w:left="5071" w:hanging="351"/>
      </w:pPr>
      <w:rPr>
        <w:rFonts w:hint="default"/>
        <w:lang w:val="it-IT" w:eastAsia="en-US" w:bidi="ar-SA"/>
      </w:rPr>
    </w:lvl>
  </w:abstractNum>
  <w:abstractNum w:abstractNumId="14" w15:restartNumberingAfterBreak="0">
    <w:nsid w:val="6FF31E67"/>
    <w:multiLevelType w:val="hybridMultilevel"/>
    <w:tmpl w:val="F540436E"/>
    <w:lvl w:ilvl="0" w:tplc="4D70191E">
      <w:numFmt w:val="bullet"/>
      <w:lvlText w:val=""/>
      <w:lvlJc w:val="left"/>
      <w:pPr>
        <w:ind w:left="832" w:hanging="35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30AC2FE">
      <w:numFmt w:val="bullet"/>
      <w:lvlText w:val="•"/>
      <w:lvlJc w:val="left"/>
      <w:pPr>
        <w:ind w:left="1369" w:hanging="351"/>
      </w:pPr>
      <w:rPr>
        <w:rFonts w:hint="default"/>
        <w:lang w:val="it-IT" w:eastAsia="en-US" w:bidi="ar-SA"/>
      </w:rPr>
    </w:lvl>
    <w:lvl w:ilvl="2" w:tplc="1A48AD0A">
      <w:numFmt w:val="bullet"/>
      <w:lvlText w:val="•"/>
      <w:lvlJc w:val="left"/>
      <w:pPr>
        <w:ind w:left="1898" w:hanging="351"/>
      </w:pPr>
      <w:rPr>
        <w:rFonts w:hint="default"/>
        <w:lang w:val="it-IT" w:eastAsia="en-US" w:bidi="ar-SA"/>
      </w:rPr>
    </w:lvl>
    <w:lvl w:ilvl="3" w:tplc="DE3C51A0">
      <w:numFmt w:val="bullet"/>
      <w:lvlText w:val="•"/>
      <w:lvlJc w:val="left"/>
      <w:pPr>
        <w:ind w:left="2428" w:hanging="351"/>
      </w:pPr>
      <w:rPr>
        <w:rFonts w:hint="default"/>
        <w:lang w:val="it-IT" w:eastAsia="en-US" w:bidi="ar-SA"/>
      </w:rPr>
    </w:lvl>
    <w:lvl w:ilvl="4" w:tplc="BF128CB6">
      <w:numFmt w:val="bullet"/>
      <w:lvlText w:val="•"/>
      <w:lvlJc w:val="left"/>
      <w:pPr>
        <w:ind w:left="2957" w:hanging="351"/>
      </w:pPr>
      <w:rPr>
        <w:rFonts w:hint="default"/>
        <w:lang w:val="it-IT" w:eastAsia="en-US" w:bidi="ar-SA"/>
      </w:rPr>
    </w:lvl>
    <w:lvl w:ilvl="5" w:tplc="AF76E7FC">
      <w:numFmt w:val="bullet"/>
      <w:lvlText w:val="•"/>
      <w:lvlJc w:val="left"/>
      <w:pPr>
        <w:ind w:left="3487" w:hanging="351"/>
      </w:pPr>
      <w:rPr>
        <w:rFonts w:hint="default"/>
        <w:lang w:val="it-IT" w:eastAsia="en-US" w:bidi="ar-SA"/>
      </w:rPr>
    </w:lvl>
    <w:lvl w:ilvl="6" w:tplc="637AB3DC">
      <w:numFmt w:val="bullet"/>
      <w:lvlText w:val="•"/>
      <w:lvlJc w:val="left"/>
      <w:pPr>
        <w:ind w:left="4016" w:hanging="351"/>
      </w:pPr>
      <w:rPr>
        <w:rFonts w:hint="default"/>
        <w:lang w:val="it-IT" w:eastAsia="en-US" w:bidi="ar-SA"/>
      </w:rPr>
    </w:lvl>
    <w:lvl w:ilvl="7" w:tplc="7A1CFFA0">
      <w:numFmt w:val="bullet"/>
      <w:lvlText w:val="•"/>
      <w:lvlJc w:val="left"/>
      <w:pPr>
        <w:ind w:left="4545" w:hanging="351"/>
      </w:pPr>
      <w:rPr>
        <w:rFonts w:hint="default"/>
        <w:lang w:val="it-IT" w:eastAsia="en-US" w:bidi="ar-SA"/>
      </w:rPr>
    </w:lvl>
    <w:lvl w:ilvl="8" w:tplc="55BA317E">
      <w:numFmt w:val="bullet"/>
      <w:lvlText w:val="•"/>
      <w:lvlJc w:val="left"/>
      <w:pPr>
        <w:ind w:left="5075" w:hanging="351"/>
      </w:pPr>
      <w:rPr>
        <w:rFonts w:hint="default"/>
        <w:lang w:val="it-IT" w:eastAsia="en-US" w:bidi="ar-SA"/>
      </w:rPr>
    </w:lvl>
  </w:abstractNum>
  <w:abstractNum w:abstractNumId="15" w15:restartNumberingAfterBreak="0">
    <w:nsid w:val="70071BC0"/>
    <w:multiLevelType w:val="hybridMultilevel"/>
    <w:tmpl w:val="809A1346"/>
    <w:lvl w:ilvl="0" w:tplc="A3126F8C">
      <w:numFmt w:val="bullet"/>
      <w:lvlText w:val=""/>
      <w:lvlJc w:val="left"/>
      <w:pPr>
        <w:ind w:left="472" w:hanging="36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1845E06">
      <w:numFmt w:val="bullet"/>
      <w:lvlText w:val="•"/>
      <w:lvlJc w:val="left"/>
      <w:pPr>
        <w:ind w:left="1092" w:hanging="363"/>
      </w:pPr>
      <w:rPr>
        <w:rFonts w:hint="default"/>
        <w:lang w:val="it-IT" w:eastAsia="en-US" w:bidi="ar-SA"/>
      </w:rPr>
    </w:lvl>
    <w:lvl w:ilvl="2" w:tplc="A15838CC">
      <w:numFmt w:val="bullet"/>
      <w:lvlText w:val="•"/>
      <w:lvlJc w:val="left"/>
      <w:pPr>
        <w:ind w:left="1704" w:hanging="363"/>
      </w:pPr>
      <w:rPr>
        <w:rFonts w:hint="default"/>
        <w:lang w:val="it-IT" w:eastAsia="en-US" w:bidi="ar-SA"/>
      </w:rPr>
    </w:lvl>
    <w:lvl w:ilvl="3" w:tplc="5B8A1DF0">
      <w:numFmt w:val="bullet"/>
      <w:lvlText w:val="•"/>
      <w:lvlJc w:val="left"/>
      <w:pPr>
        <w:ind w:left="2316" w:hanging="363"/>
      </w:pPr>
      <w:rPr>
        <w:rFonts w:hint="default"/>
        <w:lang w:val="it-IT" w:eastAsia="en-US" w:bidi="ar-SA"/>
      </w:rPr>
    </w:lvl>
    <w:lvl w:ilvl="4" w:tplc="C526E17A">
      <w:numFmt w:val="bullet"/>
      <w:lvlText w:val="•"/>
      <w:lvlJc w:val="left"/>
      <w:pPr>
        <w:ind w:left="2928" w:hanging="363"/>
      </w:pPr>
      <w:rPr>
        <w:rFonts w:hint="default"/>
        <w:lang w:val="it-IT" w:eastAsia="en-US" w:bidi="ar-SA"/>
      </w:rPr>
    </w:lvl>
    <w:lvl w:ilvl="5" w:tplc="81CCDB7A">
      <w:numFmt w:val="bullet"/>
      <w:lvlText w:val="•"/>
      <w:lvlJc w:val="left"/>
      <w:pPr>
        <w:ind w:left="3540" w:hanging="363"/>
      </w:pPr>
      <w:rPr>
        <w:rFonts w:hint="default"/>
        <w:lang w:val="it-IT" w:eastAsia="en-US" w:bidi="ar-SA"/>
      </w:rPr>
    </w:lvl>
    <w:lvl w:ilvl="6" w:tplc="50AA133A">
      <w:numFmt w:val="bullet"/>
      <w:lvlText w:val="•"/>
      <w:lvlJc w:val="left"/>
      <w:pPr>
        <w:ind w:left="4152" w:hanging="363"/>
      </w:pPr>
      <w:rPr>
        <w:rFonts w:hint="default"/>
        <w:lang w:val="it-IT" w:eastAsia="en-US" w:bidi="ar-SA"/>
      </w:rPr>
    </w:lvl>
    <w:lvl w:ilvl="7" w:tplc="F24846A8">
      <w:numFmt w:val="bullet"/>
      <w:lvlText w:val="•"/>
      <w:lvlJc w:val="left"/>
      <w:pPr>
        <w:ind w:left="4764" w:hanging="363"/>
      </w:pPr>
      <w:rPr>
        <w:rFonts w:hint="default"/>
        <w:lang w:val="it-IT" w:eastAsia="en-US" w:bidi="ar-SA"/>
      </w:rPr>
    </w:lvl>
    <w:lvl w:ilvl="8" w:tplc="2634FD3A">
      <w:numFmt w:val="bullet"/>
      <w:lvlText w:val="•"/>
      <w:lvlJc w:val="left"/>
      <w:pPr>
        <w:ind w:left="5376" w:hanging="363"/>
      </w:pPr>
      <w:rPr>
        <w:rFonts w:hint="default"/>
        <w:lang w:val="it-IT" w:eastAsia="en-US" w:bidi="ar-SA"/>
      </w:rPr>
    </w:lvl>
  </w:abstractNum>
  <w:num w:numId="1" w16cid:durableId="2023583818">
    <w:abstractNumId w:val="15"/>
  </w:num>
  <w:num w:numId="2" w16cid:durableId="2109544156">
    <w:abstractNumId w:val="8"/>
  </w:num>
  <w:num w:numId="3" w16cid:durableId="2029939799">
    <w:abstractNumId w:val="10"/>
  </w:num>
  <w:num w:numId="4" w16cid:durableId="1766534291">
    <w:abstractNumId w:val="13"/>
  </w:num>
  <w:num w:numId="5" w16cid:durableId="907496626">
    <w:abstractNumId w:val="12"/>
  </w:num>
  <w:num w:numId="6" w16cid:durableId="1967925142">
    <w:abstractNumId w:val="14"/>
  </w:num>
  <w:num w:numId="7" w16cid:durableId="261494561">
    <w:abstractNumId w:val="5"/>
  </w:num>
  <w:num w:numId="8" w16cid:durableId="375739378">
    <w:abstractNumId w:val="7"/>
  </w:num>
  <w:num w:numId="9" w16cid:durableId="1057431293">
    <w:abstractNumId w:val="6"/>
  </w:num>
  <w:num w:numId="10" w16cid:durableId="527372462">
    <w:abstractNumId w:val="4"/>
  </w:num>
  <w:num w:numId="11" w16cid:durableId="911893991">
    <w:abstractNumId w:val="9"/>
  </w:num>
  <w:num w:numId="12" w16cid:durableId="107969087">
    <w:abstractNumId w:val="0"/>
  </w:num>
  <w:num w:numId="13" w16cid:durableId="1885212323">
    <w:abstractNumId w:val="1"/>
  </w:num>
  <w:num w:numId="14" w16cid:durableId="469252384">
    <w:abstractNumId w:val="2"/>
  </w:num>
  <w:num w:numId="15" w16cid:durableId="212160460">
    <w:abstractNumId w:val="3"/>
  </w:num>
  <w:num w:numId="16" w16cid:durableId="18078166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C6"/>
    <w:rsid w:val="00010E1E"/>
    <w:rsid w:val="00021CEB"/>
    <w:rsid w:val="00057598"/>
    <w:rsid w:val="000A123E"/>
    <w:rsid w:val="000B5235"/>
    <w:rsid w:val="000B6E65"/>
    <w:rsid w:val="000C77EE"/>
    <w:rsid w:val="000D23E2"/>
    <w:rsid w:val="000F7DE5"/>
    <w:rsid w:val="0010679E"/>
    <w:rsid w:val="0012362C"/>
    <w:rsid w:val="001378FD"/>
    <w:rsid w:val="001409AC"/>
    <w:rsid w:val="00147171"/>
    <w:rsid w:val="00170798"/>
    <w:rsid w:val="00174500"/>
    <w:rsid w:val="001961FA"/>
    <w:rsid w:val="00197B44"/>
    <w:rsid w:val="001C6978"/>
    <w:rsid w:val="001E5852"/>
    <w:rsid w:val="001F76A0"/>
    <w:rsid w:val="00213D5B"/>
    <w:rsid w:val="002406C6"/>
    <w:rsid w:val="002945F2"/>
    <w:rsid w:val="002D1D75"/>
    <w:rsid w:val="003330A6"/>
    <w:rsid w:val="003D3722"/>
    <w:rsid w:val="004321C6"/>
    <w:rsid w:val="0043341C"/>
    <w:rsid w:val="00454936"/>
    <w:rsid w:val="0047516B"/>
    <w:rsid w:val="004B16E2"/>
    <w:rsid w:val="004B54F2"/>
    <w:rsid w:val="004C78C3"/>
    <w:rsid w:val="004D2911"/>
    <w:rsid w:val="004D5B90"/>
    <w:rsid w:val="004F370A"/>
    <w:rsid w:val="005329FD"/>
    <w:rsid w:val="0055700D"/>
    <w:rsid w:val="00562066"/>
    <w:rsid w:val="005D79A1"/>
    <w:rsid w:val="00621E93"/>
    <w:rsid w:val="0064631D"/>
    <w:rsid w:val="006468F6"/>
    <w:rsid w:val="00655072"/>
    <w:rsid w:val="0067460C"/>
    <w:rsid w:val="00696FDE"/>
    <w:rsid w:val="00711EB4"/>
    <w:rsid w:val="00784121"/>
    <w:rsid w:val="007C2AC0"/>
    <w:rsid w:val="007E42FA"/>
    <w:rsid w:val="007E62C7"/>
    <w:rsid w:val="008E1443"/>
    <w:rsid w:val="008F052B"/>
    <w:rsid w:val="009066EB"/>
    <w:rsid w:val="00957B34"/>
    <w:rsid w:val="009D71B0"/>
    <w:rsid w:val="00A17CDD"/>
    <w:rsid w:val="00A33FF4"/>
    <w:rsid w:val="00A46123"/>
    <w:rsid w:val="00A5029A"/>
    <w:rsid w:val="00A51958"/>
    <w:rsid w:val="00A74477"/>
    <w:rsid w:val="00A92667"/>
    <w:rsid w:val="00AA2F55"/>
    <w:rsid w:val="00B10CBA"/>
    <w:rsid w:val="00B140E8"/>
    <w:rsid w:val="00B625D0"/>
    <w:rsid w:val="00B723EB"/>
    <w:rsid w:val="00BC0651"/>
    <w:rsid w:val="00C24D04"/>
    <w:rsid w:val="00C32EFE"/>
    <w:rsid w:val="00C33C33"/>
    <w:rsid w:val="00C37587"/>
    <w:rsid w:val="00C4720B"/>
    <w:rsid w:val="00CA5CE9"/>
    <w:rsid w:val="00D00EF9"/>
    <w:rsid w:val="00D34434"/>
    <w:rsid w:val="00D679D2"/>
    <w:rsid w:val="00D70D05"/>
    <w:rsid w:val="00D83B66"/>
    <w:rsid w:val="00D84AD5"/>
    <w:rsid w:val="00DA42F9"/>
    <w:rsid w:val="00DE1E47"/>
    <w:rsid w:val="00DF634C"/>
    <w:rsid w:val="00E3648E"/>
    <w:rsid w:val="00E37320"/>
    <w:rsid w:val="00E7261C"/>
    <w:rsid w:val="00E759A1"/>
    <w:rsid w:val="00EA147D"/>
    <w:rsid w:val="00EB5C5D"/>
    <w:rsid w:val="00F01AA3"/>
    <w:rsid w:val="00F45C0F"/>
    <w:rsid w:val="00F84B70"/>
    <w:rsid w:val="00FA4973"/>
    <w:rsid w:val="00FB7D14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6B44C"/>
  <w15:docId w15:val="{B3E7783D-BFB5-4D2A-89A1-2A667098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3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33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31"/>
      <w:ind w:left="1666"/>
    </w:pPr>
    <w:rPr>
      <w:rFonts w:ascii="Calibri" w:eastAsia="Calibri" w:hAnsi="Calibri" w:cs="Calibri"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1308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B140E8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62066"/>
    <w:pPr>
      <w:tabs>
        <w:tab w:val="center" w:pos="4819"/>
        <w:tab w:val="right" w:pos="9638"/>
      </w:tabs>
      <w:adjustRightInd w:val="0"/>
    </w:pPr>
    <w:rPr>
      <w:rFonts w:ascii="Arial" w:hAnsi="Arial" w:cs="Arial"/>
      <w:sz w:val="18"/>
      <w:szCs w:val="18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066"/>
    <w:rPr>
      <w:rFonts w:ascii="Arial" w:eastAsia="Times New Roman" w:hAnsi="Arial" w:cs="Arial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Rosanna</dc:creator>
  <cp:lastModifiedBy>FERDINANDO SICA</cp:lastModifiedBy>
  <cp:revision>2</cp:revision>
  <dcterms:created xsi:type="dcterms:W3CDTF">2023-11-30T16:43:00Z</dcterms:created>
  <dcterms:modified xsi:type="dcterms:W3CDTF">2023-11-30T16:43:00Z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2021-12-14T00:00:00Z</vt:filetime>
  </property>
</Properties>
</file>