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26F335" w14:textId="77777777" w:rsidR="002A55E6" w:rsidRDefault="002A55E6">
      <w:pPr>
        <w:pStyle w:val="Intestazione"/>
        <w:rPr>
          <w:b/>
          <w:sz w:val="20"/>
          <w:lang w:val="it-IT"/>
        </w:rPr>
      </w:pPr>
    </w:p>
    <w:p w14:paraId="4C4CF9F7" w14:textId="77777777" w:rsidR="002A55E6" w:rsidRDefault="002A55E6" w:rsidP="00A11346">
      <w:pPr>
        <w:pStyle w:val="Intestazione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 w:rsidRPr="00944DC8">
        <w:rPr>
          <w:rFonts w:ascii="Calibri" w:hAnsi="Calibri" w:cs="Calibri"/>
          <w:b/>
          <w:sz w:val="22"/>
          <w:szCs w:val="22"/>
          <w:lang w:val="it-IT"/>
        </w:rPr>
        <w:t xml:space="preserve">PROGRAMMAZIONE </w:t>
      </w:r>
      <w:r w:rsidRPr="00944DC8">
        <w:rPr>
          <w:rFonts w:ascii="Calibri" w:hAnsi="Calibri" w:cs="Calibri"/>
          <w:b/>
          <w:bCs/>
          <w:sz w:val="22"/>
          <w:szCs w:val="22"/>
          <w:lang w:val="it-IT"/>
        </w:rPr>
        <w:t>DISCIPLINARE</w:t>
      </w:r>
    </w:p>
    <w:p w14:paraId="401E5E09" w14:textId="77777777" w:rsidR="002A55E6" w:rsidRPr="0076474E" w:rsidRDefault="00A11346" w:rsidP="0076474E">
      <w:pPr>
        <w:pStyle w:val="Intestazione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SCIENZE MOTORIE E SPORTIVE</w:t>
      </w:r>
      <w:r w:rsidR="002A55E6" w:rsidRPr="00944DC8">
        <w:rPr>
          <w:rFonts w:ascii="Calibri" w:hAnsi="Calibri" w:cs="Calibri"/>
          <w:b/>
          <w:bCs/>
          <w:sz w:val="22"/>
          <w:szCs w:val="22"/>
          <w:lang w:val="it-IT"/>
        </w:rPr>
        <w:br/>
      </w:r>
    </w:p>
    <w:p w14:paraId="680A48EC" w14:textId="77777777" w:rsidR="002A55E6" w:rsidRPr="00944DC8" w:rsidRDefault="002A55E6">
      <w:pPr>
        <w:tabs>
          <w:tab w:val="center" w:pos="4819"/>
          <w:tab w:val="right" w:pos="9638"/>
        </w:tabs>
        <w:jc w:val="center"/>
        <w:rPr>
          <w:rFonts w:ascii="Calibri" w:hAnsi="Calibri" w:cs="Calibri"/>
          <w:b/>
          <w:sz w:val="22"/>
          <w:szCs w:val="22"/>
        </w:rPr>
      </w:pPr>
      <w:r w:rsidRPr="00944DC8">
        <w:rPr>
          <w:rFonts w:ascii="Calibri" w:hAnsi="Calibri" w:cs="Calibri"/>
          <w:b/>
          <w:sz w:val="22"/>
          <w:szCs w:val="22"/>
        </w:rPr>
        <w:tab/>
        <w:t>IIS ENZO FERRARI</w:t>
      </w:r>
      <w:r w:rsidRPr="00944DC8">
        <w:rPr>
          <w:rFonts w:ascii="Calibri" w:hAnsi="Calibri" w:cs="Calibri"/>
          <w:b/>
          <w:sz w:val="22"/>
          <w:szCs w:val="22"/>
        </w:rPr>
        <w:tab/>
      </w:r>
    </w:p>
    <w:p w14:paraId="6D9C74C7" w14:textId="77777777" w:rsidR="002A55E6" w:rsidRDefault="002A55E6">
      <w:pPr>
        <w:jc w:val="center"/>
        <w:rPr>
          <w:rFonts w:ascii="Calibri" w:hAnsi="Calibri" w:cs="Calibri"/>
          <w:b/>
          <w:sz w:val="22"/>
          <w:szCs w:val="22"/>
        </w:rPr>
      </w:pPr>
      <w:r w:rsidRPr="00944DC8">
        <w:rPr>
          <w:rFonts w:ascii="Calibri" w:hAnsi="Calibri" w:cs="Calibri"/>
          <w:b/>
          <w:sz w:val="22"/>
          <w:szCs w:val="22"/>
        </w:rPr>
        <w:t xml:space="preserve">  Battipaglia </w:t>
      </w:r>
    </w:p>
    <w:p w14:paraId="2638D77A" w14:textId="77777777" w:rsidR="0076474E" w:rsidRPr="00944DC8" w:rsidRDefault="0076474E">
      <w:pPr>
        <w:jc w:val="center"/>
        <w:rPr>
          <w:rFonts w:ascii="Calibri" w:hAnsi="Calibri" w:cs="Calibri"/>
          <w:sz w:val="22"/>
          <w:szCs w:val="22"/>
        </w:rPr>
      </w:pPr>
    </w:p>
    <w:p w14:paraId="6DAF2D6C" w14:textId="77777777" w:rsidR="002A55E6" w:rsidRPr="00944DC8" w:rsidRDefault="002A55E6">
      <w:pPr>
        <w:jc w:val="center"/>
        <w:rPr>
          <w:rFonts w:ascii="Calibri" w:hAnsi="Calibri" w:cs="Calibri"/>
          <w:sz w:val="22"/>
          <w:szCs w:val="22"/>
        </w:rPr>
      </w:pPr>
      <w:r w:rsidRPr="00944DC8">
        <w:rPr>
          <w:rFonts w:ascii="Calibri" w:hAnsi="Calibri" w:cs="Calibri"/>
          <w:sz w:val="22"/>
          <w:szCs w:val="22"/>
        </w:rPr>
        <w:t>ANNO SCOLASTICO</w:t>
      </w:r>
    </w:p>
    <w:p w14:paraId="746E7AB9" w14:textId="2A01BEF0" w:rsidR="002A55E6" w:rsidRPr="00944DC8" w:rsidRDefault="002A55E6" w:rsidP="007647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44DC8">
        <w:rPr>
          <w:rFonts w:ascii="Calibri" w:hAnsi="Calibri" w:cs="Calibri"/>
          <w:b/>
          <w:bCs/>
          <w:sz w:val="22"/>
          <w:szCs w:val="22"/>
        </w:rPr>
        <w:t>202</w:t>
      </w:r>
      <w:r w:rsidR="009B6F3B">
        <w:rPr>
          <w:rFonts w:ascii="Calibri" w:hAnsi="Calibri" w:cs="Calibri"/>
          <w:b/>
          <w:bCs/>
          <w:sz w:val="22"/>
          <w:szCs w:val="22"/>
        </w:rPr>
        <w:t>3</w:t>
      </w:r>
      <w:r w:rsidRPr="00944DC8">
        <w:rPr>
          <w:rFonts w:ascii="Calibri" w:hAnsi="Calibri" w:cs="Calibri"/>
          <w:b/>
          <w:bCs/>
          <w:sz w:val="22"/>
          <w:szCs w:val="22"/>
        </w:rPr>
        <w:t>-202</w:t>
      </w:r>
      <w:r w:rsidR="009B6F3B">
        <w:rPr>
          <w:rFonts w:ascii="Calibri" w:hAnsi="Calibri" w:cs="Calibri"/>
          <w:b/>
          <w:bCs/>
          <w:sz w:val="22"/>
          <w:szCs w:val="22"/>
        </w:rPr>
        <w:t>4</w:t>
      </w:r>
    </w:p>
    <w:p w14:paraId="4FB2F08D" w14:textId="77777777" w:rsidR="002A55E6" w:rsidRPr="00944DC8" w:rsidRDefault="002A55E6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04"/>
        <w:gridCol w:w="5048"/>
      </w:tblGrid>
      <w:tr w:rsidR="002A55E6" w:rsidRPr="00944DC8" w14:paraId="09E74E96" w14:textId="77777777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C33781" w14:textId="77777777" w:rsidR="002A55E6" w:rsidRPr="00944DC8" w:rsidRDefault="002A55E6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44DC8">
              <w:rPr>
                <w:rFonts w:ascii="Calibri" w:eastAsia="Calibri" w:hAnsi="Calibri" w:cs="Calibri"/>
                <w:b/>
                <w:sz w:val="22"/>
                <w:szCs w:val="22"/>
              </w:rPr>
              <w:t>DISCIPLINA: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51805" w14:textId="77777777" w:rsidR="002A55E6" w:rsidRPr="00944DC8" w:rsidRDefault="00FC22F1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44DC8">
              <w:rPr>
                <w:rFonts w:ascii="Calibri" w:eastAsia="Calibri" w:hAnsi="Calibri" w:cs="Calibri"/>
                <w:b/>
                <w:sz w:val="22"/>
                <w:szCs w:val="22"/>
              </w:rPr>
              <w:t>SCIENZE MOTORIE E SPORTIVE</w:t>
            </w:r>
          </w:p>
        </w:tc>
      </w:tr>
      <w:tr w:rsidR="002A55E6" w:rsidRPr="00944DC8" w14:paraId="014612CE" w14:textId="77777777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BE9102" w14:textId="77777777" w:rsidR="002A55E6" w:rsidRPr="00944DC8" w:rsidRDefault="002A55E6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44DC8">
              <w:rPr>
                <w:rFonts w:ascii="Calibri" w:eastAsia="Calibri" w:hAnsi="Calibri" w:cs="Calibri"/>
                <w:b/>
                <w:sz w:val="22"/>
                <w:szCs w:val="22"/>
              </w:rPr>
              <w:t>ASSE*: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DBC43" w14:textId="77777777" w:rsidR="00FC22F1" w:rsidRPr="00944DC8" w:rsidRDefault="00FC22F1" w:rsidP="00FC22F1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44DC8">
              <w:rPr>
                <w:rFonts w:ascii="Calibri" w:eastAsia="Calibri" w:hAnsi="Calibri" w:cs="Calibri"/>
                <w:b/>
                <w:sz w:val="22"/>
                <w:szCs w:val="22"/>
              </w:rPr>
              <w:t>ASSE SCIENTIFICO,</w:t>
            </w:r>
          </w:p>
          <w:p w14:paraId="65BC3B91" w14:textId="77777777" w:rsidR="002A55E6" w:rsidRPr="00944DC8" w:rsidRDefault="00FC22F1" w:rsidP="00FC22F1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44DC8">
              <w:rPr>
                <w:rFonts w:ascii="Calibri" w:eastAsia="Calibri" w:hAnsi="Calibri" w:cs="Calibri"/>
                <w:b/>
                <w:sz w:val="22"/>
                <w:szCs w:val="22"/>
              </w:rPr>
              <w:t>TECNOLOGICO E PROFESSIONALE</w:t>
            </w:r>
          </w:p>
        </w:tc>
      </w:tr>
      <w:tr w:rsidR="002A55E6" w:rsidRPr="00944DC8" w14:paraId="45E66228" w14:textId="77777777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4C163D" w14:textId="77777777" w:rsidR="002A55E6" w:rsidRPr="00944DC8" w:rsidRDefault="002A55E6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44DC8">
              <w:rPr>
                <w:rFonts w:ascii="Calibri" w:eastAsia="Calibri" w:hAnsi="Calibri" w:cs="Calibri"/>
                <w:b/>
                <w:sz w:val="22"/>
                <w:szCs w:val="22"/>
              </w:rPr>
              <w:t>DOCENTE: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E2537" w14:textId="77777777" w:rsidR="002A55E6" w:rsidRPr="00944DC8" w:rsidRDefault="0076474E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MORRONE GIOVANNI</w:t>
            </w:r>
          </w:p>
        </w:tc>
      </w:tr>
      <w:tr w:rsidR="002A55E6" w:rsidRPr="00944DC8" w14:paraId="45D64F13" w14:textId="77777777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5074B2" w14:textId="77777777" w:rsidR="002A55E6" w:rsidRPr="00944DC8" w:rsidRDefault="002A55E6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44DC8">
              <w:rPr>
                <w:rFonts w:ascii="Calibri" w:eastAsia="Calibri" w:hAnsi="Calibri" w:cs="Calibri"/>
                <w:b/>
                <w:sz w:val="22"/>
                <w:szCs w:val="22"/>
              </w:rPr>
              <w:t>CLASSE e SEZIONE: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9942C" w14:textId="13BA5F53" w:rsidR="002A55E6" w:rsidRPr="00944DC8" w:rsidRDefault="0076474E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V </w:t>
            </w:r>
            <w:r w:rsidR="00046A6F">
              <w:rPr>
                <w:rFonts w:ascii="Calibri" w:eastAsia="Calibri" w:hAnsi="Calibri" w:cs="Calibri"/>
                <w:b/>
                <w:sz w:val="22"/>
                <w:szCs w:val="22"/>
              </w:rPr>
              <w:t>A ASA</w:t>
            </w:r>
          </w:p>
        </w:tc>
      </w:tr>
      <w:tr w:rsidR="002A55E6" w:rsidRPr="00944DC8" w14:paraId="25C7B50E" w14:textId="77777777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A465BE" w14:textId="77777777" w:rsidR="002A55E6" w:rsidRPr="00944DC8" w:rsidRDefault="002A55E6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44DC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ORE SETTIMANALI DISCIPLINA: 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FFBB2" w14:textId="77777777" w:rsidR="002A55E6" w:rsidRPr="00944DC8" w:rsidRDefault="00FC22F1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44DC8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2A55E6" w:rsidRPr="00944DC8" w14:paraId="2A69ADFB" w14:textId="77777777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79A84F" w14:textId="77777777" w:rsidR="002A55E6" w:rsidRPr="00944DC8" w:rsidRDefault="002A55E6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44DC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DATA PRESENTAZIONE: 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AD0D1" w14:textId="50D74F29" w:rsidR="002A55E6" w:rsidRPr="00944DC8" w:rsidRDefault="0076474E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D652DA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.1</w:t>
            </w:r>
            <w:r w:rsidR="009B6F3B"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.202</w:t>
            </w:r>
            <w:r w:rsidR="009B6F3B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</w:tr>
    </w:tbl>
    <w:p w14:paraId="334437AC" w14:textId="77777777" w:rsidR="002A55E6" w:rsidRPr="00944DC8" w:rsidRDefault="002A55E6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64"/>
        <w:gridCol w:w="2775"/>
        <w:gridCol w:w="4060"/>
      </w:tblGrid>
      <w:tr w:rsidR="002A55E6" w:rsidRPr="00944DC8" w14:paraId="58A1611E" w14:textId="77777777">
        <w:trPr>
          <w:cantSplit/>
        </w:trPr>
        <w:tc>
          <w:tcPr>
            <w:tcW w:w="999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B1891E2" w14:textId="77777777" w:rsidR="002A55E6" w:rsidRPr="00944DC8" w:rsidRDefault="002A55E6">
            <w:pPr>
              <w:pStyle w:val="Titolo1"/>
              <w:numPr>
                <w:ilvl w:val="0"/>
                <w:numId w:val="0"/>
              </w:numPr>
              <w:tabs>
                <w:tab w:val="left" w:pos="720"/>
              </w:tabs>
              <w:spacing w:after="0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1 </w:t>
            </w:r>
            <w:r w:rsidR="00FC22F1" w:rsidRPr="00944DC8">
              <w:rPr>
                <w:rFonts w:ascii="Calibri" w:hAnsi="Calibri" w:cs="Calibri"/>
                <w:sz w:val="22"/>
                <w:szCs w:val="22"/>
                <w:lang w:val="it-IT"/>
              </w:rPr>
              <w:t>- SITUAZIONE</w:t>
            </w:r>
            <w:r w:rsidRPr="00944DC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DI PARTENZA </w:t>
            </w:r>
          </w:p>
        </w:tc>
      </w:tr>
      <w:tr w:rsidR="002A55E6" w:rsidRPr="00944DC8" w14:paraId="4849C6A2" w14:textId="77777777">
        <w:trPr>
          <w:cantSplit/>
        </w:trPr>
        <w:tc>
          <w:tcPr>
            <w:tcW w:w="3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17A9D2" w14:textId="77777777" w:rsidR="002A55E6" w:rsidRPr="00944DC8" w:rsidRDefault="002A55E6">
            <w:p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sz w:val="22"/>
                <w:szCs w:val="22"/>
              </w:rPr>
              <w:t>Livello della classe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DAA2AD" w14:textId="77777777" w:rsidR="002A55E6" w:rsidRPr="00944DC8" w:rsidRDefault="002A55E6">
            <w:pPr>
              <w:spacing w:before="120"/>
              <w:jc w:val="center"/>
              <w:rPr>
                <w:rFonts w:ascii="Calibri" w:hAnsi="Calibri" w:cs="Calibri"/>
                <w:b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sz w:val="22"/>
                <w:szCs w:val="22"/>
              </w:rPr>
              <w:t>Comportamento</w:t>
            </w:r>
          </w:p>
        </w:tc>
        <w:tc>
          <w:tcPr>
            <w:tcW w:w="4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9F81F6" w14:textId="77777777" w:rsidR="002A55E6" w:rsidRPr="00944DC8" w:rsidRDefault="002A55E6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kern w:val="1"/>
                <w:sz w:val="22"/>
                <w:szCs w:val="22"/>
              </w:rPr>
              <w:t>N.° ALLIEVI</w:t>
            </w:r>
            <w:r w:rsidRPr="00944DC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bookmarkStart w:id="0" w:name="Testo4"/>
            <w:bookmarkEnd w:id="0"/>
            <w:r w:rsidRPr="00944DC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C22F1" w:rsidRPr="00944DC8">
              <w:rPr>
                <w:rFonts w:ascii="Calibri" w:hAnsi="Calibri" w:cs="Calibri"/>
                <w:b/>
                <w:sz w:val="22"/>
                <w:szCs w:val="22"/>
              </w:rPr>
              <w:t>Osservazioni:</w:t>
            </w:r>
          </w:p>
        </w:tc>
      </w:tr>
      <w:tr w:rsidR="002A55E6" w:rsidRPr="00944DC8" w14:paraId="5587DB37" w14:textId="77777777">
        <w:trPr>
          <w:cantSplit/>
        </w:trPr>
        <w:tc>
          <w:tcPr>
            <w:tcW w:w="3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560FE4" w14:textId="77777777" w:rsidR="002A55E6" w:rsidRPr="00944DC8" w:rsidRDefault="002A55E6">
            <w:pPr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DC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82C3D">
              <w:rPr>
                <w:rFonts w:ascii="Calibri" w:hAnsi="Calibri" w:cs="Calibri"/>
                <w:sz w:val="22"/>
                <w:szCs w:val="22"/>
              </w:rPr>
            </w:r>
            <w:r w:rsidR="00282C3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44DC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Start w:id="1" w:name="Controllo1"/>
            <w:bookmarkEnd w:id="1"/>
            <w:r w:rsidRPr="00944DC8">
              <w:rPr>
                <w:rFonts w:ascii="Calibri" w:hAnsi="Calibri" w:cs="Calibri"/>
                <w:sz w:val="22"/>
                <w:szCs w:val="22"/>
              </w:rPr>
              <w:t xml:space="preserve"> Medio-alto</w:t>
            </w:r>
          </w:p>
          <w:p w14:paraId="6DAC6BE7" w14:textId="38C067FF" w:rsidR="002A55E6" w:rsidRPr="00944DC8" w:rsidRDefault="007647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X </w:t>
            </w:r>
            <w:r w:rsidR="002A55E6" w:rsidRPr="00944DC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B6F3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55E6" w:rsidRPr="00944DC8">
              <w:rPr>
                <w:rFonts w:ascii="Calibri" w:hAnsi="Calibri" w:cs="Calibri"/>
                <w:sz w:val="22"/>
                <w:szCs w:val="22"/>
              </w:rPr>
              <w:t>Medio</w:t>
            </w:r>
          </w:p>
          <w:p w14:paraId="0AB4611A" w14:textId="77777777" w:rsidR="002A55E6" w:rsidRPr="00944DC8" w:rsidRDefault="002A55E6">
            <w:pPr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DC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82C3D">
              <w:rPr>
                <w:rFonts w:ascii="Calibri" w:hAnsi="Calibri" w:cs="Calibri"/>
                <w:sz w:val="22"/>
                <w:szCs w:val="22"/>
              </w:rPr>
            </w:r>
            <w:r w:rsidR="00282C3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44DC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44DC8">
              <w:rPr>
                <w:rFonts w:ascii="Calibri" w:hAnsi="Calibri" w:cs="Calibri"/>
                <w:sz w:val="22"/>
                <w:szCs w:val="22"/>
              </w:rPr>
              <w:t xml:space="preserve"> Medio-basso</w:t>
            </w:r>
          </w:p>
          <w:p w14:paraId="44FDD060" w14:textId="77777777" w:rsidR="002A55E6" w:rsidRPr="00944DC8" w:rsidRDefault="002A55E6">
            <w:pPr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DC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82C3D">
              <w:rPr>
                <w:rFonts w:ascii="Calibri" w:hAnsi="Calibri" w:cs="Calibri"/>
                <w:sz w:val="22"/>
                <w:szCs w:val="22"/>
              </w:rPr>
            </w:r>
            <w:r w:rsidR="00282C3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44DC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44DC8">
              <w:rPr>
                <w:rFonts w:ascii="Calibri" w:hAnsi="Calibri" w:cs="Calibri"/>
                <w:sz w:val="22"/>
                <w:szCs w:val="22"/>
              </w:rPr>
              <w:t xml:space="preserve"> Basso</w:t>
            </w:r>
            <w:r w:rsidRPr="00944DC8">
              <w:rPr>
                <w:rFonts w:ascii="Calibri" w:hAnsi="Calibri" w:cs="Calibri"/>
                <w:sz w:val="22"/>
                <w:szCs w:val="22"/>
              </w:rPr>
              <w:tab/>
            </w:r>
            <w:r w:rsidRPr="00944DC8">
              <w:rPr>
                <w:rFonts w:ascii="Calibri" w:hAnsi="Calibri" w:cs="Calibri"/>
                <w:sz w:val="22"/>
                <w:szCs w:val="22"/>
              </w:rPr>
              <w:tab/>
            </w:r>
            <w:r w:rsidRPr="00944DC8">
              <w:rPr>
                <w:rFonts w:ascii="Calibri" w:hAnsi="Calibri" w:cs="Calibri"/>
                <w:sz w:val="22"/>
                <w:szCs w:val="22"/>
              </w:rPr>
              <w:tab/>
              <w:t xml:space="preserve"> </w:t>
            </w:r>
          </w:p>
        </w:tc>
        <w:bookmarkStart w:id="2" w:name="Controllo5"/>
        <w:bookmarkEnd w:id="2"/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2FD9FA" w14:textId="77777777" w:rsidR="002A55E6" w:rsidRPr="00944DC8" w:rsidRDefault="002A55E6">
            <w:pPr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DC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82C3D">
              <w:rPr>
                <w:rFonts w:ascii="Calibri" w:hAnsi="Calibri" w:cs="Calibri"/>
                <w:sz w:val="22"/>
                <w:szCs w:val="22"/>
              </w:rPr>
            </w:r>
            <w:r w:rsidR="00282C3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44DC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44DC8">
              <w:rPr>
                <w:rFonts w:ascii="Calibri" w:hAnsi="Calibri" w:cs="Calibri"/>
                <w:sz w:val="22"/>
                <w:szCs w:val="22"/>
              </w:rPr>
              <w:t xml:space="preserve"> Vivace</w:t>
            </w:r>
          </w:p>
          <w:p w14:paraId="3ECA2343" w14:textId="77777777" w:rsidR="002A55E6" w:rsidRPr="00944DC8" w:rsidRDefault="007647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  <w:r w:rsidR="002A55E6" w:rsidRPr="00944DC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55E6" w:rsidRPr="00944DC8">
              <w:rPr>
                <w:rFonts w:ascii="Calibri" w:hAnsi="Calibri" w:cs="Calibri"/>
                <w:sz w:val="22"/>
                <w:szCs w:val="22"/>
              </w:rPr>
              <w:t>Tranquillo</w:t>
            </w:r>
          </w:p>
          <w:p w14:paraId="6BB79A34" w14:textId="77777777" w:rsidR="002A55E6" w:rsidRPr="00944DC8" w:rsidRDefault="002A55E6">
            <w:pPr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DC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82C3D">
              <w:rPr>
                <w:rFonts w:ascii="Calibri" w:hAnsi="Calibri" w:cs="Calibri"/>
                <w:sz w:val="22"/>
                <w:szCs w:val="22"/>
              </w:rPr>
            </w:r>
            <w:r w:rsidR="00282C3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44DC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44DC8">
              <w:rPr>
                <w:rFonts w:ascii="Calibri" w:hAnsi="Calibri" w:cs="Calibri"/>
                <w:sz w:val="22"/>
                <w:szCs w:val="22"/>
              </w:rPr>
              <w:t xml:space="preserve"> Passivo</w:t>
            </w:r>
          </w:p>
          <w:bookmarkStart w:id="3" w:name="Controllo8"/>
          <w:p w14:paraId="7DA3A710" w14:textId="77777777" w:rsidR="002A55E6" w:rsidRPr="00944DC8" w:rsidRDefault="002A55E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DC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82C3D">
              <w:rPr>
                <w:rFonts w:ascii="Calibri" w:hAnsi="Calibri" w:cs="Calibri"/>
                <w:sz w:val="22"/>
                <w:szCs w:val="22"/>
              </w:rPr>
            </w:r>
            <w:r w:rsidR="00282C3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44DC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  <w:r w:rsidRPr="00944DC8">
              <w:rPr>
                <w:rFonts w:ascii="Calibri" w:hAnsi="Calibri" w:cs="Calibri"/>
                <w:sz w:val="22"/>
                <w:szCs w:val="22"/>
              </w:rPr>
              <w:t xml:space="preserve"> Problematico</w:t>
            </w:r>
          </w:p>
        </w:tc>
        <w:tc>
          <w:tcPr>
            <w:tcW w:w="4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4CF97E" w14:textId="77777777" w:rsidR="002A55E6" w:rsidRPr="00944DC8" w:rsidRDefault="002A55E6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4" w:name="Testo5"/>
            <w:bookmarkEnd w:id="4"/>
          </w:p>
          <w:p w14:paraId="460C00CF" w14:textId="6E39C17A" w:rsidR="002A55E6" w:rsidRPr="00944DC8" w:rsidRDefault="009B6F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11</w:t>
            </w:r>
          </w:p>
        </w:tc>
      </w:tr>
      <w:tr w:rsidR="002A55E6" w:rsidRPr="00944DC8" w14:paraId="4C68B473" w14:textId="77777777">
        <w:trPr>
          <w:cantSplit/>
        </w:trPr>
        <w:tc>
          <w:tcPr>
            <w:tcW w:w="999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F1BAE6" w14:textId="77777777" w:rsidR="002A55E6" w:rsidRPr="00944DC8" w:rsidRDefault="002A55E6">
            <w:pPr>
              <w:widowControl w:val="0"/>
              <w:snapToGri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F9BF54D" w14:textId="77777777" w:rsidR="002A55E6" w:rsidRPr="00944DC8" w:rsidRDefault="002A55E6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Cs/>
                <w:sz w:val="22"/>
                <w:szCs w:val="22"/>
              </w:rPr>
              <w:t>Strumenti utilizzati per l’analisi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07"/>
              <w:gridCol w:w="2752"/>
              <w:gridCol w:w="506"/>
              <w:gridCol w:w="2813"/>
              <w:gridCol w:w="506"/>
              <w:gridCol w:w="2684"/>
            </w:tblGrid>
            <w:tr w:rsidR="002A55E6" w:rsidRPr="00944DC8" w14:paraId="586EB34B" w14:textId="77777777">
              <w:trPr>
                <w:trHeight w:val="435"/>
              </w:trPr>
              <w:tc>
                <w:tcPr>
                  <w:tcW w:w="507" w:type="dxa"/>
                  <w:shd w:val="clear" w:color="auto" w:fill="auto"/>
                </w:tcPr>
                <w:p w14:paraId="4D1E6C74" w14:textId="77777777" w:rsidR="002A55E6" w:rsidRPr="00944DC8" w:rsidRDefault="0076474E">
                  <w:pPr>
                    <w:widowControl w:val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2752" w:type="dxa"/>
                  <w:shd w:val="clear" w:color="auto" w:fill="auto"/>
                </w:tcPr>
                <w:p w14:paraId="2333841F" w14:textId="77777777" w:rsidR="002A55E6" w:rsidRPr="00944DC8" w:rsidRDefault="002A55E6">
                  <w:pPr>
                    <w:widowControl w:val="0"/>
                    <w:tabs>
                      <w:tab w:val="right" w:pos="2458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44DC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test d’ingresso</w:t>
                  </w:r>
                  <w:r w:rsidRPr="00944DC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14:paraId="0A6054E9" w14:textId="77777777" w:rsidR="002A55E6" w:rsidRPr="00944DC8" w:rsidRDefault="0076474E">
                  <w:pPr>
                    <w:widowControl w:val="0"/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2813" w:type="dxa"/>
                  <w:shd w:val="clear" w:color="auto" w:fill="auto"/>
                </w:tcPr>
                <w:p w14:paraId="2CA6123D" w14:textId="77777777" w:rsidR="002A55E6" w:rsidRPr="00944DC8" w:rsidRDefault="002A55E6">
                  <w:pPr>
                    <w:widowControl w:val="0"/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944DC8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osservazione</w:t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14:paraId="7A166C59" w14:textId="77777777" w:rsidR="002A55E6" w:rsidRPr="00944DC8" w:rsidRDefault="002A55E6">
                  <w:pPr>
                    <w:widowControl w:val="0"/>
                    <w:snapToGrid w:val="0"/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84" w:type="dxa"/>
                  <w:shd w:val="clear" w:color="auto" w:fill="auto"/>
                </w:tcPr>
                <w:p w14:paraId="49478965" w14:textId="77777777" w:rsidR="002A55E6" w:rsidRPr="00944DC8" w:rsidRDefault="002A55E6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44DC8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verifiche alla lavagna</w:t>
                  </w:r>
                </w:p>
              </w:tc>
            </w:tr>
            <w:bookmarkStart w:id="5" w:name="Controllo2"/>
            <w:tr w:rsidR="002A55E6" w:rsidRPr="00944DC8" w14:paraId="2A52AD5F" w14:textId="77777777">
              <w:trPr>
                <w:trHeight w:val="399"/>
              </w:trPr>
              <w:tc>
                <w:tcPr>
                  <w:tcW w:w="507" w:type="dxa"/>
                  <w:shd w:val="clear" w:color="auto" w:fill="auto"/>
                </w:tcPr>
                <w:p w14:paraId="29E128A7" w14:textId="77777777" w:rsidR="002A55E6" w:rsidRPr="00944DC8" w:rsidRDefault="002A55E6">
                  <w:pPr>
                    <w:widowControl w:val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44DC8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44DC8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282C3D"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r>
                  <w:r w:rsidR="00282C3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separate"/>
                  </w:r>
                  <w:r w:rsidRPr="00944DC8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752" w:type="dxa"/>
                  <w:shd w:val="clear" w:color="auto" w:fill="auto"/>
                </w:tcPr>
                <w:p w14:paraId="3DE1516E" w14:textId="77777777" w:rsidR="002A55E6" w:rsidRPr="00944DC8" w:rsidRDefault="002A55E6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44DC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questionari</w:t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14:paraId="07FDBCBC" w14:textId="77777777" w:rsidR="002A55E6" w:rsidRPr="00944DC8" w:rsidRDefault="0076474E">
                  <w:pPr>
                    <w:widowControl w:val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X </w:t>
                  </w:r>
                </w:p>
              </w:tc>
              <w:tc>
                <w:tcPr>
                  <w:tcW w:w="2813" w:type="dxa"/>
                  <w:shd w:val="clear" w:color="auto" w:fill="auto"/>
                </w:tcPr>
                <w:p w14:paraId="2C3E2E9F" w14:textId="77777777" w:rsidR="002A55E6" w:rsidRPr="00944DC8" w:rsidRDefault="002A55E6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44DC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dialogo</w:t>
                  </w:r>
                </w:p>
              </w:tc>
              <w:bookmarkStart w:id="6" w:name="Controllo6"/>
              <w:tc>
                <w:tcPr>
                  <w:tcW w:w="506" w:type="dxa"/>
                  <w:shd w:val="clear" w:color="auto" w:fill="auto"/>
                </w:tcPr>
                <w:p w14:paraId="688F57AF" w14:textId="77777777" w:rsidR="002A55E6" w:rsidRPr="00944DC8" w:rsidRDefault="002A55E6">
                  <w:pPr>
                    <w:widowControl w:val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44DC8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44DC8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282C3D"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r>
                  <w:r w:rsidR="00282C3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separate"/>
                  </w:r>
                  <w:r w:rsidRPr="00944DC8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684" w:type="dxa"/>
                  <w:shd w:val="clear" w:color="auto" w:fill="auto"/>
                </w:tcPr>
                <w:p w14:paraId="5E23D12E" w14:textId="77777777" w:rsidR="002A55E6" w:rsidRPr="00944DC8" w:rsidRDefault="002A55E6">
                  <w:pPr>
                    <w:widowControl w:val="0"/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944DC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Altro ______</w:t>
                  </w:r>
                </w:p>
                <w:p w14:paraId="1F1CAE2D" w14:textId="77777777" w:rsidR="002A55E6" w:rsidRPr="00944DC8" w:rsidRDefault="002A55E6">
                  <w:pPr>
                    <w:widowControl w:val="0"/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0D1D1C1" w14:textId="77777777" w:rsidR="002A55E6" w:rsidRPr="00944DC8" w:rsidRDefault="002A55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7DF89B9" w14:textId="77777777" w:rsidR="002A55E6" w:rsidRPr="00944DC8" w:rsidRDefault="002A55E6">
      <w:pPr>
        <w:rPr>
          <w:rFonts w:ascii="Calibri" w:hAnsi="Calibri" w:cs="Calibri"/>
          <w:sz w:val="22"/>
          <w:szCs w:val="22"/>
        </w:rPr>
      </w:pPr>
    </w:p>
    <w:p w14:paraId="05B37845" w14:textId="77777777" w:rsidR="002A55E6" w:rsidRPr="00944DC8" w:rsidRDefault="002A55E6">
      <w:pPr>
        <w:rPr>
          <w:rFonts w:ascii="Calibri" w:hAnsi="Calibri" w:cs="Calibri"/>
          <w:sz w:val="22"/>
          <w:szCs w:val="22"/>
        </w:rPr>
      </w:pPr>
    </w:p>
    <w:p w14:paraId="51199E6C" w14:textId="77777777" w:rsidR="002A55E6" w:rsidRPr="00944DC8" w:rsidRDefault="002A55E6" w:rsidP="00AE1D08">
      <w:pPr>
        <w:pStyle w:val="Default"/>
        <w:rPr>
          <w:b/>
          <w:i/>
          <w:sz w:val="22"/>
          <w:szCs w:val="22"/>
        </w:rPr>
      </w:pPr>
      <w:r w:rsidRPr="00944DC8">
        <w:rPr>
          <w:b/>
          <w:i/>
          <w:sz w:val="22"/>
          <w:szCs w:val="22"/>
        </w:rPr>
        <w:t>LIVELLI DI PROFITTO IN INGRESSO – ARGOMENTI</w:t>
      </w:r>
      <w:r w:rsidR="00AE1D08" w:rsidRPr="00944DC8">
        <w:rPr>
          <w:b/>
          <w:i/>
          <w:sz w:val="22"/>
          <w:szCs w:val="22"/>
        </w:rPr>
        <w:t xml:space="preserve">   pallavolo, tennis tavolo, badminton, il corpo umano, conoscenze generiche sull’attività motoria</w:t>
      </w:r>
    </w:p>
    <w:p w14:paraId="5EDF6748" w14:textId="77777777" w:rsidR="002A55E6" w:rsidRPr="00944DC8" w:rsidRDefault="002A55E6">
      <w:pPr>
        <w:pStyle w:val="Default"/>
        <w:rPr>
          <w:sz w:val="22"/>
          <w:szCs w:val="22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409"/>
        <w:gridCol w:w="1410"/>
        <w:gridCol w:w="1638"/>
        <w:gridCol w:w="1700"/>
        <w:gridCol w:w="1657"/>
        <w:gridCol w:w="1940"/>
      </w:tblGrid>
      <w:tr w:rsidR="002A55E6" w:rsidRPr="00944DC8" w14:paraId="6986D325" w14:textId="77777777">
        <w:trPr>
          <w:trHeight w:val="41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A0B06" w14:textId="77777777" w:rsidR="002A55E6" w:rsidRPr="00944DC8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1° Livello</w:t>
            </w:r>
          </w:p>
          <w:p w14:paraId="39D5C52A" w14:textId="77777777" w:rsidR="002A55E6" w:rsidRPr="00944DC8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(&gt; 7,4)</w:t>
            </w:r>
          </w:p>
          <w:p w14:paraId="58F9A9E2" w14:textId="77777777" w:rsidR="002A55E6" w:rsidRPr="00944DC8" w:rsidRDefault="00FC22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(ottimo)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723D5" w14:textId="77777777" w:rsidR="002A55E6" w:rsidRPr="00944DC8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2° Livello</w:t>
            </w:r>
          </w:p>
          <w:p w14:paraId="30268F53" w14:textId="77777777" w:rsidR="002A55E6" w:rsidRPr="00944DC8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(da 6,5 a 7,4)</w:t>
            </w:r>
          </w:p>
          <w:p w14:paraId="52554130" w14:textId="77777777" w:rsidR="002A55E6" w:rsidRPr="00944DC8" w:rsidRDefault="00FC22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(buono)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2A6B4" w14:textId="77777777" w:rsidR="002A55E6" w:rsidRPr="00944DC8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3° Livello</w:t>
            </w:r>
          </w:p>
          <w:p w14:paraId="7FB2202D" w14:textId="77777777" w:rsidR="002A55E6" w:rsidRPr="00944DC8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da 5,5 a 6,4</w:t>
            </w:r>
          </w:p>
          <w:p w14:paraId="6F8967EA" w14:textId="77777777" w:rsidR="002A55E6" w:rsidRPr="00944DC8" w:rsidRDefault="00FC22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(sufficiente)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468BC" w14:textId="77777777" w:rsidR="002A55E6" w:rsidRPr="00944DC8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4° Livello</w:t>
            </w:r>
          </w:p>
          <w:p w14:paraId="781296FC" w14:textId="77777777" w:rsidR="002A55E6" w:rsidRPr="00944DC8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da 4,5 a 5,4</w:t>
            </w:r>
          </w:p>
          <w:p w14:paraId="7C374591" w14:textId="77777777" w:rsidR="002A55E6" w:rsidRPr="00944DC8" w:rsidRDefault="00FC22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(mediocre)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4CDF9" w14:textId="77777777" w:rsidR="002A55E6" w:rsidRPr="00944DC8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5° Livello</w:t>
            </w:r>
          </w:p>
          <w:p w14:paraId="6F0EC4DD" w14:textId="77777777" w:rsidR="002A55E6" w:rsidRPr="00944DC8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4,5&lt;</w:t>
            </w:r>
          </w:p>
          <w:p w14:paraId="24A3326C" w14:textId="77777777" w:rsidR="002A55E6" w:rsidRPr="00944DC8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(</w:t>
            </w:r>
            <w:r w:rsidR="00FC22F1" w:rsidRPr="00944DC8">
              <w:rPr>
                <w:rFonts w:ascii="Calibri" w:hAnsi="Calibri" w:cs="Calibri"/>
                <w:sz w:val="22"/>
                <w:szCs w:val="22"/>
              </w:rPr>
              <w:t>insufficiente)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0E83" w14:textId="77777777" w:rsidR="002A55E6" w:rsidRPr="00944DC8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6° Livello</w:t>
            </w:r>
          </w:p>
          <w:p w14:paraId="4C8370AF" w14:textId="77777777" w:rsidR="002A55E6" w:rsidRPr="00944DC8" w:rsidRDefault="002A55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NC</w:t>
            </w:r>
          </w:p>
        </w:tc>
      </w:tr>
      <w:tr w:rsidR="002A55E6" w:rsidRPr="00944DC8" w14:paraId="0D8019A7" w14:textId="77777777">
        <w:trPr>
          <w:trHeight w:val="61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F3005" w14:textId="03E5D77B" w:rsidR="002A55E6" w:rsidRPr="00944DC8" w:rsidRDefault="002A55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Alunni N. ____</w:t>
            </w:r>
            <w:r w:rsidR="009B6F3B">
              <w:rPr>
                <w:rFonts w:ascii="Calibri" w:hAnsi="Calibri" w:cs="Calibri"/>
                <w:sz w:val="22"/>
                <w:szCs w:val="22"/>
              </w:rPr>
              <w:t>/</w:t>
            </w:r>
            <w:r w:rsidRPr="00944DC8">
              <w:rPr>
                <w:rFonts w:ascii="Calibri" w:hAnsi="Calibri" w:cs="Calibri"/>
                <w:sz w:val="22"/>
                <w:szCs w:val="22"/>
              </w:rPr>
              <w:t>_____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21A25" w14:textId="23883DE9" w:rsidR="002A55E6" w:rsidRPr="00944DC8" w:rsidRDefault="002A55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Alunni N. ____</w:t>
            </w:r>
            <w:r w:rsidR="009B6F3B">
              <w:rPr>
                <w:rFonts w:ascii="Calibri" w:hAnsi="Calibri" w:cs="Calibri"/>
                <w:sz w:val="22"/>
                <w:szCs w:val="22"/>
              </w:rPr>
              <w:t>2</w:t>
            </w:r>
            <w:r w:rsidRPr="00944DC8">
              <w:rPr>
                <w:rFonts w:ascii="Calibri" w:hAnsi="Calibri" w:cs="Calibri"/>
                <w:sz w:val="22"/>
                <w:szCs w:val="22"/>
              </w:rPr>
              <w:t>_____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1A753" w14:textId="0E4AF9FA" w:rsidR="002A55E6" w:rsidRPr="00944DC8" w:rsidRDefault="002A55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Alunni N. ____</w:t>
            </w:r>
            <w:r w:rsidR="009B6F3B">
              <w:rPr>
                <w:rFonts w:ascii="Calibri" w:hAnsi="Calibri" w:cs="Calibri"/>
                <w:sz w:val="22"/>
                <w:szCs w:val="22"/>
              </w:rPr>
              <w:t>3</w:t>
            </w:r>
            <w:r w:rsidRPr="00944DC8">
              <w:rPr>
                <w:rFonts w:ascii="Calibri" w:hAnsi="Calibri" w:cs="Calibri"/>
                <w:sz w:val="22"/>
                <w:szCs w:val="22"/>
              </w:rPr>
              <w:t>_____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D099A" w14:textId="471225DC" w:rsidR="002A55E6" w:rsidRPr="00944DC8" w:rsidRDefault="002A55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Alunni N. _____</w:t>
            </w:r>
            <w:r w:rsidR="009B6F3B">
              <w:rPr>
                <w:rFonts w:ascii="Calibri" w:hAnsi="Calibri" w:cs="Calibri"/>
                <w:sz w:val="22"/>
                <w:szCs w:val="22"/>
              </w:rPr>
              <w:t>3</w:t>
            </w:r>
            <w:r w:rsidRPr="00944DC8">
              <w:rPr>
                <w:rFonts w:ascii="Calibri" w:hAnsi="Calibri" w:cs="Calibri"/>
                <w:sz w:val="22"/>
                <w:szCs w:val="22"/>
              </w:rPr>
              <w:t>____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61976" w14:textId="16F1B2AB" w:rsidR="002A55E6" w:rsidRPr="00944DC8" w:rsidRDefault="002A55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Alunni N. ____</w:t>
            </w:r>
            <w:r w:rsidR="009B6F3B">
              <w:rPr>
                <w:rFonts w:ascii="Calibri" w:hAnsi="Calibri" w:cs="Calibri"/>
                <w:sz w:val="22"/>
                <w:szCs w:val="22"/>
              </w:rPr>
              <w:t>/</w:t>
            </w:r>
            <w:r w:rsidRPr="00944DC8">
              <w:rPr>
                <w:rFonts w:ascii="Calibri" w:hAnsi="Calibri" w:cs="Calibri"/>
                <w:sz w:val="22"/>
                <w:szCs w:val="22"/>
              </w:rPr>
              <w:t>_____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B8667" w14:textId="516003E4" w:rsidR="002A55E6" w:rsidRPr="00944DC8" w:rsidRDefault="002A55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Alunni N. ____</w:t>
            </w:r>
            <w:r w:rsidR="009B6F3B">
              <w:rPr>
                <w:rFonts w:ascii="Calibri" w:hAnsi="Calibri" w:cs="Calibri"/>
                <w:sz w:val="22"/>
                <w:szCs w:val="22"/>
              </w:rPr>
              <w:t>/</w:t>
            </w:r>
            <w:r w:rsidRPr="00944DC8">
              <w:rPr>
                <w:rFonts w:ascii="Calibri" w:hAnsi="Calibri" w:cs="Calibri"/>
                <w:sz w:val="22"/>
                <w:szCs w:val="22"/>
              </w:rPr>
              <w:t>_____</w:t>
            </w:r>
          </w:p>
        </w:tc>
      </w:tr>
      <w:tr w:rsidR="002A55E6" w:rsidRPr="00944DC8" w14:paraId="31015FD6" w14:textId="77777777">
        <w:trPr>
          <w:trHeight w:val="30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4D571" w14:textId="77777777" w:rsidR="002A55E6" w:rsidRPr="00944DC8" w:rsidRDefault="002A55E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D053F" w14:textId="77777777" w:rsidR="002A55E6" w:rsidRPr="00944DC8" w:rsidRDefault="002A55E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F40BE" w14:textId="77777777" w:rsidR="002A55E6" w:rsidRPr="00944DC8" w:rsidRDefault="002A55E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3805B" w14:textId="77777777" w:rsidR="002A55E6" w:rsidRPr="00944DC8" w:rsidRDefault="002A55E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FF9E8" w14:textId="77777777" w:rsidR="002A55E6" w:rsidRPr="00944DC8" w:rsidRDefault="002A55E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2DA66" w14:textId="77777777" w:rsidR="002A55E6" w:rsidRPr="00944DC8" w:rsidRDefault="002A55E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</w:tbl>
    <w:p w14:paraId="1CC653FC" w14:textId="79AE5DD1" w:rsidR="002A55E6" w:rsidRPr="00944DC8" w:rsidRDefault="00D652DA">
      <w:pPr>
        <w:pStyle w:val="Default"/>
        <w:tabs>
          <w:tab w:val="left" w:pos="14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Assenti: </w:t>
      </w:r>
      <w:r w:rsidR="009B6F3B">
        <w:rPr>
          <w:b/>
          <w:sz w:val="22"/>
          <w:szCs w:val="22"/>
        </w:rPr>
        <w:t>3</w:t>
      </w:r>
    </w:p>
    <w:p w14:paraId="7F90A9B5" w14:textId="77777777" w:rsidR="002A55E6" w:rsidRPr="00944DC8" w:rsidRDefault="002A55E6">
      <w:pPr>
        <w:pStyle w:val="Default"/>
        <w:tabs>
          <w:tab w:val="left" w:pos="1470"/>
        </w:tabs>
        <w:rPr>
          <w:b/>
          <w:sz w:val="22"/>
          <w:szCs w:val="22"/>
        </w:rPr>
      </w:pPr>
    </w:p>
    <w:p w14:paraId="660451B0" w14:textId="77777777" w:rsidR="002A55E6" w:rsidRPr="00944DC8" w:rsidRDefault="002A55E6">
      <w:pPr>
        <w:pStyle w:val="Default"/>
        <w:tabs>
          <w:tab w:val="left" w:pos="1470"/>
        </w:tabs>
        <w:rPr>
          <w:b/>
          <w:sz w:val="22"/>
          <w:szCs w:val="22"/>
        </w:rPr>
      </w:pPr>
    </w:p>
    <w:tbl>
      <w:tblPr>
        <w:tblW w:w="0" w:type="auto"/>
        <w:tblInd w:w="-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3"/>
      </w:tblGrid>
      <w:tr w:rsidR="002A55E6" w:rsidRPr="00944DC8" w14:paraId="036CEDD5" w14:textId="77777777">
        <w:tc>
          <w:tcPr>
            <w:tcW w:w="9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BEA92C" w14:textId="77777777" w:rsidR="002A55E6" w:rsidRPr="00944DC8" w:rsidRDefault="002A55E6">
            <w:pPr>
              <w:pStyle w:val="Default"/>
              <w:shd w:val="clear" w:color="auto" w:fill="FFFFFF"/>
              <w:tabs>
                <w:tab w:val="left" w:pos="1470"/>
              </w:tabs>
              <w:rPr>
                <w:sz w:val="22"/>
                <w:szCs w:val="22"/>
              </w:rPr>
            </w:pPr>
            <w:r w:rsidRPr="00944DC8">
              <w:rPr>
                <w:b/>
                <w:sz w:val="22"/>
                <w:szCs w:val="22"/>
                <w:shd w:val="clear" w:color="auto" w:fill="FFFFFF"/>
              </w:rPr>
              <w:t xml:space="preserve">2. QUADRO DEGLI OBIETTIVI DI COMPETENZA </w:t>
            </w:r>
          </w:p>
        </w:tc>
      </w:tr>
    </w:tbl>
    <w:p w14:paraId="04ECA6A0" w14:textId="77777777" w:rsidR="002A55E6" w:rsidRPr="00944DC8" w:rsidRDefault="002A55E6">
      <w:pPr>
        <w:pStyle w:val="Default"/>
        <w:tabs>
          <w:tab w:val="left" w:pos="1470"/>
        </w:tabs>
        <w:rPr>
          <w:b/>
          <w:sz w:val="22"/>
          <w:szCs w:val="22"/>
        </w:rPr>
      </w:pPr>
    </w:p>
    <w:p w14:paraId="05C0FBFB" w14:textId="77777777" w:rsidR="002A55E6" w:rsidRPr="00944DC8" w:rsidRDefault="002A55E6">
      <w:pPr>
        <w:pStyle w:val="Default"/>
        <w:numPr>
          <w:ilvl w:val="1"/>
          <w:numId w:val="3"/>
        </w:numPr>
        <w:tabs>
          <w:tab w:val="left" w:pos="1470"/>
        </w:tabs>
        <w:rPr>
          <w:b/>
          <w:bCs/>
          <w:i/>
          <w:sz w:val="22"/>
          <w:szCs w:val="22"/>
        </w:rPr>
      </w:pPr>
      <w:r w:rsidRPr="00944DC8">
        <w:rPr>
          <w:b/>
          <w:bCs/>
          <w:sz w:val="22"/>
          <w:szCs w:val="22"/>
          <w:u w:val="single"/>
        </w:rPr>
        <w:t xml:space="preserve">COMPETENZE DEGLI ASSI CULTURALI </w:t>
      </w:r>
    </w:p>
    <w:p w14:paraId="578F73F8" w14:textId="77777777" w:rsidR="002A55E6" w:rsidRPr="00944DC8" w:rsidRDefault="002A55E6">
      <w:pPr>
        <w:pStyle w:val="Default"/>
        <w:tabs>
          <w:tab w:val="left" w:pos="1470"/>
        </w:tabs>
        <w:ind w:left="360"/>
        <w:rPr>
          <w:bCs/>
          <w:sz w:val="22"/>
          <w:szCs w:val="22"/>
        </w:rPr>
      </w:pPr>
      <w:r w:rsidRPr="00944DC8">
        <w:rPr>
          <w:b/>
          <w:bCs/>
          <w:i/>
          <w:sz w:val="22"/>
          <w:szCs w:val="22"/>
        </w:rPr>
        <w:t xml:space="preserve">      </w:t>
      </w:r>
    </w:p>
    <w:p w14:paraId="3560DC3E" w14:textId="77777777" w:rsidR="002A55E6" w:rsidRPr="00944DC8" w:rsidRDefault="002A55E6">
      <w:pPr>
        <w:pStyle w:val="Default"/>
        <w:tabs>
          <w:tab w:val="left" w:pos="1470"/>
        </w:tabs>
        <w:jc w:val="both"/>
        <w:rPr>
          <w:b/>
          <w:bCs/>
          <w:sz w:val="22"/>
          <w:szCs w:val="22"/>
        </w:rPr>
      </w:pPr>
      <w:r w:rsidRPr="00944DC8">
        <w:rPr>
          <w:bCs/>
          <w:sz w:val="22"/>
          <w:szCs w:val="22"/>
        </w:rPr>
        <w:t xml:space="preserve">Nella tabella che segue ciascun docente indichi l’asse culturale cui appartiene la propria disciplina e le competenze che si intendono sviluppare per l’anno scolastico in corso. </w:t>
      </w:r>
    </w:p>
    <w:p w14:paraId="5FEE069F" w14:textId="77777777" w:rsidR="002A55E6" w:rsidRPr="00944DC8" w:rsidRDefault="002A55E6">
      <w:pPr>
        <w:pStyle w:val="Default"/>
        <w:tabs>
          <w:tab w:val="left" w:pos="1470"/>
        </w:tabs>
        <w:rPr>
          <w:b/>
          <w:bCs/>
          <w:sz w:val="22"/>
          <w:szCs w:val="22"/>
        </w:rPr>
      </w:pPr>
    </w:p>
    <w:p w14:paraId="4980E245" w14:textId="77777777" w:rsidR="002A55E6" w:rsidRPr="00944DC8" w:rsidRDefault="002A55E6">
      <w:pPr>
        <w:pStyle w:val="Default"/>
        <w:tabs>
          <w:tab w:val="left" w:pos="1470"/>
        </w:tabs>
        <w:ind w:left="360"/>
        <w:rPr>
          <w:b/>
          <w:bCs/>
          <w:sz w:val="22"/>
          <w:szCs w:val="22"/>
        </w:rPr>
      </w:pPr>
      <w:r w:rsidRPr="00944DC8">
        <w:rPr>
          <w:b/>
          <w:bCs/>
          <w:sz w:val="22"/>
          <w:szCs w:val="22"/>
          <w:u w:val="single"/>
        </w:rPr>
        <w:lastRenderedPageBreak/>
        <w:t xml:space="preserve"> COMPETENZE IN AMBITO DISCIPLINARE </w:t>
      </w:r>
    </w:p>
    <w:p w14:paraId="7075491B" w14:textId="77777777" w:rsidR="002A55E6" w:rsidRPr="00944DC8" w:rsidRDefault="002A55E6">
      <w:pPr>
        <w:pStyle w:val="Default"/>
        <w:tabs>
          <w:tab w:val="left" w:pos="1470"/>
        </w:tabs>
        <w:rPr>
          <w:b/>
          <w:bCs/>
          <w:sz w:val="22"/>
          <w:szCs w:val="22"/>
        </w:rPr>
      </w:pPr>
    </w:p>
    <w:p w14:paraId="5E827B0E" w14:textId="77777777" w:rsidR="002A55E6" w:rsidRPr="00944DC8" w:rsidRDefault="002A55E6">
      <w:pPr>
        <w:pStyle w:val="Default"/>
        <w:tabs>
          <w:tab w:val="left" w:pos="1470"/>
        </w:tabs>
        <w:rPr>
          <w:b/>
          <w:bCs/>
          <w:sz w:val="22"/>
          <w:szCs w:val="22"/>
        </w:rPr>
      </w:pPr>
      <w:r w:rsidRPr="00944DC8">
        <w:rPr>
          <w:b/>
          <w:bCs/>
          <w:sz w:val="22"/>
          <w:szCs w:val="22"/>
        </w:rPr>
        <w:t xml:space="preserve"> </w:t>
      </w:r>
      <w:r w:rsidRPr="00944DC8">
        <w:rPr>
          <w:b/>
          <w:bCs/>
          <w:sz w:val="22"/>
          <w:szCs w:val="22"/>
          <w:u w:val="single"/>
        </w:rPr>
        <w:t xml:space="preserve">ASSE CULTURALE DEI LINGUAGGI </w:t>
      </w:r>
      <w:r w:rsidRPr="00944DC8">
        <w:rPr>
          <w:b/>
          <w:bCs/>
          <w:sz w:val="22"/>
          <w:szCs w:val="22"/>
          <w:u w:val="single"/>
        </w:rPr>
        <w:tab/>
      </w:r>
      <w:r w:rsidRPr="00944DC8">
        <w:rPr>
          <w:b/>
          <w:bCs/>
          <w:sz w:val="22"/>
          <w:szCs w:val="22"/>
        </w:rPr>
        <w:tab/>
      </w:r>
      <w:r w:rsidRPr="00944DC8">
        <w:rPr>
          <w:b/>
          <w:bCs/>
          <w:sz w:val="22"/>
          <w:szCs w:val="22"/>
        </w:rPr>
        <w:tab/>
      </w:r>
      <w:r w:rsidRPr="00944DC8">
        <w:rPr>
          <w:b/>
          <w:bCs/>
          <w:sz w:val="22"/>
          <w:szCs w:val="22"/>
        </w:rPr>
        <w:t xml:space="preserve"> </w:t>
      </w:r>
      <w:r w:rsidRPr="00944DC8">
        <w:rPr>
          <w:b/>
          <w:bCs/>
          <w:sz w:val="22"/>
          <w:szCs w:val="22"/>
          <w:u w:val="single"/>
        </w:rPr>
        <w:t>ASSE CULTURALE MATEMATICO</w:t>
      </w:r>
    </w:p>
    <w:p w14:paraId="4EB7B7CE" w14:textId="77777777" w:rsidR="002A55E6" w:rsidRPr="00944DC8" w:rsidRDefault="00FC22F1">
      <w:pPr>
        <w:pStyle w:val="Default"/>
        <w:tabs>
          <w:tab w:val="left" w:pos="1470"/>
        </w:tabs>
        <w:rPr>
          <w:color w:val="auto"/>
          <w:sz w:val="22"/>
          <w:szCs w:val="22"/>
        </w:rPr>
      </w:pPr>
      <w:r w:rsidRPr="00944DC8">
        <w:rPr>
          <w:b/>
          <w:bCs/>
          <w:sz w:val="22"/>
          <w:szCs w:val="22"/>
        </w:rPr>
        <w:t>X</w:t>
      </w:r>
      <w:r w:rsidRPr="00944DC8">
        <w:rPr>
          <w:b/>
          <w:bCs/>
          <w:sz w:val="22"/>
          <w:szCs w:val="22"/>
          <w:u w:val="single"/>
        </w:rPr>
        <w:t xml:space="preserve"> </w:t>
      </w:r>
      <w:r w:rsidR="002A55E6" w:rsidRPr="00944DC8">
        <w:rPr>
          <w:b/>
          <w:bCs/>
          <w:sz w:val="22"/>
          <w:szCs w:val="22"/>
          <w:u w:val="single"/>
        </w:rPr>
        <w:t>ASSE CULTURALE SCIENTIFICO TECNOLOGICO</w:t>
      </w:r>
      <w:r w:rsidR="002A55E6" w:rsidRPr="00944DC8">
        <w:rPr>
          <w:b/>
          <w:bCs/>
          <w:sz w:val="22"/>
          <w:szCs w:val="22"/>
        </w:rPr>
        <w:tab/>
      </w:r>
      <w:r w:rsidR="002A55E6" w:rsidRPr="00944DC8">
        <w:rPr>
          <w:b/>
          <w:bCs/>
          <w:sz w:val="22"/>
          <w:szCs w:val="22"/>
        </w:rPr>
        <w:t xml:space="preserve"> </w:t>
      </w:r>
      <w:r w:rsidR="002A55E6" w:rsidRPr="00944DC8">
        <w:rPr>
          <w:b/>
          <w:bCs/>
          <w:sz w:val="22"/>
          <w:szCs w:val="22"/>
          <w:u w:val="single"/>
        </w:rPr>
        <w:t>ASSE CULTURALE STORICO-SOCIALE</w:t>
      </w:r>
    </w:p>
    <w:p w14:paraId="79132D01" w14:textId="77777777" w:rsidR="002A55E6" w:rsidRPr="00944DC8" w:rsidRDefault="002A55E6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37"/>
        <w:gridCol w:w="5974"/>
      </w:tblGrid>
      <w:tr w:rsidR="002A55E6" w:rsidRPr="00944DC8" w14:paraId="085A5F44" w14:textId="77777777">
        <w:trPr>
          <w:trHeight w:val="1990"/>
        </w:trPr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B27107" w14:textId="77777777" w:rsidR="002A55E6" w:rsidRPr="00944DC8" w:rsidRDefault="002A55E6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944DC8">
              <w:rPr>
                <w:b/>
                <w:bCs/>
                <w:sz w:val="22"/>
                <w:szCs w:val="22"/>
                <w:u w:val="single"/>
              </w:rPr>
              <w:t xml:space="preserve">Competenze disciplinari </w:t>
            </w:r>
            <w:r w:rsidR="00FC22F1" w:rsidRPr="00944DC8">
              <w:rPr>
                <w:b/>
                <w:bCs/>
                <w:sz w:val="22"/>
                <w:szCs w:val="22"/>
                <w:u w:val="single"/>
              </w:rPr>
              <w:t>del Triennio</w:t>
            </w:r>
          </w:p>
          <w:p w14:paraId="2BA70883" w14:textId="77777777" w:rsidR="002A55E6" w:rsidRPr="00944DC8" w:rsidRDefault="002A55E6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944DC8">
              <w:rPr>
                <w:i/>
                <w:iCs/>
                <w:sz w:val="22"/>
                <w:szCs w:val="22"/>
              </w:rPr>
              <w:t xml:space="preserve">Competenze della </w:t>
            </w:r>
            <w:r w:rsidR="00FC22F1" w:rsidRPr="00944DC8">
              <w:rPr>
                <w:i/>
                <w:iCs/>
                <w:sz w:val="22"/>
                <w:szCs w:val="22"/>
              </w:rPr>
              <w:t>disciplina definite</w:t>
            </w:r>
            <w:r w:rsidRPr="00944DC8">
              <w:rPr>
                <w:i/>
                <w:iCs/>
                <w:sz w:val="22"/>
                <w:szCs w:val="22"/>
              </w:rPr>
              <w:t xml:space="preserve"> all’interno dei Dipartimenti</w:t>
            </w:r>
          </w:p>
          <w:p w14:paraId="41FE63E1" w14:textId="77777777" w:rsidR="002A55E6" w:rsidRPr="00944DC8" w:rsidRDefault="002A55E6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574A83DB" w14:textId="77777777" w:rsidR="002A55E6" w:rsidRPr="00944DC8" w:rsidRDefault="002A55E6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60B14F95" w14:textId="77777777" w:rsidR="002A55E6" w:rsidRPr="00944DC8" w:rsidRDefault="002A55E6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0D46FDF8" w14:textId="77777777" w:rsidR="002A55E6" w:rsidRPr="00944DC8" w:rsidRDefault="002A55E6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7789C9B7" w14:textId="77777777" w:rsidR="002A55E6" w:rsidRPr="00944DC8" w:rsidRDefault="002A55E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C5B47" w14:textId="77777777" w:rsidR="002A55E6" w:rsidRPr="00944DC8" w:rsidRDefault="00087095" w:rsidP="00087095">
            <w:pPr>
              <w:numPr>
                <w:ilvl w:val="0"/>
                <w:numId w:val="5"/>
              </w:num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Conoscere</w:t>
            </w:r>
            <w:r w:rsidR="0081317A" w:rsidRPr="00944DC8">
              <w:rPr>
                <w:rFonts w:ascii="Calibri" w:hAnsi="Calibri" w:cs="Calibri"/>
                <w:sz w:val="22"/>
                <w:szCs w:val="22"/>
              </w:rPr>
              <w:t xml:space="preserve"> i principali aspetti comunicativi, culturali e relazionali   dell’espressività corporea ed esercitare in modo efficace la pratica sportiva per il benessere individuale e collettivo.</w:t>
            </w:r>
          </w:p>
          <w:p w14:paraId="01169EEB" w14:textId="77777777" w:rsidR="002A55E6" w:rsidRPr="00944DC8" w:rsidRDefault="00087095" w:rsidP="00087095">
            <w:pPr>
              <w:numPr>
                <w:ilvl w:val="0"/>
                <w:numId w:val="5"/>
              </w:num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Miglioramento delle capacità coordinative e condizionali attraverso una gestione efficace del gesto motorio</w:t>
            </w:r>
          </w:p>
          <w:p w14:paraId="5BDB550B" w14:textId="77777777" w:rsidR="002A55E6" w:rsidRPr="00944DC8" w:rsidRDefault="00087095" w:rsidP="00087095">
            <w:pPr>
              <w:numPr>
                <w:ilvl w:val="0"/>
                <w:numId w:val="5"/>
              </w:num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Conoscenza della tecnica, tattica e del regolamento delle attività proposte</w:t>
            </w:r>
          </w:p>
        </w:tc>
      </w:tr>
    </w:tbl>
    <w:p w14:paraId="0E057199" w14:textId="77777777" w:rsidR="002A55E6" w:rsidRPr="00944DC8" w:rsidRDefault="002A55E6">
      <w:pPr>
        <w:pStyle w:val="Default"/>
        <w:rPr>
          <w:color w:val="auto"/>
          <w:sz w:val="22"/>
          <w:szCs w:val="22"/>
        </w:rPr>
      </w:pPr>
    </w:p>
    <w:p w14:paraId="01E3AF69" w14:textId="77777777" w:rsidR="002A55E6" w:rsidRPr="00944DC8" w:rsidRDefault="002A55E6">
      <w:pPr>
        <w:pStyle w:val="Default"/>
        <w:rPr>
          <w:color w:val="auto"/>
          <w:sz w:val="22"/>
          <w:szCs w:val="22"/>
        </w:rPr>
      </w:pPr>
    </w:p>
    <w:p w14:paraId="16CD04CC" w14:textId="77777777" w:rsidR="002A55E6" w:rsidRPr="00944DC8" w:rsidRDefault="002A55E6">
      <w:pPr>
        <w:pStyle w:val="Default"/>
        <w:rPr>
          <w:color w:val="auto"/>
          <w:sz w:val="22"/>
          <w:szCs w:val="22"/>
        </w:rPr>
      </w:pPr>
      <w:r w:rsidRPr="00944DC8">
        <w:rPr>
          <w:b/>
          <w:color w:val="auto"/>
          <w:sz w:val="22"/>
          <w:szCs w:val="22"/>
          <w:u w:val="single"/>
        </w:rPr>
        <w:t xml:space="preserve">ARTICOLAZIONE DELLE COMPETENZE IN ABILITA’ E CONOSCENZE </w:t>
      </w:r>
    </w:p>
    <w:p w14:paraId="523DBBAF" w14:textId="77777777" w:rsidR="002A55E6" w:rsidRPr="00944DC8" w:rsidRDefault="002A55E6">
      <w:pPr>
        <w:pStyle w:val="Default"/>
        <w:jc w:val="center"/>
        <w:rPr>
          <w:color w:val="auto"/>
          <w:sz w:val="22"/>
          <w:szCs w:val="22"/>
        </w:rPr>
      </w:pPr>
      <w:r w:rsidRPr="00944DC8">
        <w:rPr>
          <w:color w:val="auto"/>
          <w:sz w:val="22"/>
          <w:szCs w:val="22"/>
        </w:rPr>
        <w:t xml:space="preserve">(Per ciascuna competenza esplicitare le corrispondenti </w:t>
      </w:r>
      <w:r w:rsidR="00FC22F1" w:rsidRPr="00944DC8">
        <w:rPr>
          <w:color w:val="auto"/>
          <w:sz w:val="22"/>
          <w:szCs w:val="22"/>
        </w:rPr>
        <w:t>conoscenze e</w:t>
      </w:r>
      <w:r w:rsidRPr="00944DC8">
        <w:rPr>
          <w:color w:val="auto"/>
          <w:sz w:val="22"/>
          <w:szCs w:val="22"/>
        </w:rPr>
        <w:t xml:space="preserve"> abilità)</w:t>
      </w:r>
    </w:p>
    <w:p w14:paraId="2556148C" w14:textId="77777777" w:rsidR="002A55E6" w:rsidRPr="00944DC8" w:rsidRDefault="002A55E6">
      <w:pPr>
        <w:pStyle w:val="Default"/>
        <w:rPr>
          <w:color w:val="auto"/>
          <w:sz w:val="22"/>
          <w:szCs w:val="22"/>
        </w:rPr>
      </w:pPr>
    </w:p>
    <w:tbl>
      <w:tblPr>
        <w:tblW w:w="10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75"/>
        <w:gridCol w:w="5097"/>
      </w:tblGrid>
      <w:tr w:rsidR="002A55E6" w:rsidRPr="00944DC8" w14:paraId="6CD36467" w14:textId="77777777" w:rsidTr="00ED38AE">
        <w:trPr>
          <w:cantSplit/>
          <w:trHeight w:val="405"/>
        </w:trPr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F0EE1" w14:textId="77777777" w:rsidR="002A55E6" w:rsidRPr="00944DC8" w:rsidRDefault="002A55E6" w:rsidP="00F761B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44DC8">
              <w:rPr>
                <w:b/>
                <w:sz w:val="22"/>
                <w:szCs w:val="22"/>
              </w:rPr>
              <w:t xml:space="preserve">COMPETENZA N.1 (ASSE </w:t>
            </w:r>
            <w:r w:rsidR="00087095" w:rsidRPr="00944DC8">
              <w:rPr>
                <w:b/>
                <w:bCs/>
                <w:sz w:val="22"/>
                <w:szCs w:val="22"/>
              </w:rPr>
              <w:t>CULTURALE SCIENTIFICO TECNOLOGICO</w:t>
            </w:r>
            <w:r w:rsidRPr="00944DC8">
              <w:rPr>
                <w:b/>
                <w:sz w:val="22"/>
                <w:szCs w:val="22"/>
              </w:rPr>
              <w:t>)</w:t>
            </w:r>
            <w:r w:rsidRPr="00944DC8">
              <w:rPr>
                <w:b/>
                <w:sz w:val="22"/>
                <w:szCs w:val="22"/>
              </w:rPr>
              <w:br/>
            </w:r>
            <w:r w:rsidRPr="00944DC8">
              <w:rPr>
                <w:b/>
                <w:sz w:val="22"/>
                <w:szCs w:val="22"/>
              </w:rPr>
              <w:br/>
            </w:r>
            <w:r w:rsidR="00F761B2" w:rsidRPr="00944DC8">
              <w:rPr>
                <w:b/>
                <w:sz w:val="22"/>
                <w:szCs w:val="22"/>
              </w:rPr>
              <w:t>La percezione di sé ed il completamento dello sviluppo funzionale delle capacità motorie ed espressive</w:t>
            </w:r>
          </w:p>
          <w:p w14:paraId="43CACDA4" w14:textId="77777777" w:rsidR="002A55E6" w:rsidRPr="00944DC8" w:rsidRDefault="002A55E6" w:rsidP="00F761B2">
            <w:pPr>
              <w:pStyle w:val="Default"/>
              <w:rPr>
                <w:b/>
                <w:sz w:val="22"/>
                <w:szCs w:val="22"/>
              </w:rPr>
            </w:pPr>
          </w:p>
          <w:p w14:paraId="563FE8D0" w14:textId="77777777" w:rsidR="002A55E6" w:rsidRPr="00944DC8" w:rsidRDefault="002A55E6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A55E6" w:rsidRPr="00944DC8" w14:paraId="1F3244BC" w14:textId="77777777" w:rsidTr="00ED38AE">
        <w:trPr>
          <w:trHeight w:val="178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FB264" w14:textId="77777777" w:rsidR="002A55E6" w:rsidRPr="00944DC8" w:rsidRDefault="002A55E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944DC8">
              <w:rPr>
                <w:b/>
                <w:color w:val="auto"/>
                <w:sz w:val="22"/>
                <w:szCs w:val="22"/>
              </w:rPr>
              <w:t xml:space="preserve">CONOSCENZE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B5A41" w14:textId="77777777" w:rsidR="002A55E6" w:rsidRPr="00944DC8" w:rsidRDefault="002A55E6">
            <w:pPr>
              <w:pStyle w:val="Default"/>
              <w:jc w:val="center"/>
              <w:rPr>
                <w:sz w:val="22"/>
                <w:szCs w:val="22"/>
              </w:rPr>
            </w:pPr>
            <w:r w:rsidRPr="00944DC8">
              <w:rPr>
                <w:b/>
                <w:color w:val="auto"/>
                <w:sz w:val="22"/>
                <w:szCs w:val="22"/>
              </w:rPr>
              <w:t>ABILITA’</w:t>
            </w:r>
          </w:p>
        </w:tc>
      </w:tr>
      <w:tr w:rsidR="002A55E6" w:rsidRPr="00944DC8" w14:paraId="30BF7AD3" w14:textId="77777777" w:rsidTr="00D652DA">
        <w:trPr>
          <w:trHeight w:val="2409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3A0F5" w14:textId="77777777" w:rsidR="00E45816" w:rsidRPr="00944DC8" w:rsidRDefault="00E45816" w:rsidP="00E45816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Conoscenza della terminologia specifica;</w:t>
            </w:r>
          </w:p>
          <w:p w14:paraId="62C2CDD7" w14:textId="77777777" w:rsidR="00E45816" w:rsidRPr="00944DC8" w:rsidRDefault="00E45816" w:rsidP="00E45816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conoscere il sistema cardio-respiratorio e locomotore in relazione al movimento;</w:t>
            </w:r>
          </w:p>
          <w:p w14:paraId="665F8E17" w14:textId="77777777" w:rsidR="00E45816" w:rsidRPr="00944DC8" w:rsidRDefault="00E45816" w:rsidP="00E45816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utilizzare le informazioni dei diversi canali percettivi;</w:t>
            </w:r>
          </w:p>
          <w:p w14:paraId="7ADAF227" w14:textId="77777777" w:rsidR="00E45816" w:rsidRPr="00944DC8" w:rsidRDefault="00E45816" w:rsidP="00E45816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utilizzare le procedure per il miglioramento delle capacità condizionali.</w:t>
            </w:r>
          </w:p>
          <w:p w14:paraId="3C88AE4A" w14:textId="77777777" w:rsidR="002A55E6" w:rsidRPr="00944DC8" w:rsidRDefault="002A55E6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62932AEB" w14:textId="77777777" w:rsidR="002A55E6" w:rsidRPr="00944DC8" w:rsidRDefault="002A55E6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  <w:p w14:paraId="51234D09" w14:textId="77777777" w:rsidR="002A55E6" w:rsidRPr="00944DC8" w:rsidRDefault="002A55E6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F28F6" w14:textId="77777777" w:rsidR="00E45816" w:rsidRPr="00944DC8" w:rsidRDefault="00E45816" w:rsidP="00E45816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Sapersi esprimere con la terminologia specifica;</w:t>
            </w:r>
          </w:p>
          <w:p w14:paraId="41E34547" w14:textId="77777777" w:rsidR="00E45816" w:rsidRPr="00944DC8" w:rsidRDefault="00E45816" w:rsidP="00E45816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saper controllare il movimento dei segmenti corporei adattandolo ai cambiamenti morfologici;</w:t>
            </w:r>
          </w:p>
          <w:p w14:paraId="46E57B73" w14:textId="77777777" w:rsidR="00E45816" w:rsidRPr="00944DC8" w:rsidRDefault="00E45816" w:rsidP="00E45816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riconoscere le modificazioni cardio-respiratorie e dell'apparato locomotore;</w:t>
            </w:r>
          </w:p>
          <w:p w14:paraId="6CBDCFA1" w14:textId="77777777" w:rsidR="00E45816" w:rsidRPr="00944DC8" w:rsidRDefault="00E45816" w:rsidP="00E45816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saper utilizzare il ritmo e le informazioni sensoriali;</w:t>
            </w:r>
          </w:p>
          <w:p w14:paraId="48D3400F" w14:textId="77777777" w:rsidR="00E45816" w:rsidRPr="00944DC8" w:rsidRDefault="00E45816" w:rsidP="00E45816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utilizzare le procedure per l'incremento delle capacità condizionali.</w:t>
            </w:r>
          </w:p>
          <w:p w14:paraId="6B4D60EE" w14:textId="77777777" w:rsidR="002A55E6" w:rsidRPr="00944DC8" w:rsidRDefault="002A55E6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128C705E" w14:textId="65BA86F3" w:rsidR="00D652DA" w:rsidRPr="00D652DA" w:rsidRDefault="00D652DA" w:rsidP="00D652D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D7BEBA" w14:textId="77777777" w:rsidR="002A55E6" w:rsidRPr="00944DC8" w:rsidRDefault="002A55E6">
      <w:pPr>
        <w:pStyle w:val="Default"/>
        <w:rPr>
          <w:b/>
          <w:color w:val="auto"/>
          <w:sz w:val="22"/>
          <w:szCs w:val="22"/>
          <w:u w:val="single"/>
        </w:rPr>
      </w:pPr>
    </w:p>
    <w:p w14:paraId="3BBCC9C0" w14:textId="77777777" w:rsidR="002A55E6" w:rsidRPr="00944DC8" w:rsidRDefault="002A55E6">
      <w:pPr>
        <w:pStyle w:val="Default"/>
        <w:rPr>
          <w:b/>
          <w:color w:val="auto"/>
          <w:sz w:val="22"/>
          <w:szCs w:val="22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8"/>
        <w:gridCol w:w="5090"/>
      </w:tblGrid>
      <w:tr w:rsidR="002A55E6" w:rsidRPr="00944DC8" w14:paraId="11285661" w14:textId="77777777">
        <w:trPr>
          <w:cantSplit/>
          <w:trHeight w:val="635"/>
        </w:trPr>
        <w:tc>
          <w:tcPr>
            <w:tcW w:w="10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9EF8" w14:textId="77777777" w:rsidR="00F761B2" w:rsidRPr="00944DC8" w:rsidRDefault="002A55E6" w:rsidP="00F761B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44DC8">
              <w:rPr>
                <w:b/>
                <w:sz w:val="22"/>
                <w:szCs w:val="22"/>
              </w:rPr>
              <w:t xml:space="preserve">COMPETENZA N.2 </w:t>
            </w:r>
            <w:r w:rsidR="00087095" w:rsidRPr="00944DC8">
              <w:rPr>
                <w:b/>
                <w:sz w:val="22"/>
                <w:szCs w:val="22"/>
              </w:rPr>
              <w:t xml:space="preserve">(ASSE </w:t>
            </w:r>
            <w:r w:rsidR="00087095" w:rsidRPr="00944DC8">
              <w:rPr>
                <w:b/>
                <w:bCs/>
                <w:sz w:val="22"/>
                <w:szCs w:val="22"/>
              </w:rPr>
              <w:t>CULTURALE SCIENTIFICO TECNOLOGICO</w:t>
            </w:r>
            <w:r w:rsidR="00087095" w:rsidRPr="00944DC8">
              <w:rPr>
                <w:b/>
                <w:sz w:val="22"/>
                <w:szCs w:val="22"/>
              </w:rPr>
              <w:t>)</w:t>
            </w:r>
          </w:p>
          <w:p w14:paraId="64A3703A" w14:textId="77777777" w:rsidR="0075206B" w:rsidRPr="00944DC8" w:rsidRDefault="0075206B" w:rsidP="00F761B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D153CA1" w14:textId="77777777" w:rsidR="002A55E6" w:rsidRPr="00944DC8" w:rsidRDefault="00F761B2" w:rsidP="0075206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44DC8">
              <w:rPr>
                <w:b/>
                <w:sz w:val="22"/>
                <w:szCs w:val="22"/>
              </w:rPr>
              <w:t>Lo sport, le regole e il fair play</w:t>
            </w:r>
          </w:p>
          <w:p w14:paraId="62C3EB57" w14:textId="77777777" w:rsidR="002A55E6" w:rsidRPr="00944DC8" w:rsidRDefault="002A55E6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A55E6" w:rsidRPr="00944DC8" w14:paraId="2920EDC4" w14:textId="77777777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67EAF" w14:textId="77777777" w:rsidR="002A55E6" w:rsidRPr="00944DC8" w:rsidRDefault="002A55E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944DC8">
              <w:rPr>
                <w:b/>
                <w:color w:val="auto"/>
                <w:sz w:val="22"/>
                <w:szCs w:val="22"/>
              </w:rPr>
              <w:t>CONOSCENZE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6E94C" w14:textId="77777777" w:rsidR="002A55E6" w:rsidRPr="00944DC8" w:rsidRDefault="002A55E6">
            <w:pPr>
              <w:pStyle w:val="Default"/>
              <w:jc w:val="center"/>
              <w:rPr>
                <w:sz w:val="22"/>
                <w:szCs w:val="22"/>
              </w:rPr>
            </w:pPr>
            <w:r w:rsidRPr="00944DC8">
              <w:rPr>
                <w:b/>
                <w:color w:val="auto"/>
                <w:sz w:val="22"/>
                <w:szCs w:val="22"/>
              </w:rPr>
              <w:t>ABILITA’</w:t>
            </w:r>
          </w:p>
        </w:tc>
      </w:tr>
      <w:tr w:rsidR="002A55E6" w:rsidRPr="00944DC8" w14:paraId="60899DE1" w14:textId="77777777">
        <w:trPr>
          <w:trHeight w:val="16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E33EB" w14:textId="77777777" w:rsidR="00E45816" w:rsidRPr="00944DC8" w:rsidRDefault="00E45816" w:rsidP="00E45816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Utilizzare modalità cooperative che valorizzino le diversità;</w:t>
            </w:r>
          </w:p>
          <w:p w14:paraId="262AB5A9" w14:textId="77777777" w:rsidR="00E45816" w:rsidRPr="00944DC8" w:rsidRDefault="00E45816" w:rsidP="00E45816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applicare le regole, gli elementi tecnici tipici più importanti degli sport trattati e arbitrare gli incontri;</w:t>
            </w:r>
          </w:p>
          <w:p w14:paraId="4F87CE77" w14:textId="77777777" w:rsidR="00E45816" w:rsidRPr="00944DC8" w:rsidRDefault="00E45816" w:rsidP="00E45816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applicare le regole del fair-play.</w:t>
            </w:r>
          </w:p>
          <w:p w14:paraId="28087C4E" w14:textId="77777777" w:rsidR="00E45816" w:rsidRPr="00944DC8" w:rsidRDefault="00E45816" w:rsidP="00E45816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Conoscenza ed organizzazione degli organismi di promozione sportiva.</w:t>
            </w:r>
          </w:p>
          <w:p w14:paraId="68958457" w14:textId="77777777" w:rsidR="002A55E6" w:rsidRPr="00944DC8" w:rsidRDefault="002A55E6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ECCC" w14:textId="77777777" w:rsidR="00E45816" w:rsidRPr="00944DC8" w:rsidRDefault="00E45816" w:rsidP="00E45816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Relazionarsi coerentemente mettendo in atto comportamenti corretti e collaborativi;</w:t>
            </w:r>
          </w:p>
          <w:p w14:paraId="4A433D3A" w14:textId="77777777" w:rsidR="00E45816" w:rsidRPr="00944DC8" w:rsidRDefault="00E45816" w:rsidP="00E45816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rispettare le regole in un'attività di gioco e sport e svolgere un ruolo attivo;</w:t>
            </w:r>
          </w:p>
          <w:p w14:paraId="1090C239" w14:textId="77777777" w:rsidR="00E45816" w:rsidRPr="00944DC8" w:rsidRDefault="00E45816" w:rsidP="00E45816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gestire al meglio le proprie abilità tecniche e partecipare attivamente alle scelte tattiche;</w:t>
            </w:r>
          </w:p>
          <w:p w14:paraId="1C77CA9E" w14:textId="77777777" w:rsidR="00E45816" w:rsidRPr="00944DC8" w:rsidRDefault="00E45816" w:rsidP="00E45816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svolgere funzioni organizzative e di arbitraggio.</w:t>
            </w:r>
          </w:p>
          <w:p w14:paraId="3AA4D4EF" w14:textId="77777777" w:rsidR="002A55E6" w:rsidRPr="00944DC8" w:rsidRDefault="002A55E6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A7A9E67" w14:textId="77777777" w:rsidR="002A55E6" w:rsidRPr="00944DC8" w:rsidRDefault="002A55E6">
      <w:pPr>
        <w:pStyle w:val="Default"/>
        <w:rPr>
          <w:b/>
          <w:color w:val="auto"/>
          <w:sz w:val="22"/>
          <w:szCs w:val="22"/>
          <w:u w:val="single"/>
        </w:rPr>
      </w:pPr>
    </w:p>
    <w:p w14:paraId="6D1B8AD7" w14:textId="77777777" w:rsidR="002A55E6" w:rsidRPr="00944DC8" w:rsidRDefault="002A55E6">
      <w:pPr>
        <w:pStyle w:val="Default"/>
        <w:rPr>
          <w:b/>
          <w:color w:val="auto"/>
          <w:sz w:val="22"/>
          <w:szCs w:val="22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8"/>
        <w:gridCol w:w="5090"/>
      </w:tblGrid>
      <w:tr w:rsidR="002A55E6" w:rsidRPr="00944DC8" w14:paraId="7B59143F" w14:textId="77777777">
        <w:trPr>
          <w:cantSplit/>
          <w:trHeight w:val="635"/>
        </w:trPr>
        <w:tc>
          <w:tcPr>
            <w:tcW w:w="10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4780" w14:textId="77777777" w:rsidR="0075206B" w:rsidRPr="00944DC8" w:rsidRDefault="002A55E6" w:rsidP="0075206B">
            <w:pPr>
              <w:pStyle w:val="Default"/>
              <w:jc w:val="center"/>
              <w:rPr>
                <w:b/>
                <w:sz w:val="22"/>
                <w:szCs w:val="22"/>
              </w:rPr>
            </w:pPr>
            <w:bookmarkStart w:id="7" w:name="_Hlk57213474"/>
            <w:r w:rsidRPr="00944DC8">
              <w:rPr>
                <w:b/>
                <w:sz w:val="22"/>
                <w:szCs w:val="22"/>
              </w:rPr>
              <w:lastRenderedPageBreak/>
              <w:t xml:space="preserve">COMPETENZA N.3 </w:t>
            </w:r>
            <w:r w:rsidR="00087095" w:rsidRPr="00944DC8">
              <w:rPr>
                <w:b/>
                <w:sz w:val="22"/>
                <w:szCs w:val="22"/>
              </w:rPr>
              <w:t xml:space="preserve">(ASSE </w:t>
            </w:r>
            <w:r w:rsidR="00087095" w:rsidRPr="00944DC8">
              <w:rPr>
                <w:b/>
                <w:bCs/>
                <w:sz w:val="22"/>
                <w:szCs w:val="22"/>
              </w:rPr>
              <w:t>CULTURALE SCIENTIFICO TECNOLOGICO</w:t>
            </w:r>
            <w:r w:rsidR="00087095" w:rsidRPr="00944DC8">
              <w:rPr>
                <w:b/>
                <w:sz w:val="22"/>
                <w:szCs w:val="22"/>
              </w:rPr>
              <w:t>)</w:t>
            </w:r>
            <w:r w:rsidRPr="00944DC8">
              <w:rPr>
                <w:b/>
                <w:sz w:val="22"/>
                <w:szCs w:val="22"/>
              </w:rPr>
              <w:br/>
            </w:r>
          </w:p>
          <w:p w14:paraId="2385DAD5" w14:textId="77777777" w:rsidR="002A55E6" w:rsidRPr="00944DC8" w:rsidRDefault="0075206B" w:rsidP="0075206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44DC8">
              <w:rPr>
                <w:b/>
                <w:sz w:val="22"/>
                <w:szCs w:val="22"/>
              </w:rPr>
              <w:t>Salute, benessere, sicurezza e prevenzione</w:t>
            </w:r>
          </w:p>
          <w:p w14:paraId="6128F558" w14:textId="77777777" w:rsidR="002A55E6" w:rsidRPr="00944DC8" w:rsidRDefault="002A55E6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A55E6" w:rsidRPr="00944DC8" w14:paraId="0B88A332" w14:textId="77777777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AA894" w14:textId="77777777" w:rsidR="002A55E6" w:rsidRPr="00944DC8" w:rsidRDefault="002A55E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944DC8">
              <w:rPr>
                <w:b/>
                <w:color w:val="auto"/>
                <w:sz w:val="22"/>
                <w:szCs w:val="22"/>
              </w:rPr>
              <w:t>CONOSCENZE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1FAA0" w14:textId="77777777" w:rsidR="002A55E6" w:rsidRPr="00944DC8" w:rsidRDefault="002A55E6">
            <w:pPr>
              <w:pStyle w:val="Default"/>
              <w:jc w:val="center"/>
              <w:rPr>
                <w:sz w:val="22"/>
                <w:szCs w:val="22"/>
              </w:rPr>
            </w:pPr>
            <w:r w:rsidRPr="00944DC8">
              <w:rPr>
                <w:b/>
                <w:color w:val="auto"/>
                <w:sz w:val="22"/>
                <w:szCs w:val="22"/>
              </w:rPr>
              <w:t>ABILITA’</w:t>
            </w:r>
          </w:p>
        </w:tc>
      </w:tr>
      <w:tr w:rsidR="002A55E6" w:rsidRPr="00944DC8" w14:paraId="0A649E4A" w14:textId="77777777">
        <w:trPr>
          <w:trHeight w:val="16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6B31" w14:textId="77777777" w:rsidR="00E45816" w:rsidRPr="00944DC8" w:rsidRDefault="00E45816" w:rsidP="00E45816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Conoscere le regole di convivenza civile in contesti liberi e strutturati;</w:t>
            </w:r>
          </w:p>
          <w:p w14:paraId="7CC1E8D9" w14:textId="77777777" w:rsidR="00E45816" w:rsidRPr="00944DC8" w:rsidRDefault="00E45816" w:rsidP="00E45816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conoscere gli effetti delle attività motorie e sportive su sé stessi;</w:t>
            </w:r>
          </w:p>
          <w:p w14:paraId="360ED9EC" w14:textId="77777777" w:rsidR="00E45816" w:rsidRPr="00944DC8" w:rsidRDefault="00E45816" w:rsidP="00E45816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conoscere le norme sanitarie ed alimentari indispensabili per il mantenimento del proprio benessere;</w:t>
            </w:r>
          </w:p>
          <w:p w14:paraId="72CB0DC5" w14:textId="77777777" w:rsidR="00E45816" w:rsidRPr="00944DC8" w:rsidRDefault="00E45816" w:rsidP="00E45816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conoscere gli effetti dannosi di prodotti chimici e di pratiche potenzianti utilizzati scorrettamente in ambito sportivo.</w:t>
            </w:r>
          </w:p>
          <w:p w14:paraId="72DC3301" w14:textId="77777777" w:rsidR="002A55E6" w:rsidRPr="00944DC8" w:rsidRDefault="002A55E6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D91B2" w14:textId="77777777" w:rsidR="00E45816" w:rsidRPr="00944DC8" w:rsidRDefault="00E45816" w:rsidP="00E45816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Condividere, utilizzare e rispettare le regole utili alla convivenza ed alle attività motorie e sportive;</w:t>
            </w:r>
          </w:p>
          <w:p w14:paraId="2BEB1589" w14:textId="77777777" w:rsidR="00E45816" w:rsidRPr="00944DC8" w:rsidRDefault="00E45816" w:rsidP="00E45816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organizzare semplici percorsi di allenamento e applicare i principi metodologici proposti per il mantenimento della salute;</w:t>
            </w:r>
          </w:p>
          <w:p w14:paraId="74A5E143" w14:textId="77777777" w:rsidR="00E45816" w:rsidRPr="00944DC8" w:rsidRDefault="00E45816" w:rsidP="00E45816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assumere comportamenti idonei a prevenire infortuni durante le diverse attività motorie e saper agire in caso di infortunio;</w:t>
            </w:r>
          </w:p>
          <w:p w14:paraId="1ABFC5E5" w14:textId="77777777" w:rsidR="00E45816" w:rsidRPr="00944DC8" w:rsidRDefault="00E45816" w:rsidP="00E45816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conoscere e saper applicare i principi per un corretto stile di vita.</w:t>
            </w:r>
          </w:p>
          <w:p w14:paraId="4A17B416" w14:textId="77777777" w:rsidR="002A55E6" w:rsidRPr="00944DC8" w:rsidRDefault="002A55E6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7"/>
    </w:tbl>
    <w:p w14:paraId="51193EBE" w14:textId="77777777" w:rsidR="002A55E6" w:rsidRPr="00944DC8" w:rsidRDefault="002A55E6">
      <w:pPr>
        <w:pStyle w:val="Default"/>
        <w:rPr>
          <w:b/>
          <w:color w:val="auto"/>
          <w:sz w:val="22"/>
          <w:szCs w:val="22"/>
          <w:u w:val="single"/>
        </w:rPr>
      </w:pPr>
    </w:p>
    <w:p w14:paraId="5088F243" w14:textId="77777777" w:rsidR="0075206B" w:rsidRPr="00944DC8" w:rsidRDefault="0075206B">
      <w:pPr>
        <w:pStyle w:val="Default"/>
        <w:rPr>
          <w:b/>
          <w:color w:val="auto"/>
          <w:sz w:val="22"/>
          <w:szCs w:val="22"/>
          <w:u w:val="single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8"/>
        <w:gridCol w:w="5090"/>
        <w:gridCol w:w="7"/>
      </w:tblGrid>
      <w:tr w:rsidR="00F761B2" w:rsidRPr="00944DC8" w14:paraId="786B7836" w14:textId="77777777" w:rsidTr="00312638">
        <w:trPr>
          <w:gridAfter w:val="1"/>
          <w:wAfter w:w="7" w:type="dxa"/>
          <w:cantSplit/>
          <w:trHeight w:val="635"/>
        </w:trPr>
        <w:tc>
          <w:tcPr>
            <w:tcW w:w="10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DC1E" w14:textId="77777777" w:rsidR="0075206B" w:rsidRPr="00944DC8" w:rsidRDefault="00F761B2" w:rsidP="0075206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44DC8">
              <w:rPr>
                <w:b/>
                <w:sz w:val="22"/>
                <w:szCs w:val="22"/>
              </w:rPr>
              <w:t xml:space="preserve">COMPETENZA N.4 (ASSE </w:t>
            </w:r>
            <w:r w:rsidRPr="00944DC8">
              <w:rPr>
                <w:b/>
                <w:bCs/>
                <w:sz w:val="22"/>
                <w:szCs w:val="22"/>
              </w:rPr>
              <w:t>CULTURALE SCIENTIFICO TECNOLOGICO</w:t>
            </w:r>
            <w:r w:rsidRPr="00944DC8">
              <w:rPr>
                <w:b/>
                <w:sz w:val="22"/>
                <w:szCs w:val="22"/>
              </w:rPr>
              <w:t>)</w:t>
            </w:r>
            <w:r w:rsidRPr="00944DC8">
              <w:rPr>
                <w:b/>
                <w:sz w:val="22"/>
                <w:szCs w:val="22"/>
              </w:rPr>
              <w:br/>
            </w:r>
            <w:r w:rsidRPr="00944DC8">
              <w:rPr>
                <w:b/>
                <w:sz w:val="22"/>
                <w:szCs w:val="22"/>
              </w:rPr>
              <w:br/>
            </w:r>
            <w:r w:rsidR="0075206B" w:rsidRPr="00944DC8">
              <w:rPr>
                <w:b/>
                <w:sz w:val="22"/>
                <w:szCs w:val="22"/>
              </w:rPr>
              <w:t>Relazione con l’ambiente naturale e tecnologico</w:t>
            </w:r>
          </w:p>
          <w:p w14:paraId="3E833454" w14:textId="77777777" w:rsidR="00F761B2" w:rsidRPr="00944DC8" w:rsidRDefault="00F761B2" w:rsidP="0075206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A7B54A7" w14:textId="77777777" w:rsidR="00F761B2" w:rsidRPr="00944DC8" w:rsidRDefault="00F761B2" w:rsidP="0075206B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761B2" w:rsidRPr="00944DC8" w14:paraId="695B0756" w14:textId="77777777" w:rsidTr="00312638">
        <w:trPr>
          <w:gridAfter w:val="1"/>
          <w:wAfter w:w="7" w:type="dxa"/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F9EE3" w14:textId="77777777" w:rsidR="00F761B2" w:rsidRPr="00944DC8" w:rsidRDefault="00F761B2" w:rsidP="0075206B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944DC8">
              <w:rPr>
                <w:b/>
                <w:color w:val="auto"/>
                <w:sz w:val="22"/>
                <w:szCs w:val="22"/>
              </w:rPr>
              <w:t>CONOSCENZE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F3A43" w14:textId="77777777" w:rsidR="00F761B2" w:rsidRPr="00944DC8" w:rsidRDefault="00F761B2" w:rsidP="0075206B">
            <w:pPr>
              <w:pStyle w:val="Default"/>
              <w:jc w:val="center"/>
              <w:rPr>
                <w:sz w:val="22"/>
                <w:szCs w:val="22"/>
              </w:rPr>
            </w:pPr>
            <w:r w:rsidRPr="00944DC8">
              <w:rPr>
                <w:b/>
                <w:color w:val="auto"/>
                <w:sz w:val="22"/>
                <w:szCs w:val="22"/>
              </w:rPr>
              <w:t>ABILITA’</w:t>
            </w:r>
          </w:p>
        </w:tc>
      </w:tr>
      <w:tr w:rsidR="00F761B2" w:rsidRPr="00944DC8" w14:paraId="781C5F1C" w14:textId="77777777" w:rsidTr="00D652DA">
        <w:trPr>
          <w:gridAfter w:val="1"/>
          <w:wAfter w:w="7" w:type="dxa"/>
          <w:trHeight w:val="83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556C4" w14:textId="77777777" w:rsidR="00E45816" w:rsidRPr="00944DC8" w:rsidRDefault="00E45816" w:rsidP="00E45816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Utilizzare mezzi e strumenti idonei a praticare attività in ambiente naturale.</w:t>
            </w:r>
          </w:p>
          <w:p w14:paraId="6D4E85F3" w14:textId="77777777" w:rsidR="00F761B2" w:rsidRPr="00944DC8" w:rsidRDefault="00F761B2" w:rsidP="0075206B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5B8EE" w14:textId="77777777" w:rsidR="00E45816" w:rsidRPr="00944DC8" w:rsidRDefault="00E45816" w:rsidP="00E45816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• Organizza e pratica attivamente adeguate attività in ambiente naturale.</w:t>
            </w:r>
          </w:p>
          <w:p w14:paraId="574473D4" w14:textId="77777777" w:rsidR="00AE1D08" w:rsidRPr="00944DC8" w:rsidRDefault="00AE1D08" w:rsidP="00AE1D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944DC8" w14:paraId="1BF6FAAA" w14:textId="77777777" w:rsidTr="0031263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0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799FDE" w14:textId="77777777" w:rsidR="002A55E6" w:rsidRPr="00944DC8" w:rsidRDefault="00FC22F1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kern w:val="1"/>
                <w:sz w:val="22"/>
                <w:szCs w:val="22"/>
              </w:rPr>
              <w:t>3 -</w:t>
            </w:r>
            <w:r w:rsidR="002A55E6" w:rsidRPr="00944DC8">
              <w:rPr>
                <w:rFonts w:ascii="Calibri" w:hAnsi="Calibri" w:cs="Calibri"/>
                <w:b/>
                <w:kern w:val="1"/>
                <w:sz w:val="22"/>
                <w:szCs w:val="22"/>
              </w:rPr>
              <w:t xml:space="preserve"> OBIETTIVI COGNITIVO - FORMATIVI DISCIPLINARI</w:t>
            </w:r>
          </w:p>
        </w:tc>
      </w:tr>
    </w:tbl>
    <w:p w14:paraId="6CFB1EB3" w14:textId="77777777" w:rsidR="002A55E6" w:rsidRPr="00944DC8" w:rsidRDefault="002A55E6">
      <w:pPr>
        <w:pStyle w:val="Default"/>
        <w:rPr>
          <w:b/>
          <w:kern w:val="1"/>
          <w:sz w:val="22"/>
          <w:szCs w:val="22"/>
        </w:rPr>
      </w:pPr>
    </w:p>
    <w:p w14:paraId="78D5BC26" w14:textId="77777777" w:rsidR="002A55E6" w:rsidRPr="00944DC8" w:rsidRDefault="002A55E6">
      <w:pPr>
        <w:rPr>
          <w:rFonts w:ascii="Calibri" w:eastAsia="Arial" w:hAnsi="Calibri" w:cs="Calibri"/>
          <w:i/>
          <w:kern w:val="1"/>
          <w:sz w:val="22"/>
          <w:szCs w:val="22"/>
        </w:rPr>
      </w:pPr>
      <w:r w:rsidRPr="00944DC8">
        <w:rPr>
          <w:rFonts w:ascii="Calibri" w:eastAsia="Arial" w:hAnsi="Calibri" w:cs="Calibri"/>
          <w:bCs/>
          <w:color w:val="FF0000"/>
          <w:kern w:val="1"/>
          <w:sz w:val="22"/>
          <w:szCs w:val="22"/>
        </w:rPr>
        <w:t>(</w:t>
      </w:r>
      <w:r w:rsidRPr="00944DC8">
        <w:rPr>
          <w:rFonts w:ascii="Calibri" w:eastAsia="Arial" w:hAnsi="Calibri" w:cs="Calibri"/>
          <w:i/>
          <w:color w:val="FF0000"/>
          <w:kern w:val="1"/>
          <w:sz w:val="22"/>
          <w:szCs w:val="22"/>
        </w:rPr>
        <w:t xml:space="preserve">Si adottano gli obiettivi in termini di competenze, abilità/capacità, conoscenze già definiti dal Dipartimento Disciplinare </w:t>
      </w:r>
      <w:r w:rsidR="00FC22F1" w:rsidRPr="00944DC8">
        <w:rPr>
          <w:rFonts w:ascii="Calibri" w:eastAsia="Arial" w:hAnsi="Calibri" w:cs="Calibri"/>
          <w:i/>
          <w:color w:val="FF0000"/>
          <w:kern w:val="1"/>
          <w:sz w:val="22"/>
          <w:szCs w:val="22"/>
        </w:rPr>
        <w:t>e declinati</w:t>
      </w:r>
      <w:r w:rsidRPr="00944DC8">
        <w:rPr>
          <w:rFonts w:ascii="Calibri" w:eastAsia="Arial" w:hAnsi="Calibri" w:cs="Calibri"/>
          <w:i/>
          <w:color w:val="FF0000"/>
          <w:kern w:val="1"/>
          <w:sz w:val="22"/>
          <w:szCs w:val="22"/>
        </w:rPr>
        <w:t xml:space="preserve"> all’interno di ciascun Modulo).</w:t>
      </w:r>
    </w:p>
    <w:p w14:paraId="3A9FF936" w14:textId="77777777" w:rsidR="002A55E6" w:rsidRPr="00944DC8" w:rsidRDefault="002A55E6">
      <w:pPr>
        <w:rPr>
          <w:rFonts w:ascii="Calibri" w:eastAsia="Arial" w:hAnsi="Calibri" w:cs="Calibri"/>
          <w:i/>
          <w:kern w:val="1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3"/>
      </w:tblGrid>
      <w:tr w:rsidR="002A55E6" w:rsidRPr="00944DC8" w14:paraId="77E0DD4F" w14:textId="77777777">
        <w:trPr>
          <w:trHeight w:val="283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286CC1" w14:textId="77777777" w:rsidR="002A55E6" w:rsidRPr="00944DC8" w:rsidRDefault="002A55E6">
            <w:pPr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kern w:val="1"/>
                <w:sz w:val="22"/>
                <w:szCs w:val="22"/>
              </w:rPr>
              <w:t>MODULI DISCIPLINARI E U.D.A. DI RIFERIMENTO</w:t>
            </w:r>
          </w:p>
        </w:tc>
      </w:tr>
      <w:tr w:rsidR="002A55E6" w:rsidRPr="00944DC8" w14:paraId="287BF4FF" w14:textId="77777777">
        <w:trPr>
          <w:trHeight w:val="70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71E8E" w14:textId="77777777" w:rsidR="002A55E6" w:rsidRPr="00944DC8" w:rsidRDefault="002A55E6">
            <w:pPr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 xml:space="preserve">Modulo 1. </w:t>
            </w:r>
            <w:r w:rsidR="0075206B" w:rsidRPr="00944DC8">
              <w:rPr>
                <w:rFonts w:ascii="Calibri" w:hAnsi="Calibri" w:cs="Calibri"/>
                <w:b/>
                <w:kern w:val="1"/>
                <w:sz w:val="22"/>
                <w:szCs w:val="22"/>
              </w:rPr>
              <w:t>La percezione di sé ed il completamento dello sviluppo funzionale delle capacità motorie ed espressive</w:t>
            </w:r>
          </w:p>
        </w:tc>
      </w:tr>
      <w:tr w:rsidR="002A55E6" w:rsidRPr="00944DC8" w14:paraId="147495EF" w14:textId="77777777">
        <w:trPr>
          <w:trHeight w:val="70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29216" w14:textId="77777777" w:rsidR="002A55E6" w:rsidRPr="00944DC8" w:rsidRDefault="002A55E6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 xml:space="preserve">UDA di riferimento: </w:t>
            </w:r>
          </w:p>
          <w:p w14:paraId="645B195A" w14:textId="77777777" w:rsidR="00E45816" w:rsidRPr="00944DC8" w:rsidRDefault="00E45816" w:rsidP="00E45816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>• Padronanza del proprio corpo e percezione sensoriale;</w:t>
            </w:r>
          </w:p>
          <w:p w14:paraId="15E876DA" w14:textId="77777777" w:rsidR="00E45816" w:rsidRPr="00944DC8" w:rsidRDefault="00E45816" w:rsidP="00E45816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>• utilizzo di schemi motori complessi specifici delle attività sportive.</w:t>
            </w:r>
          </w:p>
          <w:p w14:paraId="122444EB" w14:textId="77777777" w:rsidR="00ED38AE" w:rsidRPr="00944DC8" w:rsidRDefault="00ED38AE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</w:tbl>
    <w:p w14:paraId="57A8ABE4" w14:textId="77777777" w:rsidR="002A55E6" w:rsidRPr="00944DC8" w:rsidRDefault="002A55E6">
      <w:pPr>
        <w:shd w:val="clear" w:color="auto" w:fill="FFFFFF"/>
        <w:suppressAutoHyphens w:val="0"/>
        <w:jc w:val="both"/>
        <w:rPr>
          <w:rFonts w:ascii="Calibri" w:hAnsi="Calibri" w:cs="Calibri"/>
          <w:bCs/>
          <w:color w:val="333333"/>
          <w:kern w:val="1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3"/>
      </w:tblGrid>
      <w:tr w:rsidR="002A55E6" w:rsidRPr="00944DC8" w14:paraId="68EF95B5" w14:textId="77777777">
        <w:trPr>
          <w:trHeight w:val="283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D74143" w14:textId="77777777" w:rsidR="002A55E6" w:rsidRPr="00944DC8" w:rsidRDefault="002A55E6">
            <w:pPr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kern w:val="1"/>
                <w:sz w:val="22"/>
                <w:szCs w:val="22"/>
              </w:rPr>
              <w:t>MODULI DISCIPLINARI E U.D.A. DI RIFERIMENTO</w:t>
            </w:r>
          </w:p>
        </w:tc>
      </w:tr>
      <w:tr w:rsidR="002A55E6" w:rsidRPr="00944DC8" w14:paraId="5AF225E7" w14:textId="77777777">
        <w:trPr>
          <w:trHeight w:val="70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F3006" w14:textId="77777777" w:rsidR="002A55E6" w:rsidRPr="00944DC8" w:rsidRDefault="002A55E6">
            <w:pPr>
              <w:rPr>
                <w:rFonts w:ascii="Calibri" w:hAnsi="Calibri" w:cs="Calibri"/>
                <w:b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 xml:space="preserve">Modulo 2. </w:t>
            </w:r>
            <w:r w:rsidR="0075206B" w:rsidRPr="00944DC8">
              <w:rPr>
                <w:rFonts w:ascii="Calibri" w:hAnsi="Calibri" w:cs="Calibri"/>
                <w:b/>
                <w:kern w:val="1"/>
                <w:sz w:val="22"/>
                <w:szCs w:val="22"/>
              </w:rPr>
              <w:t>Lo sport, le regole e il fair play</w:t>
            </w:r>
          </w:p>
        </w:tc>
      </w:tr>
      <w:tr w:rsidR="002A55E6" w:rsidRPr="00944DC8" w14:paraId="5B2573E1" w14:textId="77777777">
        <w:trPr>
          <w:trHeight w:val="70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4F2F3" w14:textId="77777777" w:rsidR="002A55E6" w:rsidRPr="00944DC8" w:rsidRDefault="002A55E6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 xml:space="preserve">UDA di riferimento: </w:t>
            </w:r>
          </w:p>
          <w:p w14:paraId="51091A8F" w14:textId="77777777" w:rsidR="00E45816" w:rsidRPr="00944DC8" w:rsidRDefault="00E45816" w:rsidP="00E45816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>• Giochi sportivi e sport (aspetti relazionali e cognitivi);</w:t>
            </w:r>
          </w:p>
          <w:p w14:paraId="654CC853" w14:textId="77777777" w:rsidR="00E45816" w:rsidRPr="00944DC8" w:rsidRDefault="00E45816" w:rsidP="00E45816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>• conoscere strategie di gioco e dare il proprio personale contributo all’attività, interpretando al meglio la cultura sportiva.</w:t>
            </w:r>
          </w:p>
          <w:p w14:paraId="4DADF2F7" w14:textId="77777777" w:rsidR="00E45816" w:rsidRPr="00944DC8" w:rsidRDefault="00E45816" w:rsidP="00E45816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>• I modelli nazionali, europei ed internazionali dell’organizzazione sportiva e dell’associazionismo scolastico.</w:t>
            </w:r>
          </w:p>
          <w:p w14:paraId="254ECD44" w14:textId="77777777" w:rsidR="00ED38AE" w:rsidRPr="00944DC8" w:rsidRDefault="00ED38AE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</w:tbl>
    <w:p w14:paraId="46DB7832" w14:textId="77777777" w:rsidR="002A55E6" w:rsidRPr="00944DC8" w:rsidRDefault="002A55E6">
      <w:pPr>
        <w:shd w:val="clear" w:color="auto" w:fill="FFFFFF"/>
        <w:suppressAutoHyphens w:val="0"/>
        <w:jc w:val="both"/>
        <w:rPr>
          <w:rFonts w:ascii="Calibri" w:hAnsi="Calibri" w:cs="Calibri"/>
          <w:bCs/>
          <w:color w:val="333333"/>
          <w:kern w:val="1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3"/>
      </w:tblGrid>
      <w:tr w:rsidR="002A55E6" w:rsidRPr="00944DC8" w14:paraId="2AF0EAF0" w14:textId="77777777">
        <w:trPr>
          <w:trHeight w:val="283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9F00DC" w14:textId="77777777" w:rsidR="002A55E6" w:rsidRPr="00944DC8" w:rsidRDefault="002A55E6">
            <w:pPr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kern w:val="1"/>
                <w:sz w:val="22"/>
                <w:szCs w:val="22"/>
              </w:rPr>
              <w:t>MODULI DISCIPLINARI E U.D.A. DI RIFERIMENTO</w:t>
            </w:r>
          </w:p>
        </w:tc>
      </w:tr>
      <w:tr w:rsidR="002A55E6" w:rsidRPr="00944DC8" w14:paraId="1AEA5A95" w14:textId="77777777">
        <w:trPr>
          <w:trHeight w:val="70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1CC21" w14:textId="77777777" w:rsidR="0075206B" w:rsidRPr="00944DC8" w:rsidRDefault="002A55E6" w:rsidP="0075206B">
            <w:pPr>
              <w:rPr>
                <w:rFonts w:ascii="Calibri" w:hAnsi="Calibri" w:cs="Calibri"/>
                <w:b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 xml:space="preserve">Modulo 3. </w:t>
            </w:r>
            <w:r w:rsidR="0075206B" w:rsidRPr="00944DC8">
              <w:rPr>
                <w:rFonts w:ascii="Calibri" w:hAnsi="Calibri" w:cs="Calibri"/>
                <w:b/>
                <w:kern w:val="1"/>
                <w:sz w:val="22"/>
                <w:szCs w:val="22"/>
              </w:rPr>
              <w:t>Salute, benessere, sicurezza e prevenzione</w:t>
            </w:r>
          </w:p>
          <w:p w14:paraId="63B1111C" w14:textId="77777777" w:rsidR="002A55E6" w:rsidRPr="00944DC8" w:rsidRDefault="002A55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944DC8" w14:paraId="001006DF" w14:textId="77777777">
        <w:trPr>
          <w:trHeight w:val="70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1BFD3" w14:textId="77777777" w:rsidR="002A55E6" w:rsidRPr="00944DC8" w:rsidRDefault="002A55E6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 xml:space="preserve">UDA di riferimento: </w:t>
            </w:r>
          </w:p>
          <w:p w14:paraId="7748D63E" w14:textId="77777777" w:rsidR="00E45816" w:rsidRPr="00944DC8" w:rsidRDefault="00E45816" w:rsidP="00E45816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lastRenderedPageBreak/>
              <w:t>• Prevenzione, salute, sicurezza, primo soccorso;</w:t>
            </w:r>
          </w:p>
          <w:p w14:paraId="40500B80" w14:textId="77777777" w:rsidR="00E45816" w:rsidRPr="00944DC8" w:rsidRDefault="00E45816" w:rsidP="00E45816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>• conoscere le norme di comportamento per la prevenzione di infortuni, del primo soccorso e i principi per l’adozione di corretti stili di vita.</w:t>
            </w:r>
          </w:p>
          <w:p w14:paraId="59D5F475" w14:textId="77777777" w:rsidR="00ED38AE" w:rsidRPr="00944DC8" w:rsidRDefault="00ED38AE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</w:tbl>
    <w:p w14:paraId="01E44EBD" w14:textId="77777777" w:rsidR="002A55E6" w:rsidRPr="00944DC8" w:rsidRDefault="002A55E6">
      <w:pPr>
        <w:shd w:val="clear" w:color="auto" w:fill="FFFFFF"/>
        <w:suppressAutoHyphens w:val="0"/>
        <w:jc w:val="both"/>
        <w:rPr>
          <w:rFonts w:ascii="Calibri" w:hAnsi="Calibri" w:cs="Calibri"/>
          <w:b/>
          <w:color w:val="333333"/>
          <w:kern w:val="1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3"/>
      </w:tblGrid>
      <w:tr w:rsidR="0075206B" w:rsidRPr="00944DC8" w14:paraId="4D105A65" w14:textId="77777777" w:rsidTr="0075206B">
        <w:trPr>
          <w:trHeight w:val="283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AD6534" w14:textId="77777777" w:rsidR="0075206B" w:rsidRPr="00944DC8" w:rsidRDefault="0075206B" w:rsidP="0075206B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b/>
                <w:color w:val="333333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color w:val="333333"/>
                <w:kern w:val="1"/>
                <w:sz w:val="22"/>
                <w:szCs w:val="22"/>
              </w:rPr>
              <w:t>MODULI DISCIPLINARI E U.D.A. DI RIFERIMENTO</w:t>
            </w:r>
          </w:p>
        </w:tc>
      </w:tr>
      <w:tr w:rsidR="0075206B" w:rsidRPr="00944DC8" w14:paraId="5516736C" w14:textId="77777777" w:rsidTr="0075206B">
        <w:trPr>
          <w:trHeight w:val="70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8A88A" w14:textId="77777777" w:rsidR="0075206B" w:rsidRPr="00944DC8" w:rsidRDefault="0075206B" w:rsidP="0075206B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  <w:t xml:space="preserve">Modulo 4. </w:t>
            </w:r>
            <w:r w:rsidRPr="00944DC8">
              <w:rPr>
                <w:rFonts w:ascii="Calibri" w:hAnsi="Calibri" w:cs="Calibri"/>
                <w:b/>
                <w:bCs/>
                <w:color w:val="333333"/>
                <w:kern w:val="1"/>
                <w:sz w:val="22"/>
                <w:szCs w:val="22"/>
              </w:rPr>
              <w:t>Relazione con l’ambiente naturale e tecnologico</w:t>
            </w:r>
          </w:p>
        </w:tc>
      </w:tr>
      <w:tr w:rsidR="0075206B" w:rsidRPr="00944DC8" w14:paraId="21EC8079" w14:textId="77777777" w:rsidTr="0075206B">
        <w:trPr>
          <w:trHeight w:val="127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6E667" w14:textId="77777777" w:rsidR="0075206B" w:rsidRPr="00944DC8" w:rsidRDefault="0075206B" w:rsidP="0075206B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  <w:t xml:space="preserve">UDA di riferimento: </w:t>
            </w:r>
          </w:p>
          <w:p w14:paraId="75D1D408" w14:textId="77777777" w:rsidR="00E45816" w:rsidRPr="00944DC8" w:rsidRDefault="00E45816" w:rsidP="00E45816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  <w:t>• Conosce</w:t>
            </w:r>
            <w:r w:rsidR="00652CCC" w:rsidRPr="00944DC8"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  <w:t>re</w:t>
            </w:r>
            <w:r w:rsidRPr="00944DC8"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  <w:t xml:space="preserve"> e pratica</w:t>
            </w:r>
            <w:r w:rsidR="00652CCC" w:rsidRPr="00944DC8"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  <w:t>re</w:t>
            </w:r>
            <w:r w:rsidRPr="00944DC8"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  <w:t xml:space="preserve"> diverse attività in coerenza con l’ambiente naturale.</w:t>
            </w:r>
          </w:p>
          <w:p w14:paraId="0DC03636" w14:textId="77777777" w:rsidR="00ED38AE" w:rsidRPr="00944DC8" w:rsidRDefault="00ED38AE" w:rsidP="0075206B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</w:pPr>
          </w:p>
        </w:tc>
      </w:tr>
    </w:tbl>
    <w:p w14:paraId="0909670B" w14:textId="77777777" w:rsidR="002A55E6" w:rsidRPr="00944DC8" w:rsidRDefault="002A55E6">
      <w:pPr>
        <w:shd w:val="clear" w:color="auto" w:fill="FFFFFF"/>
        <w:suppressAutoHyphens w:val="0"/>
        <w:jc w:val="both"/>
        <w:rPr>
          <w:rFonts w:ascii="Calibri" w:hAnsi="Calibri" w:cs="Calibri"/>
          <w:b/>
          <w:color w:val="333333"/>
          <w:kern w:val="1"/>
          <w:sz w:val="22"/>
          <w:szCs w:val="22"/>
        </w:rPr>
      </w:pPr>
    </w:p>
    <w:p w14:paraId="48C2D69B" w14:textId="77777777" w:rsidR="002A55E6" w:rsidRPr="00944DC8" w:rsidRDefault="002A55E6">
      <w:pPr>
        <w:shd w:val="clear" w:color="auto" w:fill="FFFFFF"/>
        <w:suppressAutoHyphens w:val="0"/>
        <w:jc w:val="both"/>
        <w:rPr>
          <w:rFonts w:ascii="Calibri" w:hAnsi="Calibri" w:cs="Calibri"/>
          <w:b/>
          <w:color w:val="000000"/>
          <w:kern w:val="1"/>
          <w:sz w:val="22"/>
          <w:szCs w:val="22"/>
          <w:lang w:eastAsia="it-IT" w:bidi="it-IT"/>
        </w:rPr>
      </w:pPr>
      <w:r w:rsidRPr="00944DC8">
        <w:rPr>
          <w:rFonts w:ascii="Calibri" w:hAnsi="Calibri" w:cs="Calibri"/>
          <w:b/>
          <w:color w:val="333333"/>
          <w:kern w:val="1"/>
          <w:sz w:val="22"/>
          <w:szCs w:val="22"/>
        </w:rPr>
        <w:t xml:space="preserve">            </w:t>
      </w:r>
    </w:p>
    <w:tbl>
      <w:tblPr>
        <w:tblW w:w="98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9"/>
      </w:tblGrid>
      <w:tr w:rsidR="002A55E6" w:rsidRPr="00944DC8" w14:paraId="25586B1C" w14:textId="77777777" w:rsidTr="00FC22F1">
        <w:trPr>
          <w:trHeight w:val="225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FC854" w14:textId="77777777" w:rsidR="002A55E6" w:rsidRPr="00944DC8" w:rsidRDefault="002A55E6">
            <w:pPr>
              <w:suppressAutoHyphens w:val="0"/>
              <w:spacing w:line="205" w:lineRule="exact"/>
              <w:ind w:right="3459"/>
              <w:jc w:val="center"/>
              <w:rPr>
                <w:rFonts w:ascii="Calibri" w:hAnsi="Calibri" w:cs="Calibri"/>
                <w:b/>
                <w:color w:val="FF0000"/>
                <w:kern w:val="1"/>
                <w:sz w:val="22"/>
                <w:szCs w:val="22"/>
                <w:lang w:eastAsia="it-IT" w:bidi="it-IT"/>
              </w:rPr>
            </w:pPr>
            <w:r w:rsidRPr="00944DC8"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  <w:lang w:eastAsia="it-IT" w:bidi="it-IT"/>
              </w:rPr>
              <w:t xml:space="preserve">4 - OBIETTIVI MINIMI PER ALLIEVI BES/DSA </w:t>
            </w:r>
          </w:p>
          <w:p w14:paraId="73A53E6A" w14:textId="77777777" w:rsidR="002A55E6" w:rsidRPr="00944DC8" w:rsidRDefault="002A55E6">
            <w:pPr>
              <w:suppressAutoHyphens w:val="0"/>
              <w:spacing w:line="205" w:lineRule="exact"/>
              <w:ind w:right="3459"/>
              <w:jc w:val="center"/>
              <w:rPr>
                <w:rFonts w:ascii="Calibri" w:hAnsi="Calibri" w:cs="Calibri"/>
                <w:b/>
                <w:color w:val="FF0000"/>
                <w:kern w:val="1"/>
                <w:sz w:val="22"/>
                <w:szCs w:val="22"/>
                <w:lang w:eastAsia="it-IT" w:bidi="it-IT"/>
              </w:rPr>
            </w:pPr>
          </w:p>
        </w:tc>
      </w:tr>
      <w:tr w:rsidR="00FC22F1" w:rsidRPr="00944DC8" w14:paraId="5237C1DF" w14:textId="77777777" w:rsidTr="00FC22F1">
        <w:trPr>
          <w:trHeight w:val="1006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1DBBA" w14:textId="77777777" w:rsidR="00FC22F1" w:rsidRPr="00944DC8" w:rsidRDefault="00FC22F1" w:rsidP="00FC22F1">
            <w:pPr>
              <w:tabs>
                <w:tab w:val="left" w:pos="790"/>
                <w:tab w:val="left" w:pos="791"/>
              </w:tabs>
              <w:suppressAutoHyphens w:val="0"/>
              <w:spacing w:after="200" w:line="182" w:lineRule="exact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944DC8">
              <w:rPr>
                <w:rFonts w:ascii="Calibri" w:hAnsi="Calibri" w:cs="Calibri"/>
                <w:spacing w:val="-4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944DC8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 </w:t>
            </w:r>
            <w:r w:rsidRPr="00944DC8">
              <w:rPr>
                <w:rFonts w:ascii="Calibri" w:hAnsi="Calibri" w:cs="Calibri"/>
                <w:spacing w:val="-4"/>
                <w:kern w:val="1"/>
                <w:sz w:val="22"/>
                <w:szCs w:val="22"/>
                <w:lang w:eastAsia="it-IT" w:bidi="it-IT"/>
              </w:rPr>
              <w:t xml:space="preserve">Avere 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rispetto di sé e degli</w:t>
            </w:r>
            <w:r w:rsidRPr="00944DC8">
              <w:rPr>
                <w:rFonts w:ascii="Calibri" w:hAnsi="Calibri" w:cs="Calibri"/>
                <w:spacing w:val="5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altri.</w:t>
            </w:r>
          </w:p>
          <w:p w14:paraId="64273E24" w14:textId="77777777" w:rsidR="00FC22F1" w:rsidRPr="00944DC8" w:rsidRDefault="00FC22F1" w:rsidP="00FC22F1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944DC8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 xml:space="preserve">     X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 Rispettare le regole più elementari della buona</w:t>
            </w:r>
            <w:r w:rsidRPr="00944DC8">
              <w:rPr>
                <w:rFonts w:ascii="Calibri" w:hAnsi="Calibri" w:cs="Calibri"/>
                <w:spacing w:val="-4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educazione.</w:t>
            </w:r>
          </w:p>
          <w:p w14:paraId="5087E789" w14:textId="77777777" w:rsidR="00FC22F1" w:rsidRPr="00944DC8" w:rsidRDefault="00FC22F1" w:rsidP="00FC22F1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944DC8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 xml:space="preserve">     X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 Saper ascoltare l’altro. Collaborare con i</w:t>
            </w:r>
            <w:r w:rsidRPr="00944DC8">
              <w:rPr>
                <w:rFonts w:ascii="Calibri" w:hAnsi="Calibri" w:cs="Calibri"/>
                <w:spacing w:val="-3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compagni.</w:t>
            </w:r>
          </w:p>
          <w:p w14:paraId="08CA414C" w14:textId="77777777" w:rsidR="00FC22F1" w:rsidRPr="00944DC8" w:rsidRDefault="00FC22F1" w:rsidP="00FC22F1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173" w:lineRule="exact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944DC8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 Imparare a intervenire nel momento</w:t>
            </w:r>
            <w:r w:rsidRPr="00944DC8">
              <w:rPr>
                <w:rFonts w:ascii="Calibri" w:hAnsi="Calibri" w:cs="Calibri"/>
                <w:spacing w:val="-4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opportuno.</w:t>
            </w:r>
          </w:p>
        </w:tc>
      </w:tr>
      <w:tr w:rsidR="00FC22F1" w:rsidRPr="00944DC8" w14:paraId="69A1EC28" w14:textId="77777777" w:rsidTr="00FC22F1">
        <w:trPr>
          <w:trHeight w:val="1007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569DE" w14:textId="77777777" w:rsidR="00FC22F1" w:rsidRPr="00944DC8" w:rsidRDefault="00FC22F1" w:rsidP="00FC22F1">
            <w:pPr>
              <w:tabs>
                <w:tab w:val="left" w:pos="790"/>
                <w:tab w:val="left" w:pos="791"/>
              </w:tabs>
              <w:suppressAutoHyphens w:val="0"/>
              <w:spacing w:after="200" w:line="182" w:lineRule="exact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944DC8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 Acquisire termini e convenzioni proprie della</w:t>
            </w:r>
            <w:r w:rsidRPr="00944DC8">
              <w:rPr>
                <w:rFonts w:ascii="Calibri" w:hAnsi="Calibri" w:cs="Calibri"/>
                <w:spacing w:val="-3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materia.</w:t>
            </w:r>
          </w:p>
          <w:p w14:paraId="108B4C08" w14:textId="77777777" w:rsidR="00FC22F1" w:rsidRPr="00944DC8" w:rsidRDefault="00FC22F1" w:rsidP="00FC22F1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944DC8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 xml:space="preserve">X      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Prendere sicurezza di sé nell’ambito della disciplina e della futura</w:t>
            </w:r>
            <w:r w:rsidRPr="00944DC8">
              <w:rPr>
                <w:rFonts w:ascii="Calibri" w:hAnsi="Calibri" w:cs="Calibri"/>
                <w:spacing w:val="29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professione.</w:t>
            </w:r>
          </w:p>
          <w:p w14:paraId="4AF09557" w14:textId="77777777" w:rsidR="00FC22F1" w:rsidRPr="00944DC8" w:rsidRDefault="00FC22F1" w:rsidP="00FC22F1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944DC8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Saper coordinare il proprio lavoro sequenzialmente e in maniera</w:t>
            </w:r>
            <w:r w:rsidRPr="00944DC8">
              <w:rPr>
                <w:rFonts w:ascii="Calibri" w:hAnsi="Calibri" w:cs="Calibri"/>
                <w:spacing w:val="-7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ordinata.</w:t>
            </w:r>
          </w:p>
          <w:p w14:paraId="0A9DFA8F" w14:textId="77777777" w:rsidR="00FC22F1" w:rsidRPr="00944DC8" w:rsidRDefault="00312638" w:rsidP="00312638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173" w:lineRule="exact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FC22F1"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</w:t>
            </w:r>
            <w:r w:rsidR="00FC22F1" w:rsidRPr="00944DC8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 xml:space="preserve">X    </w:t>
            </w:r>
            <w:r w:rsidR="00FC22F1"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Collaborare con il</w:t>
            </w:r>
            <w:r w:rsidR="00FC22F1" w:rsidRPr="00944DC8">
              <w:rPr>
                <w:rFonts w:ascii="Calibri" w:hAnsi="Calibri" w:cs="Calibri"/>
                <w:spacing w:val="-2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FC22F1"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gruppo.</w:t>
            </w:r>
          </w:p>
        </w:tc>
      </w:tr>
      <w:tr w:rsidR="00FC22F1" w:rsidRPr="00944DC8" w14:paraId="15741697" w14:textId="77777777" w:rsidTr="00FC22F1">
        <w:trPr>
          <w:trHeight w:val="1558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D9AD1" w14:textId="77777777" w:rsidR="00FC22F1" w:rsidRPr="00944DC8" w:rsidRDefault="00FC22F1" w:rsidP="00FC22F1">
            <w:pPr>
              <w:tabs>
                <w:tab w:val="left" w:pos="790"/>
                <w:tab w:val="left" w:pos="791"/>
              </w:tabs>
              <w:suppressAutoHyphens w:val="0"/>
              <w:spacing w:after="200" w:line="182" w:lineRule="exact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944DC8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 xml:space="preserve">     X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Portare sempre il materiale necessario (divisa completa, libro - ricettario,</w:t>
            </w:r>
            <w:r w:rsidRPr="00944DC8">
              <w:rPr>
                <w:rFonts w:ascii="Calibri" w:hAnsi="Calibri" w:cs="Calibri"/>
                <w:spacing w:val="-14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eccetera)</w:t>
            </w:r>
          </w:p>
          <w:p w14:paraId="4D590710" w14:textId="77777777" w:rsidR="00FC22F1" w:rsidRPr="00944DC8" w:rsidRDefault="00FC22F1" w:rsidP="00FC22F1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944DC8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 xml:space="preserve">X 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Utilizzare in modo appropriato gli strumenti di</w:t>
            </w:r>
            <w:r w:rsidRPr="00944DC8">
              <w:rPr>
                <w:rFonts w:ascii="Calibri" w:hAnsi="Calibri" w:cs="Calibri"/>
                <w:spacing w:val="-2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lavoro.</w:t>
            </w:r>
          </w:p>
          <w:p w14:paraId="6B70C10F" w14:textId="77777777" w:rsidR="00FC22F1" w:rsidRPr="00944DC8" w:rsidRDefault="00FC22F1" w:rsidP="00FC22F1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944DC8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Mantenere in ordine e pulita la propria postazione di</w:t>
            </w:r>
            <w:r w:rsidRPr="00944DC8">
              <w:rPr>
                <w:rFonts w:ascii="Calibri" w:hAnsi="Calibri" w:cs="Calibri"/>
                <w:spacing w:val="-4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lavoro.</w:t>
            </w:r>
          </w:p>
          <w:p w14:paraId="5FAB4AE4" w14:textId="77777777" w:rsidR="00FC22F1" w:rsidRPr="00944DC8" w:rsidRDefault="00FC22F1" w:rsidP="00FC22F1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944DC8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Portare avanti e a termine individualmente e/o in gruppo un lavoro</w:t>
            </w:r>
            <w:r w:rsidRPr="00944DC8">
              <w:rPr>
                <w:rFonts w:ascii="Calibri" w:hAnsi="Calibri" w:cs="Calibri"/>
                <w:spacing w:val="-10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programmato.</w:t>
            </w:r>
          </w:p>
          <w:p w14:paraId="49650324" w14:textId="77777777" w:rsidR="00FC22F1" w:rsidRPr="00944DC8" w:rsidRDefault="00FC22F1" w:rsidP="00FC22F1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944DC8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Coordinare il lavoro pratico con il proprio</w:t>
            </w:r>
            <w:r w:rsidRPr="00944DC8">
              <w:rPr>
                <w:rFonts w:ascii="Calibri" w:hAnsi="Calibri" w:cs="Calibri"/>
                <w:spacing w:val="-2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gruppo.</w:t>
            </w:r>
          </w:p>
          <w:p w14:paraId="43364EA6" w14:textId="77777777" w:rsidR="00FC22F1" w:rsidRPr="00944DC8" w:rsidRDefault="00FC22F1" w:rsidP="00FC22F1">
            <w:pPr>
              <w:numPr>
                <w:ilvl w:val="0"/>
                <w:numId w:val="14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173" w:lineRule="exact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Organizzare e tenere in ordine costantemente il proprio</w:t>
            </w:r>
            <w:r w:rsidRPr="00944DC8">
              <w:rPr>
                <w:rFonts w:ascii="Calibri" w:hAnsi="Calibri" w:cs="Calibri"/>
                <w:spacing w:val="-4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ricettario.</w:t>
            </w:r>
          </w:p>
        </w:tc>
      </w:tr>
    </w:tbl>
    <w:p w14:paraId="219361FE" w14:textId="77777777" w:rsidR="002A55E6" w:rsidRPr="00944DC8" w:rsidRDefault="002A55E6">
      <w:pPr>
        <w:shd w:val="clear" w:color="auto" w:fill="FFFFFF"/>
        <w:suppressAutoHyphens w:val="0"/>
        <w:jc w:val="both"/>
        <w:rPr>
          <w:rFonts w:ascii="Calibri" w:hAnsi="Calibri" w:cs="Calibri"/>
          <w:b/>
          <w:color w:val="333333"/>
          <w:kern w:val="1"/>
          <w:sz w:val="22"/>
          <w:szCs w:val="22"/>
        </w:rPr>
      </w:pPr>
    </w:p>
    <w:p w14:paraId="2E231D86" w14:textId="77777777" w:rsidR="002A55E6" w:rsidRPr="00944DC8" w:rsidRDefault="002A55E6">
      <w:pPr>
        <w:shd w:val="clear" w:color="auto" w:fill="FFFFFF"/>
        <w:suppressAutoHyphens w:val="0"/>
        <w:jc w:val="both"/>
        <w:rPr>
          <w:rFonts w:ascii="Calibri" w:hAnsi="Calibri" w:cs="Calibri"/>
          <w:b/>
          <w:color w:val="333333"/>
          <w:kern w:val="1"/>
          <w:sz w:val="22"/>
          <w:szCs w:val="22"/>
        </w:rPr>
      </w:pPr>
    </w:p>
    <w:p w14:paraId="143065C4" w14:textId="77777777" w:rsidR="002A55E6" w:rsidRPr="00944DC8" w:rsidRDefault="002A55E6">
      <w:pPr>
        <w:shd w:val="clear" w:color="auto" w:fill="FFFFFF"/>
        <w:suppressAutoHyphens w:val="0"/>
        <w:jc w:val="both"/>
        <w:rPr>
          <w:rFonts w:ascii="Calibri" w:hAnsi="Calibri" w:cs="Calibri"/>
          <w:b/>
          <w:kern w:val="1"/>
          <w:sz w:val="22"/>
          <w:szCs w:val="22"/>
        </w:rPr>
      </w:pPr>
      <w:r w:rsidRPr="00944DC8">
        <w:rPr>
          <w:rFonts w:ascii="Calibri" w:hAnsi="Calibri" w:cs="Calibri"/>
          <w:b/>
          <w:color w:val="333333"/>
          <w:kern w:val="1"/>
          <w:sz w:val="22"/>
          <w:szCs w:val="22"/>
        </w:rPr>
        <w:t xml:space="preserve">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2A55E6" w:rsidRPr="00944DC8" w14:paraId="262A8D37" w14:textId="77777777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BCB9A4" w14:textId="77777777" w:rsidR="002A55E6" w:rsidRPr="00944DC8" w:rsidRDefault="00FC22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kern w:val="1"/>
                <w:sz w:val="22"/>
                <w:szCs w:val="22"/>
              </w:rPr>
              <w:t>5 -</w:t>
            </w:r>
            <w:r w:rsidR="002A55E6" w:rsidRPr="00944DC8">
              <w:rPr>
                <w:rFonts w:ascii="Calibri" w:hAnsi="Calibri" w:cs="Calibri"/>
                <w:b/>
                <w:kern w:val="1"/>
                <w:sz w:val="22"/>
                <w:szCs w:val="22"/>
              </w:rPr>
              <w:t xml:space="preserve"> TIPOLOGIA DI GESTIONE DELL’INTERAZIONE CON GLI ALUNNI NELLA DIDATTICA A DISTANZA</w:t>
            </w:r>
          </w:p>
        </w:tc>
      </w:tr>
    </w:tbl>
    <w:p w14:paraId="49783924" w14:textId="77777777" w:rsidR="002A55E6" w:rsidRPr="00944DC8" w:rsidRDefault="002A55E6">
      <w:pPr>
        <w:shd w:val="clear" w:color="auto" w:fill="FFFFFF"/>
        <w:suppressAutoHyphens w:val="0"/>
        <w:jc w:val="both"/>
        <w:rPr>
          <w:rFonts w:ascii="Calibri" w:hAnsi="Calibri" w:cs="Calibri"/>
          <w:b/>
          <w:kern w:val="1"/>
          <w:sz w:val="22"/>
          <w:szCs w:val="22"/>
        </w:rPr>
      </w:pPr>
    </w:p>
    <w:p w14:paraId="243502D4" w14:textId="77777777" w:rsidR="002A55E6" w:rsidRPr="00944DC8" w:rsidRDefault="002A55E6">
      <w:pPr>
        <w:suppressAutoHyphens w:val="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 w:rsidRPr="00944DC8">
        <w:rPr>
          <w:rFonts w:ascii="Calibri" w:hAnsi="Calibri" w:cs="Calibri"/>
          <w:bCs/>
          <w:i/>
          <w:kern w:val="1"/>
          <w:sz w:val="22"/>
          <w:szCs w:val="22"/>
        </w:rPr>
        <w:t xml:space="preserve">(specificare la modalità di interazione, possono essere barrate più modalità e più </w:t>
      </w:r>
      <w:r w:rsidR="00FC22F1" w:rsidRPr="00944DC8">
        <w:rPr>
          <w:rFonts w:ascii="Calibri" w:hAnsi="Calibri" w:cs="Calibri"/>
          <w:bCs/>
          <w:i/>
          <w:kern w:val="1"/>
          <w:sz w:val="22"/>
          <w:szCs w:val="22"/>
        </w:rPr>
        <w:t>voci)</w:t>
      </w:r>
    </w:p>
    <w:p w14:paraId="20BA564F" w14:textId="77777777" w:rsidR="00F55140" w:rsidRPr="00944DC8" w:rsidRDefault="00F55140" w:rsidP="00F55140">
      <w:pPr>
        <w:suppressAutoHyphens w:val="0"/>
        <w:spacing w:before="120"/>
        <w:jc w:val="both"/>
        <w:rPr>
          <w:rFonts w:ascii="Calibri" w:hAnsi="Calibri" w:cs="Calibri"/>
          <w:kern w:val="1"/>
          <w:sz w:val="22"/>
          <w:szCs w:val="22"/>
        </w:rPr>
      </w:pPr>
      <w:bookmarkStart w:id="8" w:name="_Hlk56963101"/>
      <w:r w:rsidRPr="00944DC8">
        <w:rPr>
          <w:rFonts w:ascii="Calibri" w:hAnsi="Calibri" w:cs="Calibri"/>
          <w:b/>
          <w:bCs/>
          <w:kern w:val="1"/>
          <w:sz w:val="22"/>
          <w:szCs w:val="22"/>
        </w:rPr>
        <w:t xml:space="preserve">        X </w:t>
      </w:r>
      <w:r w:rsidRPr="00944DC8">
        <w:rPr>
          <w:rFonts w:ascii="Calibri" w:hAnsi="Calibri" w:cs="Calibri"/>
          <w:b/>
          <w:bCs/>
          <w:kern w:val="1"/>
          <w:sz w:val="22"/>
          <w:szCs w:val="22"/>
          <w:u w:val="single"/>
        </w:rPr>
        <w:t>Modalità asincrona</w:t>
      </w:r>
      <w:r w:rsidRPr="00944DC8">
        <w:rPr>
          <w:rFonts w:ascii="Calibri" w:hAnsi="Calibri" w:cs="Calibri"/>
          <w:bCs/>
          <w:kern w:val="1"/>
          <w:sz w:val="22"/>
          <w:szCs w:val="22"/>
        </w:rPr>
        <w:t xml:space="preserve"> (</w:t>
      </w:r>
      <w:r w:rsidRPr="00944DC8">
        <w:rPr>
          <w:rFonts w:ascii="Calibri" w:hAnsi="Calibri" w:cs="Calibri"/>
          <w:bCs/>
          <w:i/>
          <w:kern w:val="1"/>
          <w:sz w:val="22"/>
          <w:szCs w:val="22"/>
        </w:rPr>
        <w:t>trasmissione dei materiali, delle indicazioni di studio, delle esercitazioni da parte dell’insegnante in un dato momento e fruizione da parte degli studenti in un tempo a loro scelta, ma in un arco temporale indicato dall’insegnante</w:t>
      </w:r>
      <w:r w:rsidRPr="00944DC8">
        <w:rPr>
          <w:rFonts w:ascii="Calibri" w:hAnsi="Calibri" w:cs="Calibri"/>
          <w:bCs/>
          <w:kern w:val="1"/>
          <w:sz w:val="22"/>
          <w:szCs w:val="22"/>
        </w:rPr>
        <w:t>)</w:t>
      </w:r>
    </w:p>
    <w:p w14:paraId="278DDFA1" w14:textId="77777777" w:rsidR="00F55140" w:rsidRPr="00944DC8" w:rsidRDefault="00F55140" w:rsidP="00F55140">
      <w:pPr>
        <w:suppressAutoHyphens w:val="0"/>
        <w:rPr>
          <w:rFonts w:ascii="Calibri" w:hAnsi="Calibri" w:cs="Calibri"/>
          <w:kern w:val="1"/>
          <w:sz w:val="22"/>
          <w:szCs w:val="22"/>
        </w:rPr>
      </w:pPr>
      <w:r w:rsidRPr="00944DC8">
        <w:rPr>
          <w:rFonts w:ascii="Calibri" w:hAnsi="Calibri" w:cs="Calibri"/>
          <w:b/>
          <w:bCs/>
          <w:kern w:val="1"/>
          <w:sz w:val="22"/>
          <w:szCs w:val="22"/>
        </w:rPr>
        <w:t xml:space="preserve">       X</w:t>
      </w:r>
      <w:r w:rsidRPr="00944DC8">
        <w:rPr>
          <w:rFonts w:ascii="Calibri" w:hAnsi="Calibri" w:cs="Calibri"/>
          <w:kern w:val="1"/>
          <w:sz w:val="22"/>
          <w:szCs w:val="22"/>
        </w:rPr>
        <w:t xml:space="preserve">     Registro elettronico Argo scuola </w:t>
      </w:r>
      <w:proofErr w:type="spellStart"/>
      <w:r w:rsidRPr="00944DC8">
        <w:rPr>
          <w:rFonts w:ascii="Calibri" w:hAnsi="Calibri" w:cs="Calibri"/>
          <w:kern w:val="1"/>
          <w:sz w:val="22"/>
          <w:szCs w:val="22"/>
        </w:rPr>
        <w:t>next</w:t>
      </w:r>
      <w:proofErr w:type="spellEnd"/>
    </w:p>
    <w:p w14:paraId="08C8EF8B" w14:textId="77777777" w:rsidR="00F55140" w:rsidRPr="00944DC8" w:rsidRDefault="00F55140" w:rsidP="00F55140">
      <w:pPr>
        <w:suppressAutoHyphens w:val="0"/>
        <w:rPr>
          <w:rFonts w:ascii="Calibri" w:hAnsi="Calibri" w:cs="Calibri"/>
          <w:kern w:val="1"/>
          <w:sz w:val="22"/>
          <w:szCs w:val="22"/>
        </w:rPr>
      </w:pPr>
      <w:r w:rsidRPr="00944DC8">
        <w:rPr>
          <w:rFonts w:ascii="Calibri" w:hAnsi="Calibri" w:cs="Calibri"/>
          <w:b/>
          <w:bCs/>
          <w:kern w:val="1"/>
          <w:sz w:val="22"/>
          <w:szCs w:val="22"/>
        </w:rPr>
        <w:t xml:space="preserve">       X</w:t>
      </w:r>
      <w:r w:rsidRPr="00944DC8">
        <w:rPr>
          <w:rFonts w:ascii="Calibri" w:hAnsi="Calibri" w:cs="Calibri"/>
          <w:kern w:val="1"/>
          <w:sz w:val="22"/>
          <w:szCs w:val="22"/>
        </w:rPr>
        <w:t xml:space="preserve">     Videolezioni </w:t>
      </w:r>
    </w:p>
    <w:p w14:paraId="1F9A68FC" w14:textId="77777777" w:rsidR="00F55140" w:rsidRPr="00944DC8" w:rsidRDefault="00F55140" w:rsidP="00F55140">
      <w:pPr>
        <w:numPr>
          <w:ilvl w:val="0"/>
          <w:numId w:val="13"/>
        </w:numPr>
        <w:suppressAutoHyphens w:val="0"/>
        <w:ind w:left="714" w:hanging="357"/>
        <w:rPr>
          <w:rFonts w:ascii="Calibri" w:hAnsi="Calibri" w:cs="Calibri"/>
          <w:kern w:val="1"/>
          <w:sz w:val="22"/>
          <w:szCs w:val="22"/>
        </w:rPr>
      </w:pPr>
      <w:proofErr w:type="spellStart"/>
      <w:r w:rsidRPr="00944DC8">
        <w:rPr>
          <w:rFonts w:ascii="Calibri" w:hAnsi="Calibri" w:cs="Calibri"/>
          <w:kern w:val="1"/>
          <w:sz w:val="22"/>
          <w:szCs w:val="22"/>
        </w:rPr>
        <w:t>Audiolezioni</w:t>
      </w:r>
      <w:proofErr w:type="spellEnd"/>
    </w:p>
    <w:p w14:paraId="01BA5BF3" w14:textId="77777777" w:rsidR="00F55140" w:rsidRPr="00944DC8" w:rsidRDefault="00F55140" w:rsidP="00F55140">
      <w:pPr>
        <w:numPr>
          <w:ilvl w:val="0"/>
          <w:numId w:val="13"/>
        </w:numPr>
        <w:suppressAutoHyphens w:val="0"/>
        <w:ind w:left="714" w:hanging="357"/>
        <w:rPr>
          <w:rFonts w:ascii="Calibri" w:hAnsi="Calibri" w:cs="Calibri"/>
          <w:kern w:val="1"/>
          <w:sz w:val="22"/>
          <w:szCs w:val="22"/>
        </w:rPr>
      </w:pPr>
      <w:r w:rsidRPr="00944DC8">
        <w:rPr>
          <w:rFonts w:ascii="Calibri" w:hAnsi="Calibri" w:cs="Calibri"/>
          <w:kern w:val="1"/>
          <w:sz w:val="22"/>
          <w:szCs w:val="22"/>
        </w:rPr>
        <w:t>Gruppo Whatsapp di classe</w:t>
      </w:r>
    </w:p>
    <w:p w14:paraId="656628EE" w14:textId="77777777" w:rsidR="00F55140" w:rsidRPr="00944DC8" w:rsidRDefault="00F55140" w:rsidP="00F55140">
      <w:pPr>
        <w:suppressAutoHyphens w:val="0"/>
        <w:ind w:left="357"/>
        <w:rPr>
          <w:rFonts w:ascii="Calibri" w:hAnsi="Calibri" w:cs="Calibri"/>
          <w:kern w:val="1"/>
          <w:sz w:val="22"/>
          <w:szCs w:val="22"/>
          <w:lang w:val="en-US"/>
        </w:rPr>
      </w:pPr>
      <w:r w:rsidRPr="00944DC8">
        <w:rPr>
          <w:rFonts w:ascii="Calibri" w:hAnsi="Calibri" w:cs="Calibri"/>
          <w:b/>
          <w:bCs/>
          <w:kern w:val="1"/>
          <w:sz w:val="22"/>
          <w:szCs w:val="22"/>
          <w:lang w:val="en-US"/>
        </w:rPr>
        <w:t>X</w:t>
      </w:r>
      <w:r w:rsidRPr="00944DC8">
        <w:rPr>
          <w:rFonts w:ascii="Calibri" w:hAnsi="Calibri" w:cs="Calibri"/>
          <w:kern w:val="1"/>
          <w:sz w:val="22"/>
          <w:szCs w:val="22"/>
          <w:lang w:val="en-US"/>
        </w:rPr>
        <w:t xml:space="preserve">    </w:t>
      </w:r>
      <w:proofErr w:type="spellStart"/>
      <w:r w:rsidRPr="00944DC8">
        <w:rPr>
          <w:rFonts w:ascii="Calibri" w:hAnsi="Calibri" w:cs="Calibri"/>
          <w:kern w:val="1"/>
          <w:sz w:val="22"/>
          <w:szCs w:val="22"/>
          <w:lang w:val="en-US"/>
        </w:rPr>
        <w:t>Piattaforma</w:t>
      </w:r>
      <w:proofErr w:type="spellEnd"/>
      <w:r w:rsidRPr="00944DC8">
        <w:rPr>
          <w:rFonts w:ascii="Calibri" w:hAnsi="Calibri" w:cs="Calibri"/>
          <w:kern w:val="1"/>
          <w:sz w:val="22"/>
          <w:szCs w:val="22"/>
          <w:lang w:val="en-US"/>
        </w:rPr>
        <w:t xml:space="preserve"> G-suite For Educational.</w:t>
      </w:r>
    </w:p>
    <w:p w14:paraId="1B3D2063" w14:textId="77777777" w:rsidR="00F55140" w:rsidRPr="00944DC8" w:rsidRDefault="00F55140" w:rsidP="00F55140">
      <w:pPr>
        <w:numPr>
          <w:ilvl w:val="0"/>
          <w:numId w:val="13"/>
        </w:numPr>
        <w:suppressAutoHyphens w:val="0"/>
        <w:ind w:left="714" w:hanging="357"/>
        <w:jc w:val="both"/>
        <w:rPr>
          <w:rFonts w:ascii="Calibri" w:hAnsi="Calibri" w:cs="Calibri"/>
          <w:kern w:val="1"/>
          <w:sz w:val="22"/>
          <w:szCs w:val="22"/>
        </w:rPr>
      </w:pPr>
      <w:r w:rsidRPr="00944DC8">
        <w:rPr>
          <w:rFonts w:ascii="Calibri" w:hAnsi="Calibri" w:cs="Calibri"/>
          <w:kern w:val="1"/>
          <w:sz w:val="22"/>
          <w:szCs w:val="22"/>
        </w:rPr>
        <w:t>Piattaforme collegate con i libri di testo;</w:t>
      </w:r>
    </w:p>
    <w:p w14:paraId="13102BFE" w14:textId="77777777" w:rsidR="00F55140" w:rsidRPr="00944DC8" w:rsidRDefault="00F55140" w:rsidP="00F55140">
      <w:pPr>
        <w:numPr>
          <w:ilvl w:val="0"/>
          <w:numId w:val="14"/>
        </w:numPr>
        <w:suppressAutoHyphens w:val="0"/>
        <w:ind w:left="714" w:hanging="357"/>
        <w:rPr>
          <w:rFonts w:ascii="Calibri" w:hAnsi="Calibri" w:cs="Calibri"/>
          <w:kern w:val="1"/>
          <w:sz w:val="22"/>
          <w:szCs w:val="22"/>
        </w:rPr>
      </w:pPr>
      <w:r w:rsidRPr="00944DC8">
        <w:rPr>
          <w:rFonts w:ascii="Calibri" w:hAnsi="Calibri" w:cs="Calibri"/>
          <w:kern w:val="1"/>
          <w:sz w:val="22"/>
          <w:szCs w:val="22"/>
        </w:rPr>
        <w:t>Restituzione elaborati corretti</w:t>
      </w:r>
    </w:p>
    <w:p w14:paraId="6E746153" w14:textId="77777777" w:rsidR="00F55140" w:rsidRPr="00944DC8" w:rsidRDefault="00F55140" w:rsidP="00F55140">
      <w:pPr>
        <w:numPr>
          <w:ilvl w:val="0"/>
          <w:numId w:val="14"/>
        </w:numPr>
        <w:suppressAutoHyphens w:val="0"/>
        <w:ind w:left="714" w:hanging="357"/>
        <w:rPr>
          <w:rFonts w:ascii="Calibri" w:hAnsi="Calibri" w:cs="Calibri"/>
          <w:kern w:val="1"/>
          <w:sz w:val="22"/>
          <w:szCs w:val="22"/>
        </w:rPr>
      </w:pPr>
      <w:r w:rsidRPr="00944DC8">
        <w:rPr>
          <w:rFonts w:ascii="Calibri" w:hAnsi="Calibri" w:cs="Calibri"/>
          <w:kern w:val="1"/>
          <w:sz w:val="22"/>
          <w:szCs w:val="22"/>
        </w:rPr>
        <w:lastRenderedPageBreak/>
        <w:t>Altro (specificare)</w:t>
      </w:r>
    </w:p>
    <w:bookmarkEnd w:id="8"/>
    <w:p w14:paraId="01C693E2" w14:textId="77777777" w:rsidR="00F55140" w:rsidRPr="00944DC8" w:rsidRDefault="00F55140" w:rsidP="00F55140">
      <w:pPr>
        <w:rPr>
          <w:rFonts w:ascii="Calibri" w:hAnsi="Calibri" w:cs="Calibri"/>
          <w:kern w:val="1"/>
          <w:sz w:val="22"/>
          <w:szCs w:val="22"/>
        </w:rPr>
      </w:pPr>
    </w:p>
    <w:p w14:paraId="3A23F9C7" w14:textId="77777777" w:rsidR="00F55140" w:rsidRPr="00944DC8" w:rsidRDefault="00F55140" w:rsidP="00F55140">
      <w:pPr>
        <w:suppressAutoHyphens w:val="0"/>
        <w:spacing w:before="120"/>
        <w:jc w:val="both"/>
        <w:rPr>
          <w:rFonts w:ascii="Calibri" w:hAnsi="Calibri" w:cs="Calibri"/>
          <w:kern w:val="1"/>
          <w:sz w:val="22"/>
          <w:szCs w:val="22"/>
        </w:rPr>
      </w:pPr>
      <w:r w:rsidRPr="00944DC8">
        <w:rPr>
          <w:rFonts w:ascii="Calibri" w:hAnsi="Calibri" w:cs="Calibri"/>
          <w:b/>
          <w:bCs/>
          <w:kern w:val="1"/>
          <w:sz w:val="22"/>
          <w:szCs w:val="22"/>
        </w:rPr>
        <w:t xml:space="preserve">       X   </w:t>
      </w:r>
      <w:r w:rsidRPr="00944DC8">
        <w:rPr>
          <w:rFonts w:ascii="Calibri" w:hAnsi="Calibri" w:cs="Calibri"/>
          <w:b/>
          <w:bCs/>
          <w:kern w:val="1"/>
          <w:sz w:val="22"/>
          <w:szCs w:val="22"/>
          <w:u w:val="single"/>
        </w:rPr>
        <w:t>Modalità sincrona</w:t>
      </w:r>
      <w:r w:rsidRPr="00944DC8">
        <w:rPr>
          <w:rFonts w:ascii="Calibri" w:hAnsi="Calibri" w:cs="Calibri"/>
          <w:bCs/>
          <w:kern w:val="1"/>
          <w:sz w:val="22"/>
          <w:szCs w:val="22"/>
        </w:rPr>
        <w:t xml:space="preserve"> (</w:t>
      </w:r>
      <w:r w:rsidRPr="00944DC8">
        <w:rPr>
          <w:rFonts w:ascii="Calibri" w:hAnsi="Calibri" w:cs="Calibri"/>
          <w:bCs/>
          <w:i/>
          <w:kern w:val="1"/>
          <w:sz w:val="22"/>
          <w:szCs w:val="22"/>
        </w:rPr>
        <w:t>interazione immediata tra l’insegnante e gli alunni di una classe, previo accordo sulla data e sull’ora del collegamento</w:t>
      </w:r>
      <w:r w:rsidRPr="00944DC8">
        <w:rPr>
          <w:rFonts w:ascii="Calibri" w:hAnsi="Calibri" w:cs="Calibri"/>
          <w:bCs/>
          <w:kern w:val="1"/>
          <w:sz w:val="22"/>
          <w:szCs w:val="22"/>
        </w:rPr>
        <w:t>).</w:t>
      </w:r>
    </w:p>
    <w:p w14:paraId="11321560" w14:textId="77777777" w:rsidR="00F55140" w:rsidRPr="00944DC8" w:rsidRDefault="00F55140" w:rsidP="00F55140">
      <w:pPr>
        <w:suppressAutoHyphens w:val="0"/>
        <w:spacing w:after="165"/>
        <w:ind w:left="295"/>
        <w:rPr>
          <w:rFonts w:ascii="Calibri" w:hAnsi="Calibri" w:cs="Calibri"/>
          <w:kern w:val="1"/>
          <w:sz w:val="22"/>
          <w:szCs w:val="22"/>
        </w:rPr>
      </w:pPr>
      <w:r w:rsidRPr="00944DC8">
        <w:rPr>
          <w:rFonts w:ascii="Calibri" w:hAnsi="Calibri" w:cs="Calibri"/>
          <w:kern w:val="1"/>
          <w:sz w:val="22"/>
          <w:szCs w:val="22"/>
        </w:rPr>
        <w:t xml:space="preserve"> </w:t>
      </w:r>
      <w:r w:rsidRPr="00944DC8">
        <w:rPr>
          <w:rFonts w:ascii="Calibri" w:hAnsi="Calibri" w:cs="Calibri"/>
          <w:b/>
          <w:bCs/>
          <w:kern w:val="1"/>
          <w:sz w:val="22"/>
          <w:szCs w:val="22"/>
        </w:rPr>
        <w:t>X</w:t>
      </w:r>
      <w:r w:rsidRPr="00944DC8">
        <w:rPr>
          <w:rFonts w:ascii="Calibri" w:hAnsi="Calibri" w:cs="Calibri"/>
          <w:kern w:val="1"/>
          <w:sz w:val="22"/>
          <w:szCs w:val="22"/>
        </w:rPr>
        <w:t xml:space="preserve">   Piattaforma suggerita dall’Istituto: </w:t>
      </w:r>
      <w:proofErr w:type="spellStart"/>
      <w:r w:rsidRPr="00944DC8">
        <w:rPr>
          <w:rFonts w:ascii="Calibri" w:hAnsi="Calibri" w:cs="Calibri"/>
          <w:kern w:val="1"/>
          <w:sz w:val="22"/>
          <w:szCs w:val="22"/>
        </w:rPr>
        <w:t>Hangouts</w:t>
      </w:r>
      <w:proofErr w:type="spellEnd"/>
      <w:r w:rsidRPr="00944DC8">
        <w:rPr>
          <w:rFonts w:ascii="Calibri" w:hAnsi="Calibri" w:cs="Calibri"/>
          <w:kern w:val="1"/>
          <w:sz w:val="22"/>
          <w:szCs w:val="22"/>
        </w:rPr>
        <w:t xml:space="preserve"> Meet – G. Suite</w:t>
      </w:r>
    </w:p>
    <w:p w14:paraId="496AB255" w14:textId="77777777" w:rsidR="002A55E6" w:rsidRPr="00944DC8" w:rsidRDefault="002A55E6" w:rsidP="00652CCC">
      <w:pPr>
        <w:numPr>
          <w:ilvl w:val="0"/>
          <w:numId w:val="11"/>
        </w:numPr>
        <w:suppressAutoHyphens w:val="0"/>
        <w:spacing w:after="165"/>
        <w:ind w:left="284" w:firstLine="0"/>
        <w:rPr>
          <w:rFonts w:ascii="Calibri" w:hAnsi="Calibri" w:cs="Calibri"/>
          <w:kern w:val="1"/>
          <w:sz w:val="22"/>
          <w:szCs w:val="22"/>
        </w:rPr>
      </w:pPr>
      <w:r w:rsidRPr="00944DC8">
        <w:rPr>
          <w:rFonts w:ascii="Calibri" w:hAnsi="Calibri" w:cs="Calibri"/>
          <w:kern w:val="1"/>
          <w:sz w:val="22"/>
          <w:szCs w:val="22"/>
        </w:rPr>
        <w:t>Altro (specificare)</w:t>
      </w:r>
    </w:p>
    <w:p w14:paraId="1D483209" w14:textId="77777777" w:rsidR="002A55E6" w:rsidRPr="00944DC8" w:rsidRDefault="002A55E6">
      <w:pPr>
        <w:shd w:val="clear" w:color="auto" w:fill="FFFFFF"/>
        <w:suppressAutoHyphens w:val="0"/>
        <w:jc w:val="both"/>
        <w:rPr>
          <w:rFonts w:ascii="Calibri" w:hAnsi="Calibri" w:cs="Calibri"/>
          <w:color w:val="333333"/>
          <w:kern w:val="1"/>
          <w:sz w:val="22"/>
          <w:szCs w:val="22"/>
        </w:rPr>
      </w:pPr>
    </w:p>
    <w:p w14:paraId="75B43DDC" w14:textId="77777777" w:rsidR="002A55E6" w:rsidRPr="00944DC8" w:rsidRDefault="002A55E6">
      <w:pPr>
        <w:suppressAutoHyphens w:val="0"/>
        <w:jc w:val="both"/>
        <w:rPr>
          <w:rFonts w:ascii="Calibri" w:hAnsi="Calibri" w:cs="Calibri"/>
          <w:bCs/>
          <w:kern w:val="1"/>
          <w:sz w:val="22"/>
          <w:szCs w:val="22"/>
        </w:rPr>
      </w:pPr>
      <w:r w:rsidRPr="00944DC8">
        <w:rPr>
          <w:rFonts w:ascii="Calibri" w:hAnsi="Calibri" w:cs="Calibri"/>
          <w:b/>
          <w:bCs/>
          <w:kern w:val="1"/>
          <w:sz w:val="22"/>
          <w:szCs w:val="22"/>
        </w:rPr>
        <w:t>TEMPI</w:t>
      </w:r>
    </w:p>
    <w:p w14:paraId="1EB622C6" w14:textId="77777777" w:rsidR="002A55E6" w:rsidRPr="00944DC8" w:rsidRDefault="002A55E6">
      <w:pPr>
        <w:suppressAutoHyphens w:val="0"/>
        <w:jc w:val="both"/>
        <w:rPr>
          <w:rFonts w:ascii="Calibri" w:hAnsi="Calibri" w:cs="Calibri"/>
          <w:bCs/>
          <w:kern w:val="1"/>
          <w:sz w:val="22"/>
          <w:szCs w:val="22"/>
        </w:rPr>
      </w:pPr>
      <w:r w:rsidRPr="00944DC8">
        <w:rPr>
          <w:rFonts w:ascii="Calibri" w:hAnsi="Calibri" w:cs="Calibri"/>
          <w:bCs/>
          <w:kern w:val="1"/>
          <w:sz w:val="22"/>
          <w:szCs w:val="22"/>
        </w:rPr>
        <w:t xml:space="preserve">(indicare la frequenza con cui si tengono le attività nella DaD) </w:t>
      </w:r>
    </w:p>
    <w:p w14:paraId="4C60D787" w14:textId="77777777" w:rsidR="002A55E6" w:rsidRPr="00944DC8" w:rsidRDefault="002A55E6">
      <w:pPr>
        <w:numPr>
          <w:ilvl w:val="0"/>
          <w:numId w:val="8"/>
        </w:numPr>
        <w:suppressAutoHyphens w:val="0"/>
        <w:ind w:left="357" w:hanging="357"/>
        <w:jc w:val="both"/>
        <w:rPr>
          <w:rFonts w:ascii="Calibri" w:hAnsi="Calibri" w:cs="Calibri"/>
          <w:bCs/>
          <w:kern w:val="1"/>
          <w:sz w:val="22"/>
          <w:szCs w:val="22"/>
        </w:rPr>
      </w:pPr>
      <w:r w:rsidRPr="00944DC8">
        <w:rPr>
          <w:rFonts w:ascii="Calibri" w:hAnsi="Calibri" w:cs="Calibri"/>
          <w:bCs/>
          <w:kern w:val="1"/>
          <w:sz w:val="22"/>
          <w:szCs w:val="22"/>
        </w:rPr>
        <w:t xml:space="preserve"> tutti i giorni</w:t>
      </w:r>
    </w:p>
    <w:p w14:paraId="3A392877" w14:textId="77777777" w:rsidR="002A55E6" w:rsidRPr="00944DC8" w:rsidRDefault="002A55E6">
      <w:pPr>
        <w:numPr>
          <w:ilvl w:val="0"/>
          <w:numId w:val="8"/>
        </w:numPr>
        <w:suppressAutoHyphens w:val="0"/>
        <w:ind w:left="357" w:hanging="357"/>
        <w:jc w:val="both"/>
        <w:rPr>
          <w:rFonts w:ascii="Calibri" w:hAnsi="Calibri" w:cs="Calibri"/>
          <w:bCs/>
          <w:kern w:val="1"/>
          <w:sz w:val="22"/>
          <w:szCs w:val="22"/>
        </w:rPr>
      </w:pPr>
      <w:r w:rsidRPr="00944DC8">
        <w:rPr>
          <w:rFonts w:ascii="Calibri" w:hAnsi="Calibri" w:cs="Calibri"/>
          <w:bCs/>
          <w:kern w:val="1"/>
          <w:sz w:val="22"/>
          <w:szCs w:val="22"/>
        </w:rPr>
        <w:t xml:space="preserve"> una o due a settimana</w:t>
      </w:r>
    </w:p>
    <w:p w14:paraId="3DD22F94" w14:textId="77777777" w:rsidR="002A55E6" w:rsidRPr="00944DC8" w:rsidRDefault="00F55140" w:rsidP="00F55140">
      <w:pPr>
        <w:suppressAutoHyphens w:val="0"/>
        <w:jc w:val="both"/>
        <w:rPr>
          <w:rFonts w:ascii="Calibri" w:hAnsi="Calibri" w:cs="Calibri"/>
          <w:bCs/>
          <w:kern w:val="1"/>
          <w:sz w:val="22"/>
          <w:szCs w:val="22"/>
        </w:rPr>
      </w:pPr>
      <w:r w:rsidRPr="00944DC8">
        <w:rPr>
          <w:rFonts w:ascii="Calibri" w:hAnsi="Calibri" w:cs="Calibri"/>
          <w:b/>
          <w:kern w:val="1"/>
          <w:sz w:val="22"/>
          <w:szCs w:val="22"/>
        </w:rPr>
        <w:t>X</w:t>
      </w:r>
      <w:r w:rsidRPr="00944DC8">
        <w:rPr>
          <w:rFonts w:ascii="Calibri" w:hAnsi="Calibri" w:cs="Calibri"/>
          <w:bCs/>
          <w:kern w:val="1"/>
          <w:sz w:val="22"/>
          <w:szCs w:val="22"/>
        </w:rPr>
        <w:t xml:space="preserve">     </w:t>
      </w:r>
      <w:r w:rsidR="002A55E6" w:rsidRPr="00944DC8">
        <w:rPr>
          <w:rFonts w:ascii="Calibri" w:hAnsi="Calibri" w:cs="Calibri"/>
          <w:bCs/>
          <w:kern w:val="1"/>
          <w:sz w:val="22"/>
          <w:szCs w:val="22"/>
        </w:rPr>
        <w:t>secondo l’orario ordinario delle lezioni</w:t>
      </w:r>
    </w:p>
    <w:p w14:paraId="43780C25" w14:textId="77777777" w:rsidR="002A55E6" w:rsidRPr="00944DC8" w:rsidRDefault="002A55E6">
      <w:pPr>
        <w:numPr>
          <w:ilvl w:val="0"/>
          <w:numId w:val="8"/>
        </w:numPr>
        <w:suppressAutoHyphens w:val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44DC8">
        <w:rPr>
          <w:rFonts w:ascii="Calibri" w:hAnsi="Calibri" w:cs="Calibri"/>
          <w:bCs/>
          <w:kern w:val="1"/>
          <w:sz w:val="22"/>
          <w:szCs w:val="22"/>
        </w:rPr>
        <w:t xml:space="preserve"> altro ........</w:t>
      </w:r>
    </w:p>
    <w:p w14:paraId="6F76B6F0" w14:textId="77777777" w:rsidR="002A55E6" w:rsidRPr="00944DC8" w:rsidRDefault="002A55E6">
      <w:pPr>
        <w:rPr>
          <w:rFonts w:ascii="Calibri" w:hAnsi="Calibri" w:cs="Calibri"/>
          <w:sz w:val="22"/>
          <w:szCs w:val="22"/>
        </w:rPr>
      </w:pPr>
    </w:p>
    <w:p w14:paraId="38550AAD" w14:textId="77777777" w:rsidR="002A55E6" w:rsidRPr="00944DC8" w:rsidRDefault="002A55E6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2A55E6" w:rsidRPr="00944DC8" w14:paraId="31B40607" w14:textId="77777777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87617F" w14:textId="77777777" w:rsidR="002A55E6" w:rsidRPr="00944DC8" w:rsidRDefault="002A55E6">
            <w:pPr>
              <w:pStyle w:val="Contenutotabel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 </w:t>
            </w:r>
            <w:r w:rsidR="00FC22F1" w:rsidRPr="00944DC8">
              <w:rPr>
                <w:rFonts w:ascii="Calibri" w:hAnsi="Calibri" w:cs="Calibri"/>
                <w:b/>
                <w:bCs/>
                <w:sz w:val="22"/>
                <w:szCs w:val="22"/>
              </w:rPr>
              <w:t>- METODOLOGIA</w:t>
            </w:r>
          </w:p>
        </w:tc>
      </w:tr>
    </w:tbl>
    <w:p w14:paraId="6257F98E" w14:textId="77777777" w:rsidR="002A55E6" w:rsidRPr="00944DC8" w:rsidRDefault="002A55E6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21"/>
      </w:tblGrid>
      <w:tr w:rsidR="002A55E6" w:rsidRPr="00944DC8" w14:paraId="02C332C2" w14:textId="77777777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DB392" w14:textId="77777777" w:rsidR="002A55E6" w:rsidRPr="00944DC8" w:rsidRDefault="002A55E6">
            <w:pPr>
              <w:pStyle w:val="Paragrafoelenco"/>
              <w:spacing w:after="0"/>
              <w:ind w:left="786"/>
              <w:rPr>
                <w:rFonts w:cs="Calibri"/>
                <w:b/>
              </w:rPr>
            </w:pPr>
            <w:r w:rsidRPr="00944DC8">
              <w:rPr>
                <w:rFonts w:cs="Calibri"/>
                <w:b/>
              </w:rPr>
              <w:t>Mediazione didattica (metodi)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ED2F5" w14:textId="77777777" w:rsidR="002A55E6" w:rsidRPr="00944DC8" w:rsidRDefault="002A55E6">
            <w:pPr>
              <w:pStyle w:val="Paragrafoelenco"/>
              <w:spacing w:after="0"/>
              <w:ind w:left="786"/>
              <w:rPr>
                <w:rFonts w:cs="Calibri"/>
                <w:b/>
              </w:rPr>
            </w:pPr>
            <w:r w:rsidRPr="00944DC8">
              <w:rPr>
                <w:rFonts w:cs="Calibri"/>
                <w:b/>
              </w:rPr>
              <w:t>Soluzioni organizzative (Mezzi)</w:t>
            </w:r>
          </w:p>
        </w:tc>
        <w:tc>
          <w:tcPr>
            <w:tcW w:w="3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E008EC" w14:textId="77777777" w:rsidR="002A55E6" w:rsidRPr="00944DC8" w:rsidRDefault="002A55E6">
            <w:pPr>
              <w:pStyle w:val="Paragrafoelenco"/>
              <w:spacing w:after="0"/>
              <w:ind w:left="786"/>
              <w:rPr>
                <w:rFonts w:cs="Calibri"/>
              </w:rPr>
            </w:pPr>
            <w:r w:rsidRPr="00944DC8">
              <w:rPr>
                <w:rFonts w:cs="Calibri"/>
                <w:b/>
              </w:rPr>
              <w:t>Spazi</w:t>
            </w:r>
          </w:p>
        </w:tc>
      </w:tr>
      <w:tr w:rsidR="002A55E6" w:rsidRPr="00944DC8" w14:paraId="0B7F1179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7EFAF8" w14:textId="77777777" w:rsidR="002A55E6" w:rsidRPr="00944DC8" w:rsidRDefault="002A55E6">
            <w:pPr>
              <w:keepNext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Flipped</w:t>
            </w:r>
            <w:proofErr w:type="spellEnd"/>
            <w:r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Classroom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6EC24E" w14:textId="77777777" w:rsidR="002A55E6" w:rsidRPr="00944DC8" w:rsidRDefault="001E57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sz w:val="22"/>
                <w:szCs w:val="22"/>
              </w:rPr>
              <w:t>X</w:t>
            </w:r>
            <w:r w:rsidRPr="00944DC8">
              <w:rPr>
                <w:rFonts w:ascii="Calibri" w:hAnsi="Calibri" w:cs="Calibri"/>
                <w:sz w:val="22"/>
                <w:szCs w:val="22"/>
              </w:rPr>
              <w:t xml:space="preserve"> Testi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20FC63" w14:textId="77777777" w:rsidR="002A55E6" w:rsidRPr="00944DC8" w:rsidRDefault="00F5514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sz w:val="22"/>
                <w:szCs w:val="22"/>
              </w:rPr>
              <w:t>X</w:t>
            </w:r>
            <w:r w:rsidRPr="00944DC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55E6" w:rsidRPr="00944DC8">
              <w:rPr>
                <w:rFonts w:ascii="Calibri" w:hAnsi="Calibri" w:cs="Calibri"/>
                <w:sz w:val="22"/>
                <w:szCs w:val="22"/>
              </w:rPr>
              <w:t>Aula</w:t>
            </w:r>
          </w:p>
        </w:tc>
      </w:tr>
      <w:tr w:rsidR="002A55E6" w:rsidRPr="00944DC8" w14:paraId="4408B065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E0894" w14:textId="77777777" w:rsidR="002A55E6" w:rsidRPr="00944DC8" w:rsidRDefault="002A55E6">
            <w:pPr>
              <w:keepNext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Debate</w:t>
            </w:r>
            <w:proofErr w:type="spellEnd"/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2BE365" w14:textId="77777777" w:rsidR="002A55E6" w:rsidRPr="00944DC8" w:rsidRDefault="002A55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Lavagna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BF5410" w14:textId="77777777" w:rsidR="002A55E6" w:rsidRPr="00944DC8" w:rsidRDefault="002A55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Aula virtuale</w:t>
            </w:r>
          </w:p>
        </w:tc>
      </w:tr>
      <w:tr w:rsidR="002A55E6" w:rsidRPr="00944DC8" w14:paraId="7B1C0534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3F094" w14:textId="77777777" w:rsidR="002A55E6" w:rsidRPr="00944DC8" w:rsidRDefault="002A55E6">
            <w:pPr>
              <w:keepNext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Peer To Peer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12818" w14:textId="77777777" w:rsidR="002A55E6" w:rsidRPr="00944DC8" w:rsidRDefault="002A55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Vocabolari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3C01C0" w14:textId="77777777" w:rsidR="002A55E6" w:rsidRPr="00944DC8" w:rsidRDefault="002A55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Aula multimediale</w:t>
            </w:r>
          </w:p>
        </w:tc>
      </w:tr>
      <w:tr w:rsidR="002A55E6" w:rsidRPr="00944DC8" w14:paraId="53B8502C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08FA7" w14:textId="77777777" w:rsidR="002A55E6" w:rsidRPr="00944DC8" w:rsidRDefault="001E57AF">
            <w:pPr>
              <w:keepNext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  <w:t>X</w:t>
            </w:r>
            <w:r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Cooperative</w:t>
            </w:r>
            <w:r w:rsidR="002A55E6"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Learning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3EBF0" w14:textId="77777777" w:rsidR="002A55E6" w:rsidRPr="00944DC8" w:rsidRDefault="002A55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Materiale in fotocopia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CF09D0" w14:textId="77777777" w:rsidR="002A55E6" w:rsidRPr="00944DC8" w:rsidRDefault="00F5514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sz w:val="22"/>
                <w:szCs w:val="22"/>
              </w:rPr>
              <w:t>X</w:t>
            </w:r>
            <w:r w:rsidRPr="00944DC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55E6" w:rsidRPr="00944DC8">
              <w:rPr>
                <w:rFonts w:ascii="Calibri" w:hAnsi="Calibri" w:cs="Calibri"/>
                <w:sz w:val="22"/>
                <w:szCs w:val="22"/>
              </w:rPr>
              <w:t>Spazi laboratoriali</w:t>
            </w:r>
          </w:p>
        </w:tc>
      </w:tr>
      <w:tr w:rsidR="002A55E6" w:rsidRPr="00944DC8" w14:paraId="46794533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E87921" w14:textId="77777777" w:rsidR="002A55E6" w:rsidRPr="00944DC8" w:rsidRDefault="002A55E6">
            <w:pPr>
              <w:keepNext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Didattica breve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BDC53" w14:textId="77777777" w:rsidR="002A55E6" w:rsidRPr="00944DC8" w:rsidRDefault="002A55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Giornali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C0473A" w14:textId="77777777" w:rsidR="002A55E6" w:rsidRPr="00944DC8" w:rsidRDefault="002A55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Azienda Istituto</w:t>
            </w:r>
          </w:p>
        </w:tc>
      </w:tr>
      <w:tr w:rsidR="002A55E6" w:rsidRPr="00944DC8" w14:paraId="3E7895A3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09A28" w14:textId="77777777" w:rsidR="002A55E6" w:rsidRPr="00944DC8" w:rsidRDefault="00F55140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kern w:val="1"/>
                <w:sz w:val="22"/>
                <w:szCs w:val="22"/>
              </w:rPr>
              <w:t>X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="002A55E6" w:rsidRPr="00944DC8">
              <w:rPr>
                <w:rFonts w:ascii="Calibri" w:hAnsi="Calibri" w:cs="Calibri"/>
                <w:kern w:val="1"/>
                <w:sz w:val="22"/>
                <w:szCs w:val="22"/>
              </w:rPr>
              <w:t xml:space="preserve">Lezione Frontale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6C832" w14:textId="77777777" w:rsidR="002A55E6" w:rsidRPr="00944DC8" w:rsidRDefault="00F5514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sz w:val="22"/>
                <w:szCs w:val="22"/>
              </w:rPr>
              <w:t>X</w:t>
            </w:r>
            <w:r w:rsidRPr="00944DC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55E6" w:rsidRPr="00944DC8">
              <w:rPr>
                <w:rFonts w:ascii="Calibri" w:hAnsi="Calibri" w:cs="Calibri"/>
                <w:sz w:val="22"/>
                <w:szCs w:val="22"/>
              </w:rPr>
              <w:t>Supporti multimediali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3B13EF" w14:textId="77777777" w:rsidR="002A55E6" w:rsidRPr="00944DC8" w:rsidRDefault="002A55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Visite guidate</w:t>
            </w:r>
          </w:p>
        </w:tc>
      </w:tr>
      <w:tr w:rsidR="002A55E6" w:rsidRPr="00944DC8" w14:paraId="7CEB370A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15194" w14:textId="77777777" w:rsidR="002A55E6" w:rsidRPr="00944DC8" w:rsidRDefault="002A55E6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>Lettura ed interpretazione del testo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3598E" w14:textId="77777777" w:rsidR="002A55E6" w:rsidRPr="00944DC8" w:rsidRDefault="002A55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Stage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3F7EAA" w14:textId="77777777" w:rsidR="002A55E6" w:rsidRPr="00944DC8" w:rsidRDefault="002A55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Altro (specificare)</w:t>
            </w:r>
          </w:p>
        </w:tc>
      </w:tr>
      <w:tr w:rsidR="002A55E6" w:rsidRPr="00944DC8" w14:paraId="11160A16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B816D" w14:textId="77777777" w:rsidR="002A55E6" w:rsidRPr="00944DC8" w:rsidRDefault="002A55E6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>Lezione introduttiva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12A1B" w14:textId="77777777" w:rsidR="002A55E6" w:rsidRPr="00944DC8" w:rsidRDefault="002A55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sz w:val="22"/>
                <w:szCs w:val="22"/>
              </w:rPr>
              <w:t>Altro (specificare)</w:t>
            </w:r>
          </w:p>
          <w:p w14:paraId="48094325" w14:textId="77777777" w:rsidR="002A55E6" w:rsidRPr="00944DC8" w:rsidRDefault="002A55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61CD84" w14:textId="77777777" w:rsidR="002A55E6" w:rsidRPr="00944DC8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944DC8" w14:paraId="78EC4037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8DAC43" w14:textId="77777777" w:rsidR="002A55E6" w:rsidRPr="00944DC8" w:rsidRDefault="002A55E6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>Approfondimento disciplinare con contestualizzazione del problema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637A4" w14:textId="77777777" w:rsidR="002A55E6" w:rsidRPr="00944DC8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617C5A" w14:textId="77777777" w:rsidR="002A55E6" w:rsidRPr="00944DC8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944DC8" w14:paraId="06D4908D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86EAD" w14:textId="77777777" w:rsidR="002A55E6" w:rsidRPr="00944DC8" w:rsidRDefault="00F55140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kern w:val="1"/>
                <w:sz w:val="22"/>
                <w:szCs w:val="22"/>
              </w:rPr>
              <w:t>X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="002A55E6" w:rsidRPr="00944DC8">
              <w:rPr>
                <w:rFonts w:ascii="Calibri" w:hAnsi="Calibri" w:cs="Calibri"/>
                <w:kern w:val="1"/>
                <w:sz w:val="22"/>
                <w:szCs w:val="22"/>
              </w:rPr>
              <w:t>Attività laboratoriale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A9D85" w14:textId="77777777" w:rsidR="002A55E6" w:rsidRPr="00944DC8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29B369" w14:textId="77777777" w:rsidR="002A55E6" w:rsidRPr="00944DC8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944DC8" w14:paraId="3046352E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A16B0" w14:textId="77777777" w:rsidR="002A55E6" w:rsidRPr="00944DC8" w:rsidRDefault="002A55E6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>Costruzione di mappe/schemi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530E2" w14:textId="77777777" w:rsidR="002A55E6" w:rsidRPr="00944DC8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312ADD" w14:textId="77777777" w:rsidR="002A55E6" w:rsidRPr="00944DC8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944DC8" w14:paraId="69951C78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72F7D6" w14:textId="77777777" w:rsidR="002A55E6" w:rsidRPr="00944DC8" w:rsidRDefault="002A55E6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>Utilizzo delle fonti (indicare quali)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A8338" w14:textId="77777777" w:rsidR="002A55E6" w:rsidRPr="00944DC8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A8B0D8" w14:textId="77777777" w:rsidR="002A55E6" w:rsidRPr="00944DC8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944DC8" w14:paraId="586D13E4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204CF" w14:textId="77777777" w:rsidR="002A55E6" w:rsidRPr="00944DC8" w:rsidRDefault="002A55E6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>Analisi critica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F2B2D" w14:textId="77777777" w:rsidR="002A55E6" w:rsidRPr="00944DC8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983D1B" w14:textId="77777777" w:rsidR="002A55E6" w:rsidRPr="00944DC8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944DC8" w14:paraId="39FFD1EC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A0FEEC" w14:textId="77777777" w:rsidR="002A55E6" w:rsidRPr="00944DC8" w:rsidRDefault="00F55140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kern w:val="1"/>
                <w:sz w:val="22"/>
                <w:szCs w:val="22"/>
              </w:rPr>
              <w:t>X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="002A55E6" w:rsidRPr="00944DC8">
              <w:rPr>
                <w:rFonts w:ascii="Calibri" w:hAnsi="Calibri" w:cs="Calibri"/>
                <w:kern w:val="1"/>
                <w:sz w:val="22"/>
                <w:szCs w:val="22"/>
              </w:rPr>
              <w:t>Lavori di gruppo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08F8F" w14:textId="77777777" w:rsidR="002A55E6" w:rsidRPr="00944DC8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70231D" w14:textId="77777777" w:rsidR="002A55E6" w:rsidRPr="00944DC8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944DC8" w14:paraId="328023A7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252207" w14:textId="77777777" w:rsidR="002A55E6" w:rsidRPr="00944DC8" w:rsidRDefault="00F55140" w:rsidP="00F55140">
            <w:pPr>
              <w:pStyle w:val="Paragrafoelenco1"/>
              <w:spacing w:line="100" w:lineRule="atLeas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 xml:space="preserve">       </w:t>
            </w:r>
            <w:r w:rsidRPr="00944DC8">
              <w:rPr>
                <w:rFonts w:ascii="Calibri" w:hAnsi="Calibri" w:cs="Calibri"/>
                <w:b/>
                <w:kern w:val="1"/>
                <w:sz w:val="22"/>
                <w:szCs w:val="22"/>
              </w:rPr>
              <w:t>X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="002A55E6" w:rsidRPr="00944DC8">
              <w:rPr>
                <w:rFonts w:ascii="Calibri" w:hAnsi="Calibri" w:cs="Calibri"/>
                <w:kern w:val="1"/>
                <w:sz w:val="22"/>
                <w:szCs w:val="22"/>
              </w:rPr>
              <w:t xml:space="preserve">Eterogenei al loro interno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73178" w14:textId="77777777" w:rsidR="002A55E6" w:rsidRPr="00944DC8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51BB03" w14:textId="77777777" w:rsidR="002A55E6" w:rsidRPr="00944DC8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944DC8" w14:paraId="54544A65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E49508" w14:textId="77777777" w:rsidR="002A55E6" w:rsidRPr="00944DC8" w:rsidRDefault="00F55140" w:rsidP="00F55140">
            <w:pPr>
              <w:pStyle w:val="Paragrafoelenco1"/>
              <w:spacing w:line="100" w:lineRule="atLeas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 xml:space="preserve">       </w:t>
            </w:r>
            <w:r w:rsidRPr="00944DC8">
              <w:rPr>
                <w:rFonts w:ascii="Calibri" w:hAnsi="Calibri" w:cs="Calibri"/>
                <w:b/>
                <w:kern w:val="1"/>
                <w:sz w:val="22"/>
                <w:szCs w:val="22"/>
              </w:rPr>
              <w:t>X</w:t>
            </w: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="002A55E6" w:rsidRPr="00944DC8">
              <w:rPr>
                <w:rFonts w:ascii="Calibri" w:hAnsi="Calibri" w:cs="Calibri"/>
                <w:kern w:val="1"/>
                <w:sz w:val="22"/>
                <w:szCs w:val="22"/>
              </w:rPr>
              <w:t>Per fasce di livello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364C2A" w14:textId="77777777" w:rsidR="002A55E6" w:rsidRPr="00944DC8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14D5A0" w14:textId="77777777" w:rsidR="002A55E6" w:rsidRPr="00944DC8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944DC8" w14:paraId="047388E3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6D46A" w14:textId="77777777" w:rsidR="002A55E6" w:rsidRPr="00944DC8" w:rsidRDefault="00F55140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bookmarkStart w:id="9" w:name="_Hlk56963787"/>
            <w:r w:rsidRPr="00944DC8">
              <w:rPr>
                <w:rFonts w:ascii="Calibri" w:hAnsi="Calibri" w:cs="Calibri"/>
                <w:b/>
                <w:kern w:val="1"/>
                <w:sz w:val="22"/>
                <w:szCs w:val="22"/>
              </w:rPr>
              <w:t>X</w:t>
            </w:r>
            <w:bookmarkEnd w:id="9"/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="002A55E6" w:rsidRPr="00944DC8">
              <w:rPr>
                <w:rFonts w:ascii="Calibri" w:hAnsi="Calibri" w:cs="Calibri"/>
                <w:kern w:val="1"/>
                <w:sz w:val="22"/>
                <w:szCs w:val="22"/>
              </w:rPr>
              <w:t>Tutoraggio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FFCA8A" w14:textId="77777777" w:rsidR="002A55E6" w:rsidRPr="00944DC8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09D66B" w14:textId="77777777" w:rsidR="002A55E6" w:rsidRPr="00944DC8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944DC8" w14:paraId="0E5835F2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720EA" w14:textId="77777777" w:rsidR="002A55E6" w:rsidRPr="00944DC8" w:rsidRDefault="002A55E6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>Altro: specificare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6908B" w14:textId="77777777" w:rsidR="002A55E6" w:rsidRPr="00944DC8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33EEAD" w14:textId="77777777" w:rsidR="002A55E6" w:rsidRPr="00944DC8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E6" w:rsidRPr="00944DC8" w14:paraId="703CF32C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A493F" w14:textId="77777777" w:rsidR="002A55E6" w:rsidRPr="00944DC8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8E8E7" w14:textId="77777777" w:rsidR="002A55E6" w:rsidRPr="00944DC8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8BB8CA" w14:textId="77777777" w:rsidR="002A55E6" w:rsidRPr="00944DC8" w:rsidRDefault="002A55E6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49DE5C" w14:textId="77777777" w:rsidR="002A55E6" w:rsidRPr="00944DC8" w:rsidRDefault="002A55E6">
      <w:pPr>
        <w:rPr>
          <w:rFonts w:ascii="Calibri" w:hAnsi="Calibri" w:cs="Calibri"/>
          <w:sz w:val="22"/>
          <w:szCs w:val="22"/>
        </w:rPr>
      </w:pPr>
    </w:p>
    <w:p w14:paraId="45E46788" w14:textId="77777777" w:rsidR="002A55E6" w:rsidRPr="00944DC8" w:rsidRDefault="002A55E6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4"/>
        <w:gridCol w:w="4125"/>
      </w:tblGrid>
      <w:tr w:rsidR="002A55E6" w:rsidRPr="00944DC8" w14:paraId="35CCFDB8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64ACD6" w14:textId="77777777" w:rsidR="002A55E6" w:rsidRPr="00944DC8" w:rsidRDefault="002A55E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bCs/>
                <w:color w:val="000009"/>
                <w:spacing w:val="-1"/>
                <w:kern w:val="1"/>
                <w:sz w:val="22"/>
                <w:szCs w:val="22"/>
              </w:rPr>
              <w:t>6 STRUMENTI DI LAVORO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7852E" w14:textId="77777777" w:rsidR="002A55E6" w:rsidRPr="00944DC8" w:rsidRDefault="002A55E6" w:rsidP="00F55140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944DC8" w14:paraId="5362B2E2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2E44AD" w14:textId="77777777" w:rsidR="002A55E6" w:rsidRPr="00944DC8" w:rsidRDefault="00BE118E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bCs/>
                <w:color w:val="000000"/>
                <w:kern w:val="1"/>
                <w:sz w:val="22"/>
                <w:szCs w:val="22"/>
              </w:rPr>
              <w:t>X</w:t>
            </w:r>
            <w:r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2A55E6"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Libro di Testo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D699A" w14:textId="77777777" w:rsidR="00BE118E" w:rsidRPr="00944DC8" w:rsidRDefault="00BE118E" w:rsidP="00BE118E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>Del Nista, Tasselli</w:t>
            </w:r>
          </w:p>
          <w:p w14:paraId="73992118" w14:textId="77777777" w:rsidR="00BE118E" w:rsidRPr="00944DC8" w:rsidRDefault="00BE118E" w:rsidP="00BE118E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>Il corpo e i suoi linguaggi</w:t>
            </w:r>
          </w:p>
          <w:p w14:paraId="549781FD" w14:textId="77777777" w:rsidR="002A55E6" w:rsidRPr="00944DC8" w:rsidRDefault="00BE118E" w:rsidP="00BE118E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>D’Anna</w:t>
            </w:r>
          </w:p>
        </w:tc>
      </w:tr>
      <w:tr w:rsidR="002A55E6" w:rsidRPr="00944DC8" w14:paraId="2114306C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755821" w14:textId="77777777" w:rsidR="002A55E6" w:rsidRPr="00944DC8" w:rsidRDefault="002A55E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Risorse digitali libro di testo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29D2B" w14:textId="77777777" w:rsidR="002A55E6" w:rsidRPr="00944DC8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944DC8" w14:paraId="506E6060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9262BF" w14:textId="77777777" w:rsidR="002A55E6" w:rsidRPr="00944DC8" w:rsidRDefault="00BE118E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  <w:t>X</w:t>
            </w:r>
            <w:r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2A55E6"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Risorse digitali in rete (link, videolezioni, mappe)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3061C" w14:textId="77777777" w:rsidR="002A55E6" w:rsidRPr="00944DC8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944DC8" w14:paraId="0106875F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74149F" w14:textId="77777777" w:rsidR="002A55E6" w:rsidRPr="00944DC8" w:rsidRDefault="002A55E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App Google: (specificare quali)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7F81F" w14:textId="77777777" w:rsidR="002A55E6" w:rsidRPr="00944DC8" w:rsidRDefault="00F55140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  <w:lang w:val="en-US"/>
              </w:rPr>
              <w:t>G-suite For Educational</w:t>
            </w:r>
          </w:p>
        </w:tc>
      </w:tr>
      <w:tr w:rsidR="002A55E6" w:rsidRPr="00944DC8" w14:paraId="0F2EC025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83ED46" w14:textId="77777777" w:rsidR="002A55E6" w:rsidRPr="00944DC8" w:rsidRDefault="002A55E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Testi didattici di supporto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28540" w14:textId="77777777" w:rsidR="002A55E6" w:rsidRPr="00944DC8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944DC8" w14:paraId="60EDD8C7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8E0165" w14:textId="77777777" w:rsidR="002A55E6" w:rsidRPr="00944DC8" w:rsidRDefault="002A55E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Chat WhatsApp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82AC6" w14:textId="77777777" w:rsidR="002A55E6" w:rsidRPr="00944DC8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944DC8" w14:paraId="4EEE287A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A224E2" w14:textId="77777777" w:rsidR="002A55E6" w:rsidRPr="00944DC8" w:rsidRDefault="002A55E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Stampa specialistica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DBCBB" w14:textId="77777777" w:rsidR="002A55E6" w:rsidRPr="00944DC8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944DC8" w14:paraId="3E1AFD8C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93A24B" w14:textId="77777777" w:rsidR="002A55E6" w:rsidRPr="00944DC8" w:rsidRDefault="00BE118E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  <w:t>X</w:t>
            </w:r>
            <w:r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2A55E6"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Materiali autoprodotti dall’insegnante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5E625" w14:textId="77777777" w:rsidR="002A55E6" w:rsidRPr="00944DC8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944DC8" w14:paraId="42F327C9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7DB11D" w14:textId="77777777" w:rsidR="002A55E6" w:rsidRPr="00944DC8" w:rsidRDefault="00BE118E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  <w:t>X</w:t>
            </w:r>
            <w:r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2A55E6"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Scheda predisposta dall’insegnante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0636C" w14:textId="77777777" w:rsidR="002A55E6" w:rsidRPr="00944DC8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944DC8" w14:paraId="32E88954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4A261C" w14:textId="77777777" w:rsidR="002A55E6" w:rsidRPr="00944DC8" w:rsidRDefault="002A55E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App Case Editrici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4BCB8" w14:textId="77777777" w:rsidR="002A55E6" w:rsidRPr="00944DC8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944DC8" w14:paraId="6CD88EDE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E934FB" w14:textId="77777777" w:rsidR="002A55E6" w:rsidRPr="00944DC8" w:rsidRDefault="002A55E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Personale Computer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5661" w14:textId="77777777" w:rsidR="002A55E6" w:rsidRPr="00944DC8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944DC8" w14:paraId="464EBF97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EDCD5D" w14:textId="77777777" w:rsidR="002A55E6" w:rsidRPr="00944DC8" w:rsidRDefault="002A55E6">
            <w:pPr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>Tablet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C4639" w14:textId="77777777" w:rsidR="002A55E6" w:rsidRPr="00944DC8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944DC8" w14:paraId="212D7509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18D740" w14:textId="77777777" w:rsidR="002A55E6" w:rsidRPr="00944DC8" w:rsidRDefault="00BE118E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  <w:t>X</w:t>
            </w:r>
            <w:r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2A55E6"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Sussidi audiovisivi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69276" w14:textId="77777777" w:rsidR="002A55E6" w:rsidRPr="00944DC8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944DC8" w14:paraId="63D170D7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EFAEA3" w14:textId="77777777" w:rsidR="002A55E6" w:rsidRPr="00944DC8" w:rsidRDefault="00BE118E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  <w:t>X</w:t>
            </w:r>
            <w:r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2A55E6"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Film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148" w14:textId="77777777" w:rsidR="002A55E6" w:rsidRPr="00944DC8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944DC8" w14:paraId="00692EE9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2C158" w14:textId="77777777" w:rsidR="002A55E6" w:rsidRPr="00944DC8" w:rsidRDefault="00BE118E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  <w:t>X</w:t>
            </w:r>
            <w:r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2A55E6"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Documentario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0339F" w14:textId="77777777" w:rsidR="002A55E6" w:rsidRPr="00944DC8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944DC8" w14:paraId="2199D196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395372" w14:textId="77777777" w:rsidR="002A55E6" w:rsidRPr="00944DC8" w:rsidRDefault="001E57AF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  <w:t>X</w:t>
            </w:r>
            <w:r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2A55E6"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Filmato didattico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31C19" w14:textId="77777777" w:rsidR="002A55E6" w:rsidRPr="00944DC8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944DC8" w14:paraId="2BEB667B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0A2D8D" w14:textId="77777777" w:rsidR="002A55E6" w:rsidRPr="00944DC8" w:rsidRDefault="002A55E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Video-registrazioni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24DB2" w14:textId="77777777" w:rsidR="002A55E6" w:rsidRPr="00944DC8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2A55E6" w:rsidRPr="00944DC8" w14:paraId="0325DD67" w14:textId="77777777" w:rsidTr="00F55140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C734BC" w14:textId="77777777" w:rsidR="002A55E6" w:rsidRPr="00944DC8" w:rsidRDefault="002A55E6">
            <w:pPr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hAnsi="Calibri" w:cs="Calibri"/>
                <w:kern w:val="1"/>
                <w:sz w:val="22"/>
                <w:szCs w:val="22"/>
              </w:rPr>
              <w:t>Altro: (specificare)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EBEAD" w14:textId="77777777" w:rsidR="002A55E6" w:rsidRPr="00944DC8" w:rsidRDefault="002A55E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</w:tbl>
    <w:p w14:paraId="5EAB5C4F" w14:textId="77777777" w:rsidR="002A55E6" w:rsidRPr="00944DC8" w:rsidRDefault="002A55E6">
      <w:pPr>
        <w:rPr>
          <w:rFonts w:ascii="Calibri" w:hAnsi="Calibri" w:cs="Calibri"/>
          <w:sz w:val="22"/>
          <w:szCs w:val="22"/>
        </w:rPr>
      </w:pPr>
    </w:p>
    <w:p w14:paraId="6F011CC3" w14:textId="77777777" w:rsidR="002A55E6" w:rsidRPr="00944DC8" w:rsidRDefault="002A55E6">
      <w:pPr>
        <w:rPr>
          <w:rFonts w:ascii="Calibri" w:hAnsi="Calibri" w:cs="Calibri"/>
          <w:b/>
          <w:sz w:val="22"/>
          <w:szCs w:val="22"/>
        </w:rPr>
      </w:pPr>
    </w:p>
    <w:p w14:paraId="18B9626C" w14:textId="77777777" w:rsidR="002A55E6" w:rsidRPr="00944DC8" w:rsidRDefault="002A55E6">
      <w:pPr>
        <w:pStyle w:val="Paragrafoelenco"/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spacing w:after="0"/>
        <w:ind w:left="1134" w:right="1134"/>
        <w:jc w:val="center"/>
        <w:rPr>
          <w:rFonts w:cs="Calibri"/>
        </w:rPr>
      </w:pPr>
      <w:r w:rsidRPr="00944DC8">
        <w:rPr>
          <w:rFonts w:cs="Calibri"/>
          <w:b/>
        </w:rPr>
        <w:t>7 - Valutazione e verifica</w:t>
      </w:r>
    </w:p>
    <w:p w14:paraId="1B018D32" w14:textId="77777777" w:rsidR="002A55E6" w:rsidRPr="00944DC8" w:rsidRDefault="002A55E6">
      <w:pPr>
        <w:pStyle w:val="Paragrafoelenco"/>
        <w:spacing w:after="0"/>
        <w:ind w:left="786"/>
        <w:rPr>
          <w:rFonts w:cs="Calibri"/>
        </w:rPr>
      </w:pPr>
    </w:p>
    <w:p w14:paraId="25928757" w14:textId="77777777" w:rsidR="002A55E6" w:rsidRPr="00944DC8" w:rsidRDefault="002A55E6">
      <w:pPr>
        <w:pStyle w:val="Paragrafoelenco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418" w:right="1418"/>
        <w:jc w:val="center"/>
        <w:rPr>
          <w:rFonts w:cs="Calibri"/>
        </w:rPr>
      </w:pPr>
      <w:r w:rsidRPr="00944DC8">
        <w:rPr>
          <w:rFonts w:cs="Calibri"/>
          <w:b/>
        </w:rPr>
        <w:t>7.1 – Strumenti di verifica</w:t>
      </w:r>
    </w:p>
    <w:p w14:paraId="015ED5B9" w14:textId="77777777" w:rsidR="002A55E6" w:rsidRPr="00944DC8" w:rsidRDefault="002A55E6">
      <w:pPr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</w:p>
    <w:p w14:paraId="2E39C7C4" w14:textId="77777777" w:rsidR="002A55E6" w:rsidRPr="00944DC8" w:rsidRDefault="002A55E6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944DC8">
        <w:rPr>
          <w:rFonts w:ascii="Calibri" w:hAnsi="Calibri" w:cs="Calibri"/>
          <w:sz w:val="22"/>
          <w:szCs w:val="22"/>
        </w:rPr>
        <w:t>Prove autentiche</w:t>
      </w:r>
    </w:p>
    <w:p w14:paraId="79B16E76" w14:textId="77777777" w:rsidR="002A55E6" w:rsidRPr="00944DC8" w:rsidRDefault="002A55E6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944DC8">
        <w:rPr>
          <w:rFonts w:ascii="Calibri" w:hAnsi="Calibri" w:cs="Calibri"/>
          <w:sz w:val="22"/>
          <w:szCs w:val="22"/>
        </w:rPr>
        <w:t>Prova esperta</w:t>
      </w:r>
    </w:p>
    <w:p w14:paraId="26E79C6B" w14:textId="77777777" w:rsidR="002A55E6" w:rsidRPr="00944DC8" w:rsidRDefault="002A55E6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944DC8">
        <w:rPr>
          <w:rFonts w:ascii="Calibri" w:hAnsi="Calibri" w:cs="Calibri"/>
          <w:sz w:val="22"/>
          <w:szCs w:val="22"/>
        </w:rPr>
        <w:t>Analisi del testo legislativo</w:t>
      </w:r>
    </w:p>
    <w:p w14:paraId="1E687430" w14:textId="77777777" w:rsidR="002A55E6" w:rsidRPr="00944DC8" w:rsidRDefault="00BE118E" w:rsidP="00BE118E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944DC8">
        <w:rPr>
          <w:rFonts w:ascii="Calibri" w:hAnsi="Calibri" w:cs="Calibri"/>
          <w:b/>
          <w:sz w:val="22"/>
          <w:szCs w:val="22"/>
        </w:rPr>
        <w:t>X</w:t>
      </w:r>
      <w:r w:rsidRPr="00944DC8">
        <w:rPr>
          <w:rFonts w:ascii="Calibri" w:hAnsi="Calibri" w:cs="Calibri"/>
          <w:sz w:val="22"/>
          <w:szCs w:val="22"/>
        </w:rPr>
        <w:t xml:space="preserve"> Prove</w:t>
      </w:r>
      <w:r w:rsidR="002A55E6" w:rsidRPr="00944DC8">
        <w:rPr>
          <w:rFonts w:ascii="Calibri" w:hAnsi="Calibri" w:cs="Calibri"/>
          <w:sz w:val="22"/>
          <w:szCs w:val="22"/>
        </w:rPr>
        <w:t xml:space="preserve"> pratiche</w:t>
      </w:r>
    </w:p>
    <w:p w14:paraId="283E1B92" w14:textId="77777777" w:rsidR="002A55E6" w:rsidRPr="00944DC8" w:rsidRDefault="00BE118E" w:rsidP="00BE118E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944DC8">
        <w:rPr>
          <w:rFonts w:ascii="Calibri" w:hAnsi="Calibri" w:cs="Calibri"/>
          <w:sz w:val="22"/>
          <w:szCs w:val="22"/>
        </w:rPr>
        <w:t xml:space="preserve">       </w:t>
      </w:r>
      <w:r w:rsidRPr="00944DC8">
        <w:rPr>
          <w:rFonts w:ascii="Calibri" w:hAnsi="Calibri" w:cs="Calibri"/>
          <w:b/>
          <w:sz w:val="22"/>
          <w:szCs w:val="22"/>
        </w:rPr>
        <w:t>X</w:t>
      </w:r>
      <w:r w:rsidRPr="00944DC8">
        <w:rPr>
          <w:rFonts w:ascii="Calibri" w:hAnsi="Calibri" w:cs="Calibri"/>
          <w:sz w:val="22"/>
          <w:szCs w:val="22"/>
        </w:rPr>
        <w:t xml:space="preserve"> </w:t>
      </w:r>
      <w:r w:rsidR="002A55E6" w:rsidRPr="00944DC8">
        <w:rPr>
          <w:rFonts w:ascii="Calibri" w:hAnsi="Calibri" w:cs="Calibri"/>
          <w:sz w:val="22"/>
          <w:szCs w:val="22"/>
        </w:rPr>
        <w:t>Esercitazioni di gruppo</w:t>
      </w:r>
    </w:p>
    <w:p w14:paraId="71B48A7A" w14:textId="77777777" w:rsidR="00AE1D08" w:rsidRPr="00944DC8" w:rsidRDefault="00AE1D08" w:rsidP="00AE1D08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944DC8">
        <w:rPr>
          <w:rFonts w:ascii="Calibri" w:hAnsi="Calibri" w:cs="Calibri"/>
          <w:sz w:val="22"/>
          <w:szCs w:val="22"/>
        </w:rPr>
        <w:t xml:space="preserve">       </w:t>
      </w:r>
      <w:bookmarkStart w:id="10" w:name="_Hlk57211454"/>
      <w:r w:rsidRPr="00944DC8">
        <w:rPr>
          <w:rFonts w:ascii="Calibri" w:hAnsi="Calibri" w:cs="Calibri"/>
          <w:b/>
          <w:bCs/>
          <w:sz w:val="22"/>
          <w:szCs w:val="22"/>
        </w:rPr>
        <w:t>X</w:t>
      </w:r>
      <w:r w:rsidRPr="00944DC8">
        <w:rPr>
          <w:rFonts w:ascii="Calibri" w:hAnsi="Calibri" w:cs="Calibri"/>
          <w:b/>
          <w:sz w:val="22"/>
          <w:szCs w:val="22"/>
        </w:rPr>
        <w:t xml:space="preserve"> </w:t>
      </w:r>
      <w:r w:rsidR="00312638" w:rsidRPr="00944DC8">
        <w:rPr>
          <w:rFonts w:ascii="Calibri" w:hAnsi="Calibri" w:cs="Calibri"/>
          <w:sz w:val="22"/>
          <w:szCs w:val="22"/>
        </w:rPr>
        <w:t>Altro: osservazione</w:t>
      </w:r>
      <w:r w:rsidRPr="00944DC8">
        <w:rPr>
          <w:rFonts w:ascii="Calibri" w:hAnsi="Calibri" w:cs="Calibri"/>
          <w:sz w:val="22"/>
          <w:szCs w:val="22"/>
        </w:rPr>
        <w:t xml:space="preserve"> sistematica durante lo svolgimento delle attività; utilizzo di test e di prove cronometrate; impegno legato alla partecipazione attiva alle lezioni e al comportamento; analisi dei risultati conseguiti rispetto alla situazione di partenza.</w:t>
      </w:r>
    </w:p>
    <w:bookmarkEnd w:id="10"/>
    <w:p w14:paraId="36314D60" w14:textId="77777777" w:rsidR="00AE1D08" w:rsidRPr="00944DC8" w:rsidRDefault="00AE1D08" w:rsidP="00BE118E">
      <w:pPr>
        <w:spacing w:after="120"/>
        <w:jc w:val="both"/>
        <w:rPr>
          <w:rFonts w:ascii="Calibri" w:hAnsi="Calibri" w:cs="Calibri"/>
          <w:b/>
          <w:kern w:val="1"/>
          <w:sz w:val="22"/>
          <w:szCs w:val="22"/>
        </w:rPr>
      </w:pPr>
    </w:p>
    <w:p w14:paraId="1C723AD0" w14:textId="77777777" w:rsidR="002A55E6" w:rsidRPr="00944DC8" w:rsidRDefault="002A55E6">
      <w:pPr>
        <w:keepNext/>
        <w:numPr>
          <w:ilvl w:val="0"/>
          <w:numId w:val="7"/>
        </w:numPr>
        <w:tabs>
          <w:tab w:val="left" w:pos="0"/>
        </w:tabs>
        <w:spacing w:line="100" w:lineRule="atLeast"/>
        <w:rPr>
          <w:rFonts w:ascii="Calibri" w:hAnsi="Calibri" w:cs="Calibri"/>
          <w:sz w:val="22"/>
          <w:szCs w:val="22"/>
        </w:rPr>
      </w:pPr>
      <w:r w:rsidRPr="00944DC8">
        <w:rPr>
          <w:rFonts w:ascii="Calibri" w:hAnsi="Calibri" w:cs="Calibri"/>
          <w:b/>
          <w:kern w:val="1"/>
          <w:sz w:val="22"/>
          <w:szCs w:val="22"/>
        </w:rPr>
        <w:t>Verifiche scritte</w:t>
      </w:r>
    </w:p>
    <w:p w14:paraId="6546F65B" w14:textId="77777777" w:rsidR="002A55E6" w:rsidRPr="00944DC8" w:rsidRDefault="002A55E6">
      <w:pPr>
        <w:spacing w:line="100" w:lineRule="atLeast"/>
        <w:rPr>
          <w:rFonts w:ascii="Calibri" w:hAnsi="Calibri" w:cs="Calibri"/>
          <w:sz w:val="22"/>
          <w:szCs w:val="22"/>
        </w:rPr>
      </w:pPr>
      <w:r w:rsidRPr="00944DC8">
        <w:rPr>
          <w:rFonts w:ascii="Calibri" w:hAnsi="Calibri" w:cs="Calibri"/>
          <w:sz w:val="22"/>
          <w:szCs w:val="22"/>
        </w:rPr>
        <w:tab/>
      </w:r>
      <w:bookmarkStart w:id="11" w:name="_Hlk56964035"/>
      <w:r w:rsidR="00BE118E" w:rsidRPr="00944DC8">
        <w:rPr>
          <w:rFonts w:ascii="Calibri" w:hAnsi="Calibri" w:cs="Calibri"/>
          <w:b/>
          <w:sz w:val="22"/>
          <w:szCs w:val="22"/>
        </w:rPr>
        <w:t>X</w:t>
      </w:r>
      <w:r w:rsidR="00BE118E" w:rsidRPr="00944DC8">
        <w:rPr>
          <w:rFonts w:ascii="Calibri" w:hAnsi="Calibri" w:cs="Calibri"/>
          <w:sz w:val="22"/>
          <w:szCs w:val="22"/>
        </w:rPr>
        <w:t xml:space="preserve"> </w:t>
      </w:r>
      <w:bookmarkEnd w:id="11"/>
      <w:r w:rsidRPr="00944DC8">
        <w:rPr>
          <w:rFonts w:ascii="Calibri" w:hAnsi="Calibri" w:cs="Calibri"/>
          <w:sz w:val="22"/>
          <w:szCs w:val="22"/>
        </w:rPr>
        <w:t xml:space="preserve">Quesiti </w:t>
      </w:r>
    </w:p>
    <w:p w14:paraId="6E65F51F" w14:textId="77777777" w:rsidR="002A55E6" w:rsidRPr="00944DC8" w:rsidRDefault="002A55E6">
      <w:pPr>
        <w:spacing w:line="100" w:lineRule="atLeast"/>
        <w:rPr>
          <w:rFonts w:ascii="Calibri" w:hAnsi="Calibri" w:cs="Calibri"/>
          <w:sz w:val="22"/>
          <w:szCs w:val="22"/>
        </w:rPr>
      </w:pPr>
      <w:r w:rsidRPr="00944DC8">
        <w:rPr>
          <w:rFonts w:ascii="Calibri" w:hAnsi="Calibri" w:cs="Calibri"/>
          <w:sz w:val="22"/>
          <w:szCs w:val="22"/>
        </w:rPr>
        <w:tab/>
      </w:r>
      <w:bookmarkStart w:id="12" w:name="Controllo28"/>
      <w:r w:rsidRPr="00944DC8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4DC8">
        <w:rPr>
          <w:rFonts w:ascii="Calibri" w:hAnsi="Calibri" w:cs="Calibri"/>
          <w:sz w:val="22"/>
          <w:szCs w:val="22"/>
        </w:rPr>
        <w:instrText xml:space="preserve"> FORMCHECKBOX </w:instrText>
      </w:r>
      <w:r w:rsidR="00282C3D">
        <w:rPr>
          <w:rFonts w:ascii="Calibri" w:hAnsi="Calibri" w:cs="Calibri"/>
          <w:sz w:val="22"/>
          <w:szCs w:val="22"/>
        </w:rPr>
      </w:r>
      <w:r w:rsidR="00282C3D">
        <w:rPr>
          <w:rFonts w:ascii="Calibri" w:hAnsi="Calibri" w:cs="Calibri"/>
          <w:sz w:val="22"/>
          <w:szCs w:val="22"/>
        </w:rPr>
        <w:fldChar w:fldCharType="separate"/>
      </w:r>
      <w:r w:rsidRPr="00944DC8">
        <w:rPr>
          <w:rFonts w:ascii="Calibri" w:hAnsi="Calibri" w:cs="Calibri"/>
          <w:sz w:val="22"/>
          <w:szCs w:val="22"/>
        </w:rPr>
        <w:fldChar w:fldCharType="end"/>
      </w:r>
      <w:bookmarkEnd w:id="12"/>
      <w:r w:rsidRPr="00944DC8">
        <w:rPr>
          <w:rFonts w:ascii="Calibri" w:hAnsi="Calibri" w:cs="Calibri"/>
          <w:sz w:val="22"/>
          <w:szCs w:val="22"/>
        </w:rPr>
        <w:t xml:space="preserve"> Vero/falso</w:t>
      </w:r>
    </w:p>
    <w:p w14:paraId="58798DF6" w14:textId="77777777" w:rsidR="002A55E6" w:rsidRPr="00944DC8" w:rsidRDefault="002A55E6">
      <w:pPr>
        <w:spacing w:line="100" w:lineRule="atLeast"/>
        <w:rPr>
          <w:rFonts w:ascii="Calibri" w:hAnsi="Calibri" w:cs="Calibri"/>
          <w:sz w:val="22"/>
          <w:szCs w:val="22"/>
        </w:rPr>
      </w:pPr>
      <w:r w:rsidRPr="00944DC8">
        <w:rPr>
          <w:rFonts w:ascii="Calibri" w:hAnsi="Calibri" w:cs="Calibri"/>
          <w:sz w:val="22"/>
          <w:szCs w:val="22"/>
        </w:rPr>
        <w:tab/>
      </w:r>
      <w:r w:rsidR="00BE118E" w:rsidRPr="00944DC8">
        <w:rPr>
          <w:rFonts w:ascii="Calibri" w:hAnsi="Calibri" w:cs="Calibri"/>
          <w:b/>
          <w:sz w:val="22"/>
          <w:szCs w:val="22"/>
        </w:rPr>
        <w:t>X</w:t>
      </w:r>
      <w:r w:rsidR="00BE118E" w:rsidRPr="00944DC8">
        <w:rPr>
          <w:rFonts w:ascii="Calibri" w:hAnsi="Calibri" w:cs="Calibri"/>
          <w:sz w:val="22"/>
          <w:szCs w:val="22"/>
        </w:rPr>
        <w:t xml:space="preserve"> </w:t>
      </w:r>
      <w:r w:rsidRPr="00944DC8">
        <w:rPr>
          <w:rFonts w:ascii="Calibri" w:hAnsi="Calibri" w:cs="Calibri"/>
          <w:sz w:val="22"/>
          <w:szCs w:val="22"/>
        </w:rPr>
        <w:t xml:space="preserve">Scelta multipla </w:t>
      </w:r>
    </w:p>
    <w:p w14:paraId="4A47FF31" w14:textId="77777777" w:rsidR="002A55E6" w:rsidRPr="00944DC8" w:rsidRDefault="002A55E6">
      <w:pPr>
        <w:spacing w:line="100" w:lineRule="atLeast"/>
        <w:rPr>
          <w:rFonts w:ascii="Calibri" w:hAnsi="Calibri" w:cs="Calibri"/>
          <w:sz w:val="22"/>
          <w:szCs w:val="22"/>
        </w:rPr>
      </w:pPr>
      <w:r w:rsidRPr="00944DC8">
        <w:rPr>
          <w:rFonts w:ascii="Calibri" w:hAnsi="Calibri" w:cs="Calibri"/>
          <w:sz w:val="22"/>
          <w:szCs w:val="22"/>
        </w:rPr>
        <w:tab/>
      </w:r>
      <w:bookmarkStart w:id="13" w:name="Controllo30"/>
      <w:r w:rsidRPr="00944DC8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4DC8">
        <w:rPr>
          <w:rFonts w:ascii="Calibri" w:hAnsi="Calibri" w:cs="Calibri"/>
          <w:sz w:val="22"/>
          <w:szCs w:val="22"/>
        </w:rPr>
        <w:instrText xml:space="preserve"> FORMCHECKBOX </w:instrText>
      </w:r>
      <w:r w:rsidR="00282C3D">
        <w:rPr>
          <w:rFonts w:ascii="Calibri" w:hAnsi="Calibri" w:cs="Calibri"/>
          <w:sz w:val="22"/>
          <w:szCs w:val="22"/>
        </w:rPr>
      </w:r>
      <w:r w:rsidR="00282C3D">
        <w:rPr>
          <w:rFonts w:ascii="Calibri" w:hAnsi="Calibri" w:cs="Calibri"/>
          <w:sz w:val="22"/>
          <w:szCs w:val="22"/>
        </w:rPr>
        <w:fldChar w:fldCharType="separate"/>
      </w:r>
      <w:r w:rsidRPr="00944DC8">
        <w:rPr>
          <w:rFonts w:ascii="Calibri" w:hAnsi="Calibri" w:cs="Calibri"/>
          <w:sz w:val="22"/>
          <w:szCs w:val="22"/>
        </w:rPr>
        <w:fldChar w:fldCharType="end"/>
      </w:r>
      <w:bookmarkEnd w:id="13"/>
      <w:r w:rsidRPr="00944DC8">
        <w:rPr>
          <w:rFonts w:ascii="Calibri" w:hAnsi="Calibri" w:cs="Calibri"/>
          <w:sz w:val="22"/>
          <w:szCs w:val="22"/>
        </w:rPr>
        <w:t xml:space="preserve"> Completamento </w:t>
      </w:r>
    </w:p>
    <w:p w14:paraId="4715D90F" w14:textId="77777777" w:rsidR="002A55E6" w:rsidRPr="00944DC8" w:rsidRDefault="002A55E6">
      <w:pPr>
        <w:spacing w:line="100" w:lineRule="atLeast"/>
        <w:rPr>
          <w:rFonts w:ascii="Calibri" w:hAnsi="Calibri" w:cs="Calibri"/>
          <w:sz w:val="22"/>
          <w:szCs w:val="22"/>
        </w:rPr>
      </w:pPr>
      <w:r w:rsidRPr="00944DC8">
        <w:rPr>
          <w:rFonts w:ascii="Calibri" w:hAnsi="Calibri" w:cs="Calibri"/>
          <w:sz w:val="22"/>
          <w:szCs w:val="22"/>
        </w:rPr>
        <w:tab/>
      </w:r>
      <w:bookmarkStart w:id="14" w:name="Controllo31"/>
      <w:r w:rsidRPr="00944DC8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4DC8">
        <w:rPr>
          <w:rFonts w:ascii="Calibri" w:hAnsi="Calibri" w:cs="Calibri"/>
          <w:sz w:val="22"/>
          <w:szCs w:val="22"/>
        </w:rPr>
        <w:instrText xml:space="preserve"> FORMCHECKBOX </w:instrText>
      </w:r>
      <w:r w:rsidR="00282C3D">
        <w:rPr>
          <w:rFonts w:ascii="Calibri" w:hAnsi="Calibri" w:cs="Calibri"/>
          <w:sz w:val="22"/>
          <w:szCs w:val="22"/>
        </w:rPr>
      </w:r>
      <w:r w:rsidR="00282C3D">
        <w:rPr>
          <w:rFonts w:ascii="Calibri" w:hAnsi="Calibri" w:cs="Calibri"/>
          <w:sz w:val="22"/>
          <w:szCs w:val="22"/>
        </w:rPr>
        <w:fldChar w:fldCharType="separate"/>
      </w:r>
      <w:r w:rsidRPr="00944DC8">
        <w:rPr>
          <w:rFonts w:ascii="Calibri" w:hAnsi="Calibri" w:cs="Calibri"/>
          <w:sz w:val="22"/>
          <w:szCs w:val="22"/>
        </w:rPr>
        <w:fldChar w:fldCharType="end"/>
      </w:r>
      <w:bookmarkEnd w:id="14"/>
      <w:r w:rsidRPr="00944DC8">
        <w:rPr>
          <w:rFonts w:ascii="Calibri" w:hAnsi="Calibri" w:cs="Calibri"/>
          <w:sz w:val="22"/>
          <w:szCs w:val="22"/>
        </w:rPr>
        <w:t xml:space="preserve"> Libero </w:t>
      </w:r>
    </w:p>
    <w:p w14:paraId="2C35019F" w14:textId="77777777" w:rsidR="002A55E6" w:rsidRPr="00944DC8" w:rsidRDefault="002A55E6">
      <w:pPr>
        <w:spacing w:line="100" w:lineRule="atLeast"/>
        <w:rPr>
          <w:rFonts w:ascii="Calibri" w:hAnsi="Calibri" w:cs="Calibri"/>
          <w:sz w:val="22"/>
          <w:szCs w:val="22"/>
        </w:rPr>
      </w:pPr>
      <w:r w:rsidRPr="00944DC8">
        <w:rPr>
          <w:rFonts w:ascii="Calibri" w:hAnsi="Calibri" w:cs="Calibri"/>
          <w:sz w:val="22"/>
          <w:szCs w:val="22"/>
        </w:rPr>
        <w:t xml:space="preserve">              </w:t>
      </w:r>
      <w:r w:rsidRPr="00944DC8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4DC8">
        <w:rPr>
          <w:rFonts w:ascii="Calibri" w:hAnsi="Calibri" w:cs="Calibri"/>
          <w:sz w:val="22"/>
          <w:szCs w:val="22"/>
        </w:rPr>
        <w:instrText xml:space="preserve"> FORMCHECKBOX </w:instrText>
      </w:r>
      <w:r w:rsidR="00282C3D">
        <w:rPr>
          <w:rFonts w:ascii="Calibri" w:hAnsi="Calibri" w:cs="Calibri"/>
          <w:sz w:val="22"/>
          <w:szCs w:val="22"/>
        </w:rPr>
      </w:r>
      <w:r w:rsidR="00282C3D">
        <w:rPr>
          <w:rFonts w:ascii="Calibri" w:hAnsi="Calibri" w:cs="Calibri"/>
          <w:sz w:val="22"/>
          <w:szCs w:val="22"/>
        </w:rPr>
        <w:fldChar w:fldCharType="separate"/>
      </w:r>
      <w:r w:rsidRPr="00944DC8">
        <w:rPr>
          <w:rFonts w:ascii="Calibri" w:hAnsi="Calibri" w:cs="Calibri"/>
          <w:sz w:val="22"/>
          <w:szCs w:val="22"/>
        </w:rPr>
        <w:fldChar w:fldCharType="end"/>
      </w:r>
      <w:r w:rsidRPr="00944DC8">
        <w:rPr>
          <w:rFonts w:ascii="Calibri" w:hAnsi="Calibri" w:cs="Calibri"/>
          <w:sz w:val="22"/>
          <w:szCs w:val="22"/>
        </w:rPr>
        <w:t xml:space="preserve"> Restituzione elaborati corretti/feedback</w:t>
      </w:r>
    </w:p>
    <w:p w14:paraId="088BFD31" w14:textId="77777777" w:rsidR="002A55E6" w:rsidRPr="00944DC8" w:rsidRDefault="002A55E6">
      <w:pPr>
        <w:spacing w:line="100" w:lineRule="atLeast"/>
        <w:rPr>
          <w:rFonts w:ascii="Calibri" w:hAnsi="Calibri" w:cs="Calibri"/>
          <w:sz w:val="22"/>
          <w:szCs w:val="22"/>
          <w:lang w:val="en-US"/>
        </w:rPr>
      </w:pPr>
      <w:r w:rsidRPr="00944DC8">
        <w:rPr>
          <w:rFonts w:ascii="Calibri" w:hAnsi="Calibri" w:cs="Calibri"/>
          <w:sz w:val="22"/>
          <w:szCs w:val="22"/>
          <w:lang w:val="en-US"/>
        </w:rPr>
        <w:t xml:space="preserve">              </w:t>
      </w:r>
      <w:r w:rsidR="00BE118E" w:rsidRPr="00944DC8">
        <w:rPr>
          <w:rFonts w:ascii="Calibri" w:hAnsi="Calibri" w:cs="Calibri"/>
          <w:b/>
          <w:sz w:val="22"/>
          <w:szCs w:val="22"/>
          <w:lang w:val="en-US"/>
        </w:rPr>
        <w:t>X</w:t>
      </w:r>
      <w:r w:rsidR="00BE118E" w:rsidRPr="00944DC8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944DC8">
        <w:rPr>
          <w:rFonts w:ascii="Calibri" w:hAnsi="Calibri" w:cs="Calibri"/>
          <w:sz w:val="22"/>
          <w:szCs w:val="22"/>
          <w:lang w:val="en-US"/>
        </w:rPr>
        <w:t xml:space="preserve">Test </w:t>
      </w:r>
      <w:r w:rsidR="00FC22F1" w:rsidRPr="00944DC8">
        <w:rPr>
          <w:rFonts w:ascii="Calibri" w:hAnsi="Calibri" w:cs="Calibri"/>
          <w:sz w:val="22"/>
          <w:szCs w:val="22"/>
          <w:lang w:val="en-US"/>
        </w:rPr>
        <w:t>online</w:t>
      </w:r>
      <w:r w:rsidRPr="00944DC8">
        <w:rPr>
          <w:rFonts w:ascii="Calibri" w:hAnsi="Calibri" w:cs="Calibri"/>
          <w:sz w:val="22"/>
          <w:szCs w:val="22"/>
          <w:lang w:val="en-US"/>
        </w:rPr>
        <w:t xml:space="preserve"> (Google Moduli, Altro)</w:t>
      </w:r>
    </w:p>
    <w:p w14:paraId="7D7CFEC3" w14:textId="77777777" w:rsidR="002A55E6" w:rsidRPr="00944DC8" w:rsidRDefault="002A55E6">
      <w:pPr>
        <w:spacing w:line="100" w:lineRule="atLeast"/>
        <w:rPr>
          <w:rFonts w:ascii="Calibri" w:hAnsi="Calibri" w:cs="Calibri"/>
          <w:sz w:val="22"/>
          <w:szCs w:val="22"/>
        </w:rPr>
      </w:pPr>
      <w:r w:rsidRPr="009B6F3B">
        <w:rPr>
          <w:rFonts w:ascii="Calibri" w:hAnsi="Calibri" w:cs="Calibri"/>
          <w:sz w:val="22"/>
          <w:szCs w:val="22"/>
          <w:lang w:val="en-US"/>
        </w:rPr>
        <w:t xml:space="preserve">              </w:t>
      </w:r>
      <w:r w:rsidRPr="00944DC8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4DC8">
        <w:rPr>
          <w:rFonts w:ascii="Calibri" w:hAnsi="Calibri" w:cs="Calibri"/>
          <w:sz w:val="22"/>
          <w:szCs w:val="22"/>
        </w:rPr>
        <w:instrText xml:space="preserve"> FORMCHECKBOX </w:instrText>
      </w:r>
      <w:r w:rsidR="00282C3D">
        <w:rPr>
          <w:rFonts w:ascii="Calibri" w:hAnsi="Calibri" w:cs="Calibri"/>
          <w:sz w:val="22"/>
          <w:szCs w:val="22"/>
        </w:rPr>
      </w:r>
      <w:r w:rsidR="00282C3D">
        <w:rPr>
          <w:rFonts w:ascii="Calibri" w:hAnsi="Calibri" w:cs="Calibri"/>
          <w:sz w:val="22"/>
          <w:szCs w:val="22"/>
        </w:rPr>
        <w:fldChar w:fldCharType="separate"/>
      </w:r>
      <w:r w:rsidRPr="00944DC8">
        <w:rPr>
          <w:rFonts w:ascii="Calibri" w:hAnsi="Calibri" w:cs="Calibri"/>
          <w:sz w:val="22"/>
          <w:szCs w:val="22"/>
        </w:rPr>
        <w:fldChar w:fldCharType="end"/>
      </w:r>
      <w:bookmarkStart w:id="15" w:name="Controllo32"/>
      <w:bookmarkEnd w:id="15"/>
      <w:r w:rsidRPr="00944DC8">
        <w:rPr>
          <w:rFonts w:ascii="Calibri" w:hAnsi="Calibri" w:cs="Calibri"/>
          <w:sz w:val="22"/>
          <w:szCs w:val="22"/>
        </w:rPr>
        <w:t xml:space="preserve"> App didattiche (</w:t>
      </w:r>
      <w:proofErr w:type="spellStart"/>
      <w:r w:rsidRPr="00944DC8">
        <w:rPr>
          <w:rFonts w:ascii="Calibri" w:eastAsia="Andale Sans UI" w:hAnsi="Calibri" w:cs="Calibri"/>
          <w:kern w:val="1"/>
          <w:sz w:val="22"/>
          <w:szCs w:val="22"/>
        </w:rPr>
        <w:t>Geogebra</w:t>
      </w:r>
      <w:proofErr w:type="spellEnd"/>
      <w:r w:rsidRPr="00944DC8">
        <w:rPr>
          <w:rFonts w:ascii="Calibri" w:eastAsia="Andale Sans UI" w:hAnsi="Calibri" w:cs="Calibri"/>
          <w:kern w:val="1"/>
          <w:sz w:val="22"/>
          <w:szCs w:val="22"/>
        </w:rPr>
        <w:t xml:space="preserve">, </w:t>
      </w:r>
      <w:r w:rsidR="00FC22F1" w:rsidRPr="00944DC8">
        <w:rPr>
          <w:rFonts w:ascii="Calibri" w:eastAsia="Andale Sans UI" w:hAnsi="Calibri" w:cs="Calibri"/>
          <w:kern w:val="1"/>
          <w:sz w:val="22"/>
          <w:szCs w:val="22"/>
        </w:rPr>
        <w:t>G</w:t>
      </w:r>
      <w:r w:rsidRPr="00944DC8">
        <w:rPr>
          <w:rFonts w:ascii="Calibri" w:eastAsia="Andale Sans UI" w:hAnsi="Calibri" w:cs="Calibri"/>
          <w:kern w:val="1"/>
          <w:sz w:val="22"/>
          <w:szCs w:val="22"/>
        </w:rPr>
        <w:t xml:space="preserve">oogle, </w:t>
      </w:r>
      <w:proofErr w:type="spellStart"/>
      <w:r w:rsidRPr="00944DC8">
        <w:rPr>
          <w:rFonts w:ascii="Calibri" w:eastAsia="Andale Sans UI" w:hAnsi="Calibri" w:cs="Calibri"/>
          <w:kern w:val="1"/>
          <w:sz w:val="22"/>
          <w:szCs w:val="22"/>
        </w:rPr>
        <w:t>Kahoot</w:t>
      </w:r>
      <w:proofErr w:type="spellEnd"/>
      <w:r w:rsidRPr="00944DC8">
        <w:rPr>
          <w:rFonts w:ascii="Calibri" w:eastAsia="Andale Sans UI" w:hAnsi="Calibri" w:cs="Calibri"/>
          <w:kern w:val="1"/>
          <w:sz w:val="22"/>
          <w:szCs w:val="22"/>
        </w:rPr>
        <w:t xml:space="preserve">, </w:t>
      </w:r>
      <w:proofErr w:type="spellStart"/>
      <w:proofErr w:type="gramStart"/>
      <w:r w:rsidRPr="00944DC8">
        <w:rPr>
          <w:rFonts w:ascii="Calibri" w:eastAsia="Andale Sans UI" w:hAnsi="Calibri" w:cs="Calibri"/>
          <w:kern w:val="1"/>
          <w:sz w:val="22"/>
          <w:szCs w:val="22"/>
        </w:rPr>
        <w:t>Padlet</w:t>
      </w:r>
      <w:proofErr w:type="spellEnd"/>
      <w:r w:rsidRPr="00944DC8">
        <w:rPr>
          <w:rFonts w:ascii="Calibri" w:eastAsia="Andale Sans UI" w:hAnsi="Calibri" w:cs="Calibri"/>
          <w:kern w:val="1"/>
          <w:sz w:val="22"/>
          <w:szCs w:val="22"/>
        </w:rPr>
        <w:t>..</w:t>
      </w:r>
      <w:proofErr w:type="gramEnd"/>
      <w:r w:rsidRPr="00944DC8">
        <w:rPr>
          <w:rFonts w:ascii="Calibri" w:eastAsia="Andale Sans UI" w:hAnsi="Calibri" w:cs="Calibri"/>
          <w:kern w:val="1"/>
          <w:sz w:val="22"/>
          <w:szCs w:val="22"/>
        </w:rPr>
        <w:t>altro)</w:t>
      </w:r>
    </w:p>
    <w:p w14:paraId="3F46875C" w14:textId="77777777" w:rsidR="002A55E6" w:rsidRPr="00944DC8" w:rsidRDefault="002A55E6">
      <w:pPr>
        <w:spacing w:line="100" w:lineRule="atLeast"/>
        <w:rPr>
          <w:rFonts w:ascii="Calibri" w:hAnsi="Calibri" w:cs="Calibri"/>
          <w:b/>
          <w:sz w:val="22"/>
          <w:szCs w:val="22"/>
        </w:rPr>
      </w:pPr>
      <w:bookmarkStart w:id="16" w:name="Testo10"/>
      <w:r w:rsidRPr="00944DC8">
        <w:rPr>
          <w:rFonts w:ascii="Calibri" w:hAnsi="Calibri" w:cs="Calibri"/>
          <w:sz w:val="22"/>
          <w:szCs w:val="22"/>
        </w:rPr>
        <w:tab/>
      </w:r>
      <w:r w:rsidRPr="00944DC8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4DC8">
        <w:rPr>
          <w:rFonts w:ascii="Calibri" w:hAnsi="Calibri" w:cs="Calibri"/>
          <w:sz w:val="22"/>
          <w:szCs w:val="22"/>
        </w:rPr>
        <w:instrText xml:space="preserve"> FORMCHECKBOX </w:instrText>
      </w:r>
      <w:r w:rsidR="00282C3D">
        <w:rPr>
          <w:rFonts w:ascii="Calibri" w:hAnsi="Calibri" w:cs="Calibri"/>
          <w:sz w:val="22"/>
          <w:szCs w:val="22"/>
        </w:rPr>
      </w:r>
      <w:r w:rsidR="00282C3D">
        <w:rPr>
          <w:rFonts w:ascii="Calibri" w:hAnsi="Calibri" w:cs="Calibri"/>
          <w:sz w:val="22"/>
          <w:szCs w:val="22"/>
        </w:rPr>
        <w:fldChar w:fldCharType="separate"/>
      </w:r>
      <w:r w:rsidRPr="00944DC8">
        <w:rPr>
          <w:rFonts w:ascii="Calibri" w:hAnsi="Calibri" w:cs="Calibri"/>
          <w:sz w:val="22"/>
          <w:szCs w:val="22"/>
        </w:rPr>
        <w:fldChar w:fldCharType="end"/>
      </w:r>
      <w:r w:rsidRPr="00944DC8">
        <w:rPr>
          <w:rFonts w:ascii="Calibri" w:hAnsi="Calibri" w:cs="Calibri"/>
          <w:sz w:val="22"/>
          <w:szCs w:val="22"/>
        </w:rPr>
        <w:t xml:space="preserve"> Presentazioni (PPT, Relazioni, Altro)</w:t>
      </w:r>
      <w:r w:rsidRPr="00944DC8">
        <w:rPr>
          <w:rFonts w:ascii="Calibri" w:hAnsi="Calibri" w:cs="Calibri"/>
          <w:sz w:val="22"/>
          <w:szCs w:val="22"/>
        </w:rPr>
        <w:tab/>
        <w:t xml:space="preserve">  </w:t>
      </w:r>
      <w:bookmarkEnd w:id="16"/>
      <w:r w:rsidRPr="00944DC8">
        <w:rPr>
          <w:rFonts w:ascii="Calibri" w:hAnsi="Calibri" w:cs="Calibri"/>
          <w:b/>
          <w:sz w:val="22"/>
          <w:szCs w:val="22"/>
        </w:rPr>
        <w:t xml:space="preserve">                                                   </w:t>
      </w:r>
      <w:bookmarkStart w:id="17" w:name="Testo11"/>
      <w:bookmarkEnd w:id="17"/>
    </w:p>
    <w:p w14:paraId="0FC3AC77" w14:textId="77777777" w:rsidR="002A55E6" w:rsidRPr="00944DC8" w:rsidRDefault="002A55E6">
      <w:pPr>
        <w:spacing w:line="100" w:lineRule="atLeast"/>
        <w:rPr>
          <w:rFonts w:ascii="Calibri" w:hAnsi="Calibri" w:cs="Calibri"/>
          <w:bCs/>
          <w:sz w:val="22"/>
          <w:szCs w:val="22"/>
        </w:rPr>
      </w:pPr>
      <w:bookmarkStart w:id="18" w:name="Testo12"/>
      <w:bookmarkEnd w:id="18"/>
      <w:r w:rsidRPr="00944DC8">
        <w:rPr>
          <w:rFonts w:ascii="Calibri" w:hAnsi="Calibri" w:cs="Calibri"/>
          <w:b/>
          <w:sz w:val="22"/>
          <w:szCs w:val="22"/>
        </w:rPr>
        <w:t xml:space="preserve">              </w:t>
      </w:r>
      <w:r w:rsidRPr="00944DC8">
        <w:rPr>
          <w:rFonts w:ascii="Calibri" w:hAnsi="Calibri" w:cs="Calibri"/>
          <w:b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4DC8">
        <w:rPr>
          <w:rFonts w:ascii="Calibri" w:hAnsi="Calibri" w:cs="Calibri"/>
          <w:sz w:val="22"/>
          <w:szCs w:val="22"/>
        </w:rPr>
        <w:instrText xml:space="preserve"> FORMCHECKBOX </w:instrText>
      </w:r>
      <w:r w:rsidR="00282C3D">
        <w:rPr>
          <w:rFonts w:ascii="Calibri" w:hAnsi="Calibri" w:cs="Calibri"/>
          <w:b/>
          <w:sz w:val="22"/>
          <w:szCs w:val="22"/>
        </w:rPr>
      </w:r>
      <w:r w:rsidR="00282C3D">
        <w:rPr>
          <w:rFonts w:ascii="Calibri" w:hAnsi="Calibri" w:cs="Calibri"/>
          <w:b/>
          <w:sz w:val="22"/>
          <w:szCs w:val="22"/>
        </w:rPr>
        <w:fldChar w:fldCharType="separate"/>
      </w:r>
      <w:r w:rsidRPr="00944DC8">
        <w:rPr>
          <w:rFonts w:ascii="Calibri" w:hAnsi="Calibri" w:cs="Calibri"/>
          <w:b/>
          <w:sz w:val="22"/>
          <w:szCs w:val="22"/>
        </w:rPr>
        <w:fldChar w:fldCharType="end"/>
      </w:r>
      <w:r w:rsidRPr="00944DC8">
        <w:rPr>
          <w:rFonts w:ascii="Calibri" w:hAnsi="Calibri" w:cs="Calibri"/>
          <w:b/>
          <w:sz w:val="22"/>
          <w:szCs w:val="22"/>
        </w:rPr>
        <w:t xml:space="preserve"> </w:t>
      </w:r>
      <w:r w:rsidRPr="00944DC8">
        <w:rPr>
          <w:rFonts w:ascii="Calibri" w:hAnsi="Calibri" w:cs="Calibri"/>
          <w:bCs/>
          <w:sz w:val="22"/>
          <w:szCs w:val="22"/>
        </w:rPr>
        <w:t xml:space="preserve">Laboratori virtuali   </w:t>
      </w:r>
    </w:p>
    <w:p w14:paraId="60BC151D" w14:textId="77777777" w:rsidR="002A55E6" w:rsidRPr="00944DC8" w:rsidRDefault="002A55E6">
      <w:pPr>
        <w:spacing w:line="100" w:lineRule="atLeast"/>
        <w:rPr>
          <w:rFonts w:ascii="Calibri" w:hAnsi="Calibri" w:cs="Calibri"/>
          <w:b/>
          <w:kern w:val="1"/>
          <w:sz w:val="22"/>
          <w:szCs w:val="22"/>
        </w:rPr>
      </w:pPr>
      <w:r w:rsidRPr="00944DC8">
        <w:rPr>
          <w:rFonts w:ascii="Calibri" w:hAnsi="Calibri" w:cs="Calibri"/>
          <w:bCs/>
          <w:sz w:val="22"/>
          <w:szCs w:val="22"/>
        </w:rPr>
        <w:t xml:space="preserve">              </w:t>
      </w:r>
      <w:r w:rsidRPr="00944DC8">
        <w:rPr>
          <w:rFonts w:ascii="Calibri" w:hAnsi="Calibri" w:cs="Calibri"/>
          <w:bCs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4DC8">
        <w:rPr>
          <w:rFonts w:ascii="Calibri" w:hAnsi="Calibri" w:cs="Calibri"/>
          <w:sz w:val="22"/>
          <w:szCs w:val="22"/>
        </w:rPr>
        <w:instrText xml:space="preserve"> FORMCHECKBOX </w:instrText>
      </w:r>
      <w:r w:rsidR="00282C3D">
        <w:rPr>
          <w:rFonts w:ascii="Calibri" w:hAnsi="Calibri" w:cs="Calibri"/>
          <w:bCs/>
          <w:sz w:val="22"/>
          <w:szCs w:val="22"/>
        </w:rPr>
      </w:r>
      <w:r w:rsidR="00282C3D">
        <w:rPr>
          <w:rFonts w:ascii="Calibri" w:hAnsi="Calibri" w:cs="Calibri"/>
          <w:bCs/>
          <w:sz w:val="22"/>
          <w:szCs w:val="22"/>
        </w:rPr>
        <w:fldChar w:fldCharType="separate"/>
      </w:r>
      <w:r w:rsidRPr="00944DC8">
        <w:rPr>
          <w:rFonts w:ascii="Calibri" w:hAnsi="Calibri" w:cs="Calibri"/>
          <w:bCs/>
          <w:sz w:val="22"/>
          <w:szCs w:val="22"/>
        </w:rPr>
        <w:fldChar w:fldCharType="end"/>
      </w:r>
      <w:r w:rsidRPr="00944DC8">
        <w:rPr>
          <w:rFonts w:ascii="Calibri" w:hAnsi="Calibri" w:cs="Calibri"/>
          <w:bCs/>
          <w:sz w:val="22"/>
          <w:szCs w:val="22"/>
        </w:rPr>
        <w:t xml:space="preserve"> Altro (specificare)                      </w:t>
      </w:r>
      <w:bookmarkStart w:id="19" w:name="Testo15"/>
      <w:bookmarkEnd w:id="19"/>
    </w:p>
    <w:p w14:paraId="2A82E91B" w14:textId="77777777" w:rsidR="002A55E6" w:rsidRPr="00944DC8" w:rsidRDefault="002A55E6">
      <w:pPr>
        <w:keepNext/>
        <w:numPr>
          <w:ilvl w:val="0"/>
          <w:numId w:val="7"/>
        </w:numPr>
        <w:tabs>
          <w:tab w:val="left" w:pos="0"/>
        </w:tabs>
        <w:spacing w:before="240" w:after="60" w:line="100" w:lineRule="atLeast"/>
        <w:rPr>
          <w:rFonts w:ascii="Calibri" w:hAnsi="Calibri" w:cs="Calibri"/>
          <w:sz w:val="22"/>
          <w:szCs w:val="22"/>
        </w:rPr>
      </w:pPr>
      <w:bookmarkStart w:id="20" w:name="Testo19"/>
      <w:bookmarkStart w:id="21" w:name="Testo18"/>
      <w:bookmarkEnd w:id="20"/>
      <w:bookmarkEnd w:id="21"/>
      <w:r w:rsidRPr="00944DC8">
        <w:rPr>
          <w:rFonts w:ascii="Calibri" w:hAnsi="Calibri" w:cs="Calibri"/>
          <w:b/>
          <w:kern w:val="1"/>
          <w:sz w:val="22"/>
          <w:szCs w:val="22"/>
        </w:rPr>
        <w:lastRenderedPageBreak/>
        <w:t xml:space="preserve"> Verifiche orali</w:t>
      </w:r>
    </w:p>
    <w:p w14:paraId="7B35760A" w14:textId="77777777" w:rsidR="002A55E6" w:rsidRPr="00944DC8" w:rsidRDefault="002A55E6">
      <w:pPr>
        <w:spacing w:line="100" w:lineRule="atLeast"/>
        <w:rPr>
          <w:rFonts w:ascii="Calibri" w:hAnsi="Calibri" w:cs="Calibri"/>
          <w:sz w:val="22"/>
          <w:szCs w:val="22"/>
        </w:rPr>
      </w:pPr>
      <w:r w:rsidRPr="00944DC8">
        <w:rPr>
          <w:rFonts w:ascii="Calibri" w:hAnsi="Calibri" w:cs="Calibri"/>
          <w:sz w:val="22"/>
          <w:szCs w:val="22"/>
        </w:rPr>
        <w:tab/>
      </w:r>
      <w:bookmarkStart w:id="22" w:name="Controllo33"/>
      <w:bookmarkEnd w:id="22"/>
      <w:r w:rsidR="00BE118E" w:rsidRPr="00944DC8">
        <w:rPr>
          <w:rFonts w:ascii="Calibri" w:hAnsi="Calibri" w:cs="Calibri"/>
          <w:b/>
          <w:sz w:val="22"/>
          <w:szCs w:val="22"/>
        </w:rPr>
        <w:t>X</w:t>
      </w:r>
      <w:r w:rsidR="00BE118E" w:rsidRPr="00944DC8">
        <w:rPr>
          <w:rFonts w:ascii="Calibri" w:hAnsi="Calibri" w:cs="Calibri"/>
          <w:sz w:val="22"/>
          <w:szCs w:val="22"/>
        </w:rPr>
        <w:t xml:space="preserve"> </w:t>
      </w:r>
      <w:r w:rsidRPr="00944DC8">
        <w:rPr>
          <w:rFonts w:ascii="Calibri" w:hAnsi="Calibri" w:cs="Calibri"/>
          <w:sz w:val="22"/>
          <w:szCs w:val="22"/>
        </w:rPr>
        <w:t>Interrogazione</w:t>
      </w:r>
    </w:p>
    <w:p w14:paraId="4CFE578A" w14:textId="77777777" w:rsidR="002A55E6" w:rsidRPr="00944DC8" w:rsidRDefault="002A55E6">
      <w:pPr>
        <w:spacing w:line="100" w:lineRule="atLeast"/>
        <w:rPr>
          <w:rFonts w:ascii="Calibri" w:hAnsi="Calibri" w:cs="Calibri"/>
          <w:sz w:val="22"/>
          <w:szCs w:val="22"/>
        </w:rPr>
      </w:pPr>
      <w:r w:rsidRPr="00944DC8">
        <w:rPr>
          <w:rFonts w:ascii="Calibri" w:hAnsi="Calibri" w:cs="Calibri"/>
          <w:sz w:val="22"/>
          <w:szCs w:val="22"/>
        </w:rPr>
        <w:tab/>
      </w:r>
      <w:bookmarkStart w:id="23" w:name="Controllo34"/>
      <w:r w:rsidRPr="00944DC8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4DC8">
        <w:rPr>
          <w:rFonts w:ascii="Calibri" w:hAnsi="Calibri" w:cs="Calibri"/>
          <w:sz w:val="22"/>
          <w:szCs w:val="22"/>
        </w:rPr>
        <w:instrText xml:space="preserve"> FORMCHECKBOX </w:instrText>
      </w:r>
      <w:r w:rsidR="00282C3D">
        <w:rPr>
          <w:rFonts w:ascii="Calibri" w:hAnsi="Calibri" w:cs="Calibri"/>
          <w:sz w:val="22"/>
          <w:szCs w:val="22"/>
        </w:rPr>
      </w:r>
      <w:r w:rsidR="00282C3D">
        <w:rPr>
          <w:rFonts w:ascii="Calibri" w:hAnsi="Calibri" w:cs="Calibri"/>
          <w:sz w:val="22"/>
          <w:szCs w:val="22"/>
        </w:rPr>
        <w:fldChar w:fldCharType="separate"/>
      </w:r>
      <w:r w:rsidRPr="00944DC8">
        <w:rPr>
          <w:rFonts w:ascii="Calibri" w:hAnsi="Calibri" w:cs="Calibri"/>
          <w:sz w:val="22"/>
          <w:szCs w:val="22"/>
        </w:rPr>
        <w:fldChar w:fldCharType="end"/>
      </w:r>
      <w:bookmarkEnd w:id="23"/>
      <w:r w:rsidRPr="00944DC8">
        <w:rPr>
          <w:rFonts w:ascii="Calibri" w:hAnsi="Calibri" w:cs="Calibri"/>
          <w:sz w:val="22"/>
          <w:szCs w:val="22"/>
        </w:rPr>
        <w:t xml:space="preserve"> Intervento </w:t>
      </w:r>
    </w:p>
    <w:p w14:paraId="5471375A" w14:textId="77777777" w:rsidR="002A55E6" w:rsidRPr="00944DC8" w:rsidRDefault="002A55E6">
      <w:pPr>
        <w:spacing w:line="100" w:lineRule="atLeast"/>
        <w:rPr>
          <w:rFonts w:ascii="Calibri" w:hAnsi="Calibri" w:cs="Calibri"/>
          <w:sz w:val="22"/>
          <w:szCs w:val="22"/>
        </w:rPr>
      </w:pPr>
      <w:r w:rsidRPr="00944DC8">
        <w:rPr>
          <w:rFonts w:ascii="Calibri" w:hAnsi="Calibri" w:cs="Calibri"/>
          <w:sz w:val="22"/>
          <w:szCs w:val="22"/>
        </w:rPr>
        <w:tab/>
      </w:r>
      <w:r w:rsidR="00BE118E" w:rsidRPr="00944DC8">
        <w:rPr>
          <w:rFonts w:ascii="Calibri" w:hAnsi="Calibri" w:cs="Calibri"/>
          <w:b/>
          <w:sz w:val="22"/>
          <w:szCs w:val="22"/>
        </w:rPr>
        <w:t>X</w:t>
      </w:r>
      <w:r w:rsidR="00BE118E" w:rsidRPr="00944DC8">
        <w:rPr>
          <w:rFonts w:ascii="Calibri" w:hAnsi="Calibri" w:cs="Calibri"/>
          <w:sz w:val="22"/>
          <w:szCs w:val="22"/>
        </w:rPr>
        <w:t xml:space="preserve"> </w:t>
      </w:r>
      <w:r w:rsidRPr="00944DC8">
        <w:rPr>
          <w:rFonts w:ascii="Calibri" w:hAnsi="Calibri" w:cs="Calibri"/>
          <w:sz w:val="22"/>
          <w:szCs w:val="22"/>
        </w:rPr>
        <w:t>Dialogo</w:t>
      </w:r>
    </w:p>
    <w:p w14:paraId="166558F5" w14:textId="77777777" w:rsidR="002A55E6" w:rsidRPr="00944DC8" w:rsidRDefault="002A55E6">
      <w:pPr>
        <w:spacing w:line="100" w:lineRule="atLeast"/>
        <w:rPr>
          <w:rFonts w:ascii="Calibri" w:hAnsi="Calibri" w:cs="Calibri"/>
          <w:sz w:val="22"/>
          <w:szCs w:val="22"/>
        </w:rPr>
      </w:pPr>
      <w:r w:rsidRPr="00944DC8">
        <w:rPr>
          <w:rFonts w:ascii="Calibri" w:hAnsi="Calibri" w:cs="Calibri"/>
          <w:sz w:val="22"/>
          <w:szCs w:val="22"/>
        </w:rPr>
        <w:tab/>
      </w:r>
      <w:bookmarkStart w:id="24" w:name="Controllo36"/>
      <w:r w:rsidRPr="00944DC8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4DC8">
        <w:rPr>
          <w:rFonts w:ascii="Calibri" w:hAnsi="Calibri" w:cs="Calibri"/>
          <w:sz w:val="22"/>
          <w:szCs w:val="22"/>
        </w:rPr>
        <w:instrText xml:space="preserve"> FORMCHECKBOX </w:instrText>
      </w:r>
      <w:r w:rsidR="00282C3D">
        <w:rPr>
          <w:rFonts w:ascii="Calibri" w:hAnsi="Calibri" w:cs="Calibri"/>
          <w:sz w:val="22"/>
          <w:szCs w:val="22"/>
        </w:rPr>
      </w:r>
      <w:r w:rsidR="00282C3D">
        <w:rPr>
          <w:rFonts w:ascii="Calibri" w:hAnsi="Calibri" w:cs="Calibri"/>
          <w:sz w:val="22"/>
          <w:szCs w:val="22"/>
        </w:rPr>
        <w:fldChar w:fldCharType="separate"/>
      </w:r>
      <w:r w:rsidRPr="00944DC8">
        <w:rPr>
          <w:rFonts w:ascii="Calibri" w:hAnsi="Calibri" w:cs="Calibri"/>
          <w:sz w:val="22"/>
          <w:szCs w:val="22"/>
        </w:rPr>
        <w:fldChar w:fldCharType="end"/>
      </w:r>
      <w:bookmarkEnd w:id="24"/>
      <w:r w:rsidRPr="00944DC8">
        <w:rPr>
          <w:rFonts w:ascii="Calibri" w:hAnsi="Calibri" w:cs="Calibri"/>
          <w:sz w:val="22"/>
          <w:szCs w:val="22"/>
        </w:rPr>
        <w:t xml:space="preserve"> Discussione </w:t>
      </w:r>
    </w:p>
    <w:p w14:paraId="491259A3" w14:textId="77777777" w:rsidR="002A55E6" w:rsidRPr="00944DC8" w:rsidRDefault="002A55E6">
      <w:pPr>
        <w:spacing w:line="100" w:lineRule="atLeast"/>
        <w:rPr>
          <w:rFonts w:ascii="Calibri" w:hAnsi="Calibri" w:cs="Calibri"/>
          <w:b/>
          <w:sz w:val="22"/>
          <w:szCs w:val="22"/>
        </w:rPr>
      </w:pPr>
      <w:r w:rsidRPr="00944DC8">
        <w:rPr>
          <w:rFonts w:ascii="Calibri" w:hAnsi="Calibri" w:cs="Calibri"/>
          <w:sz w:val="22"/>
          <w:szCs w:val="22"/>
        </w:rPr>
        <w:tab/>
      </w:r>
      <w:bookmarkStart w:id="25" w:name="Controllo37"/>
      <w:r w:rsidRPr="00944DC8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4DC8">
        <w:rPr>
          <w:rFonts w:ascii="Calibri" w:hAnsi="Calibri" w:cs="Calibri"/>
          <w:sz w:val="22"/>
          <w:szCs w:val="22"/>
        </w:rPr>
        <w:instrText xml:space="preserve"> FORMCHECKBOX </w:instrText>
      </w:r>
      <w:r w:rsidR="00282C3D">
        <w:rPr>
          <w:rFonts w:ascii="Calibri" w:hAnsi="Calibri" w:cs="Calibri"/>
          <w:sz w:val="22"/>
          <w:szCs w:val="22"/>
        </w:rPr>
      </w:r>
      <w:r w:rsidR="00282C3D">
        <w:rPr>
          <w:rFonts w:ascii="Calibri" w:hAnsi="Calibri" w:cs="Calibri"/>
          <w:sz w:val="22"/>
          <w:szCs w:val="22"/>
        </w:rPr>
        <w:fldChar w:fldCharType="separate"/>
      </w:r>
      <w:r w:rsidRPr="00944DC8">
        <w:rPr>
          <w:rFonts w:ascii="Calibri" w:hAnsi="Calibri" w:cs="Calibri"/>
          <w:sz w:val="22"/>
          <w:szCs w:val="22"/>
        </w:rPr>
        <w:fldChar w:fldCharType="end"/>
      </w:r>
      <w:bookmarkEnd w:id="25"/>
      <w:r w:rsidRPr="00944DC8">
        <w:rPr>
          <w:rFonts w:ascii="Calibri" w:hAnsi="Calibri" w:cs="Calibri"/>
          <w:sz w:val="22"/>
          <w:szCs w:val="22"/>
        </w:rPr>
        <w:t xml:space="preserve"> Ascolto</w:t>
      </w:r>
    </w:p>
    <w:p w14:paraId="6005A99D" w14:textId="77777777" w:rsidR="002A55E6" w:rsidRPr="00944DC8" w:rsidRDefault="002A55E6">
      <w:pPr>
        <w:spacing w:line="100" w:lineRule="atLeast"/>
        <w:jc w:val="both"/>
        <w:rPr>
          <w:rFonts w:ascii="Calibri" w:hAnsi="Calibri" w:cs="Calibri"/>
          <w:sz w:val="22"/>
          <w:szCs w:val="22"/>
        </w:rPr>
      </w:pPr>
      <w:r w:rsidRPr="00944DC8">
        <w:rPr>
          <w:rFonts w:ascii="Calibri" w:hAnsi="Calibri" w:cs="Calibri"/>
          <w:b/>
          <w:sz w:val="22"/>
          <w:szCs w:val="22"/>
        </w:rPr>
        <w:tab/>
      </w:r>
      <w:r w:rsidRPr="00944DC8">
        <w:rPr>
          <w:rFonts w:ascii="Calibri" w:hAnsi="Calibri" w:cs="Calibri"/>
          <w:b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4DC8">
        <w:rPr>
          <w:rFonts w:ascii="Calibri" w:hAnsi="Calibri" w:cs="Calibri"/>
          <w:sz w:val="22"/>
          <w:szCs w:val="22"/>
        </w:rPr>
        <w:instrText xml:space="preserve"> FORMCHECKBOX </w:instrText>
      </w:r>
      <w:r w:rsidR="00282C3D">
        <w:rPr>
          <w:rFonts w:ascii="Calibri" w:hAnsi="Calibri" w:cs="Calibri"/>
          <w:b/>
          <w:sz w:val="22"/>
          <w:szCs w:val="22"/>
        </w:rPr>
      </w:r>
      <w:r w:rsidR="00282C3D">
        <w:rPr>
          <w:rFonts w:ascii="Calibri" w:hAnsi="Calibri" w:cs="Calibri"/>
          <w:b/>
          <w:sz w:val="22"/>
          <w:szCs w:val="22"/>
        </w:rPr>
        <w:fldChar w:fldCharType="separate"/>
      </w:r>
      <w:r w:rsidRPr="00944DC8">
        <w:rPr>
          <w:rFonts w:ascii="Calibri" w:hAnsi="Calibri" w:cs="Calibri"/>
          <w:b/>
          <w:sz w:val="22"/>
          <w:szCs w:val="22"/>
        </w:rPr>
        <w:fldChar w:fldCharType="end"/>
      </w:r>
      <w:r w:rsidRPr="00944DC8">
        <w:rPr>
          <w:rFonts w:ascii="Calibri" w:hAnsi="Calibri" w:cs="Calibri"/>
          <w:b/>
          <w:sz w:val="22"/>
          <w:szCs w:val="22"/>
        </w:rPr>
        <w:t xml:space="preserve"> Altro</w:t>
      </w:r>
    </w:p>
    <w:p w14:paraId="5448DF59" w14:textId="77777777" w:rsidR="002A55E6" w:rsidRPr="00944DC8" w:rsidRDefault="002A55E6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2A55E6" w:rsidRPr="00944DC8" w14:paraId="4F2A9DEA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4814" w14:textId="77777777" w:rsidR="002A55E6" w:rsidRPr="00944DC8" w:rsidRDefault="002A55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hAnsi="Calibri" w:cs="Calibri"/>
                <w:b/>
                <w:sz w:val="22"/>
                <w:szCs w:val="22"/>
              </w:rPr>
              <w:t>8 – Rubriche valutative degli apprendimenti</w:t>
            </w:r>
          </w:p>
          <w:p w14:paraId="34B2EC93" w14:textId="77777777" w:rsidR="002A55E6" w:rsidRPr="00944DC8" w:rsidRDefault="002A55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0F90408" w14:textId="77777777" w:rsidR="002A55E6" w:rsidRPr="00944DC8" w:rsidRDefault="002A55E6">
      <w:pPr>
        <w:rPr>
          <w:rFonts w:ascii="Calibri" w:hAnsi="Calibri" w:cs="Calibri"/>
          <w:sz w:val="22"/>
          <w:szCs w:val="22"/>
        </w:rPr>
      </w:pPr>
    </w:p>
    <w:p w14:paraId="5C1C8191" w14:textId="77777777" w:rsidR="002A55E6" w:rsidRPr="00944DC8" w:rsidRDefault="002A55E6" w:rsidP="00652CCC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2A55E6" w:rsidRPr="00944DC8" w14:paraId="39CA32A3" w14:textId="77777777" w:rsidTr="00BE118E">
        <w:trPr>
          <w:trHeight w:val="34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38FA3" w14:textId="77777777" w:rsidR="002A55E6" w:rsidRPr="00944DC8" w:rsidRDefault="002A55E6" w:rsidP="00BE11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44DC8">
              <w:rPr>
                <w:b/>
                <w:bCs/>
                <w:sz w:val="22"/>
                <w:szCs w:val="22"/>
              </w:rPr>
              <w:t xml:space="preserve">Competenze dell’asse   </w:t>
            </w:r>
            <w:r w:rsidR="00BE118E" w:rsidRPr="00944DC8">
              <w:rPr>
                <w:b/>
                <w:bCs/>
                <w:sz w:val="22"/>
                <w:szCs w:val="22"/>
              </w:rPr>
              <w:t>Rubriche valutative dell’asse</w:t>
            </w:r>
          </w:p>
        </w:tc>
      </w:tr>
    </w:tbl>
    <w:p w14:paraId="1D056990" w14:textId="77777777" w:rsidR="002A55E6" w:rsidRPr="00944DC8" w:rsidRDefault="002A55E6" w:rsidP="00652CCC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477"/>
        <w:gridCol w:w="626"/>
        <w:gridCol w:w="6664"/>
      </w:tblGrid>
      <w:tr w:rsidR="002A55E6" w:rsidRPr="00944DC8" w14:paraId="09D52D5B" w14:textId="77777777" w:rsidTr="00BE118E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AF84B0" w14:textId="77777777" w:rsidR="002A55E6" w:rsidRPr="00944DC8" w:rsidRDefault="002A55E6">
            <w:pPr>
              <w:widowControl w:val="0"/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eastAsia="Andale Sans UI" w:hAnsi="Calibri" w:cs="Calibri"/>
                <w:b/>
                <w:caps/>
                <w:kern w:val="1"/>
                <w:sz w:val="22"/>
                <w:szCs w:val="22"/>
              </w:rPr>
              <w:t>strategie di recupero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8249CD" w14:textId="77777777" w:rsidR="002A55E6" w:rsidRPr="00944DC8" w:rsidRDefault="002A55E6">
            <w:pPr>
              <w:snapToGrid w:val="0"/>
              <w:spacing w:line="100" w:lineRule="atLeast"/>
              <w:ind w:left="720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0CAC" w14:textId="77777777" w:rsidR="002A55E6" w:rsidRPr="00944DC8" w:rsidRDefault="002A55E6">
            <w:pPr>
              <w:widowControl w:val="0"/>
              <w:numPr>
                <w:ilvl w:val="0"/>
                <w:numId w:val="15"/>
              </w:numPr>
              <w:spacing w:line="100" w:lineRule="atLeast"/>
              <w:ind w:left="359" w:right="1843" w:hanging="283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944DC8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Valutazione ed analisi dei test d’ingresso, di quelli intermedi del I e II periodo</w:t>
            </w:r>
          </w:p>
          <w:p w14:paraId="6430FC19" w14:textId="77777777" w:rsidR="002A55E6" w:rsidRPr="00944DC8" w:rsidRDefault="002A55E6">
            <w:pPr>
              <w:widowControl w:val="0"/>
              <w:numPr>
                <w:ilvl w:val="0"/>
                <w:numId w:val="15"/>
              </w:numPr>
              <w:spacing w:line="100" w:lineRule="atLeast"/>
              <w:ind w:left="359" w:right="1843" w:hanging="283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944DC8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Corsi di recupero e rafforzamento</w:t>
            </w:r>
          </w:p>
          <w:p w14:paraId="46442E36" w14:textId="77777777" w:rsidR="002A55E6" w:rsidRPr="00944DC8" w:rsidRDefault="002A55E6">
            <w:pPr>
              <w:widowControl w:val="0"/>
              <w:numPr>
                <w:ilvl w:val="0"/>
                <w:numId w:val="15"/>
              </w:numPr>
              <w:spacing w:line="100" w:lineRule="atLeast"/>
              <w:ind w:left="359" w:right="1843" w:hanging="283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944DC8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Rallentamento didattico</w:t>
            </w:r>
          </w:p>
          <w:p w14:paraId="40ADB35F" w14:textId="77777777" w:rsidR="002A55E6" w:rsidRPr="00944DC8" w:rsidRDefault="002A55E6">
            <w:pPr>
              <w:widowControl w:val="0"/>
              <w:numPr>
                <w:ilvl w:val="0"/>
                <w:numId w:val="15"/>
              </w:numPr>
              <w:spacing w:line="100" w:lineRule="atLeast"/>
              <w:ind w:left="359" w:right="1843" w:hanging="283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944DC8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Studio assistito in classe</w:t>
            </w:r>
          </w:p>
          <w:p w14:paraId="62C7109C" w14:textId="77777777" w:rsidR="002A55E6" w:rsidRPr="00944DC8" w:rsidRDefault="002A55E6">
            <w:pPr>
              <w:widowControl w:val="0"/>
              <w:numPr>
                <w:ilvl w:val="0"/>
                <w:numId w:val="15"/>
              </w:numPr>
              <w:spacing w:line="100" w:lineRule="atLeast"/>
              <w:ind w:left="359" w:right="1843" w:hanging="283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Sportello didattico</w:t>
            </w:r>
          </w:p>
        </w:tc>
      </w:tr>
      <w:tr w:rsidR="002A55E6" w:rsidRPr="00944DC8" w14:paraId="4283CB3B" w14:textId="77777777" w:rsidTr="00BE118E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39B920" w14:textId="77777777" w:rsidR="002A55E6" w:rsidRPr="00944DC8" w:rsidRDefault="002A55E6">
            <w:pPr>
              <w:widowControl w:val="0"/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eastAsia="Andale Sans UI" w:hAnsi="Calibri" w:cs="Calibri"/>
                <w:b/>
                <w:kern w:val="1"/>
                <w:sz w:val="22"/>
                <w:szCs w:val="22"/>
              </w:rPr>
              <w:t>BES (Bisogni Educativi Speciali)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7FDBE4" w14:textId="77777777" w:rsidR="002A55E6" w:rsidRPr="00944DC8" w:rsidRDefault="002A55E6">
            <w:pPr>
              <w:widowControl w:val="0"/>
              <w:snapToGrid w:val="0"/>
              <w:spacing w:line="100" w:lineRule="atLeast"/>
              <w:ind w:left="360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37672" w14:textId="77777777" w:rsidR="002A55E6" w:rsidRPr="00944DC8" w:rsidRDefault="002A55E6">
            <w:pPr>
              <w:widowControl w:val="0"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eastAsia="Andale Sans UI" w:hAnsi="Calibri" w:cs="Calibri"/>
                <w:kern w:val="1"/>
                <w:sz w:val="22"/>
                <w:szCs w:val="22"/>
              </w:rPr>
              <w:t>Saranno individuati Piani Educativi Personalizzati dai Consigli di classe, così come definito nel Piano di Inclusione previsto dal dlg 66/2017</w:t>
            </w:r>
          </w:p>
        </w:tc>
      </w:tr>
      <w:tr w:rsidR="002A55E6" w:rsidRPr="00944DC8" w14:paraId="161654B5" w14:textId="77777777" w:rsidTr="00BE118E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186BC7" w14:textId="77777777" w:rsidR="002A55E6" w:rsidRPr="00944DC8" w:rsidRDefault="002A55E6">
            <w:pPr>
              <w:widowControl w:val="0"/>
              <w:spacing w:line="100" w:lineRule="atLeast"/>
              <w:rPr>
                <w:rFonts w:ascii="Calibri" w:eastAsia="Andale Sans UI" w:hAnsi="Calibri" w:cs="Calibri"/>
                <w:b/>
                <w:kern w:val="1"/>
                <w:sz w:val="22"/>
                <w:szCs w:val="22"/>
              </w:rPr>
            </w:pPr>
            <w:r w:rsidRPr="00944DC8">
              <w:rPr>
                <w:rFonts w:ascii="Calibri" w:eastAsia="Andale Sans UI" w:hAnsi="Calibri" w:cs="Calibri"/>
                <w:b/>
                <w:kern w:val="1"/>
                <w:sz w:val="22"/>
                <w:szCs w:val="22"/>
                <w:lang w:eastAsia="fa-IR" w:bidi="fa-IR"/>
              </w:rPr>
              <w:t>Misure dispensative/compensative</w:t>
            </w:r>
          </w:p>
          <w:p w14:paraId="24EB86DD" w14:textId="77777777" w:rsidR="002A55E6" w:rsidRPr="00944DC8" w:rsidRDefault="002A55E6">
            <w:pPr>
              <w:widowControl w:val="0"/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eastAsia="Andale Sans UI" w:hAnsi="Calibri" w:cs="Calibri"/>
                <w:b/>
                <w:kern w:val="1"/>
                <w:sz w:val="22"/>
                <w:szCs w:val="22"/>
              </w:rPr>
              <w:t>Ove dovesse occorrere un caso di DSA L.170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A19064" w14:textId="77777777" w:rsidR="002A55E6" w:rsidRPr="00944DC8" w:rsidRDefault="002A55E6">
            <w:pPr>
              <w:widowControl w:val="0"/>
              <w:snapToGrid w:val="0"/>
              <w:spacing w:line="100" w:lineRule="atLeast"/>
              <w:ind w:left="360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</w:p>
          <w:p w14:paraId="232D50CE" w14:textId="77777777" w:rsidR="002A55E6" w:rsidRPr="00944DC8" w:rsidRDefault="002A55E6">
            <w:p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</w:p>
          <w:p w14:paraId="1C81A7B6" w14:textId="77777777" w:rsidR="002A55E6" w:rsidRPr="00944DC8" w:rsidRDefault="002A55E6">
            <w:pPr>
              <w:widowControl w:val="0"/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B9F6D" w14:textId="77777777" w:rsidR="002A55E6" w:rsidRPr="00944DC8" w:rsidRDefault="002A55E6">
            <w:pPr>
              <w:widowControl w:val="0"/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944DC8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 xml:space="preserve">Si adotteranno </w:t>
            </w:r>
            <w:r w:rsidRPr="00944DC8">
              <w:rPr>
                <w:rFonts w:ascii="Calibri" w:eastAsia="Andale Sans UI" w:hAnsi="Calibri" w:cs="Calibri"/>
                <w:b/>
                <w:kern w:val="1"/>
                <w:sz w:val="22"/>
                <w:szCs w:val="22"/>
                <w:lang w:eastAsia="fa-IR" w:bidi="fa-IR"/>
              </w:rPr>
              <w:t>(a seconda del caso</w:t>
            </w:r>
            <w:r w:rsidRPr="00944DC8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) le seguenti misure:</w:t>
            </w:r>
          </w:p>
          <w:p w14:paraId="19EFD5D1" w14:textId="77777777" w:rsidR="002A55E6" w:rsidRPr="00944DC8" w:rsidRDefault="002A55E6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944DC8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Dispensare dai compiti a casa o in classe;</w:t>
            </w:r>
          </w:p>
          <w:p w14:paraId="20EA75C4" w14:textId="77777777" w:rsidR="002A55E6" w:rsidRPr="00944DC8" w:rsidRDefault="002A55E6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944DC8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Dispensare dalla lettura in classe ad alta voce;</w:t>
            </w:r>
          </w:p>
          <w:p w14:paraId="5DB49494" w14:textId="77777777" w:rsidR="002A55E6" w:rsidRPr="00944DC8" w:rsidRDefault="002A55E6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944DC8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Dispensare dall’esercizio scritto;</w:t>
            </w:r>
          </w:p>
          <w:p w14:paraId="73B4CA54" w14:textId="77777777" w:rsidR="002A55E6" w:rsidRPr="00944DC8" w:rsidRDefault="002A55E6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944DC8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Dispensare da test a tempo;</w:t>
            </w:r>
          </w:p>
          <w:p w14:paraId="79C2ED2D" w14:textId="77777777" w:rsidR="002A55E6" w:rsidRPr="00944DC8" w:rsidRDefault="002A55E6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944DC8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Compensare assegnando un maggior tempo per lo svolgimento di una prova;</w:t>
            </w:r>
          </w:p>
          <w:p w14:paraId="4611D082" w14:textId="77777777" w:rsidR="002A55E6" w:rsidRPr="00944DC8" w:rsidRDefault="002A55E6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944DC8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Compensare con materiale predisposto dal docente;</w:t>
            </w:r>
          </w:p>
          <w:p w14:paraId="3478DA21" w14:textId="77777777" w:rsidR="002A55E6" w:rsidRPr="00944DC8" w:rsidRDefault="002A55E6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944DC8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Compensare con l’ausilio del compagno affidabile e generoso (peer to peer);</w:t>
            </w:r>
          </w:p>
          <w:p w14:paraId="1B54E1BB" w14:textId="77777777" w:rsidR="002A55E6" w:rsidRPr="00944DC8" w:rsidRDefault="002A55E6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944DC8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Compensare esigendo solo risposta orale;</w:t>
            </w:r>
          </w:p>
          <w:p w14:paraId="22649030" w14:textId="77777777" w:rsidR="002A55E6" w:rsidRPr="00944DC8" w:rsidRDefault="002A55E6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  <w:r w:rsidRPr="00944DC8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Compensare con adeguati mezzi multimediali:</w:t>
            </w:r>
          </w:p>
          <w:p w14:paraId="06FC3F55" w14:textId="77777777" w:rsidR="002A55E6" w:rsidRPr="00944DC8" w:rsidRDefault="002A55E6">
            <w:pPr>
              <w:numPr>
                <w:ilvl w:val="0"/>
                <w:numId w:val="16"/>
              </w:num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944DC8">
              <w:rPr>
                <w:rFonts w:ascii="Calibri" w:eastAsia="Andale Sans UI" w:hAnsi="Calibri" w:cs="Calibri"/>
                <w:kern w:val="1"/>
                <w:sz w:val="22"/>
                <w:szCs w:val="22"/>
              </w:rPr>
              <w:t>Sintonizzatore vocale, domande con risposte a scelta o vero/falso, mappe concettuali, utilizzo di Lim in tutte le sue applicazioni.</w:t>
            </w:r>
          </w:p>
        </w:tc>
      </w:tr>
    </w:tbl>
    <w:p w14:paraId="71BC5966" w14:textId="77777777" w:rsidR="002A55E6" w:rsidRPr="00944DC8" w:rsidRDefault="002A55E6" w:rsidP="00652CCC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61BEA05A" w14:textId="77777777" w:rsidR="002A55E6" w:rsidRPr="00944DC8" w:rsidRDefault="002A55E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944DC8">
        <w:rPr>
          <w:rFonts w:ascii="Calibri" w:hAnsi="Calibri" w:cs="Calibri"/>
          <w:b/>
          <w:sz w:val="22"/>
          <w:szCs w:val="22"/>
        </w:rPr>
        <w:t>La presente programmazione è suscettibile di modifiche o integrazioni nel corso dell’anno scolastico, in considerazione dei ritmi di apprendimento, degli interessi emersi e del tempo effettivamente a disposizione.</w:t>
      </w:r>
    </w:p>
    <w:p w14:paraId="691A981A" w14:textId="77777777" w:rsidR="002A55E6" w:rsidRPr="00944DC8" w:rsidRDefault="002A55E6">
      <w:pPr>
        <w:rPr>
          <w:rFonts w:ascii="Calibri" w:hAnsi="Calibri" w:cs="Calibri"/>
          <w:sz w:val="22"/>
          <w:szCs w:val="22"/>
        </w:rPr>
      </w:pPr>
    </w:p>
    <w:p w14:paraId="3C49FD81" w14:textId="77777777" w:rsidR="002A55E6" w:rsidRPr="00944DC8" w:rsidRDefault="002A55E6">
      <w:pPr>
        <w:rPr>
          <w:rFonts w:ascii="Calibri" w:hAnsi="Calibri" w:cs="Calibri"/>
          <w:sz w:val="22"/>
          <w:szCs w:val="22"/>
        </w:rPr>
      </w:pPr>
    </w:p>
    <w:p w14:paraId="1FD85B9F" w14:textId="1D1DE342" w:rsidR="00D652DA" w:rsidRDefault="0076474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D652DA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.1</w:t>
      </w:r>
      <w:r w:rsidR="009B6F3B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.202</w:t>
      </w:r>
      <w:r w:rsidR="009B6F3B">
        <w:rPr>
          <w:rFonts w:ascii="Calibri" w:hAnsi="Calibri" w:cs="Calibri"/>
          <w:sz w:val="22"/>
          <w:szCs w:val="22"/>
        </w:rPr>
        <w:t>3</w:t>
      </w:r>
      <w:r w:rsidR="00652CCC" w:rsidRPr="00944DC8">
        <w:rPr>
          <w:rFonts w:ascii="Calibri" w:hAnsi="Calibri" w:cs="Calibri"/>
          <w:sz w:val="22"/>
          <w:szCs w:val="22"/>
        </w:rPr>
        <w:tab/>
      </w:r>
      <w:r w:rsidR="00652CCC" w:rsidRPr="00944DC8">
        <w:rPr>
          <w:rFonts w:ascii="Calibri" w:hAnsi="Calibri" w:cs="Calibri"/>
          <w:sz w:val="22"/>
          <w:szCs w:val="22"/>
        </w:rPr>
        <w:tab/>
      </w:r>
      <w:r w:rsidR="00652CCC" w:rsidRPr="00944DC8">
        <w:rPr>
          <w:rFonts w:ascii="Calibri" w:hAnsi="Calibri" w:cs="Calibri"/>
          <w:sz w:val="22"/>
          <w:szCs w:val="22"/>
        </w:rPr>
        <w:tab/>
      </w:r>
      <w:r w:rsidR="00652CCC" w:rsidRPr="00944DC8">
        <w:rPr>
          <w:rFonts w:ascii="Calibri" w:hAnsi="Calibri" w:cs="Calibri"/>
          <w:sz w:val="22"/>
          <w:szCs w:val="22"/>
        </w:rPr>
        <w:tab/>
      </w:r>
      <w:r w:rsidR="00652CCC" w:rsidRPr="00944DC8">
        <w:rPr>
          <w:rFonts w:ascii="Calibri" w:hAnsi="Calibri" w:cs="Calibri"/>
          <w:sz w:val="22"/>
          <w:szCs w:val="22"/>
        </w:rPr>
        <w:tab/>
      </w:r>
      <w:r w:rsidR="00652CCC" w:rsidRPr="00944DC8">
        <w:rPr>
          <w:rFonts w:ascii="Calibri" w:hAnsi="Calibri" w:cs="Calibri"/>
          <w:sz w:val="22"/>
          <w:szCs w:val="22"/>
        </w:rPr>
        <w:tab/>
      </w:r>
      <w:r w:rsidR="00652CCC" w:rsidRPr="00944DC8">
        <w:rPr>
          <w:rFonts w:ascii="Calibri" w:hAnsi="Calibri" w:cs="Calibri"/>
          <w:sz w:val="22"/>
          <w:szCs w:val="22"/>
        </w:rPr>
        <w:tab/>
      </w:r>
      <w:r w:rsidR="00652CCC" w:rsidRPr="00944DC8">
        <w:rPr>
          <w:rFonts w:ascii="Calibri" w:hAnsi="Calibri" w:cs="Calibri"/>
          <w:sz w:val="22"/>
          <w:szCs w:val="22"/>
        </w:rPr>
        <w:tab/>
      </w:r>
      <w:r w:rsidR="00652CCC" w:rsidRPr="00944DC8">
        <w:rPr>
          <w:rFonts w:ascii="Calibri" w:hAnsi="Calibri" w:cs="Calibri"/>
          <w:sz w:val="22"/>
          <w:szCs w:val="22"/>
        </w:rPr>
        <w:tab/>
      </w:r>
      <w:r w:rsidR="00652CCC" w:rsidRPr="00944DC8">
        <w:rPr>
          <w:rFonts w:ascii="Calibri" w:hAnsi="Calibri" w:cs="Calibri"/>
          <w:sz w:val="22"/>
          <w:szCs w:val="22"/>
        </w:rPr>
        <w:tab/>
        <w:t xml:space="preserve">FIRMA  </w:t>
      </w:r>
    </w:p>
    <w:p w14:paraId="7D8F1274" w14:textId="77F178FA" w:rsidR="002A55E6" w:rsidRPr="00944DC8" w:rsidRDefault="00D652D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Giovanni Morrone</w:t>
      </w:r>
      <w:r w:rsidR="00652CCC" w:rsidRPr="00944DC8">
        <w:rPr>
          <w:rFonts w:ascii="Calibri" w:hAnsi="Calibri" w:cs="Calibri"/>
          <w:sz w:val="22"/>
          <w:szCs w:val="22"/>
        </w:rPr>
        <w:t xml:space="preserve">       </w:t>
      </w:r>
    </w:p>
    <w:p w14:paraId="74C3EF1D" w14:textId="77777777" w:rsidR="002A55E6" w:rsidRPr="00944DC8" w:rsidRDefault="002A55E6">
      <w:pPr>
        <w:jc w:val="center"/>
        <w:rPr>
          <w:rFonts w:ascii="Calibri" w:hAnsi="Calibri" w:cs="Calibri"/>
          <w:sz w:val="22"/>
          <w:szCs w:val="22"/>
        </w:rPr>
      </w:pPr>
      <w:r w:rsidRPr="00944DC8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1BB918DC" w14:textId="77777777" w:rsidR="002A55E6" w:rsidRPr="00944DC8" w:rsidRDefault="002A55E6">
      <w:pPr>
        <w:jc w:val="center"/>
        <w:rPr>
          <w:rFonts w:ascii="Calibri" w:hAnsi="Calibri" w:cs="Calibri"/>
          <w:sz w:val="22"/>
          <w:szCs w:val="22"/>
        </w:rPr>
      </w:pPr>
    </w:p>
    <w:p w14:paraId="26FB6400" w14:textId="77777777" w:rsidR="002A55E6" w:rsidRDefault="002A55E6" w:rsidP="00652CCC">
      <w:pPr>
        <w:rPr>
          <w:sz w:val="20"/>
          <w:szCs w:val="20"/>
        </w:rPr>
      </w:pPr>
    </w:p>
    <w:p w14:paraId="153810B2" w14:textId="77777777" w:rsidR="002A55E6" w:rsidRDefault="002A55E6">
      <w:pPr>
        <w:jc w:val="center"/>
        <w:rPr>
          <w:sz w:val="20"/>
          <w:szCs w:val="20"/>
        </w:rPr>
      </w:pPr>
    </w:p>
    <w:sectPr w:rsidR="002A5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1134" w:left="1134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4F280" w14:textId="77777777" w:rsidR="009A6E41" w:rsidRDefault="009A6E41">
      <w:r>
        <w:separator/>
      </w:r>
    </w:p>
  </w:endnote>
  <w:endnote w:type="continuationSeparator" w:id="0">
    <w:p w14:paraId="74623E70" w14:textId="77777777" w:rsidR="009A6E41" w:rsidRDefault="009A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79D7" w14:textId="77777777" w:rsidR="00A11346" w:rsidRDefault="00A113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0126" w14:textId="77777777" w:rsidR="00E45816" w:rsidRDefault="00D652DA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C01E0C0" wp14:editId="0F17F16E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358775" cy="171450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877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0FB3A" w14:textId="77777777" w:rsidR="00E45816" w:rsidRDefault="00E4581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6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1E0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28.25pt;height:13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" stroked="f">
              <v:fill opacity="0"/>
              <v:path arrowok="t"/>
              <v:textbox inset="0,0,0,0">
                <w:txbxContent>
                  <w:p w14:paraId="2F70FB3A" w14:textId="77777777" w:rsidR="00E45816" w:rsidRDefault="00E45816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6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B395" w14:textId="77777777" w:rsidR="00A11346" w:rsidRDefault="00A113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80CFC" w14:textId="77777777" w:rsidR="009A6E41" w:rsidRDefault="009A6E41">
      <w:r>
        <w:separator/>
      </w:r>
    </w:p>
  </w:footnote>
  <w:footnote w:type="continuationSeparator" w:id="0">
    <w:p w14:paraId="2D13F112" w14:textId="77777777" w:rsidR="009A6E41" w:rsidRDefault="009A6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433F" w14:textId="77777777" w:rsidR="00A11346" w:rsidRDefault="00A113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537C" w14:textId="77777777" w:rsidR="00A11346" w:rsidRDefault="00A113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4DCF" w14:textId="77777777" w:rsidR="00A11346" w:rsidRDefault="00A113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kern w:val="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Wingdings 2" w:eastAsia="Andale Sans UI" w:hAnsi="Wingdings 2" w:cs="Wingdings 2"/>
        <w:kern w:val="1"/>
        <w:sz w:val="20"/>
        <w:szCs w:val="20"/>
        <w:lang w:eastAsia="it-IT" w:bidi="it-I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ascii="OpenSymbol" w:hAnsi="OpenSymbol" w:cs="OpenSymbol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Wingdings" w:hAnsi="Wingdings" w:cs="Open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 2"/>
        <w:kern w:val="1"/>
        <w:sz w:val="20"/>
        <w:szCs w:val="20"/>
        <w:lang w:eastAsia="it-IT" w:bidi="it-IT"/>
      </w:rPr>
    </w:lvl>
    <w:lvl w:ilvl="1">
      <w:start w:val="1"/>
      <w:numFmt w:val="bullet"/>
      <w:lvlText w:val="□"/>
      <w:lvlJc w:val="left"/>
      <w:pPr>
        <w:tabs>
          <w:tab w:val="num" w:pos="757"/>
        </w:tabs>
        <w:ind w:left="757" w:hanging="360"/>
      </w:pPr>
      <w:rPr>
        <w:rFonts w:ascii="Arial" w:hAnsi="Arial" w:cs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OpenSymbol"/>
        <w:kern w:val="1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kern w:val="1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Symbol" w:hint="default"/>
        <w:kern w:val="1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□"/>
      <w:lvlJc w:val="left"/>
      <w:pPr>
        <w:tabs>
          <w:tab w:val="num" w:pos="0"/>
        </w:tabs>
        <w:ind w:left="1080" w:hanging="360"/>
      </w:pPr>
      <w:rPr>
        <w:rFonts w:ascii="Courier New" w:hAnsi="Courier New" w:cs="Symbol" w:hint="default"/>
        <w:kern w:val="1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  <w:b/>
        <w:kern w:val="1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  <w:b/>
        <w:kern w:val="1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  <w:b/>
        <w:kern w:val="1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  <w:b/>
        <w:kern w:val="1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 w:hint="default"/>
        <w:kern w:val="1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 w:hint="default"/>
        <w:kern w:val="1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 w:hint="default"/>
        <w:kern w:val="1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 w:hint="default"/>
        <w:kern w:val="1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Symbol" w:hint="default"/>
        <w:kern w:val="1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Symbol" w:hint="default"/>
        <w:kern w:val="1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Symbol" w:hint="default"/>
        <w:kern w:val="1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Symbol" w:hint="default"/>
        <w:kern w:val="1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✓"/>
      <w:lvlJc w:val="left"/>
      <w:pPr>
        <w:tabs>
          <w:tab w:val="num" w:pos="0"/>
        </w:tabs>
        <w:ind w:left="791" w:hanging="360"/>
      </w:pPr>
      <w:rPr>
        <w:rFonts w:ascii="Symbol" w:hAnsi="Symbol" w:cs="Times New Roman" w:hint="default"/>
        <w:kern w:val="1"/>
        <w:sz w:val="20"/>
        <w:szCs w:val="20"/>
        <w:lang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51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02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4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57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8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359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11" w:hanging="360"/>
      </w:pPr>
      <w:rPr>
        <w:rFonts w:ascii="Symbol" w:hAnsi="Symbol" w:cs="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✓"/>
      <w:lvlJc w:val="left"/>
      <w:pPr>
        <w:tabs>
          <w:tab w:val="num" w:pos="0"/>
        </w:tabs>
        <w:ind w:left="791" w:hanging="362"/>
      </w:pPr>
      <w:rPr>
        <w:rFonts w:ascii="Symbol" w:hAnsi="Symbol"/>
        <w:kern w:val="1"/>
        <w:sz w:val="20"/>
        <w:szCs w:val="20"/>
        <w:lang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51" w:hanging="362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02" w:hanging="362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4" w:hanging="362"/>
      </w:pPr>
      <w:rPr>
        <w:rFonts w:ascii="Symbol" w:hAnsi="Symbol" w:cs="Courier New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05" w:hanging="362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57" w:hanging="362"/>
      </w:pPr>
      <w:rPr>
        <w:rFonts w:ascii="Symbol" w:hAnsi="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8" w:hanging="362"/>
      </w:pPr>
      <w:rPr>
        <w:rFonts w:ascii="Symbol" w:hAnsi="Symbol" w:cs="Courier New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359" w:hanging="362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11" w:hanging="362"/>
      </w:pPr>
      <w:rPr>
        <w:rFonts w:ascii="Symbol" w:hAnsi="Symbol" w:cs="Courier New" w:hint="default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kern w:val="1"/>
        <w:sz w:val="20"/>
        <w:szCs w:val="20"/>
        <w:lang w:val="de-DE" w:eastAsia="fa-IR" w:bidi="fa-I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kern w:val="1"/>
        <w:sz w:val="20"/>
        <w:szCs w:val="20"/>
        <w:lang w:val="de-DE" w:eastAsia="fa-IR" w:bidi="fa-I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kern w:val="1"/>
        <w:sz w:val="20"/>
        <w:szCs w:val="20"/>
        <w:lang w:val="de-DE" w:eastAsia="fa-IR" w:bidi="fa-I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kern w:val="1"/>
        <w:sz w:val="20"/>
        <w:szCs w:val="20"/>
        <w:lang w:val="de-DE" w:eastAsia="it-IT" w:bidi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kern w:val="1"/>
        <w:sz w:val="20"/>
        <w:szCs w:val="20"/>
        <w:lang w:val="de-DE" w:eastAsia="it-IT" w:bidi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kern w:val="1"/>
        <w:sz w:val="20"/>
        <w:szCs w:val="20"/>
        <w:lang w:val="de-DE" w:eastAsia="it-IT" w:bidi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num w:numId="1" w16cid:durableId="1831484347">
    <w:abstractNumId w:val="0"/>
  </w:num>
  <w:num w:numId="2" w16cid:durableId="685644157">
    <w:abstractNumId w:val="1"/>
  </w:num>
  <w:num w:numId="3" w16cid:durableId="159079473">
    <w:abstractNumId w:val="2"/>
  </w:num>
  <w:num w:numId="4" w16cid:durableId="398477862">
    <w:abstractNumId w:val="3"/>
  </w:num>
  <w:num w:numId="5" w16cid:durableId="1184784430">
    <w:abstractNumId w:val="4"/>
  </w:num>
  <w:num w:numId="6" w16cid:durableId="2092966289">
    <w:abstractNumId w:val="5"/>
  </w:num>
  <w:num w:numId="7" w16cid:durableId="1791780165">
    <w:abstractNumId w:val="6"/>
  </w:num>
  <w:num w:numId="8" w16cid:durableId="1293947876">
    <w:abstractNumId w:val="7"/>
  </w:num>
  <w:num w:numId="9" w16cid:durableId="1338538013">
    <w:abstractNumId w:val="8"/>
  </w:num>
  <w:num w:numId="10" w16cid:durableId="1077171504">
    <w:abstractNumId w:val="9"/>
  </w:num>
  <w:num w:numId="11" w16cid:durableId="1297642646">
    <w:abstractNumId w:val="10"/>
  </w:num>
  <w:num w:numId="12" w16cid:durableId="1969894165">
    <w:abstractNumId w:val="11"/>
  </w:num>
  <w:num w:numId="13" w16cid:durableId="2035644644">
    <w:abstractNumId w:val="12"/>
  </w:num>
  <w:num w:numId="14" w16cid:durableId="398359029">
    <w:abstractNumId w:val="13"/>
  </w:num>
  <w:num w:numId="15" w16cid:durableId="2128309082">
    <w:abstractNumId w:val="14"/>
  </w:num>
  <w:num w:numId="16" w16cid:durableId="3868810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B3"/>
    <w:rsid w:val="00046A6F"/>
    <w:rsid w:val="00087095"/>
    <w:rsid w:val="001E57AF"/>
    <w:rsid w:val="00256C0D"/>
    <w:rsid w:val="00282C3D"/>
    <w:rsid w:val="002A55E6"/>
    <w:rsid w:val="00312638"/>
    <w:rsid w:val="003D0A2A"/>
    <w:rsid w:val="0048079B"/>
    <w:rsid w:val="004D0FF4"/>
    <w:rsid w:val="005B36B3"/>
    <w:rsid w:val="00652CCC"/>
    <w:rsid w:val="00721F35"/>
    <w:rsid w:val="0075206B"/>
    <w:rsid w:val="0076474E"/>
    <w:rsid w:val="0081317A"/>
    <w:rsid w:val="00875DEF"/>
    <w:rsid w:val="00944DC8"/>
    <w:rsid w:val="009A6E41"/>
    <w:rsid w:val="009B6F3B"/>
    <w:rsid w:val="009B7F56"/>
    <w:rsid w:val="00A11346"/>
    <w:rsid w:val="00AE1D08"/>
    <w:rsid w:val="00B34271"/>
    <w:rsid w:val="00BE118E"/>
    <w:rsid w:val="00D01EBC"/>
    <w:rsid w:val="00D2223D"/>
    <w:rsid w:val="00D652DA"/>
    <w:rsid w:val="00D765B3"/>
    <w:rsid w:val="00D90A0F"/>
    <w:rsid w:val="00DD1B5C"/>
    <w:rsid w:val="00E45816"/>
    <w:rsid w:val="00E57E0E"/>
    <w:rsid w:val="00ED38AE"/>
    <w:rsid w:val="00F55140"/>
    <w:rsid w:val="00F761B2"/>
    <w:rsid w:val="00F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B51354"/>
  <w15:chartTrackingRefBased/>
  <w15:docId w15:val="{B4C908F9-F114-7E4F-BCE1-A79A4281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kern w:val="1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3z0">
    <w:name w:val="WW8Num3z0"/>
    <w:rPr>
      <w:rFonts w:ascii="Wingdings 2" w:eastAsia="Andale Sans UI" w:hAnsi="Wingdings 2" w:cs="Wingdings 2"/>
      <w:kern w:val="1"/>
      <w:sz w:val="20"/>
      <w:szCs w:val="20"/>
      <w:lang w:eastAsia="it-IT" w:bidi="it-IT"/>
    </w:rPr>
  </w:style>
  <w:style w:type="character" w:customStyle="1" w:styleId="WW8Num3z1">
    <w:name w:val="WW8Num3z1"/>
    <w:rPr>
      <w:rFonts w:ascii="OpenSymbol" w:hAnsi="OpenSymbol" w:cs="OpenSymbol"/>
      <w:i/>
    </w:rPr>
  </w:style>
  <w:style w:type="character" w:customStyle="1" w:styleId="WW8Num3z2">
    <w:name w:val="WW8Num3z2"/>
  </w:style>
  <w:style w:type="character" w:customStyle="1" w:styleId="WW8Num3z3">
    <w:name w:val="WW8Num3z3"/>
    <w:rPr>
      <w:rFonts w:ascii="Wingdings" w:hAnsi="Wingdings" w:cs="Open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 2" w:eastAsia="Times New Roman" w:hAnsi="Wingdings 2" w:cs="Wingdings 2"/>
      <w:kern w:val="1"/>
      <w:sz w:val="20"/>
      <w:szCs w:val="20"/>
      <w:lang w:eastAsia="it-IT" w:bidi="it-IT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Wingdings" w:hAnsi="Wingdings" w:cs="OpenSymbol"/>
    </w:rPr>
  </w:style>
  <w:style w:type="character" w:customStyle="1" w:styleId="WW8Num4z4">
    <w:name w:val="WW8Num4z4"/>
  </w:style>
  <w:style w:type="character" w:customStyle="1" w:styleId="WW8Num5z0">
    <w:name w:val="WW8Num5z0"/>
    <w:rPr>
      <w:rFonts w:ascii="Symbol" w:eastAsia="Times New Roman" w:hAnsi="Symbol" w:cs="OpenSymbol"/>
      <w:kern w:val="1"/>
      <w:sz w:val="20"/>
      <w:szCs w:val="2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eastAsia="Times New Roman" w:cs="Times New Roman"/>
      <w:b/>
      <w:kern w:val="1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Symbol" w:hint="default"/>
      <w:kern w:val="1"/>
      <w:sz w:val="20"/>
      <w:szCs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eastAsia="Times New Roman" w:hAnsi="Symbol" w:cs="Symbol" w:hint="default"/>
      <w:kern w:val="1"/>
      <w:sz w:val="22"/>
      <w:szCs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eastAsia="Times New Roman" w:cs="Times New Roman"/>
      <w:b/>
      <w:kern w:val="1"/>
      <w:sz w:val="20"/>
      <w:szCs w:val="2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1z0">
    <w:name w:val="WW8Num11z0"/>
    <w:rPr>
      <w:rFonts w:ascii="Symbol" w:eastAsia="Times New Roman" w:hAnsi="Symbol" w:cs="Symbol" w:hint="default"/>
      <w:kern w:val="1"/>
      <w:sz w:val="20"/>
      <w:szCs w:val="20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Times New Roman" w:hAnsi="Symbol" w:cs="Symbol" w:hint="default"/>
      <w:kern w:val="1"/>
      <w:sz w:val="20"/>
      <w:szCs w:val="20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kern w:val="1"/>
      <w:sz w:val="20"/>
      <w:szCs w:val="20"/>
      <w:lang w:eastAsia="it-IT" w:bidi="it-IT"/>
    </w:rPr>
  </w:style>
  <w:style w:type="character" w:customStyle="1" w:styleId="WW8Num13z1">
    <w:name w:val="WW8Num13z1"/>
    <w:rPr>
      <w:rFonts w:ascii="Symbol" w:hAnsi="Symbol" w:cs="Symbol"/>
    </w:rPr>
  </w:style>
  <w:style w:type="character" w:customStyle="1" w:styleId="WW8Num14z0">
    <w:name w:val="WW8Num14z0"/>
    <w:rPr>
      <w:rFonts w:eastAsia="Times New Roman"/>
      <w:kern w:val="1"/>
      <w:sz w:val="20"/>
      <w:szCs w:val="20"/>
      <w:lang w:eastAsia="it-IT" w:bidi="it-IT"/>
    </w:rPr>
  </w:style>
  <w:style w:type="character" w:customStyle="1" w:styleId="WW8Num14z1">
    <w:name w:val="WW8Num14z1"/>
    <w:rPr>
      <w:rFonts w:ascii="Symbol" w:hAnsi="Symbol" w:cs="Courier New" w:hint="default"/>
    </w:rPr>
  </w:style>
  <w:style w:type="character" w:customStyle="1" w:styleId="WW8Num15z0">
    <w:name w:val="WW8Num15z0"/>
    <w:rPr>
      <w:rFonts w:ascii="Symbol" w:eastAsia="Andale Sans UI" w:hAnsi="Symbol" w:cs="OpenSymbol"/>
      <w:kern w:val="1"/>
      <w:sz w:val="20"/>
      <w:szCs w:val="20"/>
      <w:lang w:val="de-DE" w:eastAsia="fa-IR" w:bidi="fa-IR"/>
    </w:rPr>
  </w:style>
  <w:style w:type="character" w:customStyle="1" w:styleId="WW8Num15z1">
    <w:name w:val="WW8Num15z1"/>
    <w:rPr>
      <w:rFonts w:ascii="Courier New" w:hAnsi="Courier New" w:cs="Open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eastAsia="Times New Roman"/>
      <w:kern w:val="1"/>
      <w:sz w:val="20"/>
      <w:szCs w:val="20"/>
      <w:lang w:val="de-DE" w:eastAsia="it-IT" w:bidi="it-I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Carpredefinitoparagrafo2">
    <w:name w:val="Car. predefinito paragrafo2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10z1">
    <w:name w:val="WW8Num10z1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0">
    <w:name w:val="WW8Num17z0"/>
    <w:rPr>
      <w:rFonts w:ascii="Wingdings" w:eastAsia="Times New Roman" w:hAnsi="Wingdings" w:cs="Wingdings" w:hint="default"/>
      <w:kern w:val="1"/>
      <w:sz w:val="20"/>
      <w:szCs w:val="20"/>
      <w:lang w:eastAsia="it-IT" w:bidi="it-I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8z0">
    <w:name w:val="WW8Num18z0"/>
    <w:rPr>
      <w:lang w:val="de-D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9z0">
    <w:name w:val="WW8Num19z0"/>
    <w:rPr>
      <w:rFonts w:ascii="Wingdings" w:hAnsi="Wingdings" w:cs="Wingdings" w:hint="default"/>
      <w:lang w:val="de-DE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CorpodeltestoCarattere">
    <w:name w:val="Corpo del testo Carattere"/>
    <w:rPr>
      <w:sz w:val="22"/>
    </w:rPr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IntestazioneCarattere">
    <w:name w:val="Intestazione Carattere"/>
    <w:rPr>
      <w:sz w:val="24"/>
    </w:rPr>
  </w:style>
  <w:style w:type="character" w:customStyle="1" w:styleId="Titolo1Carattere">
    <w:name w:val="Titolo 1 Carattere"/>
    <w:rPr>
      <w:rFonts w:ascii="Arial" w:hAnsi="Arial" w:cs="Arial"/>
      <w:b/>
      <w:kern w:val="1"/>
      <w:sz w:val="28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WW8Num20z2">
    <w:name w:val="WW8Num20z2"/>
    <w:rPr>
      <w:rFonts w:ascii="Wingdings" w:hAnsi="Wingdings" w:cs="Wingdings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Pr>
      <w:sz w:val="22"/>
      <w:szCs w:val="20"/>
      <w:lang w:val="x-none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eastAsia="Calibri"/>
      <w:b/>
      <w:sz w:val="3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rPr>
      <w:sz w:val="20"/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  <w:rPr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cp:lastModifiedBy>Carmine Oliva</cp:lastModifiedBy>
  <cp:revision>2</cp:revision>
  <cp:lastPrinted>1899-12-31T23:00:00Z</cp:lastPrinted>
  <dcterms:created xsi:type="dcterms:W3CDTF">2023-11-23T15:00:00Z</dcterms:created>
  <dcterms:modified xsi:type="dcterms:W3CDTF">2023-11-23T15:00:00Z</dcterms:modified>
</cp:coreProperties>
</file>