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4919" w14:textId="77777777" w:rsidR="00562BC7" w:rsidRPr="008E60AF" w:rsidRDefault="00562BC7" w:rsidP="00562BC7">
      <w:pPr>
        <w:pStyle w:val="Intestazione"/>
        <w:tabs>
          <w:tab w:val="left" w:pos="3690"/>
        </w:tabs>
        <w:jc w:val="center"/>
        <w:rPr>
          <w:i/>
          <w:sz w:val="18"/>
          <w:szCs w:val="18"/>
        </w:rPr>
      </w:pPr>
      <w:r w:rsidRPr="008E60AF">
        <w:rPr>
          <w:sz w:val="18"/>
          <w:szCs w:val="18"/>
        </w:rPr>
        <w:t>Ministero dell’Istruzione, dell’Università e della Ricerca</w:t>
      </w:r>
    </w:p>
    <w:p w14:paraId="3A7433CD" w14:textId="77777777" w:rsidR="00562BC7" w:rsidRPr="008E60AF" w:rsidRDefault="00562BC7" w:rsidP="00562BC7">
      <w:pPr>
        <w:pStyle w:val="Intestazione"/>
        <w:jc w:val="center"/>
        <w:rPr>
          <w:b/>
          <w:bCs/>
          <w:sz w:val="18"/>
          <w:szCs w:val="18"/>
        </w:rPr>
      </w:pPr>
      <w:r w:rsidRPr="008E60AF">
        <w:rPr>
          <w:i/>
          <w:sz w:val="18"/>
          <w:szCs w:val="18"/>
        </w:rPr>
        <w:t>Ufficio Scolastico Regionale per la Campania</w:t>
      </w:r>
    </w:p>
    <w:p w14:paraId="16F412A5" w14:textId="77777777" w:rsidR="00562BC7" w:rsidRPr="008E60AF" w:rsidRDefault="00562BC7" w:rsidP="00562BC7">
      <w:pPr>
        <w:pStyle w:val="Intestazione"/>
        <w:jc w:val="center"/>
        <w:rPr>
          <w:bCs/>
        </w:rPr>
      </w:pPr>
      <w:r w:rsidRPr="008E60AF">
        <w:rPr>
          <w:b/>
          <w:bCs/>
        </w:rPr>
        <w:t>ISTITUTO ISTRUZIONE SUPERIORE “</w:t>
      </w:r>
      <w:r w:rsidRPr="008E60AF">
        <w:rPr>
          <w:b/>
          <w:bCs/>
          <w:color w:val="FF0000"/>
        </w:rPr>
        <w:t>E.FERRARI</w:t>
      </w:r>
      <w:r w:rsidRPr="008E60AF">
        <w:rPr>
          <w:b/>
          <w:bCs/>
        </w:rPr>
        <w:t>”</w:t>
      </w:r>
    </w:p>
    <w:p w14:paraId="2C7C0F3F" w14:textId="77777777" w:rsidR="00562BC7" w:rsidRPr="008E60AF" w:rsidRDefault="00562BC7" w:rsidP="00562BC7">
      <w:pPr>
        <w:pStyle w:val="Intestazione"/>
        <w:jc w:val="center"/>
        <w:rPr>
          <w:bCs/>
          <w:sz w:val="18"/>
          <w:szCs w:val="18"/>
        </w:rPr>
      </w:pPr>
      <w:r w:rsidRPr="008E60AF">
        <w:rPr>
          <w:bCs/>
          <w:sz w:val="18"/>
          <w:szCs w:val="18"/>
        </w:rPr>
        <w:t>Istituto Professionale per i servizi per l’Enogastronomia e l’Ospitalità Alberghiera cod. mecc. SARH02901B</w:t>
      </w:r>
    </w:p>
    <w:p w14:paraId="2E61AC6B" w14:textId="77777777" w:rsidR="00562BC7" w:rsidRPr="008E60AF" w:rsidRDefault="00562BC7" w:rsidP="00562BC7">
      <w:pPr>
        <w:pStyle w:val="Intestazione"/>
        <w:jc w:val="center"/>
        <w:rPr>
          <w:bCs/>
          <w:sz w:val="18"/>
          <w:szCs w:val="18"/>
        </w:rPr>
      </w:pPr>
      <w:r w:rsidRPr="008E60AF">
        <w:rPr>
          <w:bCs/>
          <w:sz w:val="18"/>
          <w:szCs w:val="18"/>
        </w:rPr>
        <w:t>Istituto Professionale per l’Industria e l’Artigianato cod. mecc. SARI02901V</w:t>
      </w:r>
    </w:p>
    <w:p w14:paraId="7420581D" w14:textId="77777777" w:rsidR="00562BC7" w:rsidRPr="008E60AF" w:rsidRDefault="00562BC7" w:rsidP="00562BC7">
      <w:pPr>
        <w:pStyle w:val="Intestazione"/>
        <w:jc w:val="center"/>
        <w:rPr>
          <w:sz w:val="18"/>
          <w:szCs w:val="18"/>
        </w:rPr>
      </w:pPr>
      <w:r w:rsidRPr="008E60AF">
        <w:rPr>
          <w:bCs/>
          <w:sz w:val="18"/>
          <w:szCs w:val="18"/>
        </w:rPr>
        <w:t>Istituto Tecnico settore tecnologico - Agraria, Agroalimentare e Agroindustria cod. mecc. SATF02901Q</w:t>
      </w:r>
    </w:p>
    <w:p w14:paraId="17E1492C" w14:textId="77777777" w:rsidR="00562BC7" w:rsidRPr="008E60AF" w:rsidRDefault="00562BC7" w:rsidP="00562BC7">
      <w:pPr>
        <w:pStyle w:val="Intestazione"/>
        <w:jc w:val="center"/>
        <w:rPr>
          <w:sz w:val="18"/>
          <w:szCs w:val="18"/>
        </w:rPr>
      </w:pPr>
      <w:r w:rsidRPr="008E60AF">
        <w:rPr>
          <w:sz w:val="18"/>
          <w:szCs w:val="18"/>
        </w:rPr>
        <w:t>Via Rosa Jemma,301- 84091 BATTIPAGLIA - tel. 0828370560 - fax 0828370651 - C.F.: 91008360652 - Codice Mecc. SAIS029007</w:t>
      </w:r>
    </w:p>
    <w:p w14:paraId="38C0E18B" w14:textId="77777777" w:rsidR="00562BC7" w:rsidRDefault="00562BC7" w:rsidP="00562BC7">
      <w:pPr>
        <w:pStyle w:val="Intestazione"/>
        <w:jc w:val="center"/>
        <w:rPr>
          <w:sz w:val="18"/>
          <w:szCs w:val="18"/>
        </w:rPr>
      </w:pPr>
    </w:p>
    <w:p w14:paraId="5A99730D" w14:textId="77777777" w:rsidR="007957ED" w:rsidRDefault="007957ED" w:rsidP="00562BC7">
      <w:pPr>
        <w:pStyle w:val="Intestazione"/>
        <w:jc w:val="center"/>
        <w:rPr>
          <w:sz w:val="18"/>
          <w:szCs w:val="18"/>
        </w:rPr>
      </w:pPr>
    </w:p>
    <w:p w14:paraId="4BDFA698" w14:textId="77777777" w:rsidR="007957ED" w:rsidRPr="008E60AF" w:rsidRDefault="007957ED" w:rsidP="00562BC7">
      <w:pPr>
        <w:pStyle w:val="Intestazione"/>
        <w:jc w:val="center"/>
        <w:rPr>
          <w:sz w:val="18"/>
          <w:szCs w:val="18"/>
        </w:rPr>
      </w:pPr>
    </w:p>
    <w:p w14:paraId="5E06EC22" w14:textId="77777777" w:rsidR="00562BC7" w:rsidRPr="008E60AF" w:rsidRDefault="00562BC7" w:rsidP="00562BC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E60AF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Programmazioni delle Attività Didattiche per Assi Culturali</w:t>
      </w:r>
    </w:p>
    <w:p w14:paraId="4A9DC92A" w14:textId="77777777" w:rsidR="00562BC7" w:rsidRPr="008E60AF" w:rsidRDefault="00562BC7" w:rsidP="00562BC7">
      <w:pPr>
        <w:pStyle w:val="Defaul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8E60AF">
        <w:rPr>
          <w:rFonts w:ascii="Times New Roman" w:hAnsi="Times New Roman" w:cs="Times New Roman"/>
          <w:b/>
          <w:bCs/>
          <w:i/>
          <w:iCs/>
          <w:sz w:val="22"/>
          <w:szCs w:val="22"/>
        </w:rPr>
        <w:t>QUADRO DI RIFERIMENTO PER IL I BIENNIO: dlg 61/2017. Decreto interministeriale 92/2018 attuativo riforma professionali.</w:t>
      </w:r>
      <w:r w:rsidRPr="008E60A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>D.M. N° 139 del 22/08/2007;D.P.R. N°122 art. 8 del 22/06/ 2009 D.M. N° 9 del 27/01/2010 PER LA CERTIFICAZIONE DELLE COMPETENZE QUADRO EUROPEO DEI TITOLI E DELLE QUALIFICHE (EQF</w:t>
      </w:r>
    </w:p>
    <w:p w14:paraId="223B30EB" w14:textId="77777777" w:rsidR="00562BC7" w:rsidRDefault="00562BC7" w:rsidP="00562BC7">
      <w:pPr>
        <w:jc w:val="center"/>
        <w:rPr>
          <w:b/>
          <w:bCs/>
          <w:sz w:val="28"/>
          <w:szCs w:val="28"/>
          <w:u w:val="single"/>
        </w:rPr>
      </w:pPr>
    </w:p>
    <w:p w14:paraId="53D066FC" w14:textId="77777777" w:rsidR="007957ED" w:rsidRPr="008E60AF" w:rsidRDefault="007957ED" w:rsidP="00562BC7">
      <w:pPr>
        <w:jc w:val="center"/>
        <w:rPr>
          <w:b/>
          <w:bCs/>
          <w:sz w:val="28"/>
          <w:szCs w:val="28"/>
          <w:u w:val="single"/>
        </w:rPr>
      </w:pPr>
    </w:p>
    <w:p w14:paraId="7D0BB38D" w14:textId="77777777" w:rsidR="0049638D" w:rsidRDefault="0049638D"/>
    <w:tbl>
      <w:tblPr>
        <w:tblW w:w="0" w:type="auto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30"/>
      </w:tblGrid>
      <w:tr w:rsidR="00233006" w:rsidRPr="008E2004" w14:paraId="3366F282" w14:textId="77777777" w:rsidTr="00233006">
        <w:tc>
          <w:tcPr>
            <w:tcW w:w="4248" w:type="dxa"/>
          </w:tcPr>
          <w:p w14:paraId="44F4188A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CLASSE E SEZIONE</w:t>
            </w:r>
          </w:p>
        </w:tc>
        <w:tc>
          <w:tcPr>
            <w:tcW w:w="5530" w:type="dxa"/>
          </w:tcPr>
          <w:p w14:paraId="635E4AC2" w14:textId="77777777" w:rsidR="00233006" w:rsidRPr="00C86F0E" w:rsidRDefault="00BA21F1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33006">
              <w:rPr>
                <w:rFonts w:ascii="Arial" w:hAnsi="Arial" w:cs="Arial"/>
                <w:sz w:val="28"/>
                <w:szCs w:val="28"/>
              </w:rPr>
              <w:t xml:space="preserve">° </w:t>
            </w:r>
            <w:r w:rsidR="00346899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233006" w:rsidRPr="008E2004" w14:paraId="3A1CDD1E" w14:textId="77777777" w:rsidTr="00233006">
        <w:tc>
          <w:tcPr>
            <w:tcW w:w="4248" w:type="dxa"/>
          </w:tcPr>
          <w:p w14:paraId="0F722CA3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5530" w:type="dxa"/>
          </w:tcPr>
          <w:p w14:paraId="2A2720AA" w14:textId="77777777" w:rsidR="00233006" w:rsidRPr="00C86F0E" w:rsidRDefault="00233006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3C7CA9">
              <w:rPr>
                <w:rFonts w:ascii="Arial" w:hAnsi="Arial" w:cs="Arial"/>
                <w:sz w:val="28"/>
                <w:szCs w:val="28"/>
              </w:rPr>
              <w:t>2</w:t>
            </w:r>
            <w:r w:rsidR="00385F5C">
              <w:rPr>
                <w:rFonts w:ascii="Arial" w:hAnsi="Arial" w:cs="Arial"/>
                <w:sz w:val="28"/>
                <w:szCs w:val="28"/>
              </w:rPr>
              <w:t>3</w:t>
            </w:r>
            <w:r w:rsidR="003B54C2">
              <w:rPr>
                <w:rFonts w:ascii="Arial" w:hAnsi="Arial" w:cs="Arial"/>
                <w:sz w:val="28"/>
                <w:szCs w:val="28"/>
              </w:rPr>
              <w:t>/202</w:t>
            </w:r>
            <w:r w:rsidR="00385F5C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233006" w:rsidRPr="008E2004" w14:paraId="2CBA88C3" w14:textId="77777777" w:rsidTr="00233006">
        <w:tc>
          <w:tcPr>
            <w:tcW w:w="4248" w:type="dxa"/>
          </w:tcPr>
          <w:p w14:paraId="005BAD0E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MATERIA D’INSEGNAMENTO</w:t>
            </w:r>
          </w:p>
        </w:tc>
        <w:tc>
          <w:tcPr>
            <w:tcW w:w="5530" w:type="dxa"/>
          </w:tcPr>
          <w:p w14:paraId="580AADCD" w14:textId="77777777" w:rsidR="00233006" w:rsidRPr="00C86F0E" w:rsidRDefault="00233006" w:rsidP="00562BC7">
            <w:pPr>
              <w:rPr>
                <w:rFonts w:ascii="Arial" w:hAnsi="Arial" w:cs="Arial"/>
                <w:sz w:val="28"/>
                <w:szCs w:val="28"/>
              </w:rPr>
            </w:pPr>
            <w:r w:rsidRPr="00C86F0E">
              <w:rPr>
                <w:rFonts w:ascii="Arial Narrow" w:hAnsi="Arial Narrow" w:cs="Arial"/>
                <w:sz w:val="28"/>
                <w:szCs w:val="28"/>
              </w:rPr>
              <w:t>Laboratorio dei “Servizi di sala-bar e di vendita”</w:t>
            </w:r>
          </w:p>
        </w:tc>
      </w:tr>
      <w:tr w:rsidR="00233006" w:rsidRPr="008E2004" w14:paraId="518E5EDB" w14:textId="77777777" w:rsidTr="00233006">
        <w:tc>
          <w:tcPr>
            <w:tcW w:w="4248" w:type="dxa"/>
          </w:tcPr>
          <w:p w14:paraId="0B1D694D" w14:textId="77777777" w:rsidR="00233006" w:rsidRPr="00562BC7" w:rsidRDefault="00233006" w:rsidP="00562BC7">
            <w:pPr>
              <w:rPr>
                <w:rFonts w:ascii="Arial" w:hAnsi="Arial" w:cs="Arial"/>
                <w:b/>
              </w:rPr>
            </w:pPr>
            <w:r w:rsidRPr="00562BC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5530" w:type="dxa"/>
          </w:tcPr>
          <w:p w14:paraId="025D54E4" w14:textId="77777777" w:rsidR="00233006" w:rsidRPr="00C86F0E" w:rsidRDefault="00346899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Francesco Giuliano</w:t>
            </w:r>
          </w:p>
        </w:tc>
      </w:tr>
      <w:tr w:rsidR="001A7A4A" w:rsidRPr="008E2004" w14:paraId="44C82618" w14:textId="77777777" w:rsidTr="00233006">
        <w:tc>
          <w:tcPr>
            <w:tcW w:w="4248" w:type="dxa"/>
          </w:tcPr>
          <w:p w14:paraId="5DD9E1F5" w14:textId="77777777" w:rsidR="001A7A4A" w:rsidRPr="00562BC7" w:rsidRDefault="001A7A4A" w:rsidP="001A7A4A">
            <w:pPr>
              <w:rPr>
                <w:rFonts w:ascii="Arial" w:hAnsi="Arial" w:cs="Arial"/>
                <w:b/>
              </w:rPr>
            </w:pPr>
            <w:r w:rsidRPr="00562BC7">
              <w:rPr>
                <w:b/>
              </w:rPr>
              <w:t xml:space="preserve">Quadro Orario </w:t>
            </w:r>
          </w:p>
        </w:tc>
        <w:tc>
          <w:tcPr>
            <w:tcW w:w="5530" w:type="dxa"/>
          </w:tcPr>
          <w:p w14:paraId="0ABE6227" w14:textId="77777777" w:rsidR="001A7A4A" w:rsidRPr="00C86F0E" w:rsidRDefault="001A7A4A" w:rsidP="00562BC7">
            <w:pPr>
              <w:rPr>
                <w:rFonts w:ascii="Arial" w:hAnsi="Arial" w:cs="Arial"/>
                <w:sz w:val="28"/>
                <w:szCs w:val="28"/>
              </w:rPr>
            </w:pPr>
            <w:r>
              <w:t xml:space="preserve">n. 4 ore settimanali </w:t>
            </w:r>
          </w:p>
        </w:tc>
      </w:tr>
      <w:tr w:rsidR="00464652" w:rsidRPr="008E2004" w14:paraId="6247C10A" w14:textId="77777777" w:rsidTr="00233006">
        <w:tc>
          <w:tcPr>
            <w:tcW w:w="4248" w:type="dxa"/>
          </w:tcPr>
          <w:p w14:paraId="4D6A3BD6" w14:textId="77777777" w:rsidR="00464652" w:rsidRPr="00562BC7" w:rsidRDefault="00464652" w:rsidP="001A7A4A">
            <w:pPr>
              <w:rPr>
                <w:b/>
              </w:rPr>
            </w:pPr>
            <w:r w:rsidRPr="00562BC7">
              <w:rPr>
                <w:b/>
              </w:rPr>
              <w:t>TESTO</w:t>
            </w:r>
          </w:p>
        </w:tc>
        <w:tc>
          <w:tcPr>
            <w:tcW w:w="5530" w:type="dxa"/>
          </w:tcPr>
          <w:p w14:paraId="7F8667C4" w14:textId="77777777" w:rsidR="00464652" w:rsidRDefault="00BA21F1" w:rsidP="00562BC7">
            <w:r w:rsidRPr="00BA21F1">
              <w:rPr>
                <w:rFonts w:eastAsiaTheme="minorHAnsi"/>
              </w:rPr>
              <w:t>Tecnologia e pratica di sala</w:t>
            </w:r>
            <w:r>
              <w:rPr>
                <w:rFonts w:eastAsiaTheme="minorHAnsi"/>
              </w:rPr>
              <w:t>-</w:t>
            </w:r>
            <w:r w:rsidRPr="00BA21F1">
              <w:rPr>
                <w:rFonts w:eastAsiaTheme="minorHAnsi"/>
              </w:rPr>
              <w:t>Editore: Calderini</w:t>
            </w:r>
          </w:p>
        </w:tc>
      </w:tr>
    </w:tbl>
    <w:p w14:paraId="75C579C4" w14:textId="77777777" w:rsidR="00233006" w:rsidRDefault="00233006"/>
    <w:p w14:paraId="33DD4BF1" w14:textId="77777777" w:rsidR="00233006" w:rsidRDefault="00233006"/>
    <w:p w14:paraId="4BB71A37" w14:textId="77777777" w:rsidR="007957ED" w:rsidRDefault="007957ED"/>
    <w:p w14:paraId="4A759CA0" w14:textId="77777777" w:rsidR="007957ED" w:rsidRDefault="007957ED"/>
    <w:p w14:paraId="1D068E81" w14:textId="77777777" w:rsidR="007957ED" w:rsidRDefault="007957ED"/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814"/>
        <w:gridCol w:w="5241"/>
      </w:tblGrid>
      <w:tr w:rsidR="00233006" w:rsidRPr="00BE6046" w14:paraId="18625DF0" w14:textId="77777777" w:rsidTr="00562BC7">
        <w:trPr>
          <w:trHeight w:val="1379"/>
        </w:trPr>
        <w:tc>
          <w:tcPr>
            <w:tcW w:w="5000" w:type="pct"/>
            <w:gridSpan w:val="3"/>
            <w:shd w:val="clear" w:color="auto" w:fill="auto"/>
          </w:tcPr>
          <w:p w14:paraId="1F959F51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Batang"/>
              </w:rPr>
            </w:pPr>
          </w:p>
          <w:p w14:paraId="4A0D9F99" w14:textId="77777777" w:rsidR="00D60D10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Batang"/>
                <w:b/>
              </w:rPr>
            </w:pPr>
            <w:r w:rsidRPr="00562BC7">
              <w:rPr>
                <w:rFonts w:eastAsia="Batang"/>
                <w:b/>
              </w:rPr>
              <w:t>SITUAZIONE DI PARTENZA</w:t>
            </w:r>
          </w:p>
          <w:p w14:paraId="07B07AC4" w14:textId="77777777" w:rsidR="00BA21F1" w:rsidRPr="00562BC7" w:rsidRDefault="00E06808" w:rsidP="00F55133">
            <w:pPr>
              <w:jc w:val="both"/>
            </w:pPr>
            <w:r>
              <w:t xml:space="preserve">La classe </w:t>
            </w:r>
            <w:r w:rsidR="004C0A82">
              <w:t>è composta da 22</w:t>
            </w:r>
            <w:r w:rsidR="00D60D10" w:rsidRPr="00562BC7">
              <w:t xml:space="preserve"> alunni</w:t>
            </w:r>
            <w:r w:rsidR="00346899">
              <w:t>.</w:t>
            </w:r>
            <w:r w:rsidR="004C0A82">
              <w:t xml:space="preserve"> </w:t>
            </w:r>
            <w:r w:rsidR="0051057F">
              <w:t>Da</w:t>
            </w:r>
            <w:r w:rsidR="00D60D10" w:rsidRPr="00562BC7">
              <w:t xml:space="preserve"> una prima analisi sembrano sufficientemente interessati alla disciplina. Durate le spiegazioni </w:t>
            </w:r>
            <w:r w:rsidR="00E6254F" w:rsidRPr="00562BC7">
              <w:t>si mostrano attivi nel prendere</w:t>
            </w:r>
            <w:r w:rsidR="00D60D10" w:rsidRPr="00562BC7">
              <w:t xml:space="preserve"> appunti</w:t>
            </w:r>
            <w:r w:rsidR="004C0A82">
              <w:t xml:space="preserve"> </w:t>
            </w:r>
            <w:r w:rsidR="00E6254F" w:rsidRPr="00562BC7">
              <w:t>e propensi nel lavoro che gli viene assegnato</w:t>
            </w:r>
            <w:r w:rsidR="004C0A82">
              <w:t xml:space="preserve"> </w:t>
            </w:r>
            <w:r w:rsidR="00393073" w:rsidRPr="00562BC7">
              <w:t>.</w:t>
            </w:r>
            <w:r w:rsidR="00BA21F1">
              <w:t xml:space="preserve">A livello </w:t>
            </w:r>
            <w:r w:rsidR="004C0A82">
              <w:t xml:space="preserve">disciplinare </w:t>
            </w:r>
            <w:r w:rsidR="002611FC">
              <w:t>,</w:t>
            </w:r>
            <w:r w:rsidR="003A7E6E">
              <w:t xml:space="preserve"> qualcuno è sott</w:t>
            </w:r>
            <w:r w:rsidR="004C0A82">
              <w:t>o stretta osservazione</w:t>
            </w:r>
            <w:r w:rsidR="003A7E6E">
              <w:t>, nell’insieme</w:t>
            </w:r>
            <w:r w:rsidR="002611FC">
              <w:t xml:space="preserve"> risultano rispettosi </w:t>
            </w:r>
            <w:r w:rsidR="003C7CA9">
              <w:t xml:space="preserve">delle </w:t>
            </w:r>
            <w:r w:rsidR="002611FC">
              <w:t xml:space="preserve">regole. </w:t>
            </w:r>
          </w:p>
        </w:tc>
      </w:tr>
      <w:tr w:rsidR="00233006" w:rsidRPr="00BE6046" w14:paraId="075ECB8C" w14:textId="77777777" w:rsidTr="00562BC7">
        <w:trPr>
          <w:trHeight w:val="279"/>
        </w:trPr>
        <w:tc>
          <w:tcPr>
            <w:tcW w:w="1631" w:type="pct"/>
            <w:shd w:val="clear" w:color="auto" w:fill="auto"/>
          </w:tcPr>
          <w:p w14:paraId="10BA8486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rPr>
                <w:rFonts w:eastAsia="Batang"/>
              </w:rPr>
              <w:lastRenderedPageBreak/>
              <w:t>Livello della classe</w:t>
            </w:r>
          </w:p>
        </w:tc>
        <w:tc>
          <w:tcPr>
            <w:tcW w:w="1613" w:type="pct"/>
            <w:shd w:val="clear" w:color="auto" w:fill="auto"/>
          </w:tcPr>
          <w:p w14:paraId="5E7AD554" w14:textId="77777777" w:rsidR="00233006" w:rsidRPr="00562BC7" w:rsidRDefault="00233006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t>Comportamento</w:t>
            </w:r>
          </w:p>
        </w:tc>
        <w:tc>
          <w:tcPr>
            <w:tcW w:w="1756" w:type="pct"/>
            <w:shd w:val="clear" w:color="auto" w:fill="auto"/>
          </w:tcPr>
          <w:p w14:paraId="2956F0C0" w14:textId="77777777" w:rsidR="00233006" w:rsidRPr="00562BC7" w:rsidRDefault="00393073" w:rsidP="005071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eastAsia="Batang"/>
                <w:bCs/>
                <w:i/>
                <w:iCs/>
              </w:rPr>
            </w:pPr>
            <w:r w:rsidRPr="00562BC7">
              <w:rPr>
                <w:kern w:val="1"/>
              </w:rPr>
              <w:t>N.° ALLIEVI</w:t>
            </w:r>
            <w:r w:rsidR="00BA21F1">
              <w:t xml:space="preserve"> tot.2</w:t>
            </w:r>
            <w:r w:rsidR="003A7E6E">
              <w:t>3</w:t>
            </w:r>
          </w:p>
        </w:tc>
      </w:tr>
      <w:tr w:rsidR="00233006" w:rsidRPr="00BE6046" w14:paraId="2C411224" w14:textId="77777777" w:rsidTr="00C3268C">
        <w:tc>
          <w:tcPr>
            <w:tcW w:w="1631" w:type="pct"/>
            <w:shd w:val="clear" w:color="auto" w:fill="auto"/>
          </w:tcPr>
          <w:p w14:paraId="5AB36C82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</w:pPr>
            <w:bookmarkStart w:id="0" w:name="Controllo1"/>
            <w:bookmarkEnd w:id="0"/>
            <w:r w:rsidRPr="00562BC7">
              <w:t>Medio-alto</w:t>
            </w:r>
          </w:p>
          <w:p w14:paraId="3056AF57" w14:textId="77777777" w:rsidR="00233006" w:rsidRPr="00562BC7" w:rsidRDefault="00233006" w:rsidP="00CF5611">
            <w:pPr>
              <w:pStyle w:val="Paragrafoelenco"/>
              <w:numPr>
                <w:ilvl w:val="1"/>
                <w:numId w:val="34"/>
              </w:numPr>
            </w:pPr>
            <w:r w:rsidRPr="00562BC7">
              <w:t>Medio</w:t>
            </w:r>
          </w:p>
          <w:p w14:paraId="0891569B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</w:pPr>
            <w:r w:rsidRPr="00562BC7">
              <w:t>Medio-basso</w:t>
            </w:r>
          </w:p>
          <w:p w14:paraId="4AB41C0D" w14:textId="77777777" w:rsidR="00233006" w:rsidRPr="00562BC7" w:rsidRDefault="00233006" w:rsidP="00CF5611">
            <w:pPr>
              <w:pStyle w:val="Paragrafoelenco"/>
              <w:numPr>
                <w:ilvl w:val="1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 w:rsidRPr="00562BC7">
              <w:t>Basso</w:t>
            </w:r>
            <w:r w:rsidRPr="00562BC7">
              <w:tab/>
            </w:r>
          </w:p>
        </w:tc>
        <w:tc>
          <w:tcPr>
            <w:tcW w:w="1613" w:type="pct"/>
            <w:shd w:val="clear" w:color="auto" w:fill="auto"/>
          </w:tcPr>
          <w:p w14:paraId="7AA4EAD9" w14:textId="77777777" w:rsidR="00233006" w:rsidRPr="00562BC7" w:rsidRDefault="00233006" w:rsidP="00C3268C">
            <w:pPr>
              <w:pStyle w:val="Paragrafoelenco"/>
              <w:numPr>
                <w:ilvl w:val="0"/>
                <w:numId w:val="13"/>
              </w:numPr>
            </w:pPr>
            <w:bookmarkStart w:id="1" w:name="Controllo5"/>
            <w:bookmarkEnd w:id="1"/>
            <w:r w:rsidRPr="00562BC7">
              <w:t>Vivace</w:t>
            </w:r>
          </w:p>
          <w:p w14:paraId="23D275A7" w14:textId="77777777" w:rsidR="00233006" w:rsidRPr="00562BC7" w:rsidRDefault="00233006" w:rsidP="00C3268C">
            <w:pPr>
              <w:pStyle w:val="Paragrafoelenco"/>
              <w:numPr>
                <w:ilvl w:val="0"/>
                <w:numId w:val="14"/>
              </w:numPr>
            </w:pPr>
            <w:r w:rsidRPr="00562BC7">
              <w:t>Tranquillo</w:t>
            </w:r>
          </w:p>
          <w:p w14:paraId="5BF85405" w14:textId="77777777" w:rsidR="00233006" w:rsidRPr="00562BC7" w:rsidRDefault="00233006" w:rsidP="00393073">
            <w:pPr>
              <w:pStyle w:val="Paragrafoelenco"/>
              <w:numPr>
                <w:ilvl w:val="0"/>
                <w:numId w:val="23"/>
              </w:numPr>
            </w:pPr>
            <w:r w:rsidRPr="00562BC7">
              <w:t>Passivo</w:t>
            </w:r>
          </w:p>
          <w:p w14:paraId="60BC212D" w14:textId="77777777" w:rsidR="00233006" w:rsidRPr="00562BC7" w:rsidRDefault="00233006" w:rsidP="00393073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bCs/>
                <w:i/>
                <w:iCs/>
              </w:rPr>
            </w:pPr>
            <w:r w:rsidRPr="00562BC7">
              <w:t>Problematico</w:t>
            </w:r>
          </w:p>
        </w:tc>
        <w:tc>
          <w:tcPr>
            <w:tcW w:w="1756" w:type="pct"/>
            <w:shd w:val="clear" w:color="auto" w:fill="auto"/>
          </w:tcPr>
          <w:p w14:paraId="2C51A1A0" w14:textId="77777777" w:rsidR="00BA21F1" w:rsidRDefault="00BA21F1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</w:p>
          <w:p w14:paraId="52B24EA4" w14:textId="77777777" w:rsidR="00233006" w:rsidRPr="00562BC7" w:rsidRDefault="00346899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233006" w:rsidRPr="00562BC7">
              <w:rPr>
                <w:bCs/>
                <w:iCs/>
              </w:rPr>
              <w:t xml:space="preserve"> maschi</w:t>
            </w:r>
          </w:p>
          <w:p w14:paraId="1D7FC96A" w14:textId="77777777" w:rsidR="00233006" w:rsidRPr="00562BC7" w:rsidRDefault="00405C34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233006" w:rsidRPr="00562BC7">
              <w:rPr>
                <w:bCs/>
                <w:iCs/>
              </w:rPr>
              <w:t>femmine</w:t>
            </w:r>
          </w:p>
          <w:p w14:paraId="4A5EA732" w14:textId="77777777" w:rsidR="00393073" w:rsidRPr="00562BC7" w:rsidRDefault="00393073" w:rsidP="003930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Cs/>
                <w:iCs/>
              </w:rPr>
            </w:pPr>
          </w:p>
        </w:tc>
      </w:tr>
      <w:tr w:rsidR="00D60D10" w:rsidRPr="00BE6046" w14:paraId="5A663392" w14:textId="77777777" w:rsidTr="00C3268C">
        <w:tc>
          <w:tcPr>
            <w:tcW w:w="5000" w:type="pct"/>
            <w:gridSpan w:val="3"/>
            <w:shd w:val="clear" w:color="auto" w:fill="auto"/>
          </w:tcPr>
          <w:p w14:paraId="5761B4E9" w14:textId="77777777" w:rsidR="00D60D10" w:rsidRDefault="00D60D10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Cs/>
              </w:rPr>
            </w:pPr>
          </w:p>
        </w:tc>
      </w:tr>
      <w:tr w:rsidR="00C3268C" w:rsidRPr="00BE6046" w14:paraId="4A81C28B" w14:textId="77777777" w:rsidTr="00C3268C">
        <w:tc>
          <w:tcPr>
            <w:tcW w:w="5000" w:type="pct"/>
            <w:gridSpan w:val="3"/>
            <w:shd w:val="clear" w:color="auto" w:fill="auto"/>
          </w:tcPr>
          <w:p w14:paraId="1DD55B95" w14:textId="77777777" w:rsidR="00C3268C" w:rsidRDefault="00C3268C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ab/>
            </w:r>
          </w:p>
          <w:p w14:paraId="1D271A0E" w14:textId="77777777" w:rsidR="00C3268C" w:rsidRPr="00C3268C" w:rsidRDefault="00C3268C" w:rsidP="00C3268C">
            <w:pPr>
              <w:widowControl w:val="0"/>
              <w:tabs>
                <w:tab w:val="left" w:pos="5655"/>
                <w:tab w:val="center" w:pos="7465"/>
              </w:tabs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ab/>
            </w:r>
            <w:r w:rsidRPr="00C3268C">
              <w:rPr>
                <w:rFonts w:ascii="Verdana" w:hAnsi="Verdana"/>
                <w:b/>
                <w:bCs/>
                <w:sz w:val="22"/>
                <w:szCs w:val="22"/>
              </w:rPr>
              <w:t>Strumenti utilizzati per l’analisi</w:t>
            </w:r>
          </w:p>
          <w:p w14:paraId="001F4409" w14:textId="77777777" w:rsidR="00C3268C" w:rsidRDefault="00C3268C" w:rsidP="00562B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Verdana" w:hAnsi="Verdana"/>
                <w:bCs/>
                <w:iCs/>
              </w:rPr>
            </w:pPr>
          </w:p>
        </w:tc>
      </w:tr>
      <w:tr w:rsidR="00C3268C" w:rsidRPr="00BE6046" w14:paraId="5C15FF5D" w14:textId="77777777" w:rsidTr="00C3268C">
        <w:tc>
          <w:tcPr>
            <w:tcW w:w="1631" w:type="pct"/>
            <w:shd w:val="clear" w:color="auto" w:fill="auto"/>
          </w:tcPr>
          <w:p w14:paraId="6F112DF4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7"/>
              </w:numPr>
              <w:ind w:left="993"/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test d’ingresso</w:t>
            </w:r>
          </w:p>
        </w:tc>
        <w:tc>
          <w:tcPr>
            <w:tcW w:w="1613" w:type="pct"/>
            <w:shd w:val="clear" w:color="auto" w:fill="auto"/>
          </w:tcPr>
          <w:p w14:paraId="011CE19B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bCs/>
                <w:sz w:val="22"/>
                <w:szCs w:val="22"/>
              </w:rPr>
              <w:t>osservazione</w:t>
            </w:r>
          </w:p>
        </w:tc>
        <w:tc>
          <w:tcPr>
            <w:tcW w:w="1756" w:type="pct"/>
            <w:shd w:val="clear" w:color="auto" w:fill="auto"/>
          </w:tcPr>
          <w:p w14:paraId="4C07A371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bCs/>
                <w:sz w:val="22"/>
                <w:szCs w:val="22"/>
              </w:rPr>
              <w:t>verifiche alla lavagna</w:t>
            </w:r>
          </w:p>
        </w:tc>
      </w:tr>
      <w:tr w:rsidR="00C3268C" w:rsidRPr="00BE6046" w14:paraId="40F4FF47" w14:textId="77777777" w:rsidTr="00C3268C">
        <w:tc>
          <w:tcPr>
            <w:tcW w:w="1631" w:type="pct"/>
            <w:shd w:val="clear" w:color="auto" w:fill="auto"/>
          </w:tcPr>
          <w:p w14:paraId="52F28BDE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8"/>
              </w:numPr>
              <w:ind w:left="993" w:hanging="426"/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questionari</w:t>
            </w:r>
          </w:p>
        </w:tc>
        <w:tc>
          <w:tcPr>
            <w:tcW w:w="1613" w:type="pct"/>
            <w:shd w:val="clear" w:color="auto" w:fill="auto"/>
          </w:tcPr>
          <w:p w14:paraId="3DECB1DE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dialogo</w:t>
            </w:r>
          </w:p>
        </w:tc>
        <w:tc>
          <w:tcPr>
            <w:tcW w:w="1756" w:type="pct"/>
            <w:shd w:val="clear" w:color="auto" w:fill="auto"/>
          </w:tcPr>
          <w:p w14:paraId="3C7072E8" w14:textId="77777777" w:rsidR="00C3268C" w:rsidRPr="00C3268C" w:rsidRDefault="00C3268C" w:rsidP="00C3268C">
            <w:pPr>
              <w:pStyle w:val="Paragrafoelenco"/>
              <w:widowControl w:val="0"/>
              <w:numPr>
                <w:ilvl w:val="0"/>
                <w:numId w:val="4"/>
              </w:numPr>
              <w:jc w:val="both"/>
              <w:rPr>
                <w:rFonts w:ascii="Verdana" w:hAnsi="Verdana"/>
                <w:bCs/>
              </w:rPr>
            </w:pPr>
            <w:r w:rsidRPr="00C3268C">
              <w:rPr>
                <w:rFonts w:ascii="Verdana" w:hAnsi="Verdana"/>
                <w:color w:val="000000"/>
                <w:sz w:val="22"/>
                <w:szCs w:val="22"/>
              </w:rPr>
              <w:t>Altro ______</w:t>
            </w:r>
          </w:p>
        </w:tc>
      </w:tr>
    </w:tbl>
    <w:p w14:paraId="11F22E32" w14:textId="77777777" w:rsidR="00562BC7" w:rsidRDefault="00562BC7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12E3011E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29AEA448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2BE12377" w14:textId="77777777" w:rsidR="007957ED" w:rsidRDefault="007957ED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</w:p>
    <w:p w14:paraId="771A66BE" w14:textId="77777777" w:rsidR="00562BC7" w:rsidRPr="00562BC7" w:rsidRDefault="00562BC7" w:rsidP="00562BC7">
      <w:pPr>
        <w:autoSpaceDE w:val="0"/>
        <w:autoSpaceDN w:val="0"/>
        <w:adjustRightInd w:val="0"/>
        <w:jc w:val="center"/>
        <w:rPr>
          <w:b/>
          <w:bCs/>
          <w:iCs/>
          <w:color w:val="0C0C0C"/>
          <w:sz w:val="21"/>
          <w:szCs w:val="21"/>
          <w:u w:val="single"/>
        </w:rPr>
      </w:pPr>
      <w:r w:rsidRPr="00562BC7">
        <w:rPr>
          <w:b/>
          <w:bCs/>
          <w:iCs/>
          <w:color w:val="0C0C0C"/>
          <w:sz w:val="21"/>
          <w:szCs w:val="21"/>
          <w:u w:val="single"/>
        </w:rPr>
        <w:t>DESCRIZIONE SINTETICA DELLA FIGURA</w:t>
      </w:r>
    </w:p>
    <w:p w14:paraId="4AE4710C" w14:textId="77777777" w:rsidR="00562BC7" w:rsidRPr="008E60AF" w:rsidRDefault="00562BC7" w:rsidP="00562BC7">
      <w:pPr>
        <w:autoSpaceDE w:val="0"/>
        <w:autoSpaceDN w:val="0"/>
        <w:adjustRightInd w:val="0"/>
        <w:rPr>
          <w:color w:val="0C0C0C"/>
          <w:sz w:val="21"/>
          <w:szCs w:val="21"/>
        </w:rPr>
      </w:pPr>
      <w:r w:rsidRPr="008E60AF">
        <w:rPr>
          <w:color w:val="0C0C0C"/>
          <w:sz w:val="21"/>
          <w:szCs w:val="21"/>
        </w:rPr>
        <w:t>Il Diplomato di istruzione professionale nell’indirizzo “</w:t>
      </w:r>
      <w:r w:rsidRPr="008E60AF">
        <w:rPr>
          <w:b/>
          <w:bCs/>
          <w:color w:val="0C0C0C"/>
          <w:sz w:val="21"/>
          <w:szCs w:val="21"/>
        </w:rPr>
        <w:t>Enogastronomia e ospitalitàalberghiera</w:t>
      </w:r>
      <w:r>
        <w:rPr>
          <w:color w:val="0C0C0C"/>
          <w:sz w:val="21"/>
          <w:szCs w:val="21"/>
        </w:rPr>
        <w:t>” possiede</w:t>
      </w:r>
      <w:r w:rsidRPr="008E60AF">
        <w:rPr>
          <w:color w:val="0C0C0C"/>
          <w:sz w:val="21"/>
          <w:szCs w:val="21"/>
        </w:rPr>
        <w:t xml:space="preserve"> specifiche competenze tecnico pratiche, organizzative e gestionali nell’intero ciclo diproduzione, erogazione e commercializzazione della filiera dell’enogastronomia e dell’ospitalitàalberghiera. Nell’ambito degli specifici settori di riferimento delle aziende turistico-ristorative, opera curando i rapporti con il cliente, intervenendo nella produzione, promozione e vendita dei prodotti-e dei servizi, valorizzando le risorse enogastronomiche secondo gli aspetti culturali, artistici e del Made in Italy in relazione al territorio.</w:t>
      </w:r>
    </w:p>
    <w:p w14:paraId="38D1B419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5FF6FBA5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2120DD9B" w14:textId="77777777" w:rsidR="00E147ED" w:rsidRDefault="00E147ED" w:rsidP="00E147ED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  <w:r>
        <w:rPr>
          <w:b/>
          <w:bCs/>
          <w:i/>
          <w:iCs/>
          <w:color w:val="0C0C0C"/>
          <w:sz w:val="21"/>
          <w:szCs w:val="21"/>
        </w:rPr>
        <w:t xml:space="preserve">UDA: </w:t>
      </w:r>
    </w:p>
    <w:p w14:paraId="04E25609" w14:textId="77777777" w:rsidR="00E147ED" w:rsidRDefault="00E147ED" w:rsidP="00E147ED">
      <w:pPr>
        <w:autoSpaceDE w:val="0"/>
        <w:autoSpaceDN w:val="0"/>
        <w:adjustRightInd w:val="0"/>
        <w:rPr>
          <w:color w:val="0C0C0C"/>
          <w:sz w:val="21"/>
          <w:szCs w:val="21"/>
        </w:rPr>
      </w:pPr>
      <w:r>
        <w:rPr>
          <w:color w:val="0C0C0C"/>
          <w:sz w:val="21"/>
          <w:szCs w:val="21"/>
        </w:rPr>
        <w:t>Benvenuti in laboratorio 40h;</w:t>
      </w:r>
    </w:p>
    <w:p w14:paraId="7A0B38C2" w14:textId="77777777" w:rsidR="00E147ED" w:rsidRDefault="00E147ED" w:rsidP="00E147ED">
      <w:pPr>
        <w:autoSpaceDE w:val="0"/>
        <w:autoSpaceDN w:val="0"/>
        <w:adjustRightInd w:val="0"/>
        <w:rPr>
          <w:color w:val="0C0C0C"/>
          <w:sz w:val="21"/>
          <w:szCs w:val="21"/>
        </w:rPr>
      </w:pPr>
      <w:r>
        <w:rPr>
          <w:color w:val="0C0C0C"/>
          <w:sz w:val="21"/>
          <w:szCs w:val="21"/>
        </w:rPr>
        <w:t>Attenti, puliti e ordinati 40h;</w:t>
      </w:r>
    </w:p>
    <w:p w14:paraId="1B8D7219" w14:textId="77777777" w:rsidR="00E147ED" w:rsidRDefault="00E147ED" w:rsidP="00E147ED">
      <w:pPr>
        <w:autoSpaceDE w:val="0"/>
        <w:autoSpaceDN w:val="0"/>
        <w:adjustRightInd w:val="0"/>
        <w:rPr>
          <w:color w:val="0C0C0C"/>
          <w:sz w:val="21"/>
          <w:szCs w:val="21"/>
        </w:rPr>
      </w:pPr>
      <w:r>
        <w:rPr>
          <w:color w:val="0C0C0C"/>
          <w:sz w:val="21"/>
          <w:szCs w:val="21"/>
        </w:rPr>
        <w:t>Conoscere me stesso 48h.</w:t>
      </w:r>
    </w:p>
    <w:p w14:paraId="1C5EFA3B" w14:textId="77777777" w:rsidR="00E147ED" w:rsidRDefault="00E147ED" w:rsidP="00E147ED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02B27869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13C218DB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184052B2" w14:textId="77777777" w:rsidR="007957ED" w:rsidRDefault="007957ED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</w:p>
    <w:p w14:paraId="76B12591" w14:textId="77777777" w:rsidR="00562BC7" w:rsidRPr="008E60AF" w:rsidRDefault="00562BC7" w:rsidP="00562BC7">
      <w:pPr>
        <w:autoSpaceDE w:val="0"/>
        <w:autoSpaceDN w:val="0"/>
        <w:adjustRightInd w:val="0"/>
        <w:rPr>
          <w:b/>
          <w:bCs/>
          <w:i/>
          <w:iCs/>
          <w:color w:val="0C0C0C"/>
          <w:sz w:val="21"/>
          <w:szCs w:val="21"/>
        </w:rPr>
      </w:pPr>
      <w:r w:rsidRPr="008E60AF">
        <w:rPr>
          <w:b/>
          <w:bCs/>
          <w:i/>
          <w:iCs/>
          <w:color w:val="0C0C0C"/>
          <w:sz w:val="21"/>
          <w:szCs w:val="21"/>
        </w:rPr>
        <w:t>RISULTATI DI APPRENDIMENTO</w:t>
      </w:r>
    </w:p>
    <w:p w14:paraId="04FB20A5" w14:textId="77777777" w:rsidR="00562BC7" w:rsidRPr="008E60AF" w:rsidRDefault="00562BC7" w:rsidP="00562BC7">
      <w:pPr>
        <w:autoSpaceDE w:val="0"/>
        <w:autoSpaceDN w:val="0"/>
        <w:adjustRightInd w:val="0"/>
        <w:rPr>
          <w:b/>
          <w:bCs/>
          <w:color w:val="0C0C0C"/>
          <w:sz w:val="21"/>
          <w:szCs w:val="21"/>
        </w:rPr>
      </w:pPr>
      <w:r w:rsidRPr="008E60AF">
        <w:rPr>
          <w:color w:val="0C0C0C"/>
          <w:sz w:val="21"/>
          <w:szCs w:val="21"/>
        </w:rPr>
        <w:t>A conclusione del percorso quinquennale, il Diplomato consegue i risultati di apprendimento elencatial punto 1.1. dell’Allegato A) comuni a tutti i percorsi, oltre ai risultati di apprendimento tipici del profilo di indirizzo, di seguito specificati in termini di competenze:</w:t>
      </w:r>
    </w:p>
    <w:p w14:paraId="311FFBE3" w14:textId="77777777" w:rsidR="00562BC7" w:rsidRDefault="00562BC7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  <w:r w:rsidRPr="008E60AF">
        <w:rPr>
          <w:color w:val="0C0C0C"/>
          <w:sz w:val="22"/>
          <w:szCs w:val="22"/>
        </w:rPr>
        <w:t>.</w:t>
      </w:r>
    </w:p>
    <w:p w14:paraId="330EF1CE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5F5F4A78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65B8C73E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7CC073B4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7E23CCF4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3E7AA38D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01E13C42" w14:textId="77777777" w:rsidR="007957ED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p w14:paraId="38D14FE6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50F2EC91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2"/>
        <w:gridCol w:w="3026"/>
        <w:gridCol w:w="5318"/>
        <w:gridCol w:w="3586"/>
        <w:gridCol w:w="35"/>
      </w:tblGrid>
      <w:tr w:rsidR="007957ED" w14:paraId="6B125C8A" w14:textId="77777777" w:rsidTr="007957ED">
        <w:trPr>
          <w:gridAfter w:val="1"/>
          <w:wAfter w:w="38" w:type="dxa"/>
        </w:trPr>
        <w:tc>
          <w:tcPr>
            <w:tcW w:w="7653" w:type="dxa"/>
            <w:gridSpan w:val="2"/>
          </w:tcPr>
          <w:p w14:paraId="126A687F" w14:textId="77777777" w:rsidR="007957ED" w:rsidRPr="00C21221" w:rsidRDefault="007957ED" w:rsidP="007957ED">
            <w:pPr>
              <w:pStyle w:val="TableParagraph"/>
              <w:spacing w:before="5"/>
              <w:ind w:left="3642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>Competenza n. 1</w:t>
            </w:r>
          </w:p>
          <w:p w14:paraId="1737803E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sz w:val="21"/>
              </w:rPr>
              <w:t>Utilizzaretecnichetradizionalieinnovativedilavorazione,diorganizzazione,dicommercializza- zionedeiserviziedeiprodottienogastronomici,ristorativiediaccoglienzaturistico-alberghiera, promuovendolenuovetendenzealimentariedenogastronomiche.</w:t>
            </w:r>
          </w:p>
        </w:tc>
        <w:tc>
          <w:tcPr>
            <w:tcW w:w="7654" w:type="dxa"/>
            <w:gridSpan w:val="2"/>
          </w:tcPr>
          <w:p w14:paraId="473F9587" w14:textId="77777777" w:rsidR="007957ED" w:rsidRPr="00C21221" w:rsidRDefault="007957ED" w:rsidP="007957ED">
            <w:pPr>
              <w:pStyle w:val="TableParagraph"/>
              <w:spacing w:before="4"/>
              <w:ind w:left="3619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>Competenza n. 3</w:t>
            </w:r>
          </w:p>
          <w:p w14:paraId="6D582F10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w w:val="95"/>
                <w:sz w:val="21"/>
              </w:rPr>
              <w:t xml:space="preserve">ApplicarecorrettamenteilsistemaHACCP,lanormativasullasicurezzaesullasaluteneiluoghidi </w:t>
            </w:r>
            <w:r w:rsidRPr="00C21221">
              <w:rPr>
                <w:color w:val="0C0C0C"/>
                <w:sz w:val="21"/>
              </w:rPr>
              <w:t>lavoro.</w:t>
            </w:r>
          </w:p>
        </w:tc>
      </w:tr>
      <w:tr w:rsidR="007957ED" w14:paraId="652EC4D5" w14:textId="77777777" w:rsidTr="007957ED">
        <w:trPr>
          <w:trHeight w:val="339"/>
        </w:trPr>
        <w:tc>
          <w:tcPr>
            <w:tcW w:w="3826" w:type="dxa"/>
          </w:tcPr>
          <w:p w14:paraId="3A751158" w14:textId="77777777" w:rsidR="007957ED" w:rsidRPr="007957ED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color w:val="0C0C0C"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27" w:type="dxa"/>
          </w:tcPr>
          <w:p w14:paraId="38273682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  <w:tc>
          <w:tcPr>
            <w:tcW w:w="3827" w:type="dxa"/>
          </w:tcPr>
          <w:p w14:paraId="5362F563" w14:textId="77777777" w:rsidR="007957ED" w:rsidRPr="00C21221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65" w:type="dxa"/>
            <w:gridSpan w:val="2"/>
          </w:tcPr>
          <w:p w14:paraId="166CC0D7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</w:tr>
      <w:tr w:rsidR="007957ED" w14:paraId="773C8E1F" w14:textId="77777777" w:rsidTr="007957ED">
        <w:tc>
          <w:tcPr>
            <w:tcW w:w="3826" w:type="dxa"/>
          </w:tcPr>
          <w:p w14:paraId="4E41F938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2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Diversificare il prodotto/servizio in base alle nuove tendenze, ai modelli di consumo, alle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pratiche professionali e agli sviluppi tecnologici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 di mercato</w:t>
            </w:r>
          </w:p>
          <w:p w14:paraId="5402AB04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056791D9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38"/>
              <w:jc w:val="both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Utilizzaretecnicheestrumentidipresentazione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epromozionedelprodotto/serviziorispondenti alleaspettativeeaglistilidivitadeltargetdiri- ferimento</w:t>
            </w:r>
          </w:p>
          <w:p w14:paraId="7152D9B1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12764D6B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0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Progettareattivitàpromozionaliepubblicitarie secondoiltipodiclientelaelatipologiadistruttura</w:t>
            </w:r>
          </w:p>
          <w:p w14:paraId="5F84CDEC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04DCBE97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138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lastRenderedPageBreak/>
              <w:t>Monitorareilgradodisoddisfazionedellaclien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tela, applicando tecniche di fidelizzazione post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vendita delcliente</w:t>
            </w:r>
          </w:p>
        </w:tc>
        <w:tc>
          <w:tcPr>
            <w:tcW w:w="3827" w:type="dxa"/>
          </w:tcPr>
          <w:p w14:paraId="238850E4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29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lastRenderedPageBreak/>
              <w:t xml:space="preserve">Tecniche di promozione e vendita: marketing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operativo e strategico</w:t>
            </w:r>
          </w:p>
          <w:p w14:paraId="3F9410D9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2E571C64" w14:textId="77777777" w:rsidR="007957ED" w:rsidRPr="00C21221" w:rsidRDefault="007957ED" w:rsidP="007957ED">
            <w:pPr>
              <w:pStyle w:val="TableParagraph"/>
              <w:spacing w:line="518" w:lineRule="auto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Strategie di comunicazione del prodotto Strumenti di pubblicità e comunicazione</w:t>
            </w:r>
          </w:p>
          <w:p w14:paraId="5EE8EDB6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26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Strumentietecnichedicostruzioneedutilizzo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diveicolicomunicativi(cartacei,audio,video, telematici,ecc.)</w:t>
            </w:r>
          </w:p>
          <w:p w14:paraId="28F4409A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3D5F137C" w14:textId="77777777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Principi di fidelizzazione del cliente</w:t>
            </w:r>
          </w:p>
          <w:p w14:paraId="037B5717" w14:textId="77777777" w:rsidR="007957ED" w:rsidRPr="00C21221" w:rsidRDefault="007957ED" w:rsidP="007957ED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2DC8B512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4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Tecnichedirilevazionedinuoveinrelazionea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materie prime, tecniche professionali, materiali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eattrezzature</w:t>
            </w:r>
          </w:p>
          <w:p w14:paraId="07D7315C" w14:textId="77777777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Tecnichedi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problemsolving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egestionereclami</w:t>
            </w:r>
          </w:p>
        </w:tc>
        <w:tc>
          <w:tcPr>
            <w:tcW w:w="3827" w:type="dxa"/>
          </w:tcPr>
          <w:p w14:paraId="658D4447" w14:textId="77777777" w:rsidR="007957ED" w:rsidRPr="00C21221" w:rsidRDefault="007957ED" w:rsidP="007957ED">
            <w:pPr>
              <w:pStyle w:val="TableParagraph"/>
              <w:spacing w:before="5" w:line="256" w:lineRule="auto"/>
              <w:ind w:left="94" w:right="172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lastRenderedPageBreak/>
              <w:t xml:space="preserve">Applicarelenormativechedisciplinanoipro-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cessideiservizi,conriferimentoallariservatez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za,allasicurezzaesalutesuiluoghidivitaedi lavoro,dell’ambienteedelterritorio</w:t>
            </w:r>
          </w:p>
          <w:p w14:paraId="778137EC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334B5AA9" w14:textId="77777777" w:rsidR="007957ED" w:rsidRPr="00C21221" w:rsidRDefault="007957ED" w:rsidP="007957ED">
            <w:pPr>
              <w:pStyle w:val="TableParagraph"/>
              <w:spacing w:line="256" w:lineRule="auto"/>
              <w:ind w:left="94" w:right="192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Applicareefficacementeilsistemadiautocon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trolloperlasicurezzadeiprodottialimentariin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conformitàallanormativaregionale,nazionale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ecomunitariainmateriadiHACCP</w:t>
            </w:r>
          </w:p>
          <w:p w14:paraId="6CE1DE08" w14:textId="77777777" w:rsidR="007957ED" w:rsidRPr="00C21221" w:rsidRDefault="007957ED" w:rsidP="007957ED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300FD48A" w14:textId="77777777" w:rsidR="007957ED" w:rsidRPr="00C21221" w:rsidRDefault="007957ED" w:rsidP="007957ED">
            <w:pPr>
              <w:pStyle w:val="TableParagraph"/>
              <w:spacing w:line="256" w:lineRule="auto"/>
              <w:ind w:left="94" w:right="5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Garantire la tutela e sicurezza del cliente (in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particolare, bambini, anziani, diversamente abi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li)</w:t>
            </w:r>
          </w:p>
        </w:tc>
        <w:tc>
          <w:tcPr>
            <w:tcW w:w="3865" w:type="dxa"/>
            <w:gridSpan w:val="2"/>
          </w:tcPr>
          <w:p w14:paraId="6A5980E1" w14:textId="77777777" w:rsidR="007957ED" w:rsidRPr="00C21221" w:rsidRDefault="007957ED" w:rsidP="007957ED">
            <w:pPr>
              <w:pStyle w:val="TableParagraph"/>
              <w:spacing w:before="5" w:line="256" w:lineRule="auto"/>
              <w:ind w:left="113" w:right="79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 igienico-sanitaria e procedura di au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tocontrollo HACCP .</w:t>
            </w:r>
          </w:p>
          <w:p w14:paraId="06B23446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7D8C108E" w14:textId="77777777" w:rsidR="007957ED" w:rsidRPr="00C21221" w:rsidRDefault="007957ED" w:rsidP="007957ED">
            <w:pPr>
              <w:pStyle w:val="TableParagraph"/>
              <w:spacing w:line="256" w:lineRule="auto"/>
              <w:ind w:left="94" w:right="9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Normativarelativaallasicurezzasullavoroea</w:t>
            </w:r>
            <w:r w:rsidR="003A7E6E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nt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infortunistica</w:t>
            </w:r>
          </w:p>
          <w:p w14:paraId="01642175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7964415E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4" w:right="11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Normativa relativa alla tutela della riservatezza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dei dati personali</w:t>
            </w:r>
          </w:p>
          <w:p w14:paraId="162CB860" w14:textId="77777777" w:rsidR="007957ED" w:rsidRPr="00C21221" w:rsidRDefault="007957ED" w:rsidP="007957ED">
            <w:pPr>
              <w:pStyle w:val="TableParagraph"/>
              <w:spacing w:before="3"/>
              <w:rPr>
                <w:rFonts w:ascii="Times New Roman" w:hAnsi="Times New Roman" w:cs="Times New Roman"/>
                <w:lang w:val="it-IT"/>
              </w:rPr>
            </w:pPr>
          </w:p>
          <w:p w14:paraId="4CA9F83E" w14:textId="77777777" w:rsidR="007957ED" w:rsidRPr="00C21221" w:rsidRDefault="007957ED" w:rsidP="007957ED">
            <w:pPr>
              <w:pStyle w:val="TableParagraph"/>
              <w:ind w:left="9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Fattori di rischio professionale ed-ambientale</w:t>
            </w:r>
          </w:p>
          <w:p w14:paraId="2FA5334C" w14:textId="77777777" w:rsidR="007957ED" w:rsidRPr="00C21221" w:rsidRDefault="007957ED" w:rsidP="007957E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6FADBD1A" w14:textId="77777777" w:rsidR="007957ED" w:rsidRPr="00C21221" w:rsidRDefault="007957ED" w:rsidP="007957ED">
            <w:pPr>
              <w:pStyle w:val="TableParagraph"/>
              <w:spacing w:line="256" w:lineRule="auto"/>
              <w:ind w:left="94" w:right="186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Normativavoltaallatutelaedallasicurezzadel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cliente</w:t>
            </w:r>
          </w:p>
        </w:tc>
      </w:tr>
    </w:tbl>
    <w:p w14:paraId="692528E1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519E360D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3D8C634B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4DCA1487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5C82688A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11F16CBF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6"/>
        <w:gridCol w:w="2374"/>
        <w:gridCol w:w="3862"/>
        <w:gridCol w:w="3607"/>
        <w:gridCol w:w="28"/>
      </w:tblGrid>
      <w:tr w:rsidR="007957ED" w14:paraId="4C66A07D" w14:textId="77777777" w:rsidTr="007957ED">
        <w:trPr>
          <w:gridAfter w:val="1"/>
          <w:wAfter w:w="38" w:type="dxa"/>
        </w:trPr>
        <w:tc>
          <w:tcPr>
            <w:tcW w:w="7653" w:type="dxa"/>
            <w:gridSpan w:val="2"/>
          </w:tcPr>
          <w:p w14:paraId="75E5A377" w14:textId="77777777" w:rsidR="007957ED" w:rsidRPr="00C21221" w:rsidRDefault="007957ED" w:rsidP="007957ED">
            <w:pPr>
              <w:pStyle w:val="TableParagraph"/>
              <w:spacing w:before="5"/>
              <w:ind w:left="3637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  <w:lang w:val="it-IT"/>
              </w:rPr>
              <w:t>Competenza n. 6</w:t>
            </w:r>
          </w:p>
          <w:p w14:paraId="05BD0265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  <w:sz w:val="21"/>
              </w:rPr>
              <w:t>Curaretuttelefasidelcicloclientenelcontestoprofessionale,applicandoletecnichedicomunica- zionepiùidoneeedefficacinelrispettodellediverseculture,delleprescrizionireligioseedelle specifiche enogastronomiche.</w:t>
            </w:r>
          </w:p>
        </w:tc>
        <w:tc>
          <w:tcPr>
            <w:tcW w:w="7654" w:type="dxa"/>
            <w:gridSpan w:val="2"/>
          </w:tcPr>
          <w:p w14:paraId="3F11A167" w14:textId="77777777" w:rsidR="007957ED" w:rsidRPr="00C21221" w:rsidRDefault="007957ED" w:rsidP="007957ED">
            <w:pPr>
              <w:pStyle w:val="TableParagraph"/>
              <w:spacing w:before="2"/>
              <w:ind w:left="3760"/>
              <w:rPr>
                <w:rFonts w:ascii="Times New Roman" w:hAnsi="Times New Roman" w:cs="Times New Roman"/>
                <w:b/>
                <w:lang w:val="it-IT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lang w:val="it-IT"/>
              </w:rPr>
              <w:t>Competenza n. 9</w:t>
            </w:r>
          </w:p>
          <w:p w14:paraId="2269B58D" w14:textId="77777777" w:rsidR="007957ED" w:rsidRDefault="007957ED" w:rsidP="007957ED">
            <w:pPr>
              <w:autoSpaceDE w:val="0"/>
              <w:autoSpaceDN w:val="0"/>
              <w:adjustRightInd w:val="0"/>
              <w:rPr>
                <w:b/>
                <w:bCs/>
                <w:color w:val="0C0C0C"/>
              </w:rPr>
            </w:pPr>
            <w:r w:rsidRPr="00C21221">
              <w:rPr>
                <w:color w:val="0C0C0C"/>
              </w:rPr>
              <w:t>Gestiretuttelefasidelcicloclienteapplicandolepiùidoneetecnicheprofessionalidi</w:t>
            </w:r>
            <w:r w:rsidRPr="00C21221">
              <w:rPr>
                <w:i/>
                <w:color w:val="0C0C0C"/>
              </w:rPr>
              <w:t xml:space="preserve">Hospitality </w:t>
            </w:r>
            <w:r w:rsidRPr="00C21221">
              <w:rPr>
                <w:i/>
                <w:color w:val="0C0C0C"/>
                <w:w w:val="95"/>
              </w:rPr>
              <w:t>Management,</w:t>
            </w:r>
            <w:r w:rsidRPr="00C21221">
              <w:rPr>
                <w:color w:val="0C0C0C"/>
                <w:w w:val="95"/>
              </w:rPr>
              <w:t xml:space="preserve">rapportandosiconlealtreareeaziendali,inun’otticadicomunicazioneedefficienza </w:t>
            </w:r>
            <w:r w:rsidRPr="00C21221">
              <w:rPr>
                <w:color w:val="0C0C0C"/>
              </w:rPr>
              <w:t>aziendale.</w:t>
            </w:r>
          </w:p>
        </w:tc>
      </w:tr>
      <w:tr w:rsidR="007957ED" w14:paraId="5A73A23F" w14:textId="77777777" w:rsidTr="007957ED">
        <w:trPr>
          <w:trHeight w:val="339"/>
        </w:trPr>
        <w:tc>
          <w:tcPr>
            <w:tcW w:w="3826" w:type="dxa"/>
          </w:tcPr>
          <w:p w14:paraId="1827B314" w14:textId="77777777" w:rsidR="007957ED" w:rsidRPr="007957ED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color w:val="0C0C0C"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27" w:type="dxa"/>
          </w:tcPr>
          <w:p w14:paraId="460DCDAC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  <w:tc>
          <w:tcPr>
            <w:tcW w:w="3827" w:type="dxa"/>
          </w:tcPr>
          <w:p w14:paraId="1A981D4C" w14:textId="77777777" w:rsidR="007957ED" w:rsidRPr="00C21221" w:rsidRDefault="007957ED" w:rsidP="007957ED">
            <w:pPr>
              <w:pStyle w:val="TableParagraph"/>
              <w:spacing w:before="4" w:line="234" w:lineRule="exact"/>
              <w:ind w:right="143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color w:val="0C0C0C"/>
                <w:sz w:val="21"/>
              </w:rPr>
              <w:t xml:space="preserve">Abilità </w:t>
            </w:r>
            <w:r w:rsidRPr="00C21221">
              <w:rPr>
                <w:rFonts w:ascii="Times New Roman" w:hAnsi="Times New Roman" w:cs="Times New Roman"/>
                <w:b/>
                <w:color w:val="0C0C0C"/>
                <w:sz w:val="21"/>
              </w:rPr>
              <w:t>minime</w:t>
            </w:r>
          </w:p>
        </w:tc>
        <w:tc>
          <w:tcPr>
            <w:tcW w:w="3865" w:type="dxa"/>
            <w:gridSpan w:val="2"/>
          </w:tcPr>
          <w:p w14:paraId="58A8AFF8" w14:textId="77777777" w:rsidR="007957ED" w:rsidRPr="00C21221" w:rsidRDefault="007957ED" w:rsidP="007957ED">
            <w:pPr>
              <w:pStyle w:val="TableParagraph"/>
              <w:spacing w:before="4" w:line="234" w:lineRule="exact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C21221">
              <w:rPr>
                <w:rFonts w:ascii="Times New Roman" w:hAnsi="Times New Roman" w:cs="Times New Roman"/>
                <w:b/>
                <w:color w:val="0C0C0C"/>
                <w:w w:val="95"/>
                <w:sz w:val="21"/>
              </w:rPr>
              <w:t>Conoscenze essenziali</w:t>
            </w:r>
          </w:p>
        </w:tc>
      </w:tr>
      <w:tr w:rsidR="007957ED" w14:paraId="76BF9BC8" w14:textId="77777777" w:rsidTr="007957ED">
        <w:tc>
          <w:tcPr>
            <w:tcW w:w="3826" w:type="dxa"/>
          </w:tcPr>
          <w:p w14:paraId="21242CF8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04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Usaremodalitàdiinterazioneecodicidiversia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secondadellatipologiadiclientelaperdescrive-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reevalorizzareiservizisiainformaoraleche scritta anche inL2</w:t>
            </w:r>
          </w:p>
          <w:p w14:paraId="03DDF705" w14:textId="77777777" w:rsidR="007957ED" w:rsidRPr="00C21221" w:rsidRDefault="007957ED" w:rsidP="007957ED">
            <w:pPr>
              <w:pStyle w:val="TableParagraph"/>
              <w:spacing w:before="5"/>
              <w:rPr>
                <w:rFonts w:ascii="Times New Roman" w:hAnsi="Times New Roman" w:cs="Times New Roman"/>
                <w:lang w:val="it-IT"/>
              </w:rPr>
            </w:pPr>
          </w:p>
          <w:p w14:paraId="755A34E2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17"/>
              <w:jc w:val="both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Adottareunatteggiamentodiapertura,ascolto edinteresseneiconfrontidelclientestranieroe della suacultura</w:t>
            </w:r>
          </w:p>
          <w:p w14:paraId="20ABB98A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76F9AB49" w14:textId="77777777" w:rsidR="007957ED" w:rsidRPr="00C21221" w:rsidRDefault="007957ED" w:rsidP="007957ED">
            <w:pPr>
              <w:pStyle w:val="TableParagraph"/>
              <w:spacing w:line="259" w:lineRule="auto"/>
              <w:ind w:left="95" w:right="130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Assistereilclientenellafruizionedelservizioin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terpretandonepreferenzeerichiesteerilevandoneilgradodisoddisfazione</w:t>
            </w:r>
          </w:p>
          <w:p w14:paraId="632D0CA6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524B2355" w14:textId="77777777" w:rsidR="007957ED" w:rsidRPr="00C21221" w:rsidRDefault="007957ED" w:rsidP="007957ED">
            <w:pPr>
              <w:pStyle w:val="TableParagraph"/>
              <w:spacing w:line="259" w:lineRule="auto"/>
              <w:ind w:left="95" w:right="319"/>
              <w:rPr>
                <w:rFonts w:ascii="Times New Roman" w:hAnsi="Times New Roman" w:cs="Times New Roman"/>
                <w:i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Gestire la fidelizzazione del cliente mediante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 xml:space="preserve">tecniche di 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customer care</w:t>
            </w:r>
          </w:p>
          <w:p w14:paraId="2797445B" w14:textId="77777777" w:rsidR="007957ED" w:rsidRPr="00C21221" w:rsidRDefault="007957ED" w:rsidP="007957ED">
            <w:pPr>
              <w:pStyle w:val="TableParagraph"/>
              <w:spacing w:before="4"/>
              <w:rPr>
                <w:rFonts w:ascii="Times New Roman" w:hAnsi="Times New Roman" w:cs="Times New Roman"/>
                <w:lang w:val="it-IT"/>
              </w:rPr>
            </w:pPr>
          </w:p>
          <w:p w14:paraId="71260DAE" w14:textId="77777777" w:rsidR="007957ED" w:rsidRPr="00C21221" w:rsidRDefault="007957ED" w:rsidP="007957ED">
            <w:pPr>
              <w:pStyle w:val="TableParagraph"/>
              <w:spacing w:line="259" w:lineRule="auto"/>
              <w:ind w:left="95" w:right="2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Identificare e comprendere le differenze ge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stuali, prossemiche e di valori culturali</w:t>
            </w:r>
          </w:p>
          <w:p w14:paraId="5BE7B602" w14:textId="77777777" w:rsidR="007957ED" w:rsidRPr="00C21221" w:rsidRDefault="007957ED" w:rsidP="007957ED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14:paraId="633E56D9" w14:textId="77777777" w:rsidR="007957ED" w:rsidRPr="00C21221" w:rsidRDefault="007957ED" w:rsidP="007957ED">
            <w:pPr>
              <w:pStyle w:val="TableParagraph"/>
              <w:spacing w:line="260" w:lineRule="atLeast"/>
              <w:ind w:left="95" w:right="253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Adattarelapropriainterazionealprofiloealle attese dell’interlocutorestraniero</w:t>
            </w:r>
          </w:p>
        </w:tc>
        <w:tc>
          <w:tcPr>
            <w:tcW w:w="3827" w:type="dxa"/>
          </w:tcPr>
          <w:p w14:paraId="6996A0CA" w14:textId="77777777" w:rsidR="007957ED" w:rsidRPr="00C21221" w:rsidRDefault="007957ED" w:rsidP="007957ED">
            <w:pPr>
              <w:pStyle w:val="TableParagraph"/>
              <w:spacing w:before="6" w:line="259" w:lineRule="auto"/>
              <w:ind w:left="95" w:right="177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lastRenderedPageBreak/>
              <w:t xml:space="preserve">Principalitecnichedicomunicazioneerelazioni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interpersonali einterculturali</w:t>
            </w:r>
          </w:p>
          <w:p w14:paraId="52A35D0B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60354BE8" w14:textId="77777777" w:rsidR="007957ED" w:rsidRPr="00C21221" w:rsidRDefault="007957ED" w:rsidP="007957ED">
            <w:pPr>
              <w:pStyle w:val="TableParagraph"/>
              <w:spacing w:line="259" w:lineRule="auto"/>
              <w:ind w:left="95" w:right="408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 xml:space="preserve">Principali tecniche di comunicazione scritta,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verbale e digitale</w:t>
            </w:r>
          </w:p>
          <w:p w14:paraId="77ADE61C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6561B06A" w14:textId="77777777" w:rsidR="007957ED" w:rsidRPr="00C21221" w:rsidRDefault="007957ED" w:rsidP="007957ED">
            <w:pPr>
              <w:pStyle w:val="TableParagraph"/>
              <w:ind w:left="95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Elementi di marketing dei servizi turistici</w:t>
            </w:r>
          </w:p>
          <w:p w14:paraId="6FB9B03E" w14:textId="77777777" w:rsidR="007957ED" w:rsidRPr="00C21221" w:rsidRDefault="007957ED" w:rsidP="007957ED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41AB1D47" w14:textId="77777777" w:rsidR="007957ED" w:rsidRPr="00C21221" w:rsidRDefault="007957ED" w:rsidP="007957ED">
            <w:pPr>
              <w:pStyle w:val="TableParagraph"/>
              <w:spacing w:line="259" w:lineRule="auto"/>
              <w:ind w:left="95" w:right="231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Terminologiatecnica,s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lastRenderedPageBreak/>
              <w:t xml:space="preserve">pecificadelsettore,an- </w:t>
            </w: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che in Linguastraniera</w:t>
            </w:r>
          </w:p>
          <w:p w14:paraId="5C8F1637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78542B9F" w14:textId="77777777" w:rsidR="007957ED" w:rsidRPr="00C21221" w:rsidRDefault="007957ED" w:rsidP="007957ED">
            <w:pPr>
              <w:pStyle w:val="TableParagraph"/>
              <w:spacing w:before="1" w:line="259" w:lineRule="auto"/>
              <w:ind w:left="95" w:right="159"/>
              <w:rPr>
                <w:rFonts w:ascii="Times New Roman" w:hAnsi="Times New Roman" w:cs="Times New Roman"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  <w:lang w:val="it-IT"/>
              </w:rPr>
              <w:t>Tipologiadiservizioffertidallestrutturericetti- ve</w:t>
            </w:r>
          </w:p>
          <w:p w14:paraId="501A6554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lang w:val="it-IT"/>
              </w:rPr>
            </w:pPr>
          </w:p>
          <w:p w14:paraId="1FAE1704" w14:textId="77777777" w:rsidR="007957ED" w:rsidRPr="00C21221" w:rsidRDefault="007957ED" w:rsidP="007957ED">
            <w:pPr>
              <w:pStyle w:val="TableParagraph"/>
              <w:spacing w:line="256" w:lineRule="auto"/>
              <w:ind w:left="95" w:right="88"/>
              <w:rPr>
                <w:rFonts w:ascii="Times New Roman" w:hAnsi="Times New Roman" w:cs="Times New Roman"/>
                <w:i/>
                <w:sz w:val="21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sz w:val="21"/>
                <w:lang w:val="it-IT"/>
              </w:rPr>
              <w:t>Tecnichedirilevamentodella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sz w:val="21"/>
                <w:lang w:val="it-IT"/>
              </w:rPr>
              <w:t>customersatisfac</w:t>
            </w:r>
            <w:r w:rsidRPr="00C21221">
              <w:rPr>
                <w:rFonts w:ascii="Times New Roman" w:hAnsi="Times New Roman" w:cs="Times New Roman"/>
                <w:i/>
                <w:color w:val="0C0C0C"/>
                <w:sz w:val="21"/>
                <w:lang w:val="it-IT"/>
              </w:rPr>
              <w:t>tion</w:t>
            </w:r>
          </w:p>
          <w:p w14:paraId="74B5C393" w14:textId="77777777" w:rsidR="007957ED" w:rsidRPr="00C21221" w:rsidRDefault="007957ED" w:rsidP="007957ED">
            <w:pPr>
              <w:pStyle w:val="TableParagraph"/>
              <w:spacing w:before="6"/>
              <w:rPr>
                <w:rFonts w:ascii="Times New Roman" w:hAnsi="Times New Roman" w:cs="Times New Roman"/>
                <w:lang w:val="it-IT"/>
              </w:rPr>
            </w:pPr>
          </w:p>
          <w:p w14:paraId="7C1CD768" w14:textId="77777777" w:rsidR="007957ED" w:rsidRPr="00C21221" w:rsidRDefault="007957ED" w:rsidP="007957ED">
            <w:pPr>
              <w:pStyle w:val="TableParagraph"/>
              <w:ind w:left="114"/>
              <w:rPr>
                <w:rFonts w:ascii="Times New Roman" w:hAnsi="Times New Roman" w:cs="Times New Roman"/>
                <w:sz w:val="21"/>
              </w:rPr>
            </w:pPr>
            <w:r w:rsidRPr="00C21221">
              <w:rPr>
                <w:rFonts w:ascii="Times New Roman" w:hAnsi="Times New Roman" w:cs="Times New Roman"/>
                <w:color w:val="0C0C0C"/>
                <w:sz w:val="21"/>
              </w:rPr>
              <w:t>Meccanismi di fidelizzazione cliente</w:t>
            </w:r>
          </w:p>
        </w:tc>
        <w:tc>
          <w:tcPr>
            <w:tcW w:w="3827" w:type="dxa"/>
          </w:tcPr>
          <w:p w14:paraId="7980BE78" w14:textId="77777777" w:rsidR="007957ED" w:rsidRPr="00C21221" w:rsidRDefault="007957ED" w:rsidP="007957ED">
            <w:pPr>
              <w:pStyle w:val="TableParagraph"/>
              <w:spacing w:before="2" w:line="254" w:lineRule="auto"/>
              <w:ind w:left="138" w:right="92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lastRenderedPageBreak/>
              <w:t>Assistereilclientenellafruizionedelservizioin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terpretandonepreferenzeerichieste</w:t>
            </w:r>
          </w:p>
          <w:p w14:paraId="5B17EE03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4012E300" w14:textId="77777777" w:rsidR="007957ED" w:rsidRPr="00C21221" w:rsidRDefault="007957ED" w:rsidP="007957ED">
            <w:pPr>
              <w:pStyle w:val="TableParagraph"/>
              <w:spacing w:line="256" w:lineRule="auto"/>
              <w:ind w:left="138" w:right="121" w:hanging="4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Informaresuiservizidisponibiliedextradivario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tipo,finalizzatiarenderegradevolelapermanenzapressolastrutturaricettiva</w:t>
            </w:r>
          </w:p>
          <w:p w14:paraId="2F9B3EC8" w14:textId="77777777" w:rsidR="007957ED" w:rsidRPr="00C21221" w:rsidRDefault="007957ED" w:rsidP="007957ED">
            <w:pPr>
              <w:pStyle w:val="TableParagraph"/>
              <w:spacing w:before="1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71C458F1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142" w:hanging="4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Applicaretecnichediricettivitàeaccoglienzain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linea con la tipologia di servizio ricettivo e il targetdiclientela,alfinedigarantirel'immagi- neelostiledellastrutturaevalorizzareilse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lastRenderedPageBreak/>
              <w:t>rvi- zioofferto</w:t>
            </w:r>
          </w:p>
          <w:p w14:paraId="14951109" w14:textId="77777777" w:rsidR="007957ED" w:rsidRPr="00C21221" w:rsidRDefault="007957ED" w:rsidP="007957ED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35BB46EF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160" w:hanging="4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Rilevareilgradodisoddisfazionedellaclientela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etradurreirisultatideirilevamentiinproposte migliorative delprodotto/servizio</w:t>
            </w:r>
          </w:p>
          <w:p w14:paraId="6C9D0F4B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6060B398" w14:textId="77777777" w:rsidR="007957ED" w:rsidRPr="00C21221" w:rsidRDefault="007957ED" w:rsidP="007957ED">
            <w:pPr>
              <w:pStyle w:val="TableParagraph"/>
              <w:spacing w:line="254" w:lineRule="auto"/>
              <w:ind w:left="138" w:right="77" w:hanging="40"/>
              <w:rPr>
                <w:rFonts w:ascii="Times New Roman" w:hAnsi="Times New Roman" w:cs="Times New Roman"/>
                <w:i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Gestirelafidelizzazionedelclientemediantela programmazionediiniziativedi</w:t>
            </w:r>
            <w:r w:rsidRPr="00C21221">
              <w:rPr>
                <w:rFonts w:ascii="Times New Roman" w:hAnsi="Times New Roman" w:cs="Times New Roman"/>
                <w:i/>
                <w:color w:val="0C0C0C"/>
                <w:w w:val="95"/>
                <w:lang w:val="it-IT"/>
              </w:rPr>
              <w:t xml:space="preserve">customercaree </w:t>
            </w:r>
            <w:r w:rsidRPr="00C21221">
              <w:rPr>
                <w:rFonts w:ascii="Times New Roman" w:hAnsi="Times New Roman" w:cs="Times New Roman"/>
                <w:i/>
                <w:color w:val="0C0C0C"/>
                <w:lang w:val="it-IT"/>
              </w:rPr>
              <w:t>di costumersatisfation</w:t>
            </w:r>
          </w:p>
        </w:tc>
        <w:tc>
          <w:tcPr>
            <w:tcW w:w="3865" w:type="dxa"/>
            <w:gridSpan w:val="2"/>
          </w:tcPr>
          <w:p w14:paraId="78D6B817" w14:textId="77777777" w:rsidR="007957ED" w:rsidRPr="00C21221" w:rsidRDefault="007957ED" w:rsidP="007957ED">
            <w:pPr>
              <w:pStyle w:val="TableParagraph"/>
              <w:spacing w:before="2" w:line="254" w:lineRule="auto"/>
              <w:ind w:left="98" w:right="1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lastRenderedPageBreak/>
              <w:t>Tipologiadiservizioffertidallestruttureturisti- co-ricettive:aspettigestionaliedeiflussiinformativi</w:t>
            </w:r>
          </w:p>
          <w:p w14:paraId="60613D72" w14:textId="77777777" w:rsidR="007957ED" w:rsidRPr="00C21221" w:rsidRDefault="007957ED" w:rsidP="007957ED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0D7F1842" w14:textId="77777777" w:rsidR="007957ED" w:rsidRPr="00C21221" w:rsidRDefault="007957ED" w:rsidP="007957ED">
            <w:pPr>
              <w:pStyle w:val="TableParagraph"/>
              <w:spacing w:line="254" w:lineRule="auto"/>
              <w:ind w:left="98" w:right="98" w:firstLine="1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 xml:space="preserve">Metodologieetecnichedidiffusioneepromo- </w:t>
            </w: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zionedellediverseiniziative,deiprogettiedelle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attività</w:t>
            </w:r>
          </w:p>
          <w:p w14:paraId="5FD24749" w14:textId="77777777" w:rsidR="007957ED" w:rsidRPr="00C21221" w:rsidRDefault="007957ED" w:rsidP="007957ED">
            <w:pPr>
              <w:pStyle w:val="TableParagraph"/>
              <w:spacing w:before="7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210594E9" w14:textId="77777777" w:rsidR="007957ED" w:rsidRPr="00C21221" w:rsidRDefault="007957ED" w:rsidP="007957ED">
            <w:pPr>
              <w:pStyle w:val="TableParagraph"/>
              <w:spacing w:line="254" w:lineRule="auto"/>
              <w:ind w:left="98" w:firstLine="1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 xml:space="preserve">Metodologie e tecniche di promozione territo-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riale</w:t>
            </w:r>
          </w:p>
          <w:p w14:paraId="6E2E7CDE" w14:textId="77777777" w:rsidR="007957ED" w:rsidRPr="00C21221" w:rsidRDefault="007957ED" w:rsidP="007957ED">
            <w:pPr>
              <w:pStyle w:val="TableParagraph"/>
              <w:spacing w:before="8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087942C5" w14:textId="77777777" w:rsidR="007957ED" w:rsidRPr="00C21221" w:rsidRDefault="007957ED" w:rsidP="007957ED">
            <w:pPr>
              <w:pStyle w:val="TableParagraph"/>
              <w:spacing w:line="511" w:lineRule="auto"/>
              <w:ind w:left="98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lastRenderedPageBreak/>
              <w:t xml:space="preserve">Terminologiadisettoreinlinguastraniera 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TecnichedianalisiSWOT</w:t>
            </w:r>
          </w:p>
          <w:p w14:paraId="2F032542" w14:textId="77777777" w:rsidR="007957ED" w:rsidRPr="00C21221" w:rsidRDefault="007957ED" w:rsidP="007957ED">
            <w:pPr>
              <w:pStyle w:val="TableParagraph"/>
              <w:spacing w:line="254" w:lineRule="auto"/>
              <w:ind w:left="118" w:right="184" w:hanging="2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Tecnicheestrumentidirilevazionedelleaspet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tativeedianalisidelgradimento</w:t>
            </w:r>
          </w:p>
          <w:p w14:paraId="26B91677" w14:textId="77777777" w:rsidR="007957ED" w:rsidRPr="00C21221" w:rsidRDefault="007957ED" w:rsidP="007957ED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  <w:lang w:val="it-IT"/>
              </w:rPr>
            </w:pPr>
          </w:p>
          <w:p w14:paraId="259FA3A1" w14:textId="77777777" w:rsidR="007957ED" w:rsidRPr="00C21221" w:rsidRDefault="007957ED" w:rsidP="007957ED">
            <w:pPr>
              <w:pStyle w:val="TableParagraph"/>
              <w:ind w:left="118" w:hanging="20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Procedureetecnichediorganizzazioneedire-</w:t>
            </w:r>
          </w:p>
          <w:p w14:paraId="78552D81" w14:textId="77777777" w:rsidR="007957ED" w:rsidRPr="00C21221" w:rsidRDefault="007957ED" w:rsidP="007957ED">
            <w:pPr>
              <w:pStyle w:val="TableParagraph"/>
              <w:spacing w:before="1" w:line="270" w:lineRule="atLeast"/>
              <w:ind w:left="118" w:right="209"/>
              <w:rPr>
                <w:rFonts w:ascii="Times New Roman" w:hAnsi="Times New Roman" w:cs="Times New Roman"/>
                <w:lang w:val="it-IT"/>
              </w:rPr>
            </w:pPr>
            <w:r w:rsidRPr="00C21221">
              <w:rPr>
                <w:rFonts w:ascii="Times New Roman" w:hAnsi="Times New Roman" w:cs="Times New Roman"/>
                <w:color w:val="0C0C0C"/>
                <w:w w:val="95"/>
                <w:lang w:val="it-IT"/>
              </w:rPr>
              <w:t>dazionediiniziativefinalizzateallafidelizzazio</w:t>
            </w:r>
            <w:r w:rsidRPr="00C21221">
              <w:rPr>
                <w:rFonts w:ascii="Times New Roman" w:hAnsi="Times New Roman" w:cs="Times New Roman"/>
                <w:color w:val="0C0C0C"/>
                <w:lang w:val="it-IT"/>
              </w:rPr>
              <w:t>ne delcliente</w:t>
            </w:r>
          </w:p>
        </w:tc>
      </w:tr>
    </w:tbl>
    <w:p w14:paraId="2FC8337B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2E6BB7D9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7578C237" w14:textId="77777777" w:rsidR="007957ED" w:rsidRDefault="007957ED" w:rsidP="00562BC7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34BFB5A3" w14:textId="77777777" w:rsidR="007957ED" w:rsidRPr="008E60AF" w:rsidRDefault="007957ED" w:rsidP="00562BC7">
      <w:pPr>
        <w:autoSpaceDE w:val="0"/>
        <w:autoSpaceDN w:val="0"/>
        <w:adjustRightInd w:val="0"/>
        <w:rPr>
          <w:color w:val="0C0C0C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021"/>
        <w:gridCol w:w="2359"/>
        <w:gridCol w:w="3700"/>
        <w:gridCol w:w="12"/>
        <w:gridCol w:w="3656"/>
      </w:tblGrid>
      <w:tr w:rsidR="00562BC7" w:rsidRPr="008E60AF" w14:paraId="2E859BF7" w14:textId="77777777" w:rsidTr="00562BC7">
        <w:tc>
          <w:tcPr>
            <w:tcW w:w="4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7F938" w14:textId="77777777" w:rsidR="00562BC7" w:rsidRPr="008E60AF" w:rsidRDefault="00562BC7" w:rsidP="00562BC7">
            <w:pPr>
              <w:pStyle w:val="Contenutotabella"/>
              <w:snapToGrid w:val="0"/>
              <w:jc w:val="center"/>
            </w:pPr>
            <w:r w:rsidRPr="008E60AF">
              <w:rPr>
                <w:b/>
                <w:bCs/>
              </w:rPr>
              <w:t>ASSE SCIENTIFICO PROFESSIONALE</w:t>
            </w:r>
          </w:p>
          <w:p w14:paraId="7C10AC5C" w14:textId="77777777" w:rsidR="00562BC7" w:rsidRPr="008E60AF" w:rsidRDefault="00562BC7" w:rsidP="00562BC7">
            <w:pPr>
              <w:pStyle w:val="Contenutotabella"/>
              <w:jc w:val="center"/>
            </w:pPr>
          </w:p>
          <w:p w14:paraId="26B14F84" w14:textId="77777777" w:rsidR="00562BC7" w:rsidRPr="008E60AF" w:rsidRDefault="00562BC7" w:rsidP="00562BC7">
            <w:pPr>
              <w:pStyle w:val="Contenutotabella"/>
              <w:jc w:val="center"/>
            </w:pPr>
            <w:r w:rsidRPr="008E60AF">
              <w:t xml:space="preserve">CLASSI </w:t>
            </w:r>
          </w:p>
          <w:p w14:paraId="7B444BCC" w14:textId="77777777" w:rsidR="00562BC7" w:rsidRPr="008E60AF" w:rsidRDefault="00562BC7" w:rsidP="00562BC7">
            <w:pPr>
              <w:pStyle w:val="Contenutotabella"/>
              <w:jc w:val="center"/>
            </w:pPr>
          </w:p>
          <w:p w14:paraId="061CD0F1" w14:textId="77777777" w:rsidR="00562BC7" w:rsidRPr="008E60AF" w:rsidRDefault="00562BC7" w:rsidP="00562BC7">
            <w:pPr>
              <w:pStyle w:val="Contenutotabella"/>
              <w:jc w:val="center"/>
              <w:rPr>
                <w:b/>
                <w:bCs/>
              </w:rPr>
            </w:pPr>
            <w:r w:rsidRPr="008E60AF">
              <w:t>I-II</w:t>
            </w:r>
          </w:p>
        </w:tc>
        <w:tc>
          <w:tcPr>
            <w:tcW w:w="60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85C89" w14:textId="77777777" w:rsidR="00562BC7" w:rsidRPr="008E60AF" w:rsidRDefault="00562BC7" w:rsidP="00562BC7">
            <w:pPr>
              <w:pStyle w:val="Contenutotabella"/>
              <w:snapToGrid w:val="0"/>
            </w:pPr>
            <w:r w:rsidRPr="008E60AF">
              <w:rPr>
                <w:b/>
                <w:bCs/>
              </w:rPr>
              <w:t xml:space="preserve">MATERIE AFFERENTI: </w:t>
            </w:r>
          </w:p>
          <w:p w14:paraId="7C52A2F9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ENOGASTRONOMIA</w:t>
            </w:r>
          </w:p>
          <w:p w14:paraId="094314EF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DI SALA</w:t>
            </w:r>
          </w:p>
          <w:p w14:paraId="6D86CCA5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LABORATORIO DI ACCOGLIENZA TURISTICA</w:t>
            </w:r>
          </w:p>
          <w:p w14:paraId="6765BC24" w14:textId="77777777" w:rsidR="00562BC7" w:rsidRPr="008E60AF" w:rsidRDefault="00562BC7" w:rsidP="00562BC7">
            <w:pPr>
              <w:pStyle w:val="Contenutotabella"/>
              <w:rPr>
                <w:i/>
                <w:iCs/>
              </w:rPr>
            </w:pPr>
            <w:r w:rsidRPr="008E60AF">
              <w:rPr>
                <w:i/>
                <w:iCs/>
              </w:rPr>
              <w:t>SCIENZE DEGLI ALIMENTI</w:t>
            </w:r>
          </w:p>
        </w:tc>
        <w:tc>
          <w:tcPr>
            <w:tcW w:w="36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FA7FD" w14:textId="77777777" w:rsidR="00562BC7" w:rsidRPr="008E60AF" w:rsidRDefault="00562BC7" w:rsidP="00562BC7">
            <w:pPr>
              <w:pStyle w:val="Contenutotabella"/>
              <w:snapToGrid w:val="0"/>
            </w:pPr>
            <w:r w:rsidRPr="008E60AF">
              <w:rPr>
                <w:b/>
                <w:bCs/>
              </w:rPr>
              <w:t>A. S.  20</w:t>
            </w:r>
            <w:r w:rsidR="00BE6E99">
              <w:rPr>
                <w:b/>
                <w:bCs/>
              </w:rPr>
              <w:t>2</w:t>
            </w:r>
            <w:r w:rsidR="00405C34">
              <w:rPr>
                <w:b/>
                <w:bCs/>
              </w:rPr>
              <w:t>3</w:t>
            </w:r>
            <w:r w:rsidRPr="008E60AF">
              <w:rPr>
                <w:b/>
                <w:bCs/>
              </w:rPr>
              <w:t>-202</w:t>
            </w:r>
            <w:r w:rsidR="00405C34">
              <w:rPr>
                <w:b/>
                <w:bCs/>
              </w:rPr>
              <w:t>4</w:t>
            </w:r>
          </w:p>
          <w:p w14:paraId="390C78DE" w14:textId="77777777" w:rsidR="00562BC7" w:rsidRPr="008E60AF" w:rsidRDefault="00562BC7" w:rsidP="00562BC7">
            <w:pPr>
              <w:pStyle w:val="Contenutotabella"/>
            </w:pPr>
          </w:p>
        </w:tc>
      </w:tr>
      <w:tr w:rsidR="00562BC7" w:rsidRPr="008E60AF" w14:paraId="545203C5" w14:textId="77777777" w:rsidTr="00562BC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D18DD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43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FB0BA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Abilità/Capacità</w:t>
            </w:r>
          </w:p>
        </w:tc>
        <w:tc>
          <w:tcPr>
            <w:tcW w:w="37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B8C43" w14:textId="77777777" w:rsidR="00562BC7" w:rsidRPr="008E60AF" w:rsidRDefault="00562BC7" w:rsidP="00562BC7">
            <w:pPr>
              <w:pStyle w:val="Contenutotabella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  <w:r w:rsidRPr="008E60AF">
              <w:rPr>
                <w:rFonts w:eastAsia="Verdana-Bold"/>
                <w:b/>
                <w:bCs/>
                <w:sz w:val="22"/>
                <w:szCs w:val="22"/>
              </w:rPr>
              <w:t>Conoscenze</w:t>
            </w:r>
          </w:p>
        </w:tc>
        <w:tc>
          <w:tcPr>
            <w:tcW w:w="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0C521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</w:rPr>
            </w:pPr>
            <w:r w:rsidRPr="008E60AF">
              <w:rPr>
                <w:b/>
                <w:bCs/>
                <w:i/>
                <w:iCs/>
                <w:sz w:val="22"/>
                <w:szCs w:val="22"/>
              </w:rPr>
              <w:t>Contenuti Essenziali</w:t>
            </w:r>
          </w:p>
          <w:p w14:paraId="49B72DEC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E60AF">
              <w:rPr>
                <w:b/>
                <w:bCs/>
                <w:i/>
                <w:iCs/>
                <w:sz w:val="22"/>
                <w:szCs w:val="22"/>
              </w:rPr>
              <w:t>(per materie afferenti)</w:t>
            </w:r>
          </w:p>
          <w:p w14:paraId="136993A6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rFonts w:eastAsia="Verdana-Bold"/>
                <w:b/>
                <w:bCs/>
                <w:sz w:val="20"/>
                <w:szCs w:val="20"/>
              </w:rPr>
            </w:pPr>
            <w:r w:rsidRPr="008E60AF">
              <w:rPr>
                <w:i/>
                <w:iCs/>
                <w:sz w:val="20"/>
                <w:szCs w:val="20"/>
              </w:rPr>
              <w:t>(a cura dei docenti delle discipline)</w:t>
            </w:r>
          </w:p>
        </w:tc>
      </w:tr>
      <w:tr w:rsidR="00562BC7" w:rsidRPr="008E60AF" w14:paraId="4ECAAD6B" w14:textId="77777777" w:rsidTr="00562BC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78CCF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491BEC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3"/>
                <w:szCs w:val="23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C1</w:t>
            </w:r>
            <w:r w:rsidRPr="008E60AF">
              <w:rPr>
                <w:color w:val="0C0C0C"/>
                <w:sz w:val="21"/>
                <w:szCs w:val="21"/>
              </w:rPr>
              <w:t xml:space="preserve"> Predisporre prodotti, servizi e menù coerenti con il contesto e le esigenze della clientela (anche in relazione a specifici regimi dietetici e stili alimentari), perseguendo obiettivi di qualità, redditività e </w:t>
            </w:r>
            <w:r w:rsidRPr="008E60AF">
              <w:rPr>
                <w:color w:val="0C0C0C"/>
                <w:sz w:val="21"/>
                <w:szCs w:val="21"/>
              </w:rPr>
              <w:lastRenderedPageBreak/>
              <w:t>favorendo la diffusione di abitudini e stili di vita sostenibili e equilibrati</w:t>
            </w:r>
          </w:p>
          <w:p w14:paraId="2650F9D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B8D784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D4B5CE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F39184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C66869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445F3F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AAC6162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C2</w:t>
            </w:r>
            <w:r w:rsidRPr="008E60AF">
              <w:rPr>
                <w:color w:val="0C0C0C"/>
                <w:sz w:val="21"/>
                <w:szCs w:val="21"/>
              </w:rPr>
              <w:t>Utilizzare tecniche tradizionali e innovative di lavorazione, di organizzazione, di commercializzazione dei servizi e dei prodotti enogastronomici, ristorativi e di accoglienza turistico -alberghiera,promuovendo le nuove tendenze alimentari ed enogastronomiche.</w:t>
            </w:r>
          </w:p>
          <w:p w14:paraId="0220B7C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C36481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977B60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08F131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BDB5BE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9626A6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F98494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03F350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3E2356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827343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30BEC1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B6DFA3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524D630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139D0D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20DCD6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  <w:r w:rsidRPr="008E60AF">
              <w:rPr>
                <w:rFonts w:eastAsia="Verdana-Bold"/>
                <w:b/>
                <w:bCs/>
                <w:sz w:val="20"/>
                <w:szCs w:val="20"/>
              </w:rPr>
              <w:t>C3</w:t>
            </w:r>
            <w:r w:rsidRPr="008E60AF">
              <w:rPr>
                <w:color w:val="0C0C0C"/>
                <w:sz w:val="21"/>
                <w:szCs w:val="21"/>
              </w:rPr>
              <w:t xml:space="preserve"> Applicare correttamente il sistema HACCP, la normativa sulla sicurezza e sulla salute nei luoghi di lavoro.</w:t>
            </w:r>
          </w:p>
          <w:p w14:paraId="668DC79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682E467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525241E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8B84D9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1852C3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CFE00B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776E31F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597EACA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6BB1CB2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ECB33C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748EB53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21CA908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7316DEE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F726B02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738007F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11BE593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4E71355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681965A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315DF0A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color w:val="0C0C0C"/>
                <w:sz w:val="21"/>
                <w:szCs w:val="21"/>
              </w:rPr>
            </w:pPr>
          </w:p>
          <w:p w14:paraId="7BE695A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rFonts w:eastAsia="Verdana-Bold"/>
                <w:b/>
                <w:bCs/>
                <w:sz w:val="20"/>
                <w:szCs w:val="20"/>
              </w:rPr>
            </w:pPr>
            <w:r w:rsidRPr="008E60AF">
              <w:rPr>
                <w:b/>
                <w:color w:val="0C0C0C"/>
                <w:sz w:val="21"/>
                <w:szCs w:val="21"/>
              </w:rPr>
              <w:t>C4</w:t>
            </w:r>
            <w:r w:rsidRPr="008E60AF">
              <w:rPr>
                <w:color w:val="0C0C0C"/>
                <w:sz w:val="21"/>
                <w:szCs w:val="21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</w:t>
            </w:r>
          </w:p>
          <w:p w14:paraId="5808171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96A84B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672B65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9C9776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0F7724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3FE8EEC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661D3D5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AC6B51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41D99E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EA52FD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22A3D6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98265A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A833560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6A37F1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94E64D3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F7ECE9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EC84BD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0511B6BF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139C6FB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37781E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4ABF1F0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2116650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732E7F5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  <w:p w14:paraId="59D7A5C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0FFFBF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7730F4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41EB02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8587DF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5E5569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A38450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BBD441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6EAB7D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59BB2DC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3129702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DC02D8F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0A092E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B316EF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127B67C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234919E8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673A03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5CD71E8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3BAD6C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1CE001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06E70306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76BB05B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29596F3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70CA13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6A91AE11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1CFC260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4A60D4E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</w:rPr>
            </w:pPr>
          </w:p>
          <w:p w14:paraId="7FD4C82E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21108F3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1353DAD3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12FE84F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493F563D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1DDC3495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23DA0A7A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7ED0B5B2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27D76387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D12013F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6C68124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highlight w:val="yellow"/>
              </w:rPr>
            </w:pPr>
          </w:p>
          <w:p w14:paraId="0854FED9" w14:textId="77777777" w:rsidR="00562BC7" w:rsidRPr="008E60AF" w:rsidRDefault="00562BC7" w:rsidP="00562BC7">
            <w:pPr>
              <w:autoSpaceDE w:val="0"/>
              <w:rPr>
                <w:rFonts w:eastAsia="Verdana-Bold"/>
                <w:b/>
                <w:bCs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18A39" w14:textId="77777777" w:rsidR="00562BC7" w:rsidRPr="008E60AF" w:rsidRDefault="00562BC7" w:rsidP="00562BC7">
            <w:pPr>
              <w:pStyle w:val="Contenutotabella"/>
              <w:snapToGrid w:val="0"/>
            </w:pPr>
          </w:p>
          <w:p w14:paraId="7EE079C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Elaborare un’offerta di prodotti e servizi enogastronomici</w:t>
            </w:r>
          </w:p>
          <w:p w14:paraId="04ADD085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atti a promuovere uno stile di vita</w:t>
            </w:r>
          </w:p>
          <w:p w14:paraId="1B253B6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equilibrato dal punto di vista nutrizionale e sostenibile</w:t>
            </w:r>
          </w:p>
          <w:p w14:paraId="7E63F9D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dal punto di vista ambientale</w:t>
            </w:r>
          </w:p>
          <w:p w14:paraId="5C75764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Predisporre e servire prodotti enogastronomici</w:t>
            </w:r>
          </w:p>
          <w:p w14:paraId="2146E69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lastRenderedPageBreak/>
              <w:t>in base a specifiche esigenze dietologiche e/o</w:t>
            </w:r>
          </w:p>
          <w:p w14:paraId="3809318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disturbi e limitazioni alimentari</w:t>
            </w:r>
          </w:p>
          <w:p w14:paraId="53BDFFD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Definire offerte gastronomiche qualitativamente</w:t>
            </w:r>
          </w:p>
          <w:p w14:paraId="3B0D390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ed economicamente sostenibili</w:t>
            </w:r>
          </w:p>
          <w:p w14:paraId="0552359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Attivare interventi di informazione, comunicazione</w:t>
            </w:r>
          </w:p>
          <w:p w14:paraId="3DDE861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ed educazione ambientale mediante il coinvolgimento</w:t>
            </w:r>
          </w:p>
          <w:p w14:paraId="1CCC29C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i/>
                <w:iCs/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 xml:space="preserve">della clientela e degli </w:t>
            </w:r>
            <w:r w:rsidRPr="008E60AF">
              <w:rPr>
                <w:i/>
                <w:iCs/>
                <w:color w:val="0C0C0C"/>
                <w:sz w:val="21"/>
                <w:szCs w:val="21"/>
              </w:rPr>
              <w:t>stakeholder</w:t>
            </w:r>
          </w:p>
          <w:p w14:paraId="5F6C95CE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i/>
                <w:iCs/>
                <w:color w:val="0C0C0C"/>
                <w:sz w:val="21"/>
                <w:szCs w:val="21"/>
              </w:rPr>
            </w:pPr>
          </w:p>
          <w:p w14:paraId="63BBF519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Diversificare il prodotto/servizio in base alle</w:t>
            </w:r>
          </w:p>
          <w:p w14:paraId="3CB6A43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nuove tendenze, ai modelli di consumo, alle</w:t>
            </w:r>
          </w:p>
          <w:p w14:paraId="45C592B0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pratiche professionali e agli sviluppi tecnologici</w:t>
            </w:r>
          </w:p>
          <w:p w14:paraId="47994E3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di mercato</w:t>
            </w:r>
          </w:p>
          <w:p w14:paraId="5F5988F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Utilizzare tecniche e strumenti di presentazione</w:t>
            </w:r>
          </w:p>
          <w:p w14:paraId="08E92DE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promozione del prodotto/servizio rispondenti</w:t>
            </w:r>
          </w:p>
          <w:p w14:paraId="749392AB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alle aspettative e agli stili di vita del target di riferimento</w:t>
            </w:r>
          </w:p>
          <w:p w14:paraId="5C6EA57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Progettare attività promozionali e pubblicitarie</w:t>
            </w:r>
          </w:p>
          <w:p w14:paraId="1BCE2C62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secondo il tipo di clientela e la tipologia di struttura</w:t>
            </w:r>
          </w:p>
          <w:p w14:paraId="4F896BE4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Monitorare il grado di soddisfazione della clientela,</w:t>
            </w:r>
          </w:p>
          <w:p w14:paraId="65FCDDD2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applicando tecniche di fidelizzazione post</w:t>
            </w:r>
          </w:p>
          <w:p w14:paraId="30D6B2E2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  <w:r w:rsidRPr="008E60AF"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  <w:t>vendita del cliente</w:t>
            </w:r>
          </w:p>
          <w:p w14:paraId="379949AA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0EABD621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71425B85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19BDEB9D" w14:textId="77777777" w:rsidR="00562BC7" w:rsidRPr="008E60AF" w:rsidRDefault="00562BC7" w:rsidP="00562BC7">
            <w:pPr>
              <w:pStyle w:val="Default"/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</w:pPr>
          </w:p>
          <w:p w14:paraId="2604A7E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</w:p>
          <w:p w14:paraId="1BA9EF6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</w:p>
          <w:p w14:paraId="615336B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Applicare le normative che disciplinano i processi</w:t>
            </w:r>
          </w:p>
          <w:p w14:paraId="5067BA1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dei servizi, con riferimento alla riservatezza,</w:t>
            </w:r>
          </w:p>
          <w:p w14:paraId="365ADE7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alla sicurezza e salute sui luoghi di vita e di</w:t>
            </w:r>
          </w:p>
          <w:p w14:paraId="5716755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lavoro, dell’ambiente e del territorio</w:t>
            </w:r>
          </w:p>
          <w:p w14:paraId="139F93B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 xml:space="preserve">Applicare efficacemente il sistema di </w:t>
            </w:r>
            <w:r w:rsidRPr="008E60AF">
              <w:rPr>
                <w:color w:val="0C0C0C"/>
                <w:sz w:val="21"/>
                <w:szCs w:val="21"/>
              </w:rPr>
              <w:lastRenderedPageBreak/>
              <w:t>autocontrollo</w:t>
            </w:r>
          </w:p>
          <w:p w14:paraId="6BF1E363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per la sicurezza dei prodotti alimentari in</w:t>
            </w:r>
          </w:p>
          <w:p w14:paraId="39AD30F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conformità alla normativa regionale, nazionale</w:t>
            </w:r>
          </w:p>
          <w:p w14:paraId="443D6CF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e comunitaria in materia di HACCP</w:t>
            </w:r>
          </w:p>
          <w:p w14:paraId="038B3B9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color w:val="0C0C0C"/>
                <w:sz w:val="21"/>
                <w:szCs w:val="21"/>
              </w:rPr>
            </w:pPr>
            <w:r w:rsidRPr="008E60AF">
              <w:rPr>
                <w:color w:val="0C0C0C"/>
                <w:sz w:val="21"/>
                <w:szCs w:val="21"/>
              </w:rPr>
              <w:t>Garantire la tutela e sicurezza del cliente (in</w:t>
            </w:r>
          </w:p>
          <w:p w14:paraId="0F7AF318" w14:textId="77777777" w:rsidR="00562BC7" w:rsidRPr="008E60AF" w:rsidRDefault="00562BC7" w:rsidP="00562BC7">
            <w:pPr>
              <w:pStyle w:val="Default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8E60AF">
              <w:rPr>
                <w:rFonts w:ascii="Times New Roman" w:eastAsia="Times New Roman" w:hAnsi="Times New Roman" w:cs="Times New Roman"/>
                <w:color w:val="0C0C0C"/>
                <w:kern w:val="0"/>
                <w:sz w:val="21"/>
                <w:szCs w:val="21"/>
                <w:lang w:eastAsia="it-IT"/>
              </w:rPr>
              <w:t>particolare, bambini, anziani, diversamente abili)</w:t>
            </w:r>
          </w:p>
        </w:tc>
        <w:tc>
          <w:tcPr>
            <w:tcW w:w="37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C9943" w14:textId="77777777" w:rsid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16208C5D" w14:textId="77777777" w:rsid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79B58A59" w14:textId="77777777" w:rsidR="00543205" w:rsidRPr="00543205" w:rsidRDefault="00543205" w:rsidP="00543205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44896BDF" w14:textId="77777777" w:rsidR="00A02101" w:rsidRPr="00A02101" w:rsidRDefault="00A02101" w:rsidP="00A02101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A02101">
              <w:rPr>
                <w:sz w:val="20"/>
                <w:szCs w:val="20"/>
              </w:rPr>
              <w:t>Conoscere il mondo della ristoraz</w:t>
            </w:r>
            <w:r>
              <w:rPr>
                <w:sz w:val="20"/>
                <w:szCs w:val="20"/>
              </w:rPr>
              <w:t xml:space="preserve">ione per sapersi orientare </w:t>
            </w:r>
            <w:r w:rsidRPr="00A02101">
              <w:rPr>
                <w:sz w:val="20"/>
                <w:szCs w:val="20"/>
              </w:rPr>
              <w:t>come operatore di settore</w:t>
            </w:r>
          </w:p>
          <w:p w14:paraId="66FC2772" w14:textId="77777777" w:rsidR="00562BC7" w:rsidRPr="00562BC7" w:rsidRDefault="00562BC7" w:rsidP="00562BC7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562BC7">
              <w:rPr>
                <w:sz w:val="20"/>
                <w:szCs w:val="20"/>
              </w:rPr>
              <w:t>Le attrezzature di laboratorio (livello base).</w:t>
            </w:r>
          </w:p>
          <w:p w14:paraId="72822DA8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71E7FCB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81948AB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D058B42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18BC333A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7060028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C40A7F8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77899BB" w14:textId="77777777" w:rsidR="00E5682D" w:rsidRDefault="00E5682D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8AE5D18" w14:textId="77777777" w:rsidR="00270C59" w:rsidRDefault="00270C59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4364A78" w14:textId="77777777" w:rsidR="00543205" w:rsidRDefault="00543205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1D3B4E3" w14:textId="77777777" w:rsidR="00543205" w:rsidRDefault="00543205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1CF3364" w14:textId="77777777" w:rsidR="00A02101" w:rsidRDefault="00A02101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-Conoscere e </w:t>
            </w:r>
            <w:r w:rsidRPr="00A02101">
              <w:rPr>
                <w:sz w:val="20"/>
                <w:szCs w:val="20"/>
              </w:rPr>
              <w:t>osservare l</w:t>
            </w:r>
            <w:r>
              <w:rPr>
                <w:sz w:val="20"/>
                <w:szCs w:val="20"/>
              </w:rPr>
              <w:t>e fondamentali norme</w:t>
            </w:r>
            <w:r w:rsidRPr="00A02101">
              <w:rPr>
                <w:sz w:val="20"/>
                <w:szCs w:val="20"/>
              </w:rPr>
              <w:t xml:space="preserve"> di sicurezza</w:t>
            </w:r>
            <w:r w:rsidRPr="00E5682D">
              <w:rPr>
                <w:sz w:val="20"/>
                <w:szCs w:val="20"/>
              </w:rPr>
              <w:t xml:space="preserve"> sul lavoro</w:t>
            </w:r>
          </w:p>
          <w:p w14:paraId="14F375BF" w14:textId="77777777" w:rsidR="00270C59" w:rsidRPr="00270C59" w:rsidRDefault="00270C59" w:rsidP="00270C5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>Utensili e attrezzature in uso nei reparti (livello base).</w:t>
            </w:r>
          </w:p>
          <w:p w14:paraId="5AF8E1DF" w14:textId="77777777" w:rsidR="00270C59" w:rsidRPr="00A02101" w:rsidRDefault="00270C59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02101">
              <w:rPr>
                <w:sz w:val="20"/>
                <w:szCs w:val="20"/>
              </w:rPr>
              <w:t>Saper pulire, disporre e destina</w:t>
            </w:r>
            <w:r>
              <w:rPr>
                <w:sz w:val="20"/>
                <w:szCs w:val="20"/>
              </w:rPr>
              <w:t>re le attrezzature ed il mobilio</w:t>
            </w:r>
          </w:p>
          <w:p w14:paraId="18FE1EC7" w14:textId="77777777" w:rsidR="00A02101" w:rsidRPr="00A02101" w:rsidRDefault="00A02101" w:rsidP="00A0210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7EF67F2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6739CD5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C54831F" w14:textId="77777777" w:rsidR="00270C59" w:rsidRDefault="00270C59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137441B" w14:textId="77777777" w:rsidR="00A02101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03CA5C9" w14:textId="77777777" w:rsidR="00A02101" w:rsidRPr="00E5682D" w:rsidRDefault="00A02101" w:rsidP="00E5682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1B0F207" w14:textId="77777777" w:rsidR="00562BC7" w:rsidRP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8E60AF">
              <w:rPr>
                <w:sz w:val="20"/>
                <w:szCs w:val="20"/>
              </w:rPr>
              <w:t>l’HACCP</w:t>
            </w:r>
          </w:p>
          <w:p w14:paraId="3C41C07F" w14:textId="77777777" w:rsidR="00E5682D" w:rsidRPr="00F04F89" w:rsidRDefault="00E5682D" w:rsidP="00F04F8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Norme elementari per una corretta prassi igienica</w:t>
            </w:r>
          </w:p>
          <w:p w14:paraId="4182ACB1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Concetti base inerenti la corretta prassi igienica nella manipolazione e nella conservazione degli alimenti</w:t>
            </w:r>
          </w:p>
          <w:p w14:paraId="4D27D300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0BD67288" w14:textId="77777777" w:rsidR="00A730F9" w:rsidRDefault="00A730F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3CF4827B" w14:textId="77777777" w:rsidR="00F04F89" w:rsidRP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B3E6F92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754AE111" w14:textId="77777777" w:rsidR="00F04F89" w:rsidRDefault="00F04F89" w:rsidP="00F04F8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54A94FBF" w14:textId="77777777" w:rsidR="00E5682D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L’organizzazione del lavoro</w:t>
            </w:r>
          </w:p>
          <w:p w14:paraId="7E6534EA" w14:textId="77777777" w:rsidR="00270C59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 xml:space="preserve">Gerarchia e organigramma di una brigata </w:t>
            </w:r>
          </w:p>
          <w:p w14:paraId="0BABEFBE" w14:textId="77777777" w:rsidR="00E5682D" w:rsidRPr="00F04F89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bCs/>
                <w:sz w:val="20"/>
                <w:szCs w:val="20"/>
              </w:rPr>
              <w:t>Codice deontologico professionale</w:t>
            </w:r>
          </w:p>
          <w:p w14:paraId="5E1913E1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31C8000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77672AA2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BDB7041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C6E51A5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F3EED39" w14:textId="77777777" w:rsidR="00A730F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C1F8C15" w14:textId="77777777" w:rsidR="00A730F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14DDC84" w14:textId="77777777" w:rsidR="00A730F9" w:rsidRPr="00F04F89" w:rsidRDefault="00A730F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3119A74" w14:textId="77777777" w:rsidR="00E5682D" w:rsidRP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bCs/>
                <w:sz w:val="20"/>
                <w:szCs w:val="20"/>
              </w:rPr>
              <w:t>Informazioni principali sulle preparazioni del giorno</w:t>
            </w:r>
          </w:p>
          <w:p w14:paraId="355F4090" w14:textId="77777777" w:rsidR="00E5682D" w:rsidRPr="00270C59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bCs/>
                <w:sz w:val="20"/>
                <w:szCs w:val="20"/>
              </w:rPr>
              <w:t>Tecniche di base di comunicazione professionale applicat</w:t>
            </w:r>
            <w:r>
              <w:rPr>
                <w:bCs/>
                <w:sz w:val="20"/>
                <w:szCs w:val="20"/>
              </w:rPr>
              <w:t>e alla vendita dei servizi</w:t>
            </w:r>
          </w:p>
          <w:p w14:paraId="223CA7C9" w14:textId="77777777" w:rsidR="00270C59" w:rsidRPr="00270C59" w:rsidRDefault="00270C59" w:rsidP="00270C5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70C59">
              <w:rPr>
                <w:sz w:val="20"/>
                <w:szCs w:val="20"/>
              </w:rPr>
              <w:t>Conoscere le regole per una corretta mise en place e letecniche di servizio</w:t>
            </w:r>
          </w:p>
          <w:p w14:paraId="0BFD8AD6" w14:textId="77777777" w:rsidR="00270C59" w:rsidRPr="00F04F89" w:rsidRDefault="00270C59" w:rsidP="00270C59">
            <w:pPr>
              <w:pStyle w:val="Paragrafoelenco"/>
              <w:spacing w:line="276" w:lineRule="auto"/>
              <w:ind w:left="183"/>
              <w:jc w:val="both"/>
              <w:rPr>
                <w:sz w:val="20"/>
                <w:szCs w:val="20"/>
              </w:rPr>
            </w:pPr>
          </w:p>
          <w:p w14:paraId="18C3EBCB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F397921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AE8AB2C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AFB9C10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19EECEE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8F41524" w14:textId="77777777" w:rsidR="00270C59" w:rsidRDefault="00270C5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56DBE623" w14:textId="77777777" w:rsidR="00F04F89" w:rsidRDefault="00F04F89" w:rsidP="00F04F8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4D18ACC6" w14:textId="77777777" w:rsidR="00F04F89" w:rsidRPr="00270C59" w:rsidRDefault="00270C59" w:rsidP="00F04F89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22414D">
              <w:rPr>
                <w:bCs/>
                <w:sz w:val="20"/>
                <w:szCs w:val="20"/>
              </w:rPr>
              <w:t>Tecniche di base di comunicazione professionale applicat</w:t>
            </w:r>
            <w:r>
              <w:rPr>
                <w:bCs/>
                <w:sz w:val="20"/>
                <w:szCs w:val="20"/>
              </w:rPr>
              <w:t>e alla vendita dei servizi</w:t>
            </w:r>
          </w:p>
          <w:p w14:paraId="46A8FC86" w14:textId="77777777" w:rsidR="00E5682D" w:rsidRDefault="00270C59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Tecniche di base di </w:t>
            </w:r>
            <w:r w:rsidR="00E5682D" w:rsidRPr="00E5682D">
              <w:rPr>
                <w:sz w:val="20"/>
                <w:szCs w:val="20"/>
              </w:rPr>
              <w:t xml:space="preserve"> bar</w:t>
            </w:r>
          </w:p>
          <w:p w14:paraId="5BEC7D4A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lastRenderedPageBreak/>
              <w:t>La modulistica di reparto (livello base)</w:t>
            </w:r>
          </w:p>
          <w:p w14:paraId="1A8F6D35" w14:textId="77777777" w:rsid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Software applicativi di settore</w:t>
            </w:r>
          </w:p>
          <w:p w14:paraId="0B5D3E42" w14:textId="77777777" w:rsidR="00E5682D" w:rsidRPr="00E5682D" w:rsidRDefault="00E5682D" w:rsidP="00E5682D">
            <w:pPr>
              <w:pStyle w:val="Paragrafoelenco"/>
              <w:numPr>
                <w:ilvl w:val="0"/>
                <w:numId w:val="25"/>
              </w:numPr>
              <w:spacing w:line="276" w:lineRule="auto"/>
              <w:ind w:left="183" w:hanging="142"/>
              <w:jc w:val="both"/>
              <w:rPr>
                <w:sz w:val="20"/>
                <w:szCs w:val="20"/>
              </w:rPr>
            </w:pPr>
            <w:r w:rsidRPr="00E5682D">
              <w:rPr>
                <w:sz w:val="20"/>
                <w:szCs w:val="20"/>
              </w:rPr>
              <w:t>Bevande analcoliche e di caffetteri</w:t>
            </w:r>
            <w:r>
              <w:rPr>
                <w:sz w:val="20"/>
                <w:szCs w:val="20"/>
              </w:rPr>
              <w:t>a: caratteristiche principali.</w:t>
            </w:r>
          </w:p>
          <w:p w14:paraId="132A1FB4" w14:textId="77777777" w:rsidR="00E5682D" w:rsidRPr="00E5682D" w:rsidRDefault="00E5682D" w:rsidP="00E5682D">
            <w:pPr>
              <w:spacing w:line="276" w:lineRule="auto"/>
              <w:ind w:left="41"/>
              <w:jc w:val="both"/>
              <w:rPr>
                <w:sz w:val="20"/>
                <w:szCs w:val="20"/>
              </w:rPr>
            </w:pPr>
          </w:p>
          <w:p w14:paraId="520EF8EF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2370B9AD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368FD4F3" w14:textId="77777777" w:rsidR="00562BC7" w:rsidRPr="008E60AF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46E94379" w14:textId="77777777" w:rsidR="00562BC7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7DCE4096" w14:textId="77777777" w:rsidR="00562BC7" w:rsidRPr="008E60AF" w:rsidRDefault="00562BC7" w:rsidP="00270C59">
            <w:pPr>
              <w:autoSpaceDE w:val="0"/>
              <w:rPr>
                <w:sz w:val="20"/>
                <w:szCs w:val="20"/>
              </w:rPr>
            </w:pPr>
          </w:p>
          <w:p w14:paraId="6C90AD34" w14:textId="77777777" w:rsidR="00A730F9" w:rsidRDefault="00A730F9" w:rsidP="00A730F9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0551A7B2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Le figure professionali che operano nel settore enogastronomico.</w:t>
            </w:r>
          </w:p>
          <w:p w14:paraId="289AF842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L’organizzazione del lavoro, i ruoli e le gerarchie</w:t>
            </w:r>
          </w:p>
          <w:p w14:paraId="5C32D657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Principali strutture ricettive e pubblici esercizi.</w:t>
            </w:r>
          </w:p>
          <w:p w14:paraId="2555A3B2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La suddivisione in settori dei reparti d’albergo e di altre aziende dell’ospitalità .</w:t>
            </w:r>
          </w:p>
          <w:p w14:paraId="6175A034" w14:textId="77777777" w:rsidR="00A730F9" w:rsidRPr="00B6054B" w:rsidRDefault="00A730F9" w:rsidP="00A730F9">
            <w:pPr>
              <w:autoSpaceDE w:val="0"/>
              <w:autoSpaceDN w:val="0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Utensili e attrezzature in uso nei reparti (livello avanzato).</w:t>
            </w:r>
          </w:p>
          <w:p w14:paraId="788FE219" w14:textId="77777777" w:rsidR="00A730F9" w:rsidRPr="00B6054B" w:rsidRDefault="00A730F9" w:rsidP="00A730F9">
            <w:pPr>
              <w:autoSpaceDE w:val="0"/>
              <w:autoSpaceDN w:val="0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Corrette operazioni di funzionamento ordinario delle attrezzature.</w:t>
            </w:r>
          </w:p>
          <w:p w14:paraId="42E1D8E9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Norme sulla prevenzione e sicurezza sul lavoro.</w:t>
            </w:r>
          </w:p>
          <w:p w14:paraId="6D4B37FC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9AFBA7A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591C4F1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43D3DAD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C73CD71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19D5FB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D6DA60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2873D6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94A55D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3CB8A91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Norme elementari per una corretta prassi igienica</w:t>
            </w:r>
          </w:p>
          <w:p w14:paraId="628FD3BC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lastRenderedPageBreak/>
              <w:t>Concetti base inerenti la corretta prassi igienica nella manipolazione e nella conservazione degli alimenti</w:t>
            </w:r>
          </w:p>
          <w:p w14:paraId="42BAC543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Tecniche di conservazione degli alimenti</w:t>
            </w:r>
          </w:p>
          <w:p w14:paraId="122E7FBF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Le confezioni alimentari e le etichette dei prodotti</w:t>
            </w:r>
          </w:p>
          <w:p w14:paraId="1CE7852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8EBD692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A93A21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CBE1A5B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405F24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32C196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DD78A8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0EAAF5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6567DE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F287E6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F850DF4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E7524C2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Codice deontologico professionale</w:t>
            </w:r>
          </w:p>
          <w:p w14:paraId="3F0FD528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Concetti di base della comunicazione verbale e non verbale nelle diverse situazioni</w:t>
            </w:r>
          </w:p>
          <w:p w14:paraId="5D713F96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Lessico professionale di base in italiano.</w:t>
            </w:r>
          </w:p>
          <w:p w14:paraId="5CA15873" w14:textId="77777777" w:rsidR="00A730F9" w:rsidRPr="00B6054B" w:rsidRDefault="00A730F9" w:rsidP="00A730F9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 xml:space="preserve">I principali menù e la successione delle portate </w:t>
            </w:r>
          </w:p>
          <w:p w14:paraId="34CB1064" w14:textId="77777777" w:rsid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B6054B">
              <w:rPr>
                <w:bCs/>
                <w:sz w:val="20"/>
                <w:szCs w:val="20"/>
              </w:rPr>
              <w:t>Tecniche di comunicazione professionale applicate alla vendita dei servizi</w:t>
            </w:r>
          </w:p>
          <w:p w14:paraId="6D40934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15F31E2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C09875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499DF1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E10179A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Tecniche di base di sala e bar</w:t>
            </w:r>
          </w:p>
          <w:p w14:paraId="1A6622CC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La modulistica di reparto</w:t>
            </w:r>
          </w:p>
          <w:p w14:paraId="5B51BA42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Software applicativi di settore</w:t>
            </w:r>
          </w:p>
          <w:p w14:paraId="6963611F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Bevande analcoliche (frullati, frappè, centrifugati) e la caffetteria: caratteristiche principali e modalità di preparazione e servizio </w:t>
            </w:r>
          </w:p>
          <w:p w14:paraId="2491D8BA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A3411B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A98718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547E591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23EB4E3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AAE0756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15C41CA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B54C12C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D835FD8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400B76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A891E18" w14:textId="77777777" w:rsidR="00A730F9" w:rsidRPr="004C34B8" w:rsidRDefault="00A730F9" w:rsidP="004C34B8">
            <w:pPr>
              <w:rPr>
                <w:sz w:val="20"/>
                <w:szCs w:val="20"/>
              </w:rPr>
            </w:pPr>
            <w:r w:rsidRPr="004C34B8">
              <w:rPr>
                <w:sz w:val="20"/>
                <w:szCs w:val="20"/>
              </w:rPr>
              <w:t>Nozioni di base sul servizio del vino</w:t>
            </w:r>
            <w:r w:rsidR="004C34B8" w:rsidRPr="004C34B8">
              <w:rPr>
                <w:sz w:val="20"/>
                <w:szCs w:val="20"/>
              </w:rPr>
              <w:t xml:space="preserve"> Individuare i requisiti  e conoscere Le mansioni del Sommelier, Saper presentare una bottiglia di vino ed individuare il servizio le temperature ,la successione dei vini a tavola e la conservazione del vino. </w:t>
            </w:r>
          </w:p>
          <w:p w14:paraId="29546E97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723519A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0FE4402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583CA03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BE97AEE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Tecniche di base di sala e bar</w:t>
            </w:r>
          </w:p>
          <w:p w14:paraId="371DCBE3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La modulistica di reparto</w:t>
            </w:r>
          </w:p>
          <w:p w14:paraId="0D238BA0" w14:textId="77777777" w:rsidR="00A730F9" w:rsidRPr="00A730F9" w:rsidRDefault="00A730F9" w:rsidP="00A730F9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Software applicativi di settore</w:t>
            </w:r>
          </w:p>
          <w:p w14:paraId="27B02988" w14:textId="77777777" w:rsidR="004C34B8" w:rsidRDefault="00A730F9" w:rsidP="004C34B8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A730F9">
              <w:rPr>
                <w:rFonts w:eastAsia="Times-Roman"/>
                <w:sz w:val="20"/>
                <w:szCs w:val="20"/>
              </w:rPr>
              <w:t>Bevande analcoliche (frullati, frappé, centrifugati) e la caffetteria: caratteristiche principali e modalità di preparazione e servizio</w:t>
            </w:r>
          </w:p>
          <w:p w14:paraId="2C3606EC" w14:textId="77777777" w:rsidR="004C34B8" w:rsidRPr="004C34B8" w:rsidRDefault="004C34B8" w:rsidP="004C34B8">
            <w:pPr>
              <w:rPr>
                <w:sz w:val="20"/>
                <w:szCs w:val="20"/>
              </w:rPr>
            </w:pPr>
            <w:r w:rsidRPr="00881104">
              <w:rPr>
                <w:rFonts w:ascii="Arial" w:hAnsi="Arial" w:cs="Arial"/>
                <w:sz w:val="20"/>
                <w:szCs w:val="20"/>
              </w:rPr>
              <w:t>-</w:t>
            </w:r>
            <w:r w:rsidRPr="004C34B8">
              <w:rPr>
                <w:sz w:val="20"/>
                <w:szCs w:val="20"/>
              </w:rPr>
              <w:t>Conoscere le principali caratteristiche e la classificazione  delle bevande analcoliche ed aperitive., il bicchiere adeguato ed il corretto  servizio.</w:t>
            </w:r>
          </w:p>
          <w:p w14:paraId="2FB44E46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32B924C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998304C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E81A06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5DF3BCF3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AA4AA30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A21F391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389CC62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287282C0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C0ECD9A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EF25C38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62C8B0ED" w14:textId="77777777" w:rsidR="004C34B8" w:rsidRDefault="004C34B8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4838532E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33DBF8CF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8E4E2A9" w14:textId="77777777" w:rsidR="00A730F9" w:rsidRDefault="00A730F9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1FD82F7C" w14:textId="77777777" w:rsidR="00A730F9" w:rsidRDefault="00A730F9" w:rsidP="004C34B8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3A26377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  <w:r w:rsidRPr="008E60AF">
              <w:rPr>
                <w:rFonts w:eastAsia="Times-Roman"/>
                <w:sz w:val="20"/>
                <w:szCs w:val="20"/>
              </w:rPr>
              <w:t>ENO</w:t>
            </w:r>
          </w:p>
          <w:p w14:paraId="47CEA7A5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Distinguere i menù dalla carta.</w:t>
            </w:r>
          </w:p>
          <w:p w14:paraId="5E022F7E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Redigere menù semplici.</w:t>
            </w:r>
          </w:p>
          <w:p w14:paraId="14E4EAB7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Comprendere che le ricette nel tempo si evolvono.</w:t>
            </w:r>
          </w:p>
          <w:p w14:paraId="2D0D1E36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operazioni preliminari di preparazione delle carni.</w:t>
            </w:r>
          </w:p>
          <w:p w14:paraId="6B4CCC24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Sa cuocere diversi tipi di carne col metodo più adatto.</w:t>
            </w:r>
          </w:p>
          <w:p w14:paraId="7C4068B3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spacing w:after="200" w:line="276" w:lineRule="auto"/>
              <w:ind w:left="183" w:hanging="142"/>
              <w:rPr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Realizza piatti a base di carne in abbinamento a guarnizioni e contorni</w:t>
            </w:r>
          </w:p>
          <w:p w14:paraId="4DFDA352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applicare le normative sulla sicurezza igienica</w:t>
            </w:r>
          </w:p>
          <w:p w14:paraId="166F6A37" w14:textId="77777777" w:rsidR="00562BC7" w:rsidRPr="00B568C0" w:rsidRDefault="00562BC7" w:rsidP="00562BC7">
            <w:pPr>
              <w:pStyle w:val="Paragrafoelenco"/>
              <w:numPr>
                <w:ilvl w:val="0"/>
                <w:numId w:val="25"/>
              </w:numPr>
              <w:autoSpaceDE w:val="0"/>
              <w:spacing w:after="200" w:line="276" w:lineRule="auto"/>
              <w:ind w:left="183" w:hanging="142"/>
              <w:rPr>
                <w:rFonts w:eastAsia="Times-Roman"/>
                <w:sz w:val="20"/>
                <w:szCs w:val="20"/>
              </w:rPr>
            </w:pPr>
            <w:r w:rsidRPr="00B568C0">
              <w:rPr>
                <w:sz w:val="20"/>
                <w:szCs w:val="20"/>
              </w:rPr>
              <w:t>Lavorare nel rispetto delle norme igieniche e di sicurezza</w:t>
            </w:r>
          </w:p>
          <w:p w14:paraId="4B4A8943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05809B8C" w14:textId="77777777" w:rsidR="00562BC7" w:rsidRDefault="00562BC7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1DBF2EC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E030FE4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6857499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8D6D219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446CB9F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AFE51A0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198E502D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03A69B27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299AE19D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5CE1196" w14:textId="77777777" w:rsidR="00311A11" w:rsidRDefault="00311A11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3D858142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45BC8BAE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6D476FB8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6895DA0E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57DB40CC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1151B9AA" w14:textId="77777777" w:rsidR="00002930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074C6349" w14:textId="77777777" w:rsidR="00002930" w:rsidRPr="008E60AF" w:rsidRDefault="00002930" w:rsidP="00311A11">
            <w:pPr>
              <w:autoSpaceDE w:val="0"/>
              <w:rPr>
                <w:rFonts w:eastAsia="Times-Roman"/>
                <w:sz w:val="20"/>
                <w:szCs w:val="20"/>
              </w:rPr>
            </w:pPr>
          </w:p>
          <w:p w14:paraId="1889A7A9" w14:textId="77777777" w:rsidR="00562BC7" w:rsidRPr="008E60AF" w:rsidRDefault="00562BC7" w:rsidP="00562BC7">
            <w:pPr>
              <w:autoSpaceDE w:val="0"/>
              <w:ind w:left="183" w:hanging="142"/>
              <w:rPr>
                <w:rFonts w:eastAsia="Times-Roman"/>
                <w:sz w:val="20"/>
                <w:szCs w:val="20"/>
              </w:rPr>
            </w:pPr>
          </w:p>
          <w:p w14:paraId="73F1C473" w14:textId="77777777" w:rsidR="00562BC7" w:rsidRDefault="00562BC7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  <w:r w:rsidRPr="008E60AF">
              <w:rPr>
                <w:sz w:val="20"/>
                <w:szCs w:val="20"/>
              </w:rPr>
              <w:t>Indicare i criteri per un’alimentazione sana ed equilibrata in relazione al benessere fisico.</w:t>
            </w:r>
          </w:p>
          <w:p w14:paraId="1D0A699D" w14:textId="77777777" w:rsidR="003A6D3B" w:rsidRDefault="003A6D3B" w:rsidP="00562BC7">
            <w:pPr>
              <w:autoSpaceDE w:val="0"/>
              <w:ind w:left="183" w:hanging="142"/>
              <w:rPr>
                <w:sz w:val="20"/>
                <w:szCs w:val="20"/>
              </w:rPr>
            </w:pPr>
          </w:p>
          <w:p w14:paraId="33826D00" w14:textId="77777777" w:rsidR="003A6D3B" w:rsidRDefault="003A6D3B" w:rsidP="00002930">
            <w:pPr>
              <w:autoSpaceDE w:val="0"/>
              <w:rPr>
                <w:sz w:val="20"/>
                <w:szCs w:val="20"/>
              </w:rPr>
            </w:pPr>
          </w:p>
          <w:p w14:paraId="2D9C5EFC" w14:textId="77777777" w:rsidR="003A6D3B" w:rsidRPr="008E60AF" w:rsidRDefault="003A6D3B" w:rsidP="00562BC7">
            <w:pPr>
              <w:autoSpaceDE w:val="0"/>
              <w:ind w:left="183" w:hanging="142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4B60C" w14:textId="77777777" w:rsidR="00562BC7" w:rsidRPr="008E60AF" w:rsidRDefault="00A730F9" w:rsidP="008419C1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LABORATORIO Sala e Vendita</w:t>
            </w:r>
            <w:r w:rsidR="00562BC7" w:rsidRPr="008E60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60F8D5A8" w14:textId="77777777" w:rsidR="00270C59" w:rsidRDefault="00562BC7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20"/>
                <w:szCs w:val="20"/>
              </w:rPr>
              <w:t>Ianno</w:t>
            </w:r>
          </w:p>
          <w:p w14:paraId="45296C11" w14:textId="77777777" w:rsidR="00543205" w:rsidRDefault="00543205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  <w:p w14:paraId="6123A071" w14:textId="77777777" w:rsidR="00A02101" w:rsidRPr="00A02101" w:rsidRDefault="00E5682D" w:rsidP="00A02101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2414D">
              <w:rPr>
                <w:b/>
                <w:sz w:val="20"/>
                <w:szCs w:val="20"/>
              </w:rPr>
              <w:t xml:space="preserve">1-IL MONDO DELLA RISTORAZIONE: </w:t>
            </w:r>
          </w:p>
          <w:p w14:paraId="2ECEE7D8" w14:textId="77777777" w:rsidR="00A02101" w:rsidRPr="00A02101" w:rsidRDefault="00A02101" w:rsidP="00A0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5682D" w:rsidRPr="00A02101">
              <w:rPr>
                <w:sz w:val="20"/>
                <w:szCs w:val="20"/>
              </w:rPr>
              <w:t>Le aziende della ristorazione: tipologie di ristoranti e</w:t>
            </w:r>
            <w:r w:rsidRPr="00A02101">
              <w:rPr>
                <w:sz w:val="20"/>
                <w:szCs w:val="20"/>
              </w:rPr>
              <w:t xml:space="preserve"> di</w:t>
            </w:r>
            <w:r w:rsidR="00E5682D" w:rsidRPr="00A02101">
              <w:rPr>
                <w:sz w:val="20"/>
                <w:szCs w:val="20"/>
              </w:rPr>
              <w:t xml:space="preserve"> bar</w:t>
            </w:r>
          </w:p>
          <w:p w14:paraId="52A1064F" w14:textId="77777777" w:rsidR="00A02101" w:rsidRPr="00A02101" w:rsidRDefault="00A02101" w:rsidP="00A0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7BF16D" w14:textId="77777777" w:rsidR="00E5682D" w:rsidRDefault="00E5682D" w:rsidP="00E5682D">
            <w:pPr>
              <w:rPr>
                <w:sz w:val="20"/>
                <w:szCs w:val="20"/>
              </w:rPr>
            </w:pPr>
          </w:p>
          <w:p w14:paraId="5BE98537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28A865AD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5F515764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4E928459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65EC2F2F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30DB0AA6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5E343D59" w14:textId="77777777" w:rsidR="00F04F89" w:rsidRDefault="00F04F89" w:rsidP="00E5682D">
            <w:pPr>
              <w:rPr>
                <w:sz w:val="20"/>
                <w:szCs w:val="20"/>
              </w:rPr>
            </w:pPr>
          </w:p>
          <w:p w14:paraId="15225E45" w14:textId="77777777" w:rsidR="00543205" w:rsidRDefault="00543205" w:rsidP="00E5682D">
            <w:pPr>
              <w:rPr>
                <w:sz w:val="20"/>
                <w:szCs w:val="20"/>
              </w:rPr>
            </w:pPr>
          </w:p>
          <w:p w14:paraId="628735DC" w14:textId="77777777" w:rsidR="00F04F89" w:rsidRPr="0022414D" w:rsidRDefault="00F04F89" w:rsidP="00E5682D">
            <w:pPr>
              <w:rPr>
                <w:sz w:val="20"/>
                <w:szCs w:val="20"/>
              </w:rPr>
            </w:pPr>
          </w:p>
          <w:p w14:paraId="782A2CFC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2-STRUTTURA ED ORGANIZZAZIONE DEI LOCALI RISTORATIVI:</w:t>
            </w:r>
          </w:p>
          <w:p w14:paraId="050CA740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sala ristorante: struttura, arredi, attrezzatura di base</w:t>
            </w:r>
          </w:p>
          <w:p w14:paraId="517904B6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bar: struttura, attrezzatura di base</w:t>
            </w:r>
          </w:p>
          <w:p w14:paraId="2AB69861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-  </w:t>
            </w:r>
            <w:r w:rsidR="00A02101">
              <w:rPr>
                <w:sz w:val="20"/>
                <w:szCs w:val="20"/>
              </w:rPr>
              <w:t xml:space="preserve"> L</w:t>
            </w:r>
            <w:r w:rsidRPr="0022414D">
              <w:rPr>
                <w:sz w:val="20"/>
                <w:szCs w:val="20"/>
              </w:rPr>
              <w:t>a prevenzione degli infortuni</w:t>
            </w:r>
          </w:p>
          <w:p w14:paraId="3A00880C" w14:textId="77777777" w:rsidR="00A02101" w:rsidRDefault="00A02101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La sicurezza D.Lgs 81/2008</w:t>
            </w:r>
          </w:p>
          <w:p w14:paraId="417000C9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0DB035A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D1C4F7C" w14:textId="77777777" w:rsidR="00A02101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222464D" w14:textId="77777777" w:rsidR="00A02101" w:rsidRPr="008E60AF" w:rsidRDefault="00A02101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7EFDFE6" w14:textId="77777777" w:rsidR="00562BC7" w:rsidRDefault="00562BC7" w:rsidP="00562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86D51FF" w14:textId="77777777" w:rsidR="00A02101" w:rsidRDefault="00A02101" w:rsidP="00562BC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4EF7C80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3-STRUTTURA ED ORGANIZZAZIONE DEI LOCALI RISTORATIVI:</w:t>
            </w:r>
          </w:p>
          <w:p w14:paraId="028824AD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-  L’igiene: del personale e degli ambienti</w:t>
            </w:r>
          </w:p>
          <w:p w14:paraId="3BF3C316" w14:textId="77777777" w:rsidR="00A02101" w:rsidRDefault="00270C5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A02101" w:rsidRPr="008E60AF">
              <w:rPr>
                <w:sz w:val="20"/>
                <w:szCs w:val="20"/>
              </w:rPr>
              <w:t>l’HACCP</w:t>
            </w:r>
          </w:p>
          <w:p w14:paraId="118FEC5A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6AFC81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65C976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EEA395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0684BD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1F1903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0F2D1A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B42344F" w14:textId="77777777" w:rsidR="00F04F89" w:rsidRDefault="00F04F8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DD89E6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lastRenderedPageBreak/>
              <w:t>4-STRUTTURA ED ORGANIZZAZIONE DEI LOCALI RISTORATIVI:</w:t>
            </w:r>
          </w:p>
          <w:p w14:paraId="5F00162B" w14:textId="77777777" w:rsidR="00E5682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personale: figure professionali di sala e di bar, comportamento ed etica</w:t>
            </w:r>
          </w:p>
          <w:p w14:paraId="215F52C1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60F67580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6A06A2F6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1BA6B40D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655613CA" w14:textId="77777777" w:rsidR="00A730F9" w:rsidRDefault="00A730F9" w:rsidP="00F04F89">
            <w:pPr>
              <w:rPr>
                <w:sz w:val="20"/>
                <w:szCs w:val="20"/>
              </w:rPr>
            </w:pPr>
          </w:p>
          <w:p w14:paraId="324207A6" w14:textId="77777777" w:rsidR="00A730F9" w:rsidRPr="0022414D" w:rsidRDefault="00A730F9" w:rsidP="00F04F89">
            <w:pPr>
              <w:rPr>
                <w:sz w:val="20"/>
                <w:szCs w:val="20"/>
              </w:rPr>
            </w:pPr>
          </w:p>
          <w:p w14:paraId="2A2C27EC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04608C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5-IL LAVORO DI SALA:</w:t>
            </w:r>
          </w:p>
          <w:p w14:paraId="71F8D690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mise en place della sala: le fasi, la mise en place della tavola per primi piatti, dessert e menu semplici</w:t>
            </w:r>
          </w:p>
          <w:p w14:paraId="724C4E51" w14:textId="77777777" w:rsidR="00E5682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servizio di sala: i  metodi di servizio all’italiana ed inglese, lo sbarazzo (Liv. Base per disposizione di tavoli semplici)</w:t>
            </w:r>
          </w:p>
          <w:p w14:paraId="74656AF0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71C48095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1A85B6AA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16BD45D7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762D17C7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3AF622DB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0FA40540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226A2BFD" w14:textId="77777777" w:rsidR="00F04F89" w:rsidRDefault="00F04F89" w:rsidP="00F04F89">
            <w:pPr>
              <w:rPr>
                <w:sz w:val="20"/>
                <w:szCs w:val="20"/>
              </w:rPr>
            </w:pPr>
          </w:p>
          <w:p w14:paraId="5E26442D" w14:textId="77777777" w:rsidR="00F04F89" w:rsidRPr="0022414D" w:rsidRDefault="00F04F89" w:rsidP="00F04F89">
            <w:pPr>
              <w:rPr>
                <w:sz w:val="20"/>
                <w:szCs w:val="20"/>
              </w:rPr>
            </w:pPr>
          </w:p>
          <w:p w14:paraId="7D12662F" w14:textId="77777777" w:rsidR="00E5682D" w:rsidRPr="0022414D" w:rsidRDefault="00E5682D" w:rsidP="00E5682D">
            <w:pPr>
              <w:rPr>
                <w:b/>
                <w:sz w:val="20"/>
                <w:szCs w:val="20"/>
              </w:rPr>
            </w:pPr>
            <w:r w:rsidRPr="0022414D">
              <w:rPr>
                <w:b/>
                <w:sz w:val="20"/>
                <w:szCs w:val="20"/>
              </w:rPr>
              <w:t>6-IL LAVORO DI BAR:</w:t>
            </w:r>
          </w:p>
          <w:p w14:paraId="45E7123C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Il servizio di bar: mise en place del banco</w:t>
            </w:r>
          </w:p>
          <w:p w14:paraId="4CB356B2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Preparazione e servizio: uso shacker e mixing glass (Liv. Base)</w:t>
            </w:r>
          </w:p>
          <w:p w14:paraId="1711CEC5" w14:textId="77777777" w:rsidR="00E5682D" w:rsidRPr="0022414D" w:rsidRDefault="00E5682D" w:rsidP="00E568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La caffetteria: Il caffè, il </w:t>
            </w:r>
            <w:r w:rsidRPr="0022414D">
              <w:rPr>
                <w:sz w:val="20"/>
                <w:szCs w:val="20"/>
              </w:rPr>
              <w:lastRenderedPageBreak/>
              <w:t>cappuccino, il tè, la cioccolata (Liv. Base)</w:t>
            </w:r>
          </w:p>
          <w:p w14:paraId="213628D2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 Le acque minerali e le bevande analcoliche: acque, bibite, succhi, sciroppi</w:t>
            </w:r>
          </w:p>
          <w:p w14:paraId="35C8BE2E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34C5E5" w14:textId="77777777" w:rsidR="00E5682D" w:rsidRDefault="00E5682D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98E492" w14:textId="77777777" w:rsidR="00A730F9" w:rsidRDefault="00A730F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856A9D" w14:textId="77777777" w:rsidR="00A730F9" w:rsidRDefault="00A730F9" w:rsidP="00E568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57DE02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EECA574" w14:textId="77777777" w:rsidR="00A730F9" w:rsidRDefault="00A730F9" w:rsidP="00A730F9">
            <w:pPr>
              <w:tabs>
                <w:tab w:val="left" w:pos="1010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II anno</w:t>
            </w:r>
          </w:p>
          <w:p w14:paraId="67942BDB" w14:textId="77777777" w:rsidR="00A730F9" w:rsidRDefault="00A730F9" w:rsidP="00A730F9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LABORATORIO Sala e Vendita</w:t>
            </w:r>
            <w:r w:rsidRPr="008E60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3A634CCC" w14:textId="77777777" w:rsidR="00A730F9" w:rsidRPr="008E60AF" w:rsidRDefault="00A730F9" w:rsidP="00A730F9">
            <w:pPr>
              <w:pStyle w:val="Contenutotabella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E85F897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1-STRUTTURA ED ORGANIZZAZIONE DEI LOCALI RISTORATIVI:</w:t>
            </w:r>
          </w:p>
          <w:p w14:paraId="449E8176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sala ristorante: attrezzatura, locali annessi</w:t>
            </w:r>
          </w:p>
          <w:p w14:paraId="0FD96616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Il bar: attrezzatura, tipologie di bar</w:t>
            </w:r>
          </w:p>
          <w:p w14:paraId="222E01C8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personale: figure professionali di sala e di bar, comportamento ed etica, la prevenzione degli infortuni</w:t>
            </w:r>
          </w:p>
          <w:p w14:paraId="5A071A70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D8E3126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33005F50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3055581B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521C7B1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0BF6C0DF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1451F040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267A746F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42D18E1B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7C457C18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10B6A034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492CAB8E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1BE370F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09531770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</w:p>
          <w:p w14:paraId="53B6E71F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2-STRUTTURA ED ORGANIZZAZIONE DEI LOCALI RISTORATIVI:</w:t>
            </w:r>
          </w:p>
          <w:p w14:paraId="2ACD7C63" w14:textId="77777777" w:rsidR="00A730F9" w:rsidRDefault="00A730F9" w:rsidP="00A730F9">
            <w:pPr>
              <w:tabs>
                <w:tab w:val="left" w:pos="1010"/>
              </w:tabs>
              <w:jc w:val="both"/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lastRenderedPageBreak/>
              <w:t xml:space="preserve"> L’igiene: del personale, degli ambienti e dell’attrezzatura (Liv. Intermedio)</w:t>
            </w:r>
          </w:p>
          <w:p w14:paraId="28299990" w14:textId="77777777" w:rsidR="00A730F9" w:rsidRDefault="00A730F9" w:rsidP="00A730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F4FA9C" w14:textId="77777777" w:rsidR="00A730F9" w:rsidRDefault="00A730F9" w:rsidP="00A730F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73F0F94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945A9F6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0960C53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7638A57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0BF22AA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FA1C5A5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C284EBE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16195FC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37C3988C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5C00EF2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40A3CD3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67CC1522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1B53B92F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5F3EEE7" w14:textId="77777777" w:rsidR="00A730F9" w:rsidRDefault="00A730F9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A2101EA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</w:t>
            </w:r>
            <w:r w:rsidRPr="00B6054B">
              <w:rPr>
                <w:b/>
                <w:sz w:val="20"/>
                <w:szCs w:val="20"/>
              </w:rPr>
              <w:t>L’OFFERTA RISTORATIVA</w:t>
            </w:r>
          </w:p>
          <w:p w14:paraId="4F533A5C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Le occasioni di servizio: momenti di servizio nel ristorante e nel bar </w:t>
            </w:r>
          </w:p>
          <w:p w14:paraId="46F2B8C8" w14:textId="77777777" w:rsidR="00A730F9" w:rsidRDefault="00A730F9" w:rsidP="00A730F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054B">
              <w:rPr>
                <w:sz w:val="20"/>
                <w:szCs w:val="20"/>
              </w:rPr>
              <w:t>Il menu: tipologie di menù, costruzione del menù</w:t>
            </w:r>
          </w:p>
          <w:p w14:paraId="68A7B6EE" w14:textId="77777777" w:rsidR="00E5682D" w:rsidRDefault="00E5682D" w:rsidP="00E568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0521C658" w14:textId="77777777" w:rsidR="00562BC7" w:rsidRDefault="00562BC7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BC2D76F" w14:textId="77777777" w:rsidR="00F04F89" w:rsidRDefault="00F04F89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7CCFC9BD" w14:textId="77777777" w:rsidR="00F04F89" w:rsidRDefault="00F04F89" w:rsidP="00F04F8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4A7B40C9" w14:textId="77777777" w:rsidR="00562BC7" w:rsidRPr="008E60AF" w:rsidRDefault="00562BC7" w:rsidP="00311A11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57132DD" w14:textId="77777777" w:rsidR="00562BC7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2B92BF1" w14:textId="77777777" w:rsidR="00002930" w:rsidRPr="008E60AF" w:rsidRDefault="00002930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4D78681" w14:textId="77777777" w:rsidR="00562BC7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4FE76B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4-IL LAVORO DI SALA:</w:t>
            </w:r>
          </w:p>
          <w:p w14:paraId="036DC493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servizio della prima colazione: orari, prodotti, mise en place, il servizio (solo teoria)</w:t>
            </w:r>
          </w:p>
          <w:p w14:paraId="251AE092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rapporto con il cliente: l’obiettivo, i clienti speciali, l’accoglienza</w:t>
            </w:r>
          </w:p>
          <w:p w14:paraId="1325F81D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mise en place della sala: per menù completi ma semplici</w:t>
            </w:r>
          </w:p>
          <w:p w14:paraId="32AC376B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Il servizio di sala: i  metodi di servizio </w:t>
            </w:r>
            <w:r w:rsidRPr="00B6054B">
              <w:rPr>
                <w:sz w:val="20"/>
                <w:szCs w:val="20"/>
              </w:rPr>
              <w:lastRenderedPageBreak/>
              <w:t>all’italiana ed inglese, lo sbarazzo (Liv. Avanzato per disposizione di tavoli complesse)</w:t>
            </w:r>
          </w:p>
          <w:p w14:paraId="13D6D745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40D2BE9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85A6C2C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F4CEB8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DAB30B4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B782449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B14D584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950105B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5-LE BASI DELLA SOMMELLERIE</w:t>
            </w:r>
          </w:p>
          <w:p w14:paraId="2F904003" w14:textId="77777777" w:rsidR="00A730F9" w:rsidRDefault="00A730F9" w:rsidP="00A730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054B">
              <w:rPr>
                <w:sz w:val="20"/>
                <w:szCs w:val="20"/>
              </w:rPr>
              <w:t xml:space="preserve"> Il servizio del vino: L’attrezzatura del sommelier, la stappatura, la decantazione, il servizio a tavola</w:t>
            </w:r>
          </w:p>
          <w:p w14:paraId="4BF47B78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D319643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5E8937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C2ED01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40B1A19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8F53003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3FB165" w14:textId="77777777" w:rsidR="00A730F9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3851C0C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6-OPERARE DAVANTI AL CLIENTE:</w:t>
            </w:r>
          </w:p>
          <w:p w14:paraId="3491E694" w14:textId="77777777" w:rsidR="00A730F9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Preparazione e servizio di snack caldi e freddi</w:t>
            </w:r>
          </w:p>
          <w:p w14:paraId="5C479D05" w14:textId="77777777" w:rsidR="00A730F9" w:rsidRPr="00B6054B" w:rsidRDefault="00A730F9" w:rsidP="00A730F9">
            <w:pPr>
              <w:rPr>
                <w:sz w:val="20"/>
                <w:szCs w:val="20"/>
              </w:rPr>
            </w:pPr>
          </w:p>
          <w:p w14:paraId="425FC02D" w14:textId="77777777" w:rsidR="00A730F9" w:rsidRPr="00B6054B" w:rsidRDefault="00A730F9" w:rsidP="00A730F9">
            <w:pPr>
              <w:rPr>
                <w:b/>
                <w:sz w:val="20"/>
                <w:szCs w:val="20"/>
              </w:rPr>
            </w:pPr>
            <w:r w:rsidRPr="00B6054B">
              <w:rPr>
                <w:b/>
                <w:sz w:val="20"/>
                <w:szCs w:val="20"/>
              </w:rPr>
              <w:t>7-IL LAVORO DI BAR:</w:t>
            </w:r>
          </w:p>
          <w:p w14:paraId="6E5C65BF" w14:textId="77777777" w:rsidR="00A730F9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 xml:space="preserve"> La caffetteria: Il caffè, il cappuccino, il tè, la cioccolata </w:t>
            </w:r>
          </w:p>
          <w:p w14:paraId="69B843B3" w14:textId="77777777" w:rsidR="004C34B8" w:rsidRPr="00B6054B" w:rsidRDefault="00A730F9" w:rsidP="00A730F9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Le acque minerali e le bevande analcoliche: frappé, frullati</w:t>
            </w:r>
          </w:p>
          <w:p w14:paraId="5D0A18D8" w14:textId="77777777" w:rsidR="00A730F9" w:rsidRPr="004C34B8" w:rsidRDefault="004C34B8" w:rsidP="004C34B8">
            <w:pPr>
              <w:rPr>
                <w:sz w:val="20"/>
                <w:szCs w:val="20"/>
              </w:rPr>
            </w:pPr>
            <w:r w:rsidRPr="00B6054B">
              <w:rPr>
                <w:sz w:val="20"/>
                <w:szCs w:val="20"/>
              </w:rPr>
              <w:t>Preparazione e servizio</w:t>
            </w:r>
            <w:r w:rsidR="00A730F9" w:rsidRPr="00B6054B">
              <w:rPr>
                <w:sz w:val="20"/>
                <w:szCs w:val="20"/>
              </w:rPr>
              <w:t>: gli aperitivi (anche analcolici e sparkling)</w:t>
            </w:r>
            <w:r>
              <w:rPr>
                <w:sz w:val="20"/>
                <w:szCs w:val="20"/>
              </w:rPr>
              <w:t xml:space="preserve">, </w:t>
            </w:r>
            <w:r w:rsidR="00A730F9" w:rsidRPr="004C34B8">
              <w:rPr>
                <w:sz w:val="20"/>
                <w:szCs w:val="20"/>
              </w:rPr>
              <w:t>uso shaker e mixing glass</w:t>
            </w:r>
          </w:p>
          <w:p w14:paraId="6768091B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324D91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DD677B6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7BB5843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935BF56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DF9F42C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192316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463DA6F" w14:textId="77777777" w:rsidR="00A730F9" w:rsidRPr="004C34B8" w:rsidRDefault="00A730F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5BFAD30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63F49C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ABED46" w14:textId="77777777" w:rsidR="00002930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CBA5FC9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4F97531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11A41B" w14:textId="77777777" w:rsid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CD16856" w14:textId="77777777" w:rsidR="004C34B8" w:rsidRPr="004C34B8" w:rsidRDefault="004C34B8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89CA4DA" w14:textId="77777777" w:rsidR="00002930" w:rsidRPr="004C34B8" w:rsidRDefault="00002930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C6D118A" w14:textId="77777777" w:rsidR="00562BC7" w:rsidRPr="004C34B8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46CCE0" w14:textId="77777777" w:rsidR="00562BC7" w:rsidRPr="00E60590" w:rsidRDefault="00562BC7" w:rsidP="00562B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60590">
              <w:rPr>
                <w:b/>
                <w:sz w:val="18"/>
                <w:szCs w:val="18"/>
              </w:rPr>
              <w:t xml:space="preserve">I ANNO </w:t>
            </w:r>
          </w:p>
          <w:p w14:paraId="4A2E7D06" w14:textId="77777777" w:rsidR="00562BC7" w:rsidRPr="008E60AF" w:rsidRDefault="00311A11" w:rsidP="00562B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LABORATORIO DI CUCINA</w:t>
            </w:r>
          </w:p>
          <w:p w14:paraId="747F2C3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Conoscere gli aspetti salienti della professione e le fondamentali norme di comportamento.</w:t>
            </w:r>
          </w:p>
          <w:p w14:paraId="4DD110E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b) Conoscere gli organigrammi della brigata e sapersi collocare.</w:t>
            </w:r>
          </w:p>
          <w:p w14:paraId="68833C2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c) Aver compreso gli sbocchi professionali nel settore della ristorazione.</w:t>
            </w:r>
          </w:p>
          <w:p w14:paraId="0DA8494A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d) Acquisire una buona conos</w:t>
            </w:r>
            <w:r w:rsidR="00311A11">
              <w:rPr>
                <w:sz w:val="18"/>
                <w:szCs w:val="18"/>
              </w:rPr>
              <w:t>cenza del reparto diCucina</w:t>
            </w:r>
          </w:p>
          <w:p w14:paraId="0C10658A" w14:textId="77777777" w:rsidR="00562BC7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e) Conoscere i principali aspetti igienici, di sicurezza sul lavoro e i primi interventi di soccorso</w:t>
            </w:r>
          </w:p>
          <w:p w14:paraId="6C1427D0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C4837BE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98F647D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D0F01E6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3C8C35F" w14:textId="77777777" w:rsidR="00311A11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FC0639" w14:textId="77777777" w:rsidR="00270C59" w:rsidRDefault="00270C59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A87BC82" w14:textId="77777777" w:rsidR="00311A11" w:rsidRPr="008E60AF" w:rsidRDefault="00311A11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4578E2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 xml:space="preserve">    I ANNO</w:t>
            </w:r>
          </w:p>
          <w:p w14:paraId="0DF67B71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LABORATORIO ACCOGLIENZA</w:t>
            </w:r>
          </w:p>
          <w:p w14:paraId="43EA53C6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F9CB5D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 xml:space="preserve"> Il fenomeno turistico, la domanda e l'offerta;</w:t>
            </w:r>
          </w:p>
          <w:p w14:paraId="09F8A39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Principali strutture ricettive, pubblici esercizi e figure professionali;</w:t>
            </w:r>
          </w:p>
          <w:p w14:paraId="22A8B152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La suddivisione in settori dei reparti d'albergo e di altre aziende dell'ospitalità, le</w:t>
            </w:r>
          </w:p>
          <w:p w14:paraId="3CA76BFC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attrezzature presenti e le relative figure professionali; Le attrezzature di laboratorio;</w:t>
            </w:r>
          </w:p>
          <w:p w14:paraId="7DE66A2D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 xml:space="preserve">Utensili ed attrezzature in uso nei reparti; </w:t>
            </w:r>
            <w:r w:rsidRPr="008E60AF">
              <w:rPr>
                <w:sz w:val="18"/>
                <w:szCs w:val="18"/>
              </w:rPr>
              <w:lastRenderedPageBreak/>
              <w:t>Corrette operazioni di funzionamento</w:t>
            </w:r>
          </w:p>
          <w:p w14:paraId="0B843311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delle attrezzature; Norme sulla prevenzione e sicurezza sul lavoro; Normative di</w:t>
            </w:r>
          </w:p>
          <w:p w14:paraId="69A7CA3F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pubblica sicurezza e di tutela della privacy per le aziende ricettive; la comunicazione verbale e non verbale;</w:t>
            </w:r>
          </w:p>
          <w:p w14:paraId="6506C021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F05ABBF" w14:textId="77777777" w:rsidR="00562BC7" w:rsidRPr="008E60AF" w:rsidRDefault="00562BC7" w:rsidP="00562B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79A9E99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1C30FBF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63400D1E" w14:textId="77777777" w:rsidR="00562BC7" w:rsidRPr="008E60AF" w:rsidRDefault="00562BC7" w:rsidP="00562BC7">
            <w:pPr>
              <w:pStyle w:val="Contenutotabella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I ANNO</w:t>
            </w:r>
          </w:p>
          <w:p w14:paraId="2B44261F" w14:textId="77777777" w:rsidR="00562BC7" w:rsidRPr="008E60AF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0772E27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b/>
                <w:bCs/>
                <w:i/>
                <w:iCs/>
                <w:sz w:val="18"/>
                <w:szCs w:val="18"/>
              </w:rPr>
              <w:t>SCIENZE DEGLI ALIMENTI:</w:t>
            </w:r>
            <w:r w:rsidRPr="008E60AF">
              <w:rPr>
                <w:sz w:val="18"/>
                <w:szCs w:val="18"/>
              </w:rPr>
              <w:t xml:space="preserve"> Nozioni basilari di chimica. I Macro e Micronutrienti.</w:t>
            </w:r>
          </w:p>
          <w:p w14:paraId="27328588" w14:textId="77777777" w:rsidR="00562BC7" w:rsidRPr="008E60AF" w:rsidRDefault="00562BC7" w:rsidP="00562B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Nozioni basilari su virus, batteri e funghi microscopici.</w:t>
            </w:r>
          </w:p>
          <w:p w14:paraId="58397385" w14:textId="77777777" w:rsidR="00562BC7" w:rsidRPr="008E60AF" w:rsidRDefault="00562BC7" w:rsidP="00562BC7">
            <w:pPr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8E60AF">
              <w:rPr>
                <w:sz w:val="18"/>
                <w:szCs w:val="18"/>
              </w:rPr>
              <w:t>L’igiene nella ristorazione, HACCP. L’acqua e le bevande nervine.</w:t>
            </w:r>
          </w:p>
          <w:p w14:paraId="2F11893D" w14:textId="77777777" w:rsidR="00562BC7" w:rsidRPr="00546FC2" w:rsidRDefault="00562BC7" w:rsidP="00562BC7">
            <w:pPr>
              <w:pStyle w:val="Contenutotabella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06BCDEB" w14:textId="77777777" w:rsidR="009500E1" w:rsidRDefault="009500E1" w:rsidP="00002930">
      <w:pPr>
        <w:pStyle w:val="Contenutotabella"/>
        <w:snapToGrid w:val="0"/>
        <w:rPr>
          <w:b/>
          <w:bCs/>
          <w:i/>
          <w:iCs/>
          <w:sz w:val="32"/>
          <w:szCs w:val="32"/>
        </w:rPr>
      </w:pPr>
    </w:p>
    <w:p w14:paraId="52C7875D" w14:textId="77777777" w:rsidR="008419C1" w:rsidRDefault="008419C1" w:rsidP="009F3B5A">
      <w:pPr>
        <w:pStyle w:val="Contenutotabella"/>
        <w:snapToGrid w:val="0"/>
        <w:jc w:val="center"/>
        <w:rPr>
          <w:b/>
          <w:bCs/>
          <w:i/>
          <w:iCs/>
          <w:sz w:val="32"/>
          <w:szCs w:val="32"/>
        </w:rPr>
      </w:pPr>
    </w:p>
    <w:p w14:paraId="4BA0D034" w14:textId="77777777" w:rsidR="009F3B5A" w:rsidRPr="008E60AF" w:rsidRDefault="009F3B5A" w:rsidP="009F3B5A">
      <w:pPr>
        <w:pStyle w:val="Contenutotabella"/>
        <w:snapToGrid w:val="0"/>
        <w:jc w:val="center"/>
      </w:pPr>
      <w:r w:rsidRPr="008E60AF">
        <w:rPr>
          <w:b/>
          <w:bCs/>
          <w:i/>
          <w:iCs/>
          <w:sz w:val="32"/>
          <w:szCs w:val="32"/>
        </w:rPr>
        <w:t xml:space="preserve">Strategie Operative </w:t>
      </w:r>
    </w:p>
    <w:p w14:paraId="7360376D" w14:textId="77777777" w:rsidR="009F3B5A" w:rsidRPr="008E60AF" w:rsidRDefault="009F3B5A" w:rsidP="009F3B5A"/>
    <w:p w14:paraId="4D3B36F3" w14:textId="77777777" w:rsidR="009F3B5A" w:rsidRPr="008E60AF" w:rsidRDefault="009F3B5A" w:rsidP="009F3B5A"/>
    <w:p w14:paraId="73B7E6E9" w14:textId="77777777" w:rsidR="009F3B5A" w:rsidRPr="008E60AF" w:rsidRDefault="009F3B5A" w:rsidP="009F3B5A">
      <w:r w:rsidRPr="008E60AF">
        <w:rPr>
          <w:sz w:val="28"/>
          <w:szCs w:val="28"/>
        </w:rPr>
        <w:t xml:space="preserve">Ogni docente delle discipline afferenti ai relativi assi culturali avrà cura di adottare le strategie operative per permettere allo studente di acquisire le competenze di base con riferimento alle seguenti </w:t>
      </w:r>
      <w:r w:rsidRPr="008E60AF">
        <w:rPr>
          <w:b/>
          <w:sz w:val="28"/>
          <w:szCs w:val="28"/>
        </w:rPr>
        <w:t>competenze chiave di cittadinanza</w:t>
      </w:r>
      <w:r w:rsidRPr="008E60AF">
        <w:rPr>
          <w:sz w:val="28"/>
          <w:szCs w:val="28"/>
        </w:rPr>
        <w:t xml:space="preserve"> (all.2): </w:t>
      </w:r>
    </w:p>
    <w:p w14:paraId="7122624A" w14:textId="77777777" w:rsidR="009F3B5A" w:rsidRPr="008E60AF" w:rsidRDefault="009F3B5A" w:rsidP="009F3B5A"/>
    <w:p w14:paraId="4F21B595" w14:textId="77777777" w:rsidR="009F3B5A" w:rsidRPr="008E60AF" w:rsidRDefault="009F3B5A" w:rsidP="009F3B5A">
      <w:pPr>
        <w:rPr>
          <w:b/>
        </w:rPr>
      </w:pPr>
      <w:r w:rsidRPr="008E60AF">
        <w:rPr>
          <w:b/>
        </w:rPr>
        <w:t>RAV       Area Competenze chiave di cittadinanza</w:t>
      </w:r>
    </w:p>
    <w:p w14:paraId="5B3FE2FA" w14:textId="77777777" w:rsidR="008419C1" w:rsidRDefault="009F3B5A" w:rsidP="009F3B5A">
      <w:r w:rsidRPr="008E60AF">
        <w:rPr>
          <w:color w:val="000000"/>
          <w:sz w:val="23"/>
          <w:szCs w:val="23"/>
          <w:shd w:val="clear" w:color="auto" w:fill="FFFFFF"/>
        </w:rPr>
        <w:t>• competenza multilinguistica;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matematica e competenza in scienze, tecnologie e ingegneria;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digitale;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personale, sociale e capacità di imparare ad imparare;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in materia di cittadinanza;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imprenditoriale;</w:t>
      </w:r>
      <w:r w:rsidRPr="008E60AF">
        <w:rPr>
          <w:color w:val="000000"/>
          <w:sz w:val="23"/>
          <w:szCs w:val="23"/>
        </w:rPr>
        <w:br/>
      </w:r>
      <w:r w:rsidRPr="008E60AF">
        <w:rPr>
          <w:color w:val="000000"/>
          <w:sz w:val="23"/>
          <w:szCs w:val="23"/>
          <w:shd w:val="clear" w:color="auto" w:fill="FFFFFF"/>
        </w:rPr>
        <w:t>• competenza in materia di consapevolezza ed espressione culturali.</w:t>
      </w:r>
    </w:p>
    <w:p w14:paraId="3CF38675" w14:textId="77777777" w:rsidR="008419C1" w:rsidRPr="008419C1" w:rsidRDefault="008419C1" w:rsidP="009F3B5A"/>
    <w:p w14:paraId="657A1716" w14:textId="77777777" w:rsidR="009F3B5A" w:rsidRDefault="009F3B5A" w:rsidP="009F3B5A">
      <w:pPr>
        <w:rPr>
          <w:b/>
          <w:i/>
          <w:sz w:val="28"/>
          <w:szCs w:val="28"/>
        </w:rPr>
      </w:pPr>
    </w:p>
    <w:p w14:paraId="17D48601" w14:textId="77777777" w:rsidR="009F3B5A" w:rsidRPr="008E60AF" w:rsidRDefault="009F3B5A" w:rsidP="009F3B5A">
      <w:pPr>
        <w:rPr>
          <w:b/>
          <w:i/>
          <w:sz w:val="28"/>
          <w:szCs w:val="28"/>
        </w:rPr>
      </w:pPr>
    </w:p>
    <w:tbl>
      <w:tblPr>
        <w:tblW w:w="146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3109"/>
        <w:gridCol w:w="8555"/>
      </w:tblGrid>
      <w:tr w:rsidR="009F3B5A" w:rsidRPr="008E60AF" w14:paraId="6FB07F91" w14:textId="77777777" w:rsidTr="00A2576D">
        <w:trPr>
          <w:trHeight w:val="324"/>
        </w:trPr>
        <w:tc>
          <w:tcPr>
            <w:tcW w:w="1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9420" w14:textId="77777777" w:rsidR="009F3B5A" w:rsidRPr="008E60AF" w:rsidRDefault="009F3B5A" w:rsidP="00A2576D">
            <w:pPr>
              <w:jc w:val="center"/>
              <w:rPr>
                <w:b/>
                <w:caps/>
              </w:rPr>
            </w:pPr>
            <w:r w:rsidRPr="008E60AF">
              <w:rPr>
                <w:b/>
                <w:sz w:val="28"/>
                <w:szCs w:val="28"/>
              </w:rPr>
              <w:t>COMPETENZE CHIAVE DI CITTADINANZA</w:t>
            </w:r>
          </w:p>
        </w:tc>
      </w:tr>
      <w:tr w:rsidR="009F3B5A" w:rsidRPr="008E60AF" w14:paraId="6DC7E198" w14:textId="77777777" w:rsidTr="00A2576D">
        <w:trPr>
          <w:trHeight w:val="2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AC5C0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>AMBITO DI RIFERIMENTO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3C20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>COMPETENZE CHIAVE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8E9D" w14:textId="77777777" w:rsidR="009F3B5A" w:rsidRPr="008E60AF" w:rsidRDefault="009F3B5A" w:rsidP="00A2576D">
            <w:pPr>
              <w:rPr>
                <w:b/>
                <w:caps/>
              </w:rPr>
            </w:pPr>
            <w:r w:rsidRPr="008E60AF">
              <w:rPr>
                <w:b/>
                <w:caps/>
                <w:sz w:val="22"/>
                <w:szCs w:val="22"/>
              </w:rPr>
              <w:t xml:space="preserve">CAPACITA’ DA CONSEGUIRE A FINE OBBLIGO SCOLASTICO </w:t>
            </w:r>
          </w:p>
        </w:tc>
      </w:tr>
      <w:tr w:rsidR="009F3B5A" w:rsidRPr="008E60AF" w14:paraId="1EBCFE7D" w14:textId="77777777" w:rsidTr="00A2576D">
        <w:trPr>
          <w:trHeight w:val="1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65C7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</w:p>
          <w:p w14:paraId="641B49F3" w14:textId="77777777" w:rsidR="009F3B5A" w:rsidRPr="008E60AF" w:rsidRDefault="009F3B5A" w:rsidP="00A2576D">
            <w:pPr>
              <w:rPr>
                <w:b/>
                <w:caps/>
              </w:rPr>
            </w:pPr>
          </w:p>
          <w:p w14:paraId="05F0D422" w14:textId="77777777" w:rsidR="009F3B5A" w:rsidRPr="008E60AF" w:rsidRDefault="009F3B5A" w:rsidP="00A2576D">
            <w:r w:rsidRPr="008E60AF">
              <w:rPr>
                <w:b/>
                <w:caps/>
              </w:rPr>
              <w:t>COSTRUZIONE DEL SE’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E290" w14:textId="77777777" w:rsidR="009F3B5A" w:rsidRPr="008E60AF" w:rsidRDefault="009F3B5A" w:rsidP="009F3B5A">
            <w:pPr>
              <w:numPr>
                <w:ilvl w:val="0"/>
                <w:numId w:val="33"/>
              </w:numPr>
            </w:pPr>
            <w:r w:rsidRPr="008E60AF">
              <w:t>Imparare a imparare</w:t>
            </w:r>
          </w:p>
          <w:p w14:paraId="3A2E695B" w14:textId="77777777" w:rsidR="009F3B5A" w:rsidRPr="008E60AF" w:rsidRDefault="009F3B5A" w:rsidP="009F3B5A">
            <w:pPr>
              <w:numPr>
                <w:ilvl w:val="0"/>
                <w:numId w:val="26"/>
              </w:numPr>
            </w:pPr>
            <w:r w:rsidRPr="008E60AF">
              <w:t>imprenditoriale</w:t>
            </w:r>
          </w:p>
          <w:p w14:paraId="218CA6FF" w14:textId="77777777" w:rsidR="009F3B5A" w:rsidRPr="008E60AF" w:rsidRDefault="009F3B5A" w:rsidP="009F3B5A">
            <w:pPr>
              <w:numPr>
                <w:ilvl w:val="0"/>
                <w:numId w:val="26"/>
              </w:numPr>
            </w:pPr>
            <w:r w:rsidRPr="008E60AF">
              <w:t>competenza in materia di cittadinanza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5470" w14:textId="77777777" w:rsidR="009F3B5A" w:rsidRPr="008E60AF" w:rsidRDefault="009F3B5A" w:rsidP="00A2576D">
            <w:r w:rsidRPr="008E60AF">
              <w:t>Essere capace di:</w:t>
            </w:r>
          </w:p>
          <w:p w14:paraId="17871153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organizzare e gestire il proprio apprendimento</w:t>
            </w:r>
          </w:p>
          <w:p w14:paraId="33B05F51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utilizzare un proprio metodo di studio e di lavoro</w:t>
            </w:r>
          </w:p>
          <w:p w14:paraId="104568D1" w14:textId="77777777" w:rsidR="009F3B5A" w:rsidRPr="008E60AF" w:rsidRDefault="009F3B5A" w:rsidP="009F3B5A">
            <w:pPr>
              <w:numPr>
                <w:ilvl w:val="1"/>
                <w:numId w:val="29"/>
              </w:numPr>
            </w:pPr>
            <w:r w:rsidRPr="008E60AF">
              <w:t>elaborare e realizzare attività seguendo la logica della progettazione</w:t>
            </w:r>
          </w:p>
          <w:p w14:paraId="51D2CADA" w14:textId="77777777" w:rsidR="009F3B5A" w:rsidRPr="008E60AF" w:rsidRDefault="009F3B5A" w:rsidP="00A2576D">
            <w:pPr>
              <w:ind w:left="397"/>
            </w:pPr>
          </w:p>
        </w:tc>
      </w:tr>
      <w:tr w:rsidR="009F3B5A" w:rsidRPr="008E60AF" w14:paraId="6CA5FEF4" w14:textId="77777777" w:rsidTr="00A2576D">
        <w:trPr>
          <w:trHeight w:val="11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CD76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</w:p>
          <w:p w14:paraId="4F860FB8" w14:textId="77777777" w:rsidR="009F3B5A" w:rsidRPr="008E60AF" w:rsidRDefault="009F3B5A" w:rsidP="00A2576D">
            <w:pPr>
              <w:rPr>
                <w:b/>
                <w:caps/>
              </w:rPr>
            </w:pPr>
          </w:p>
          <w:p w14:paraId="6515D63D" w14:textId="77777777" w:rsidR="009F3B5A" w:rsidRPr="008E60AF" w:rsidRDefault="009F3B5A" w:rsidP="00A2576D">
            <w:r w:rsidRPr="008E60AF">
              <w:rPr>
                <w:b/>
                <w:caps/>
              </w:rPr>
              <w:t>RELAZIONE CON GLI ALTRI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DE8B" w14:textId="77777777" w:rsidR="009F3B5A" w:rsidRPr="008E60AF" w:rsidRDefault="009F3B5A" w:rsidP="00A2576D"/>
          <w:p w14:paraId="620E420D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Competenza sociale</w:t>
            </w:r>
          </w:p>
          <w:p w14:paraId="5808D878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Consapevolezza</w:t>
            </w:r>
          </w:p>
          <w:p w14:paraId="66655513" w14:textId="77777777" w:rsidR="009F3B5A" w:rsidRPr="008E60AF" w:rsidRDefault="009F3B5A" w:rsidP="009F3B5A">
            <w:pPr>
              <w:numPr>
                <w:ilvl w:val="0"/>
                <w:numId w:val="15"/>
              </w:numPr>
              <w:ind w:left="720" w:hanging="360"/>
            </w:pPr>
            <w:r w:rsidRPr="008E60AF">
              <w:t>Competenza digitale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9FCE" w14:textId="77777777" w:rsidR="009F3B5A" w:rsidRPr="008E60AF" w:rsidRDefault="009F3B5A" w:rsidP="00A2576D">
            <w:r w:rsidRPr="008E60AF">
              <w:t>Essere capace di:</w:t>
            </w:r>
          </w:p>
          <w:p w14:paraId="66687CDF" w14:textId="77777777" w:rsidR="009F3B5A" w:rsidRPr="008E60AF" w:rsidRDefault="009F3B5A" w:rsidP="009F3B5A">
            <w:pPr>
              <w:numPr>
                <w:ilvl w:val="1"/>
                <w:numId w:val="28"/>
              </w:numPr>
            </w:pPr>
            <w:r w:rsidRPr="008E60AF">
              <w:t>comprendere e rappresentare testi e messaggi di genere e di complessità diversi, formulati con linguaggi e supporti diversi.</w:t>
            </w:r>
          </w:p>
          <w:p w14:paraId="518B6B73" w14:textId="77777777" w:rsidR="009F3B5A" w:rsidRPr="008E60AF" w:rsidRDefault="009F3B5A" w:rsidP="009F3B5A">
            <w:pPr>
              <w:numPr>
                <w:ilvl w:val="1"/>
                <w:numId w:val="28"/>
              </w:numPr>
            </w:pPr>
            <w:r w:rsidRPr="008E60AF">
              <w:t>Lavorare, interagire con gli altri in precise e specifiche attività collettive.</w:t>
            </w:r>
          </w:p>
        </w:tc>
      </w:tr>
      <w:tr w:rsidR="009F3B5A" w:rsidRPr="008E60AF" w14:paraId="21F16846" w14:textId="77777777" w:rsidTr="00A2576D">
        <w:trPr>
          <w:trHeight w:val="16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D139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  <w:r w:rsidRPr="008E60AF">
              <w:rPr>
                <w:b/>
                <w:caps/>
              </w:rPr>
              <w:t>RAPPORTO CON LA REALTA’ NATURALE E SOCIALE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57D7" w14:textId="77777777" w:rsidR="009F3B5A" w:rsidRPr="008E60AF" w:rsidRDefault="009F3B5A" w:rsidP="00A2576D"/>
          <w:p w14:paraId="69E3AEAA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Risolvere problemi</w:t>
            </w:r>
          </w:p>
          <w:p w14:paraId="5EB0AE9C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Individuare collegamenti e relazioni</w:t>
            </w:r>
          </w:p>
          <w:p w14:paraId="3B27845E" w14:textId="77777777" w:rsidR="009F3B5A" w:rsidRPr="008E60AF" w:rsidRDefault="009F3B5A" w:rsidP="009F3B5A">
            <w:pPr>
              <w:numPr>
                <w:ilvl w:val="0"/>
                <w:numId w:val="30"/>
              </w:numPr>
              <w:ind w:left="720"/>
            </w:pPr>
            <w:r w:rsidRPr="008E60AF">
              <w:t>Acquisire e interpretare l’informazione ricevuta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E0FD" w14:textId="77777777" w:rsidR="009F3B5A" w:rsidRPr="008E60AF" w:rsidRDefault="009F3B5A" w:rsidP="00A2576D">
            <w:r w:rsidRPr="008E60AF">
              <w:t>Essere capace di:</w:t>
            </w:r>
          </w:p>
          <w:p w14:paraId="0D7D37C2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>comprendere, interpretare ed intervenire in modo personale negli eventi del mondo</w:t>
            </w:r>
          </w:p>
          <w:p w14:paraId="17D0CC0B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>costruire conoscenze significative e dotate di senso</w:t>
            </w:r>
          </w:p>
          <w:p w14:paraId="40308F2C" w14:textId="77777777" w:rsidR="009F3B5A" w:rsidRPr="008E60AF" w:rsidRDefault="009F3B5A" w:rsidP="009F3B5A">
            <w:pPr>
              <w:numPr>
                <w:ilvl w:val="2"/>
                <w:numId w:val="27"/>
              </w:numPr>
              <w:ind w:left="717" w:hanging="681"/>
            </w:pPr>
            <w:r w:rsidRPr="008E60AF">
              <w:t xml:space="preserve">esplicitare giudizi critici distinguendo i fatti dalle operazioni, gli eventi dalle congetture, le cause dagli effetti </w:t>
            </w:r>
          </w:p>
        </w:tc>
      </w:tr>
    </w:tbl>
    <w:p w14:paraId="4539FE60" w14:textId="77777777" w:rsidR="009F3B5A" w:rsidRPr="008E60AF" w:rsidRDefault="009F3B5A" w:rsidP="009F3B5A">
      <w:pPr>
        <w:rPr>
          <w:sz w:val="28"/>
          <w:szCs w:val="28"/>
        </w:rPr>
      </w:pPr>
    </w:p>
    <w:tbl>
      <w:tblPr>
        <w:tblW w:w="146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82"/>
        <w:gridCol w:w="3119"/>
        <w:gridCol w:w="8505"/>
      </w:tblGrid>
      <w:tr w:rsidR="009F3B5A" w:rsidRPr="008E60AF" w14:paraId="74A99592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8483" w14:textId="77777777" w:rsidR="009F3B5A" w:rsidRPr="008E60AF" w:rsidRDefault="009F3B5A" w:rsidP="00A2576D">
            <w:pPr>
              <w:snapToGrid w:val="0"/>
              <w:rPr>
                <w:b/>
                <w:caps/>
              </w:rPr>
            </w:pPr>
            <w:r w:rsidRPr="008E60AF">
              <w:rPr>
                <w:b/>
                <w:caps/>
              </w:rPr>
              <w:t>strategie di recupero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750D" w14:textId="77777777" w:rsidR="009F3B5A" w:rsidRPr="008E60AF" w:rsidRDefault="009F3B5A" w:rsidP="00A2576D">
            <w:pPr>
              <w:ind w:left="720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36EE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Valutazione ed analisi dei testd’ingresso, di quelli intermedi del I e II periodo</w:t>
            </w:r>
          </w:p>
          <w:p w14:paraId="2CAB460B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Corsi di recupero e rafforzamento</w:t>
            </w:r>
          </w:p>
          <w:p w14:paraId="41AAD7F5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Rallentamento didattico</w:t>
            </w:r>
          </w:p>
          <w:p w14:paraId="522BA22D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t>-Studio assistito in classe</w:t>
            </w:r>
          </w:p>
          <w:p w14:paraId="6EF97FD2" w14:textId="77777777" w:rsidR="009F3B5A" w:rsidRPr="008E60AF" w:rsidRDefault="009F3B5A" w:rsidP="009F3B5A">
            <w:pPr>
              <w:pStyle w:val="Standarduser"/>
              <w:numPr>
                <w:ilvl w:val="0"/>
                <w:numId w:val="32"/>
              </w:numPr>
              <w:ind w:left="359" w:right="1843" w:hanging="283"/>
              <w:rPr>
                <w:rFonts w:cs="Times New Roman"/>
              </w:rPr>
            </w:pPr>
            <w:r w:rsidRPr="008E60AF">
              <w:rPr>
                <w:rFonts w:cs="Times New Roman"/>
              </w:rPr>
              <w:lastRenderedPageBreak/>
              <w:t>Sportello didattico</w:t>
            </w:r>
          </w:p>
        </w:tc>
      </w:tr>
      <w:tr w:rsidR="009F3B5A" w:rsidRPr="008E60AF" w14:paraId="7DBFE64D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ECAA" w14:textId="77777777" w:rsidR="009F3B5A" w:rsidRPr="008E60AF" w:rsidRDefault="009F3B5A" w:rsidP="00A2576D">
            <w:pPr>
              <w:snapToGrid w:val="0"/>
              <w:rPr>
                <w:b/>
                <w:caps/>
                <w:sz w:val="20"/>
                <w:szCs w:val="20"/>
              </w:rPr>
            </w:pPr>
            <w:r w:rsidRPr="008E60AF">
              <w:rPr>
                <w:b/>
              </w:rPr>
              <w:lastRenderedPageBreak/>
              <w:t>BES (Bisogni Educativi Speciali)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FB85" w14:textId="77777777" w:rsidR="009F3B5A" w:rsidRPr="008E60AF" w:rsidRDefault="009F3B5A" w:rsidP="00A2576D">
            <w:pPr>
              <w:snapToGrid w:val="0"/>
              <w:ind w:left="360"/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D4EA" w14:textId="77777777" w:rsidR="009F3B5A" w:rsidRPr="008E60AF" w:rsidRDefault="009F3B5A" w:rsidP="00A2576D">
            <w:pPr>
              <w:snapToGrid w:val="0"/>
            </w:pPr>
            <w:r w:rsidRPr="008E60AF">
              <w:t>Saranno individuati Piani Educativi Personalizzati dai Consigli di classe, così come definito nel Piano di Inclusione previsto dal dlg 66/2017</w:t>
            </w:r>
          </w:p>
        </w:tc>
      </w:tr>
      <w:tr w:rsidR="009F3B5A" w:rsidRPr="008E60AF" w14:paraId="2126FE2D" w14:textId="77777777" w:rsidTr="00A2576D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1B3F" w14:textId="77777777" w:rsidR="009F3B5A" w:rsidRPr="008E60AF" w:rsidRDefault="009F3B5A" w:rsidP="00A2576D">
            <w:pPr>
              <w:pStyle w:val="Standarduser"/>
              <w:rPr>
                <w:rFonts w:cs="Times New Roman"/>
                <w:b/>
              </w:rPr>
            </w:pPr>
            <w:r w:rsidRPr="008E60AF">
              <w:rPr>
                <w:rFonts w:cs="Times New Roman"/>
                <w:b/>
              </w:rPr>
              <w:t>Misure dispensative/compensative</w:t>
            </w:r>
          </w:p>
          <w:p w14:paraId="1A6922B8" w14:textId="77777777" w:rsidR="009F3B5A" w:rsidRPr="008E60AF" w:rsidRDefault="009F3B5A" w:rsidP="00A2576D">
            <w:r w:rsidRPr="008E60AF">
              <w:rPr>
                <w:b/>
              </w:rPr>
              <w:t>Ove dovesse occorrere un caso di DSA L.170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B6B9" w14:textId="77777777" w:rsidR="009F3B5A" w:rsidRPr="008E60AF" w:rsidRDefault="009F3B5A" w:rsidP="00A2576D">
            <w:pPr>
              <w:snapToGrid w:val="0"/>
              <w:ind w:left="360"/>
            </w:pPr>
          </w:p>
          <w:p w14:paraId="2F1FB4CB" w14:textId="77777777" w:rsidR="009F3B5A" w:rsidRPr="008E60AF" w:rsidRDefault="009F3B5A" w:rsidP="00A2576D"/>
          <w:p w14:paraId="6E67A490" w14:textId="77777777" w:rsidR="009F3B5A" w:rsidRPr="008E60AF" w:rsidRDefault="009F3B5A" w:rsidP="00A2576D"/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19D5" w14:textId="77777777" w:rsidR="009F3B5A" w:rsidRPr="008E60AF" w:rsidRDefault="009F3B5A" w:rsidP="00A2576D">
            <w:pPr>
              <w:pStyle w:val="Standarduser"/>
              <w:rPr>
                <w:rFonts w:cs="Times New Roman"/>
              </w:rPr>
            </w:pPr>
            <w:r w:rsidRPr="008E60AF">
              <w:rPr>
                <w:rFonts w:cs="Times New Roman"/>
              </w:rPr>
              <w:t xml:space="preserve">Si adotteranno </w:t>
            </w:r>
            <w:r w:rsidRPr="008E60AF">
              <w:rPr>
                <w:rFonts w:cs="Times New Roman"/>
                <w:b/>
              </w:rPr>
              <w:t>(a seconda del caso</w:t>
            </w:r>
            <w:r w:rsidRPr="008E60AF">
              <w:rPr>
                <w:rFonts w:cs="Times New Roman"/>
              </w:rPr>
              <w:t>)le seguenti misure:</w:t>
            </w:r>
          </w:p>
          <w:p w14:paraId="25E8BB0D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dai compiti a casa o in classe;</w:t>
            </w:r>
          </w:p>
          <w:p w14:paraId="6C5C9DD0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dalla lettura in classe ad alta voce;</w:t>
            </w:r>
          </w:p>
          <w:p w14:paraId="381F2854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dall’esercizio scritto;</w:t>
            </w:r>
          </w:p>
          <w:p w14:paraId="1E5AEA6C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Dispensa</w:t>
            </w:r>
            <w:r w:rsidRPr="008E60AF">
              <w:rPr>
                <w:rFonts w:cs="Times New Roman"/>
                <w:lang w:val="it-IT"/>
              </w:rPr>
              <w:t>re</w:t>
            </w:r>
            <w:r w:rsidRPr="008E60AF">
              <w:rPr>
                <w:rFonts w:cs="Times New Roman"/>
              </w:rPr>
              <w:t xml:space="preserve"> da test a tempo;</w:t>
            </w:r>
          </w:p>
          <w:p w14:paraId="20DFE4CA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assegnando un maggior tempo per lo svolgimento di una prova;</w:t>
            </w:r>
          </w:p>
          <w:p w14:paraId="4858CBA9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materiale predisposto dal docente;</w:t>
            </w:r>
          </w:p>
          <w:p w14:paraId="1189E7AB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l’ausilio del compagno affidabile e generoso (peer to peer);</w:t>
            </w:r>
          </w:p>
          <w:p w14:paraId="7289335B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esigendo solo risposta orale;</w:t>
            </w:r>
          </w:p>
          <w:p w14:paraId="148418A8" w14:textId="77777777" w:rsidR="009F3B5A" w:rsidRPr="008E60AF" w:rsidRDefault="009F3B5A" w:rsidP="009F3B5A">
            <w:pPr>
              <w:pStyle w:val="Standarduser"/>
              <w:numPr>
                <w:ilvl w:val="0"/>
                <w:numId w:val="31"/>
              </w:numPr>
              <w:ind w:left="359" w:hanging="359"/>
              <w:rPr>
                <w:rFonts w:cs="Times New Roman"/>
              </w:rPr>
            </w:pPr>
            <w:r w:rsidRPr="008E60AF">
              <w:rPr>
                <w:rFonts w:cs="Times New Roman"/>
              </w:rPr>
              <w:t>Compensare con adeguati mezzi multimediali:</w:t>
            </w:r>
          </w:p>
          <w:p w14:paraId="2AB29C68" w14:textId="77777777" w:rsidR="009F3B5A" w:rsidRPr="008E60AF" w:rsidRDefault="009F3B5A" w:rsidP="00A2576D">
            <w:pPr>
              <w:ind w:left="359" w:hanging="359"/>
            </w:pPr>
            <w:r w:rsidRPr="008E60AF">
              <w:t>Sintonizzatore vocale, domande con risposte a scelta o vero/falso, mappe concettuali, utilizzo di Lim in tutte le sue applicazioni.</w:t>
            </w:r>
          </w:p>
        </w:tc>
      </w:tr>
    </w:tbl>
    <w:p w14:paraId="6FF1C742" w14:textId="77777777" w:rsidR="005E704F" w:rsidRDefault="005E704F">
      <w:pPr>
        <w:rPr>
          <w:sz w:val="16"/>
          <w:szCs w:val="16"/>
        </w:rPr>
      </w:pPr>
    </w:p>
    <w:p w14:paraId="297610AF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  <w:t xml:space="preserve">I BIENNIO- </w:t>
      </w:r>
      <w:r w:rsidRPr="004C35A4"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  <w:t>ASSE  SCIENTIFICO - TECNOLOGICO</w:t>
      </w:r>
    </w:p>
    <w:p w14:paraId="316ADE05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b/>
          <w:bCs/>
          <w:kern w:val="3"/>
          <w:sz w:val="18"/>
          <w:szCs w:val="18"/>
          <w:lang w:eastAsia="zh-CN" w:bidi="hi-IN"/>
        </w:rPr>
      </w:pPr>
    </w:p>
    <w:p w14:paraId="6BD4347D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 w:rsidRPr="004C35A4">
        <w:rPr>
          <w:rFonts w:eastAsia="Arial Unicode MS" w:cs="Arial Unicode MS"/>
          <w:kern w:val="3"/>
          <w:sz w:val="18"/>
          <w:szCs w:val="18"/>
          <w:lang w:eastAsia="zh-CN" w:bidi="hi-IN"/>
        </w:rPr>
        <w:t>ENOGASTRONOMIA- SALA-VENDITA- ACCOGLIENZA TURISTICA- SCIENZE DEGLI ALIMENTI</w:t>
      </w:r>
    </w:p>
    <w:p w14:paraId="46EE94F9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p w14:paraId="49D5EE25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  <w:r>
        <w:rPr>
          <w:rFonts w:eastAsia="Arial Unicode MS" w:cs="Arial Unicode MS"/>
          <w:kern w:val="3"/>
          <w:sz w:val="18"/>
          <w:szCs w:val="18"/>
          <w:lang w:eastAsia="zh-CN" w:bidi="hi-IN"/>
        </w:rPr>
        <w:t>RUBRICHE DI VALUTAZIONE</w:t>
      </w:r>
    </w:p>
    <w:p w14:paraId="2F1DEB8B" w14:textId="77777777" w:rsidR="005E704F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tbl>
      <w:tblPr>
        <w:tblW w:w="5107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3"/>
        <w:gridCol w:w="3236"/>
        <w:gridCol w:w="3109"/>
        <w:gridCol w:w="3096"/>
        <w:gridCol w:w="3127"/>
      </w:tblGrid>
      <w:tr w:rsidR="005E704F" w:rsidRPr="004C35A4" w14:paraId="7D1AC001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EEC4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5B91A2AD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Utilizzare tecniche tradizionali ed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5E704F" w:rsidRPr="004C35A4" w14:paraId="28E6D3CC" w14:textId="77777777" w:rsidTr="00F55133">
        <w:trPr>
          <w:trHeight w:val="23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DB8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8D5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3BFB2969" w14:textId="77777777" w:rsidTr="00F55133">
        <w:trPr>
          <w:trHeight w:val="348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F6A0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36D5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 xml:space="preserve">1 PARZIALE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79F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05B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8A9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05DEE93F" w14:textId="77777777" w:rsidTr="00F55133">
        <w:trPr>
          <w:trHeight w:val="79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7777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Diversificare il prodotto/servizio in base alle nuove tendenze, ai modelli di consumo, alle pratiche professionali e agli sviluppi tecnologici e di mercato.</w:t>
            </w:r>
          </w:p>
          <w:p w14:paraId="4EA3CD4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7D07B7D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2C25C8F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 xml:space="preserve">Utilizzare tecniche e strumenti di </w:t>
            </w:r>
            <w:r w:rsidRPr="004C35A4">
              <w:rPr>
                <w:b/>
                <w:color w:val="000000"/>
                <w:sz w:val="18"/>
                <w:szCs w:val="18"/>
              </w:rPr>
              <w:lastRenderedPageBreak/>
              <w:t>presentazione e promozione del prodotto/servizio rispondenti alle aspettative e agli stili di vita del target di riferimento.</w:t>
            </w:r>
          </w:p>
          <w:p w14:paraId="409C902A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5153779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Monitorare il grado di soddisfazione della clientela, applicando tecniche di fidelizzazione post vendita.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ED7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 alunno/a riesce a diversificare il prodotto/servizio in base alle nuove tendenze, ai nuovi modelli di consumo ed allo sviluppo tecnologico in modo parzialmente autonoma.</w:t>
            </w:r>
          </w:p>
          <w:p w14:paraId="5F8998E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CBB63C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Non utilizza tecniche e strumenti di presentazione del prodotto, rispondenti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alle aspettative ed agli stili di vita del target di riferimento.</w:t>
            </w:r>
          </w:p>
          <w:p w14:paraId="7BEFBA4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6CA591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BC78CD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173A9C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D458A5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FDA05C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Commette errori di distrazione e di applicazione delle diverse regole, anche nel monitoraggio della soddisfazione dell'ospite.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692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Se guidato riesce a procedere con lo svolgimento del lavoro in maniera   adeguata.</w:t>
            </w:r>
          </w:p>
          <w:p w14:paraId="5EF9D58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18275C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4EC971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36E85E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214FD7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A4C775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Utilizza in maniera corretta i nuovi modelli e strumenti di presentazione del prodotto, rispondenti alle aspettative dell'ospite in forma guidata.</w:t>
            </w:r>
          </w:p>
          <w:p w14:paraId="128A94B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9787AC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E0B5B5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4BC0F2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D9DBF8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monitorare l’importanza del grado di soddisfazione dell’ospite dei servizi erogati soltanto in maniera guidata.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7E8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Riconosce le procedure di lavoro utilizzando le tecniche e gli strumenti di presentazione del prodotto/servizio in base ai nuovi modelli di sviluppo tecnologico.</w:t>
            </w:r>
          </w:p>
          <w:p w14:paraId="7E64057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E33521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1E139D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Utilizza in modo corretto i nuovi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modelli ed i nuovi strumenti di presentazione e promozione del prodotto/servizio rispondenti alle aspettative ed agli stili di vita del target di riferimento.</w:t>
            </w:r>
          </w:p>
          <w:p w14:paraId="6875904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12CC83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E0A9AD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monitorare correttamente il grado di soddisfazione dell'ospite, applicando le relative tecniche di fidelizzazione post vendita.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D2F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L'alunno/a opera in maniera autonoma riconoscendo la presentazione, la modalità e l'esecuzione di diversificazione del prodotto/servizio.</w:t>
            </w:r>
          </w:p>
          <w:p w14:paraId="03C34CA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661077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369890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2B9943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 xml:space="preserve">Utilizza in maniera autonoma gli </w:t>
            </w:r>
            <w:r w:rsidRPr="004C35A4">
              <w:rPr>
                <w:color w:val="000000"/>
                <w:sz w:val="18"/>
                <w:szCs w:val="18"/>
              </w:rPr>
              <w:lastRenderedPageBreak/>
              <w:t>strumenti di presentazione e promozione del prodotto/servizio.</w:t>
            </w:r>
          </w:p>
          <w:p w14:paraId="2477422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Risponde alle aspettative delle esigenze degli ospiti.</w:t>
            </w:r>
          </w:p>
          <w:p w14:paraId="0E31423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2C5E80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D627F2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6B3C5C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9B6D38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l'importanza del monitoraggio del grado di soddisfazione dell'ospite, essendo consapevole che nel processo di vendita dei servizi, la qualità dei prodotti/servizi dovrà corrispondere alle aspettative dei consumatori.</w:t>
            </w:r>
          </w:p>
        </w:tc>
      </w:tr>
    </w:tbl>
    <w:p w14:paraId="53A6D6A0" w14:textId="77777777" w:rsidR="005E704F" w:rsidRPr="004C35A4" w:rsidRDefault="005E704F" w:rsidP="005E704F">
      <w:pPr>
        <w:autoSpaceDN w:val="0"/>
        <w:jc w:val="center"/>
        <w:textAlignment w:val="baseline"/>
        <w:rPr>
          <w:rFonts w:eastAsia="Arial Unicode MS" w:cs="Arial Unicode MS"/>
          <w:kern w:val="3"/>
          <w:sz w:val="18"/>
          <w:szCs w:val="18"/>
          <w:lang w:eastAsia="zh-CN" w:bidi="hi-IN"/>
        </w:rPr>
      </w:pPr>
    </w:p>
    <w:p w14:paraId="42848F91" w14:textId="77777777" w:rsidR="005E704F" w:rsidRDefault="005E704F">
      <w:pPr>
        <w:rPr>
          <w:sz w:val="16"/>
          <w:szCs w:val="16"/>
        </w:rPr>
      </w:pPr>
    </w:p>
    <w:p w14:paraId="7284868A" w14:textId="77777777" w:rsidR="005E704F" w:rsidRDefault="005E704F">
      <w:pPr>
        <w:rPr>
          <w:sz w:val="16"/>
          <w:szCs w:val="16"/>
        </w:rPr>
      </w:pPr>
    </w:p>
    <w:p w14:paraId="612A464E" w14:textId="77777777" w:rsidR="005E704F" w:rsidRDefault="005E704F">
      <w:pPr>
        <w:rPr>
          <w:sz w:val="16"/>
          <w:szCs w:val="16"/>
        </w:rPr>
      </w:pPr>
    </w:p>
    <w:p w14:paraId="2DD80703" w14:textId="77777777" w:rsidR="005E704F" w:rsidRDefault="005E704F">
      <w:pPr>
        <w:rPr>
          <w:sz w:val="16"/>
          <w:szCs w:val="16"/>
        </w:rPr>
      </w:pPr>
    </w:p>
    <w:p w14:paraId="5391CE69" w14:textId="77777777" w:rsidR="005E704F" w:rsidRDefault="005E704F">
      <w:pPr>
        <w:rPr>
          <w:sz w:val="16"/>
          <w:szCs w:val="16"/>
        </w:rPr>
      </w:pPr>
    </w:p>
    <w:p w14:paraId="1BA8878F" w14:textId="77777777" w:rsidR="005E704F" w:rsidRDefault="005E704F">
      <w:pPr>
        <w:rPr>
          <w:sz w:val="16"/>
          <w:szCs w:val="16"/>
        </w:rPr>
      </w:pPr>
    </w:p>
    <w:p w14:paraId="2B6544A1" w14:textId="77777777" w:rsidR="005E704F" w:rsidRDefault="005E704F">
      <w:pPr>
        <w:rPr>
          <w:sz w:val="16"/>
          <w:szCs w:val="16"/>
        </w:rPr>
      </w:pPr>
    </w:p>
    <w:p w14:paraId="6706997F" w14:textId="77777777" w:rsidR="005E704F" w:rsidRDefault="005E704F">
      <w:pPr>
        <w:rPr>
          <w:sz w:val="16"/>
          <w:szCs w:val="16"/>
        </w:rPr>
      </w:pPr>
    </w:p>
    <w:p w14:paraId="033B8225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0EC2A3B4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733A" w14:textId="77777777" w:rsidR="005E704F" w:rsidRPr="005E704F" w:rsidRDefault="005E704F" w:rsidP="005E7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E704F">
              <w:rPr>
                <w:b/>
                <w:bCs/>
                <w:color w:val="000000"/>
                <w:sz w:val="22"/>
                <w:szCs w:val="22"/>
              </w:rPr>
              <w:t>Competenze</w:t>
            </w:r>
          </w:p>
          <w:p w14:paraId="1BDD2AE0" w14:textId="77777777" w:rsidR="005E704F" w:rsidRPr="004C35A4" w:rsidRDefault="005E704F" w:rsidP="005E70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2"/>
                <w:szCs w:val="22"/>
              </w:rPr>
              <w:t>Applicare correttamente il sistema HACCP, la normativa sulla sicurezza e sulla salute nei luoghi di lavoro.</w:t>
            </w:r>
          </w:p>
        </w:tc>
      </w:tr>
      <w:tr w:rsidR="005E704F" w:rsidRPr="004C35A4" w14:paraId="6CC6CBEC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D91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9FF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49982027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01BD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83C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4F0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92A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1BB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3561A46F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639D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Applicare le normative che disciplinano i processi dei servizi, con riferimento alla riservatezza, alla sicurezza e salute sui luoghi di vita e di lavoro, dell'ambiente e del territorio.</w:t>
            </w:r>
          </w:p>
          <w:p w14:paraId="31F86A0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22079ED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Applicare efficacemente il sistema di autocontrollo per la sicurezza dei prodotti alimentari in conformità alla normativa regionale, nazionale e comunitaria in materia di HACCP.</w:t>
            </w:r>
          </w:p>
          <w:p w14:paraId="1964E52A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4EB82DE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Garantire la tutela e sicurezza dell'ospite (in particolare, bambini, anziani, diversamente abili).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141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 alunno/a riesce ad applicare le normative che disciplinano la riservatezza, la sicurezza e salute nei luoghi di lavoro in maniera parzialmente autonomo.</w:t>
            </w:r>
          </w:p>
          <w:p w14:paraId="1259E61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DDD856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653BA5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51FF04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applica in maniera autonoma il sistema di autocontrollo dei prodotti</w:t>
            </w:r>
          </w:p>
          <w:p w14:paraId="15526DE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alimentari, secondo le normative Comunitarie, Nazionali e Regionali.</w:t>
            </w:r>
          </w:p>
          <w:p w14:paraId="164EE5A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BCDDE8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3DE181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A4DFAF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A10DA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9957D2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6F052D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 garantire la sicurezza degli ospiti ed in particolare di soggetti deboli, quali bambini, anziani e diversamente abili.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933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Se guidato riesce ad applicare le normative che disciplinano la riservatezza, la sicurezza e salute nei luoghi di lavoro in maniera corretta.</w:t>
            </w:r>
          </w:p>
          <w:p w14:paraId="43C7A85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D91886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32A310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4A8BFE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8D7B8C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il sistema di autocontrollo per la sicurezza dei prodotti alimentari secondo normativa Comunitaria, Nazionale e Regionale in maniera guidata.</w:t>
            </w:r>
          </w:p>
          <w:p w14:paraId="56D8371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FC6E2F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BFE2DF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1364FD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BA1052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B4E94B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 garantire la tutela riguardante la sicurezza degli ospiti ed in particolare di bambini, anziani e diversamente abili.</w:t>
            </w:r>
          </w:p>
          <w:p w14:paraId="10ACD0A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0CD874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D59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Riconosce le normative che disciplinano i processi relativi alla sicurezza e salute nei luoghi di lavoro.</w:t>
            </w:r>
          </w:p>
          <w:p w14:paraId="61CD9BB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7DB3BD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09416E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C3E72C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2C7241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CC0B63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il sistema di autocontrollo per la sicurezza dei prodotti alimentari secondo normativa Comunitaria, Nazionale e Regionale.</w:t>
            </w:r>
          </w:p>
          <w:p w14:paraId="281B1B5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2F5D89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C83D55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89CC12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0A9C3E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BCCBE7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8B2F33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garantire la tutela sulla sicurezza degli ospiti ed in particolari di bambini, anziani e diversamente abili.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FF4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lastRenderedPageBreak/>
              <w:t>L'alunno/a opera in maniera autonoma, riuscendo a riconoscere ed applicare le normative sulla sicurezza nei luoghi di lavoro.</w:t>
            </w:r>
          </w:p>
          <w:p w14:paraId="2A332B0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807468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A2A44E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2A0FAF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4C8113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Esegue autonomamente e correttamente il sistema di autocontrollo dei prodotti alimentari secondo le normative Comunitarie, Nazionali e Regionali.</w:t>
            </w:r>
          </w:p>
          <w:p w14:paraId="1A4A76F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5C32D8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BB6BD0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C7DC03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F4379D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AA6C72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B3257D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Riconosce e garantisce la tutela per la sicurezza degli ospiti, con particolare riferimento a bambini, anziani e diversamente abili.</w:t>
            </w:r>
          </w:p>
        </w:tc>
      </w:tr>
    </w:tbl>
    <w:p w14:paraId="7DEE066B" w14:textId="77777777" w:rsidR="005E704F" w:rsidRDefault="005E704F">
      <w:pPr>
        <w:rPr>
          <w:sz w:val="16"/>
          <w:szCs w:val="16"/>
        </w:rPr>
      </w:pPr>
    </w:p>
    <w:p w14:paraId="2F793DBE" w14:textId="77777777" w:rsidR="005E704F" w:rsidRDefault="005E704F">
      <w:pPr>
        <w:rPr>
          <w:sz w:val="16"/>
          <w:szCs w:val="16"/>
        </w:rPr>
      </w:pPr>
    </w:p>
    <w:p w14:paraId="59427A10" w14:textId="77777777" w:rsidR="005E704F" w:rsidRDefault="005E704F">
      <w:pPr>
        <w:rPr>
          <w:sz w:val="16"/>
          <w:szCs w:val="16"/>
        </w:rPr>
      </w:pPr>
    </w:p>
    <w:p w14:paraId="6651A20F" w14:textId="77777777" w:rsidR="005E704F" w:rsidRDefault="005E704F">
      <w:pPr>
        <w:rPr>
          <w:sz w:val="16"/>
          <w:szCs w:val="16"/>
        </w:rPr>
      </w:pPr>
    </w:p>
    <w:p w14:paraId="64C30904" w14:textId="77777777" w:rsidR="005E704F" w:rsidRDefault="005E704F">
      <w:pPr>
        <w:rPr>
          <w:sz w:val="16"/>
          <w:szCs w:val="16"/>
        </w:rPr>
      </w:pPr>
    </w:p>
    <w:p w14:paraId="293DCA0D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53D3AD1F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2845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Competenze</w:t>
            </w:r>
          </w:p>
          <w:p w14:paraId="567EA6D9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 w:rsidR="005E704F" w:rsidRPr="004C35A4" w14:paraId="4DC3DC40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536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974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Livelli di padronanza</w:t>
            </w:r>
          </w:p>
        </w:tc>
      </w:tr>
      <w:tr w:rsidR="005E704F" w:rsidRPr="004C35A4" w14:paraId="58EBB6DF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6734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1B9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764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304B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8C2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4E7A2B87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7402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Adottare un atteggiamento di apertura, ascolto ed interesse nei confronti del cliente straniero e della sua cultura.</w:t>
            </w:r>
          </w:p>
          <w:p w14:paraId="7C165940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14:paraId="006AD501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Assistere l'ospite nella fruizione del servizio interpretandone preferenze e richieste e rilevandone il grado di soddisfazione.</w:t>
            </w:r>
          </w:p>
          <w:p w14:paraId="1D7A3872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14:paraId="74D41FEA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E704F">
              <w:rPr>
                <w:b/>
                <w:color w:val="000000"/>
                <w:sz w:val="20"/>
                <w:szCs w:val="20"/>
              </w:rPr>
              <w:t>Gestire la fidelizzazione dell'ospite mediante tecniche di customer care.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49B0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L'alunno/a riesce ad applicare un atteggiamento di apertura, ascolto ed interesse nei confronti dell'ospite in maniera parzialmente autonomo.</w:t>
            </w:r>
          </w:p>
          <w:p w14:paraId="12EC8F9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184CBB71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52BFAB00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Non riesce ad assistere l'ospite in maniera autonoma nella fruizione dei servizi ed a rilevarne il relativo grado di soddisfazione.</w:t>
            </w:r>
          </w:p>
          <w:p w14:paraId="1E100DBF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8EC1DB1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Non riesce a gestire autonomamente la fidelizzazione dell'ospite mediante tecniche di customer care.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102D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Se guidato riesce ad applicare un atteggiamento di apertura, ascolto ed interesse nei confronti dell'ospite.</w:t>
            </w:r>
          </w:p>
          <w:p w14:paraId="2C45785F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027AF2E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D7822F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54E17056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l'ospite nella fruizione del servizio, interpretandone preferenze e richieste rilevandone il relativo grado di soddisfazione solo se guidato.</w:t>
            </w:r>
          </w:p>
          <w:p w14:paraId="679F73F4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B304C74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Se guidato riesce a gestire il processo di fidelizzazione dell'ospite utilizzando tecniche di customer care.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DECD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Adotta un atteggiamento di apertura ascolto ed interesse nei riguardi dell'ospite.</w:t>
            </w:r>
          </w:p>
          <w:p w14:paraId="77FD1E3C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447DD3BD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2A30E1E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30568E58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039F8763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l'ospite nella fruizione dei servizi interpretandone preferenze e richieste.</w:t>
            </w:r>
          </w:p>
          <w:p w14:paraId="1A198409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5FEB010B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Riesce a rilevare il grado di soddisfazione dell'ospite ed a gestire le relative attività di fidelizzazione.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F08A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L'alunno/a opera in maniera autonoma, riuscendo ad adottare un atteggiamento di apertura, ascolto ed interesse nei riguardi dell'ospite.</w:t>
            </w:r>
          </w:p>
          <w:p w14:paraId="277FCD67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CF7B824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7660211B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Assiste autonomamente l'ospite nella fruizione del servizio ed interpreta preferenze e richieste rilevandone il grado di soddisfazione.</w:t>
            </w:r>
          </w:p>
          <w:p w14:paraId="60E2F587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7DF22B75" w14:textId="77777777" w:rsidR="005E704F" w:rsidRP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E704F">
              <w:rPr>
                <w:color w:val="000000"/>
                <w:sz w:val="20"/>
                <w:szCs w:val="20"/>
              </w:rPr>
              <w:t>Riesce a gestire autonomamente il processo di fidelizzazione dell'ospite utilizzando tecniche di customer care.</w:t>
            </w:r>
          </w:p>
        </w:tc>
      </w:tr>
    </w:tbl>
    <w:p w14:paraId="3FE4B5FB" w14:textId="77777777" w:rsidR="005E704F" w:rsidRDefault="005E704F">
      <w:pPr>
        <w:rPr>
          <w:sz w:val="16"/>
          <w:szCs w:val="16"/>
        </w:rPr>
      </w:pPr>
    </w:p>
    <w:p w14:paraId="44263327" w14:textId="77777777" w:rsidR="005E704F" w:rsidRDefault="005E704F">
      <w:pPr>
        <w:rPr>
          <w:sz w:val="16"/>
          <w:szCs w:val="16"/>
        </w:rPr>
      </w:pPr>
    </w:p>
    <w:tbl>
      <w:tblPr>
        <w:tblW w:w="5108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0"/>
        <w:gridCol w:w="3106"/>
        <w:gridCol w:w="3094"/>
        <w:gridCol w:w="3128"/>
      </w:tblGrid>
      <w:tr w:rsidR="005E704F" w:rsidRPr="004C35A4" w14:paraId="2542A68A" w14:textId="77777777" w:rsidTr="00F55133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384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lastRenderedPageBreak/>
              <w:t>Competenze</w:t>
            </w:r>
          </w:p>
          <w:p w14:paraId="79CC14B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un'ottica di comunicazione ed efficienza aziendale.</w:t>
            </w:r>
          </w:p>
        </w:tc>
      </w:tr>
      <w:tr w:rsidR="005E704F" w:rsidRPr="004C35A4" w14:paraId="723300AE" w14:textId="77777777" w:rsidTr="00F55133">
        <w:trPr>
          <w:trHeight w:val="23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C6B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1D8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5E704F" w:rsidRPr="004C35A4" w14:paraId="31804F44" w14:textId="77777777" w:rsidTr="00F55133">
        <w:trPr>
          <w:trHeight w:val="348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081A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8EB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1 PARZIALE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979D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1E0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C58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</w:tc>
      </w:tr>
      <w:tr w:rsidR="005E704F" w:rsidRPr="004C35A4" w14:paraId="5A6B4532" w14:textId="77777777" w:rsidTr="00F55133">
        <w:trPr>
          <w:trHeight w:val="797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B647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Informare sui servizi disponibili ed extra di vario tipo, finalizzati a rendere gradevole la permanenza presso la struttura ricettiva.</w:t>
            </w:r>
          </w:p>
          <w:p w14:paraId="65F67BB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3BF4DE9E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3C0D23A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Applicare tecniche di ricettività ed accoglienza in linea con la tipologia di servizio ricettivo e il target della clientela, al fine di garantire l'immagine e lo stile della struttura e valorizzare il servizio offerto.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5F6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riesce ad informare sui servizi disponibili e di vario genere in forma parzialmente autonoma, che sono finalizzati a rendere gradevole il periodo di permanenza in albergo.</w:t>
            </w:r>
          </w:p>
          <w:p w14:paraId="04E128C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CE5ABD6" w14:textId="77777777" w:rsidR="005E704F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1FE194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le tecniche di accoglienza degli ospiti in albergo in forma parzialmente guidata.</w:t>
            </w:r>
          </w:p>
          <w:p w14:paraId="2C1C2E7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 garantire la qualità dei servizi agli ospiti in albergo ed a tutelare l'immagine e lo stile dei servizi che offre la struttura.</w:t>
            </w:r>
          </w:p>
          <w:p w14:paraId="502EEF6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404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ad informare sui servizi disponibili, finalizzati a rendere gradevole il periodo di permanenza in albergo.</w:t>
            </w:r>
          </w:p>
          <w:p w14:paraId="3F41C9A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9E2669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D873F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88B6B8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le tecniche di accoglienza degli ospiti in albergo solo in forma guidata.</w:t>
            </w:r>
          </w:p>
          <w:p w14:paraId="07AA148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 garantire la qualità dei servizi agli ospiti in albergo ed a tutelare l'immagine e lo stile dei servizi che offre la struttura.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849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ad informare sui servizi disponibili, finalizzati a rendere gradevole il periodo di permanenza in albergo.</w:t>
            </w:r>
          </w:p>
          <w:p w14:paraId="40A9362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68F5C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4CBF99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03270D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Applica le tecniche di accoglienza degli ospiti in albergo in linea con i servizi offerti ed al target di riferimento.</w:t>
            </w:r>
          </w:p>
          <w:p w14:paraId="7A1FCC4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garantire la qualità dei servizi agli ospiti in albergo ed a tutelare l'immagine e lo stile dei servizi che esso offre.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0B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opera in maniera autonoma nell'informazione dei servizi disponibili, finalizzato a rendere gradevole la permanenza nella struttura.</w:t>
            </w:r>
          </w:p>
          <w:p w14:paraId="0A7692C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1EA515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53E1C3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ad applicare autonomamente le diverse tecniche di ricettività ed accoglienza degli ospiti, in linea con il target di riferimento.</w:t>
            </w:r>
          </w:p>
          <w:p w14:paraId="0ACC4B2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Garantisce pienamente la qualità dei servizi offerti dalla struttura ed a tutelare e garantire l'immagine, lo stile dell'albergo.</w:t>
            </w:r>
          </w:p>
        </w:tc>
      </w:tr>
    </w:tbl>
    <w:p w14:paraId="604A73F1" w14:textId="77777777" w:rsidR="005E704F" w:rsidRDefault="005E704F">
      <w:pPr>
        <w:rPr>
          <w:sz w:val="16"/>
          <w:szCs w:val="16"/>
        </w:rPr>
      </w:pPr>
    </w:p>
    <w:p w14:paraId="234ECA28" w14:textId="77777777" w:rsidR="005E704F" w:rsidRDefault="005E704F">
      <w:pPr>
        <w:rPr>
          <w:sz w:val="16"/>
          <w:szCs w:val="16"/>
        </w:rPr>
      </w:pPr>
    </w:p>
    <w:p w14:paraId="20AE1FB3" w14:textId="77777777" w:rsidR="005E704F" w:rsidRDefault="005E704F">
      <w:pPr>
        <w:rPr>
          <w:sz w:val="16"/>
          <w:szCs w:val="16"/>
        </w:rPr>
      </w:pPr>
    </w:p>
    <w:p w14:paraId="5302CE39" w14:textId="77777777" w:rsidR="005E704F" w:rsidRDefault="005E704F">
      <w:pPr>
        <w:rPr>
          <w:sz w:val="16"/>
          <w:szCs w:val="16"/>
        </w:rPr>
      </w:pPr>
    </w:p>
    <w:tbl>
      <w:tblPr>
        <w:tblW w:w="5253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6"/>
        <w:gridCol w:w="3233"/>
        <w:gridCol w:w="3108"/>
        <w:gridCol w:w="3096"/>
        <w:gridCol w:w="3561"/>
      </w:tblGrid>
      <w:tr w:rsidR="005E704F" w:rsidRPr="004C35A4" w14:paraId="50F1CF93" w14:textId="77777777" w:rsidTr="00F55133">
        <w:trPr>
          <w:trHeight w:val="237"/>
        </w:trPr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436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0F46" w14:textId="77777777" w:rsidR="005E704F" w:rsidRPr="005E704F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E704F">
              <w:rPr>
                <w:b/>
                <w:bCs/>
                <w:color w:val="000000"/>
                <w:sz w:val="20"/>
                <w:szCs w:val="20"/>
              </w:rPr>
              <w:t>Competenza</w:t>
            </w:r>
          </w:p>
          <w:p w14:paraId="13C2AFE6" w14:textId="77777777" w:rsidR="005E704F" w:rsidRPr="005E704F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C0C0C"/>
                <w:sz w:val="20"/>
                <w:szCs w:val="20"/>
              </w:rPr>
            </w:pPr>
            <w:r w:rsidRPr="005E704F">
              <w:rPr>
                <w:rFonts w:eastAsia="Calibri"/>
                <w:b/>
                <w:bCs/>
                <w:color w:val="0C0C0C"/>
                <w:sz w:val="20"/>
                <w:szCs w:val="20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</w:p>
          <w:p w14:paraId="2EE2B843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AC3B489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704F" w:rsidRPr="004C35A4" w14:paraId="3381A29E" w14:textId="77777777" w:rsidTr="00F55133">
        <w:trPr>
          <w:trHeight w:val="237"/>
        </w:trPr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1224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Indicatori</w:t>
            </w:r>
          </w:p>
        </w:tc>
        <w:tc>
          <w:tcPr>
            <w:tcW w:w="40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E3D1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C35A4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Livelli di padronanza</w:t>
            </w:r>
          </w:p>
        </w:tc>
      </w:tr>
      <w:tr w:rsidR="005E704F" w:rsidRPr="004C35A4" w14:paraId="268843F0" w14:textId="77777777" w:rsidTr="00F55133">
        <w:trPr>
          <w:trHeight w:val="348"/>
        </w:trPr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4B23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>Predisporre e servire prodotti enogastronomici</w:t>
            </w:r>
          </w:p>
          <w:p w14:paraId="637738FB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 xml:space="preserve">in base a specifiche esigenze dietologiche e/odisturbi e </w:t>
            </w: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lastRenderedPageBreak/>
              <w:t>limitazioni alimentari</w:t>
            </w:r>
          </w:p>
          <w:p w14:paraId="6FD1E905" w14:textId="77777777" w:rsidR="005E704F" w:rsidRPr="004C35A4" w:rsidRDefault="005E704F" w:rsidP="00F55133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2E55DF9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>Definire offerte gastronomiche qualitativamente ed economicamente sostenibili</w:t>
            </w:r>
          </w:p>
          <w:p w14:paraId="14530EB9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14:paraId="51688CF2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b/>
                <w:color w:val="0C0C0C"/>
                <w:sz w:val="18"/>
                <w:szCs w:val="18"/>
              </w:rPr>
            </w:pPr>
            <w:r w:rsidRPr="004C35A4">
              <w:rPr>
                <w:rFonts w:eastAsia="Calibri"/>
                <w:b/>
                <w:color w:val="0C0C0C"/>
                <w:sz w:val="18"/>
                <w:szCs w:val="18"/>
              </w:rPr>
              <w:t xml:space="preserve">Attivare interventi di informazione, comunicazione ed educazione ambientale mediante il coinvolgimento della clientela e degli </w:t>
            </w:r>
            <w:r w:rsidRPr="004C35A4">
              <w:rPr>
                <w:rFonts w:eastAsia="Calibri"/>
                <w:b/>
                <w:i/>
                <w:iCs/>
                <w:color w:val="0C0C0C"/>
                <w:sz w:val="18"/>
                <w:szCs w:val="18"/>
              </w:rPr>
              <w:t>stakeholder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1388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lastRenderedPageBreak/>
              <w:t>1 PARZIALE</w:t>
            </w:r>
          </w:p>
          <w:p w14:paraId="589E064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L'alunno/a riesce a predisporre e servire prodotti enogastronomici in base a specifiche esigenze dei consumatori in forma parzialmente autonoma.</w:t>
            </w:r>
          </w:p>
          <w:p w14:paraId="41646CCC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EAA1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2. BASE</w:t>
            </w:r>
          </w:p>
          <w:p w14:paraId="7BC14332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Se guidato riesce a predisporre prodotti enogastronomici in base a specifiche esigenze dei consumatori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D07F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3. INTERMEDIO</w:t>
            </w:r>
          </w:p>
          <w:p w14:paraId="51BA7160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Riesce a predisporre e servire i prodotti enogastronomici in base a specifiche esigenze del consumatore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5686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4C35A4">
              <w:rPr>
                <w:b/>
                <w:color w:val="000000"/>
                <w:sz w:val="18"/>
                <w:szCs w:val="18"/>
              </w:rPr>
              <w:t>4. AVANZATO</w:t>
            </w:r>
          </w:p>
          <w:p w14:paraId="20B04D0A" w14:textId="77777777" w:rsidR="005E704F" w:rsidRPr="004C35A4" w:rsidRDefault="005E704F" w:rsidP="00F5513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4C35A4">
              <w:rPr>
                <w:bCs/>
                <w:color w:val="000000"/>
                <w:sz w:val="18"/>
                <w:szCs w:val="18"/>
              </w:rPr>
              <w:t>L’alunno riesce a predisporre e servire prodotti enogastronomici in forma autonoma in base alle specifiche esigenze dei consumatori</w:t>
            </w:r>
          </w:p>
        </w:tc>
      </w:tr>
      <w:tr w:rsidR="005E704F" w:rsidRPr="004C35A4" w14:paraId="0CDC60D9" w14:textId="77777777" w:rsidTr="00F55133">
        <w:trPr>
          <w:trHeight w:val="797"/>
        </w:trPr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16B8" w14:textId="77777777" w:rsidR="005E704F" w:rsidRPr="004C35A4" w:rsidRDefault="005E704F" w:rsidP="00F55133">
            <w:pPr>
              <w:autoSpaceDE w:val="0"/>
              <w:adjustRightInd w:val="0"/>
              <w:spacing w:after="200" w:line="276" w:lineRule="auto"/>
              <w:rPr>
                <w:rFonts w:eastAsia="Calibri"/>
                <w:color w:val="0C0C0C"/>
                <w:sz w:val="21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641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D2B98A1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C8B1CE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FE0772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le offerte gastronomiche ed eco sostenibili sempre in forma parzialmente autonoma.</w:t>
            </w:r>
          </w:p>
          <w:p w14:paraId="3148C81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0313D4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C0795B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A087D8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2C4864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Non riesce ad attivare le informazioni e la comunicazione senza coinvolgere il consumatore</w:t>
            </w:r>
          </w:p>
          <w:p w14:paraId="58600A4A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91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10557B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5033B8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80FBCC0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le offerte gastronomiche ed ecosostenibili solo se guidato</w:t>
            </w:r>
          </w:p>
          <w:p w14:paraId="3EC9049E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0C2E65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00B28E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72D714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55F6338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Se guidato riesce ad attivare le giuste informazioni e comunicazioni coinvolgendo il consumatore finale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3E8C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5B626D94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A12B62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AE406B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 definire correttamente le offerte gastronomiche qualitativamente ed economicamente sostenibili</w:t>
            </w:r>
          </w:p>
          <w:p w14:paraId="48E3361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4F9EB11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15FCF46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4382773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Riesce ad attivare correttamente tutti gli interventi di informazione e comunicazione riuscendo a coinvolgere il consumatore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241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65CA9057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27105696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8D6916F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Autonomamente riesce a definire le offerte gastronomiche qualitativamente ed economicamente sostenibili.</w:t>
            </w:r>
          </w:p>
          <w:p w14:paraId="1A961A1B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B743BED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052BBCD5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79F7E0A9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14:paraId="3572B6D2" w14:textId="77777777" w:rsidR="005E704F" w:rsidRPr="004C35A4" w:rsidRDefault="005E704F" w:rsidP="00F55133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C35A4">
              <w:rPr>
                <w:color w:val="000000"/>
                <w:sz w:val="18"/>
                <w:szCs w:val="18"/>
              </w:rPr>
              <w:t>Attiva tuti gli interventi di informazione, comunicazione ed educazione ambientale mediante il coinvolgimento dei consumatori e degli stakeholder</w:t>
            </w:r>
          </w:p>
        </w:tc>
      </w:tr>
    </w:tbl>
    <w:p w14:paraId="7D7C0E0A" w14:textId="77777777" w:rsidR="005E704F" w:rsidRDefault="005E704F">
      <w:pPr>
        <w:rPr>
          <w:sz w:val="16"/>
          <w:szCs w:val="16"/>
        </w:rPr>
      </w:pPr>
    </w:p>
    <w:p w14:paraId="1B339217" w14:textId="77777777" w:rsidR="005E704F" w:rsidRDefault="005E704F">
      <w:pPr>
        <w:rPr>
          <w:sz w:val="16"/>
          <w:szCs w:val="16"/>
        </w:rPr>
      </w:pPr>
    </w:p>
    <w:p w14:paraId="24784AF5" w14:textId="77777777" w:rsidR="005E704F" w:rsidRDefault="005E704F">
      <w:pPr>
        <w:rPr>
          <w:sz w:val="16"/>
          <w:szCs w:val="16"/>
        </w:rPr>
      </w:pPr>
    </w:p>
    <w:p w14:paraId="35E0613C" w14:textId="77777777" w:rsidR="005E704F" w:rsidRDefault="005E704F">
      <w:pPr>
        <w:rPr>
          <w:sz w:val="16"/>
          <w:szCs w:val="16"/>
        </w:rPr>
      </w:pPr>
    </w:p>
    <w:p w14:paraId="7BFF1887" w14:textId="77777777" w:rsidR="00E6254F" w:rsidRDefault="00E6254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7"/>
        <w:gridCol w:w="5050"/>
        <w:gridCol w:w="5070"/>
      </w:tblGrid>
      <w:tr w:rsidR="00B40E48" w14:paraId="5C270511" w14:textId="77777777" w:rsidTr="0006443A">
        <w:tc>
          <w:tcPr>
            <w:tcW w:w="15307" w:type="dxa"/>
            <w:gridSpan w:val="3"/>
          </w:tcPr>
          <w:p w14:paraId="045CFC2A" w14:textId="77777777" w:rsidR="00B40E48" w:rsidRPr="002E6DFC" w:rsidRDefault="00B40E48" w:rsidP="00B40E48">
            <w:pPr>
              <w:pStyle w:val="Titolo1"/>
              <w:numPr>
                <w:ilvl w:val="0"/>
                <w:numId w:val="0"/>
              </w:numPr>
              <w:tabs>
                <w:tab w:val="left" w:pos="1440"/>
              </w:tabs>
              <w:snapToGrid w:val="0"/>
              <w:spacing w:after="120"/>
              <w:rPr>
                <w:color w:val="auto"/>
                <w:sz w:val="28"/>
                <w:szCs w:val="28"/>
                <w:u w:val="none"/>
              </w:rPr>
            </w:pPr>
            <w:r w:rsidRPr="002E6DFC">
              <w:rPr>
                <w:color w:val="auto"/>
                <w:sz w:val="28"/>
                <w:szCs w:val="28"/>
                <w:u w:val="none"/>
              </w:rPr>
              <w:t>METODOLOGIA</w:t>
            </w:r>
          </w:p>
          <w:p w14:paraId="7E429A51" w14:textId="77777777" w:rsidR="00B40E48" w:rsidRDefault="00B40E48">
            <w:pPr>
              <w:rPr>
                <w:sz w:val="16"/>
                <w:szCs w:val="16"/>
              </w:rPr>
            </w:pPr>
          </w:p>
        </w:tc>
      </w:tr>
      <w:tr w:rsidR="00E5682D" w14:paraId="165D18BA" w14:textId="77777777" w:rsidTr="0006443A">
        <w:tc>
          <w:tcPr>
            <w:tcW w:w="5102" w:type="dxa"/>
          </w:tcPr>
          <w:p w14:paraId="5FFA4FE4" w14:textId="77777777" w:rsidR="00B40E48" w:rsidRDefault="00B40E48" w:rsidP="00B40E48">
            <w:pPr>
              <w:snapToGrid w:val="0"/>
              <w:jc w:val="center"/>
            </w:pPr>
            <w:r>
              <w:t>MEDIAZIONE DIDATTICA</w:t>
            </w:r>
          </w:p>
          <w:p w14:paraId="20D7BB31" w14:textId="77777777" w:rsidR="00B40E48" w:rsidRDefault="00B40E48" w:rsidP="00B40E48">
            <w:pPr>
              <w:snapToGrid w:val="0"/>
              <w:jc w:val="center"/>
            </w:pPr>
            <w:r>
              <w:t>(Metodi)</w:t>
            </w:r>
          </w:p>
          <w:p w14:paraId="0F3506B8" w14:textId="77777777" w:rsidR="00B40E48" w:rsidRDefault="00B40E48" w:rsidP="00B40E48">
            <w:pPr>
              <w:snapToGrid w:val="0"/>
              <w:jc w:val="center"/>
            </w:pPr>
          </w:p>
          <w:p w14:paraId="004F7200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Lezione frontale</w:t>
            </w:r>
          </w:p>
          <w:p w14:paraId="02D52379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Insegnamento individualizzato</w:t>
            </w:r>
          </w:p>
          <w:p w14:paraId="45BE98A6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 xml:space="preserve">Discussione </w:t>
            </w:r>
          </w:p>
          <w:p w14:paraId="3BF2E94B" w14:textId="77777777" w:rsidR="00B40E48" w:rsidRDefault="00B40E48" w:rsidP="0079663C">
            <w:pPr>
              <w:pStyle w:val="Paragrafoelenco"/>
              <w:numPr>
                <w:ilvl w:val="0"/>
                <w:numId w:val="16"/>
              </w:numPr>
            </w:pPr>
            <w:r>
              <w:t>Didattica laboratoriale</w:t>
            </w:r>
          </w:p>
          <w:p w14:paraId="70ECA35B" w14:textId="77777777" w:rsidR="00B40E48" w:rsidRPr="0079663C" w:rsidRDefault="00B40E48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 w:rsidRPr="0079663C">
              <w:rPr>
                <w:lang w:val="en-US"/>
              </w:rPr>
              <w:t>Problem solving</w:t>
            </w:r>
          </w:p>
          <w:p w14:paraId="4143D458" w14:textId="77777777" w:rsidR="0079663C" w:rsidRDefault="0079663C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 w:rsidRPr="0079663C">
              <w:rPr>
                <w:lang w:val="en-US"/>
              </w:rPr>
              <w:t>Presentazioni in PPT</w:t>
            </w:r>
          </w:p>
          <w:p w14:paraId="6235F83A" w14:textId="77777777" w:rsidR="00EF6547" w:rsidRPr="0079663C" w:rsidRDefault="00EF6547" w:rsidP="0079663C">
            <w:pPr>
              <w:pStyle w:val="Paragrafoelenco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Lavori di gruppo</w:t>
            </w:r>
          </w:p>
          <w:p w14:paraId="4B80B51E" w14:textId="77777777" w:rsidR="00B40E48" w:rsidRDefault="00B40E48" w:rsidP="00B40E48">
            <w:pPr>
              <w:snapToGrid w:val="0"/>
            </w:pPr>
            <w:r>
              <w:t>Altro ________________</w:t>
            </w:r>
          </w:p>
          <w:p w14:paraId="23B116E4" w14:textId="77777777" w:rsidR="00B40E48" w:rsidRDefault="00B40E48"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</w:tcPr>
          <w:p w14:paraId="5BC7FE3F" w14:textId="77777777" w:rsidR="00B40E48" w:rsidRDefault="00B40E48" w:rsidP="00B40E48">
            <w:pPr>
              <w:jc w:val="center"/>
              <w:rPr>
                <w:sz w:val="28"/>
                <w:szCs w:val="28"/>
              </w:rPr>
            </w:pPr>
            <w:r w:rsidRPr="00B40E48">
              <w:rPr>
                <w:sz w:val="28"/>
                <w:szCs w:val="28"/>
              </w:rPr>
              <w:t>STRUMENTI</w:t>
            </w:r>
          </w:p>
          <w:p w14:paraId="2271936D" w14:textId="77777777" w:rsidR="00B40E48" w:rsidRDefault="00B40E48" w:rsidP="00B40E48">
            <w:pPr>
              <w:jc w:val="center"/>
              <w:rPr>
                <w:sz w:val="28"/>
                <w:szCs w:val="28"/>
              </w:rPr>
            </w:pPr>
          </w:p>
          <w:p w14:paraId="7A317C95" w14:textId="77777777" w:rsidR="00B40E48" w:rsidRDefault="00B40E48" w:rsidP="00B40E48"/>
          <w:p w14:paraId="578564FA" w14:textId="77777777" w:rsidR="00B40E48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>Libro di testo</w:t>
            </w:r>
          </w:p>
          <w:p w14:paraId="337FA69C" w14:textId="77777777" w:rsidR="0079663C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 xml:space="preserve">Lavagna </w:t>
            </w:r>
            <w:r w:rsidR="0079663C">
              <w:t>–</w:t>
            </w:r>
            <w:r>
              <w:t xml:space="preserve"> LIM</w:t>
            </w:r>
          </w:p>
          <w:p w14:paraId="432775B4" w14:textId="77777777" w:rsidR="00B40E48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Riviste del settore</w:t>
            </w:r>
          </w:p>
          <w:p w14:paraId="5BDB5BB9" w14:textId="77777777" w:rsidR="00B40E48" w:rsidRDefault="00B40E48" w:rsidP="0079663C">
            <w:pPr>
              <w:pStyle w:val="Paragrafoelenco"/>
              <w:numPr>
                <w:ilvl w:val="0"/>
                <w:numId w:val="17"/>
              </w:numPr>
            </w:pPr>
            <w:r>
              <w:t>Supporti multimediali</w:t>
            </w:r>
          </w:p>
          <w:p w14:paraId="095AA02D" w14:textId="77777777" w:rsidR="00B40E48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Ricerche su internet</w:t>
            </w:r>
          </w:p>
          <w:p w14:paraId="74BF9B43" w14:textId="77777777" w:rsidR="0079663C" w:rsidRDefault="0079663C" w:rsidP="0079663C">
            <w:pPr>
              <w:pStyle w:val="Paragrafoelenco"/>
              <w:numPr>
                <w:ilvl w:val="0"/>
                <w:numId w:val="17"/>
              </w:numPr>
            </w:pPr>
            <w:r>
              <w:t>Attrezzature di settore</w:t>
            </w:r>
          </w:p>
          <w:p w14:paraId="75B44D07" w14:textId="77777777" w:rsidR="00B40E48" w:rsidRDefault="00B40E48" w:rsidP="00B40E48">
            <w:r>
              <w:t>□Altro ______________</w:t>
            </w:r>
          </w:p>
          <w:p w14:paraId="20FBF0C5" w14:textId="77777777" w:rsidR="00B40E48" w:rsidRPr="00B40E48" w:rsidRDefault="00B40E48" w:rsidP="00B40E48">
            <w:pPr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7C506657" w14:textId="77777777" w:rsidR="00B40E48" w:rsidRPr="00B40E48" w:rsidRDefault="00B40E48" w:rsidP="00B40E48">
            <w:pPr>
              <w:snapToGrid w:val="0"/>
              <w:jc w:val="center"/>
              <w:rPr>
                <w:sz w:val="28"/>
                <w:szCs w:val="28"/>
              </w:rPr>
            </w:pPr>
            <w:r w:rsidRPr="00B40E48">
              <w:rPr>
                <w:sz w:val="28"/>
                <w:szCs w:val="28"/>
              </w:rPr>
              <w:t>SPAZI</w:t>
            </w:r>
          </w:p>
          <w:p w14:paraId="33732153" w14:textId="77777777" w:rsidR="00B40E48" w:rsidRDefault="00B40E48" w:rsidP="00B40E48">
            <w:pPr>
              <w:ind w:left="138"/>
            </w:pPr>
          </w:p>
          <w:p w14:paraId="62D24198" w14:textId="77777777" w:rsidR="00B40E48" w:rsidRDefault="00B40E48" w:rsidP="00B40E48">
            <w:pPr>
              <w:ind w:left="138"/>
            </w:pPr>
          </w:p>
          <w:p w14:paraId="372B5942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Aula di classe</w:t>
            </w:r>
          </w:p>
          <w:p w14:paraId="150C082E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Aule multimediali</w:t>
            </w:r>
          </w:p>
          <w:p w14:paraId="09A27FF7" w14:textId="77777777" w:rsidR="00B40E48" w:rsidRDefault="00B40E48" w:rsidP="0079663C">
            <w:pPr>
              <w:pStyle w:val="Paragrafoelenco"/>
              <w:numPr>
                <w:ilvl w:val="0"/>
                <w:numId w:val="18"/>
              </w:numPr>
            </w:pPr>
            <w:r>
              <w:t>Spazi laboratoriali di settore</w:t>
            </w:r>
          </w:p>
          <w:p w14:paraId="3A13E37F" w14:textId="77777777" w:rsidR="00B40E48" w:rsidRDefault="0079663C" w:rsidP="0079663C">
            <w:pPr>
              <w:pStyle w:val="Paragrafoelenco"/>
              <w:numPr>
                <w:ilvl w:val="0"/>
                <w:numId w:val="18"/>
              </w:numPr>
            </w:pPr>
            <w:r>
              <w:t>V</w:t>
            </w:r>
            <w:r w:rsidR="00B40E48">
              <w:t>isite guidate</w:t>
            </w:r>
          </w:p>
          <w:p w14:paraId="280B64E4" w14:textId="77777777" w:rsidR="00B40E48" w:rsidRDefault="00B40E48" w:rsidP="00B40E48">
            <w:pPr>
              <w:ind w:left="138"/>
            </w:pPr>
            <w:r>
              <w:t>□   Altro _______________</w:t>
            </w:r>
          </w:p>
          <w:p w14:paraId="582A4BEE" w14:textId="77777777" w:rsidR="00B40E48" w:rsidRDefault="00B40E48" w:rsidP="00B40E48">
            <w:pPr>
              <w:ind w:left="360"/>
              <w:rPr>
                <w:b/>
              </w:rPr>
            </w:pPr>
          </w:p>
          <w:p w14:paraId="69AFBFC7" w14:textId="77777777" w:rsidR="00B40E48" w:rsidRDefault="00B40E48">
            <w:pPr>
              <w:rPr>
                <w:sz w:val="16"/>
                <w:szCs w:val="16"/>
              </w:rPr>
            </w:pPr>
          </w:p>
        </w:tc>
      </w:tr>
      <w:tr w:rsidR="0079663C" w14:paraId="30FF3138" w14:textId="77777777" w:rsidTr="0006443A">
        <w:tc>
          <w:tcPr>
            <w:tcW w:w="15345" w:type="dxa"/>
            <w:gridSpan w:val="3"/>
          </w:tcPr>
          <w:p w14:paraId="0C8A4C79" w14:textId="77777777" w:rsidR="0079663C" w:rsidRDefault="0079663C" w:rsidP="00B40E48">
            <w:pPr>
              <w:snapToGrid w:val="0"/>
              <w:jc w:val="center"/>
              <w:rPr>
                <w:b/>
              </w:rPr>
            </w:pPr>
            <w:r w:rsidRPr="0006443A">
              <w:rPr>
                <w:b/>
              </w:rPr>
              <w:t>VERIFICA E VALUTAZIONE</w:t>
            </w:r>
          </w:p>
          <w:p w14:paraId="30A47A93" w14:textId="77777777" w:rsidR="0006443A" w:rsidRPr="0006443A" w:rsidRDefault="0006443A" w:rsidP="00B40E48">
            <w:pPr>
              <w:snapToGrid w:val="0"/>
              <w:jc w:val="center"/>
              <w:rPr>
                <w:b/>
              </w:rPr>
            </w:pPr>
          </w:p>
        </w:tc>
      </w:tr>
      <w:tr w:rsidR="00E5682D" w14:paraId="3C972456" w14:textId="77777777" w:rsidTr="0006443A">
        <w:tc>
          <w:tcPr>
            <w:tcW w:w="5102" w:type="dxa"/>
          </w:tcPr>
          <w:p w14:paraId="491006B0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t>Verifiche scritte</w:t>
            </w:r>
          </w:p>
          <w:p w14:paraId="06DD6382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  <w:tab w:val="left" w:pos="840"/>
                <w:tab w:val="left" w:pos="1575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763F3655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tabs>
                <w:tab w:val="clear" w:pos="0"/>
              </w:tabs>
              <w:ind w:firstLine="426"/>
            </w:pPr>
            <w:r w:rsidRPr="0006443A">
              <w:t>Quesiti (Q)</w:t>
            </w:r>
          </w:p>
          <w:p w14:paraId="72145F59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Vero/falso (V/F)</w:t>
            </w:r>
          </w:p>
          <w:p w14:paraId="129ADEEF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Scelta multipla (SM)</w:t>
            </w:r>
          </w:p>
          <w:p w14:paraId="5A672534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Completamento (C)</w:t>
            </w:r>
          </w:p>
          <w:p w14:paraId="420B2670" w14:textId="77777777" w:rsidR="0006443A" w:rsidRPr="0006443A" w:rsidRDefault="0006443A" w:rsidP="0006443A">
            <w:pPr>
              <w:pStyle w:val="Paragrafoelenco"/>
              <w:numPr>
                <w:ilvl w:val="0"/>
                <w:numId w:val="19"/>
              </w:numPr>
              <w:ind w:firstLine="426"/>
            </w:pPr>
            <w:r w:rsidRPr="0006443A">
              <w:t>Libero (L)</w:t>
            </w:r>
          </w:p>
          <w:p w14:paraId="40CE7BC4" w14:textId="77777777" w:rsidR="0079663C" w:rsidRDefault="0079663C" w:rsidP="00B40E48">
            <w:pPr>
              <w:snapToGrid w:val="0"/>
              <w:jc w:val="center"/>
            </w:pPr>
          </w:p>
        </w:tc>
        <w:tc>
          <w:tcPr>
            <w:tcW w:w="5102" w:type="dxa"/>
          </w:tcPr>
          <w:p w14:paraId="4C6EE951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lastRenderedPageBreak/>
              <w:t>Verifiche orali</w:t>
            </w:r>
          </w:p>
          <w:p w14:paraId="55F99D78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641AE4A6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Interrogazione (I1)</w:t>
            </w:r>
          </w:p>
          <w:p w14:paraId="76C2AF42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Dialogo (D1)</w:t>
            </w:r>
          </w:p>
          <w:p w14:paraId="25CA79F4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>Discussione (D2)</w:t>
            </w:r>
          </w:p>
          <w:p w14:paraId="63B54C99" w14:textId="77777777" w:rsidR="0006443A" w:rsidRPr="0006443A" w:rsidRDefault="0006443A" w:rsidP="0006443A">
            <w:pPr>
              <w:pStyle w:val="Paragrafoelenco"/>
              <w:numPr>
                <w:ilvl w:val="0"/>
                <w:numId w:val="20"/>
              </w:numPr>
              <w:jc w:val="both"/>
            </w:pPr>
            <w:r w:rsidRPr="0006443A">
              <w:t xml:space="preserve">Altro_____________  </w:t>
            </w:r>
          </w:p>
          <w:p w14:paraId="3D4863F2" w14:textId="77777777" w:rsidR="0079663C" w:rsidRPr="00B40E48" w:rsidRDefault="0079663C" w:rsidP="00B40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1D2F1701" w14:textId="77777777" w:rsid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06443A">
              <w:rPr>
                <w:sz w:val="28"/>
                <w:szCs w:val="28"/>
              </w:rPr>
              <w:lastRenderedPageBreak/>
              <w:t xml:space="preserve">Verifiche </w:t>
            </w:r>
            <w:r>
              <w:rPr>
                <w:sz w:val="28"/>
                <w:szCs w:val="28"/>
              </w:rPr>
              <w:t>pratiche</w:t>
            </w:r>
          </w:p>
          <w:p w14:paraId="32923DE8" w14:textId="77777777" w:rsidR="0006443A" w:rsidRPr="0006443A" w:rsidRDefault="0006443A" w:rsidP="0006443A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2F5DBE21" w14:textId="77777777" w:rsidR="0079663C" w:rsidRPr="0006443A" w:rsidRDefault="0006443A" w:rsidP="0006443A">
            <w:pPr>
              <w:pStyle w:val="Paragrafoelenco"/>
              <w:numPr>
                <w:ilvl w:val="0"/>
                <w:numId w:val="21"/>
              </w:numPr>
              <w:snapToGrid w:val="0"/>
              <w:ind w:firstLine="428"/>
            </w:pPr>
            <w:r w:rsidRPr="0006443A">
              <w:t xml:space="preserve">Esercitazioni pratiche in </w:t>
            </w:r>
            <w:r w:rsidR="00A2576D">
              <w:t xml:space="preserve">laboratorio </w:t>
            </w:r>
          </w:p>
          <w:p w14:paraId="3A53D174" w14:textId="77777777" w:rsidR="0006443A" w:rsidRPr="00A2576D" w:rsidRDefault="0006443A" w:rsidP="00A2576D">
            <w:pPr>
              <w:snapToGrid w:val="0"/>
              <w:rPr>
                <w:sz w:val="28"/>
                <w:szCs w:val="28"/>
              </w:rPr>
            </w:pPr>
          </w:p>
        </w:tc>
      </w:tr>
      <w:tr w:rsidR="00882A37" w14:paraId="5B8AB3EE" w14:textId="77777777" w:rsidTr="00562BC7">
        <w:tc>
          <w:tcPr>
            <w:tcW w:w="15345" w:type="dxa"/>
            <w:gridSpan w:val="3"/>
          </w:tcPr>
          <w:p w14:paraId="0D59BEE1" w14:textId="77777777" w:rsidR="00882A37" w:rsidRPr="00882A37" w:rsidRDefault="00882A37" w:rsidP="00882A37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82A37">
              <w:rPr>
                <w:b/>
                <w:sz w:val="28"/>
                <w:szCs w:val="28"/>
              </w:rPr>
              <w:lastRenderedPageBreak/>
              <w:t>Criteri di valutazione</w:t>
            </w:r>
          </w:p>
          <w:p w14:paraId="46FC63BA" w14:textId="77777777" w:rsidR="00882A37" w:rsidRPr="00882A37" w:rsidRDefault="00882A37" w:rsidP="00882A37">
            <w:pPr>
              <w:numPr>
                <w:ilvl w:val="0"/>
                <w:numId w:val="15"/>
              </w:numPr>
              <w:tabs>
                <w:tab w:val="left" w:pos="0"/>
              </w:tabs>
              <w:snapToGrid w:val="0"/>
            </w:pPr>
            <w:r w:rsidRPr="00882A37">
              <w:t>Ci si atterrà ai criteri stabiliti durante le riunioni degli organi collegiali e formulati nella griglia di valutazione deliberata in collegio dei docenti e inserita nel piano triennale dell’offerta formativa, considerando la fascia di livelli delle conoscenze pregresse in cui gli alunni sono stati collocati dopo lo svolgimento dei colloqui iniziali.</w:t>
            </w:r>
          </w:p>
        </w:tc>
      </w:tr>
    </w:tbl>
    <w:p w14:paraId="732597BC" w14:textId="77777777" w:rsidR="00E6254F" w:rsidRDefault="00E6254F">
      <w:pPr>
        <w:rPr>
          <w:sz w:val="16"/>
          <w:szCs w:val="16"/>
        </w:rPr>
      </w:pPr>
    </w:p>
    <w:p w14:paraId="043B052E" w14:textId="77777777" w:rsidR="001A7A4A" w:rsidRDefault="001A7A4A">
      <w:pPr>
        <w:rPr>
          <w:sz w:val="16"/>
          <w:szCs w:val="16"/>
        </w:rPr>
      </w:pPr>
    </w:p>
    <w:p w14:paraId="67426F2E" w14:textId="77777777" w:rsidR="005E704F" w:rsidRDefault="005E704F">
      <w:pPr>
        <w:rPr>
          <w:sz w:val="16"/>
          <w:szCs w:val="16"/>
        </w:rPr>
      </w:pPr>
    </w:p>
    <w:p w14:paraId="7AB01DC3" w14:textId="77777777" w:rsidR="005E704F" w:rsidRDefault="005E704F">
      <w:pPr>
        <w:rPr>
          <w:sz w:val="16"/>
          <w:szCs w:val="16"/>
        </w:rPr>
      </w:pPr>
    </w:p>
    <w:p w14:paraId="5172AAD0" w14:textId="77777777" w:rsidR="000D7DBB" w:rsidRDefault="000D7DBB">
      <w:pPr>
        <w:rPr>
          <w:sz w:val="16"/>
          <w:szCs w:val="16"/>
        </w:rPr>
      </w:pPr>
    </w:p>
    <w:p w14:paraId="370FD9D6" w14:textId="77777777" w:rsidR="009F3B5A" w:rsidRDefault="009F3B5A">
      <w:pPr>
        <w:rPr>
          <w:sz w:val="16"/>
          <w:szCs w:val="16"/>
        </w:rPr>
      </w:pPr>
    </w:p>
    <w:p w14:paraId="7624AC46" w14:textId="77777777" w:rsidR="009F3B5A" w:rsidRPr="008E60AF" w:rsidRDefault="009F3B5A" w:rsidP="009F3B5A">
      <w:pPr>
        <w:numPr>
          <w:ilvl w:val="0"/>
          <w:numId w:val="15"/>
        </w:numPr>
        <w:autoSpaceDE w:val="0"/>
        <w:autoSpaceDN w:val="0"/>
        <w:adjustRightInd w:val="0"/>
        <w:ind w:left="432" w:hanging="432"/>
        <w:rPr>
          <w:b/>
          <w:color w:val="000000"/>
        </w:rPr>
      </w:pPr>
      <w:r w:rsidRPr="008E60AF">
        <w:rPr>
          <w:b/>
          <w:color w:val="000000"/>
        </w:rPr>
        <w:t>INDICAZIONI OPERATIVO-PROGRAMMATICHE PER IL BIENNIO DEI PERCORSI IEFP ASSE DEI LINGUAGGI (IPSIA/IPSEOA)</w:t>
      </w:r>
    </w:p>
    <w:tbl>
      <w:tblPr>
        <w:tblW w:w="150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1335"/>
        <w:gridCol w:w="2670"/>
        <w:gridCol w:w="2670"/>
        <w:gridCol w:w="377"/>
        <w:gridCol w:w="4005"/>
      </w:tblGrid>
      <w:tr w:rsidR="009F3B5A" w:rsidRPr="008E60AF" w14:paraId="1A41A483" w14:textId="77777777" w:rsidTr="00A2576D">
        <w:trPr>
          <w:trHeight w:val="223"/>
        </w:trPr>
        <w:tc>
          <w:tcPr>
            <w:tcW w:w="5340" w:type="dxa"/>
            <w:gridSpan w:val="2"/>
          </w:tcPr>
          <w:p w14:paraId="77F1E8D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PERCORSO LINGUISTICO IeFP</w:t>
            </w:r>
          </w:p>
          <w:p w14:paraId="167EAA9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Classe I </w:t>
            </w:r>
          </w:p>
        </w:tc>
        <w:tc>
          <w:tcPr>
            <w:tcW w:w="5340" w:type="dxa"/>
            <w:gridSpan w:val="2"/>
          </w:tcPr>
          <w:p w14:paraId="14625F8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MATERIE AFFERENTI </w:t>
            </w:r>
          </w:p>
          <w:p w14:paraId="1CF6C81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i/>
                <w:iCs/>
                <w:color w:val="000000"/>
                <w:sz w:val="22"/>
                <w:szCs w:val="22"/>
              </w:rPr>
              <w:t xml:space="preserve">Italiano e inglese </w:t>
            </w:r>
          </w:p>
        </w:tc>
        <w:tc>
          <w:tcPr>
            <w:tcW w:w="4377" w:type="dxa"/>
            <w:gridSpan w:val="2"/>
          </w:tcPr>
          <w:p w14:paraId="4267916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F3B5A" w:rsidRPr="008E60AF" w14:paraId="5334CC41" w14:textId="77777777" w:rsidTr="00A2576D">
        <w:trPr>
          <w:trHeight w:val="211"/>
        </w:trPr>
        <w:tc>
          <w:tcPr>
            <w:tcW w:w="4005" w:type="dxa"/>
          </w:tcPr>
          <w:p w14:paraId="635100B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Competenze </w:t>
            </w:r>
          </w:p>
        </w:tc>
        <w:tc>
          <w:tcPr>
            <w:tcW w:w="4005" w:type="dxa"/>
            <w:gridSpan w:val="2"/>
          </w:tcPr>
          <w:p w14:paraId="359659F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Abilità/Capacità </w:t>
            </w:r>
          </w:p>
        </w:tc>
        <w:tc>
          <w:tcPr>
            <w:tcW w:w="3047" w:type="dxa"/>
            <w:gridSpan w:val="2"/>
          </w:tcPr>
          <w:p w14:paraId="6406CDA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Conoscenze </w:t>
            </w:r>
          </w:p>
        </w:tc>
        <w:tc>
          <w:tcPr>
            <w:tcW w:w="4005" w:type="dxa"/>
          </w:tcPr>
          <w:p w14:paraId="740D110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Contenuti Essenziali per Materie Afferenti </w:t>
            </w:r>
          </w:p>
          <w:p w14:paraId="3452452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i/>
                <w:iCs/>
                <w:color w:val="000000"/>
                <w:sz w:val="20"/>
                <w:szCs w:val="20"/>
              </w:rPr>
              <w:t xml:space="preserve">(a cura dei docenti delle discipline) </w:t>
            </w:r>
          </w:p>
        </w:tc>
      </w:tr>
      <w:tr w:rsidR="009F3B5A" w:rsidRPr="008E60AF" w14:paraId="03B6C59E" w14:textId="77777777" w:rsidTr="00A2576D">
        <w:trPr>
          <w:trHeight w:val="4005"/>
        </w:trPr>
        <w:tc>
          <w:tcPr>
            <w:tcW w:w="4005" w:type="dxa"/>
          </w:tcPr>
          <w:p w14:paraId="2B8CAB9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lastRenderedPageBreak/>
              <w:t xml:space="preserve">C 1.b </w:t>
            </w:r>
          </w:p>
          <w:p w14:paraId="4E9F686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5474A86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 1.b </w:t>
            </w:r>
          </w:p>
          <w:p w14:paraId="1A6E779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1AEE26A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 1.d </w:t>
            </w:r>
          </w:p>
          <w:p w14:paraId="3D4DD63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modalità della comunicazione organizzativa </w:t>
            </w:r>
          </w:p>
          <w:p w14:paraId="6E1FFE5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C1.d </w:t>
            </w:r>
          </w:p>
          <w:p w14:paraId="5C6DC4F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Cs/>
                <w:color w:val="000000"/>
                <w:sz w:val="20"/>
                <w:szCs w:val="20"/>
              </w:rPr>
              <w:t xml:space="preserve">Attivare strategie e tecniche volte a comprendere le modalità della </w:t>
            </w:r>
          </w:p>
        </w:tc>
        <w:tc>
          <w:tcPr>
            <w:tcW w:w="4005" w:type="dxa"/>
            <w:gridSpan w:val="2"/>
          </w:tcPr>
          <w:p w14:paraId="7A2B3FA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6836D64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1AC6E9D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terminologie tecniche di settore </w:t>
            </w:r>
          </w:p>
          <w:p w14:paraId="5C0494B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36CB487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2FA7D85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terminologie tecniche di settore </w:t>
            </w:r>
          </w:p>
          <w:p w14:paraId="55237D03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gli elementi della comunicazione e la loro connessione in contesti informali, formali e fortemente formalizzati. </w:t>
            </w:r>
          </w:p>
          <w:p w14:paraId="4D7FBC2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organizzando gli elementi della comunicazione </w:t>
            </w:r>
          </w:p>
          <w:p w14:paraId="3861D26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differenti codici comunicativi che sovrintendono al messaggio ascoltato </w:t>
            </w:r>
          </w:p>
          <w:p w14:paraId="1BD16FA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gli elementi della comunicazione in lingua inglese </w:t>
            </w:r>
          </w:p>
        </w:tc>
        <w:tc>
          <w:tcPr>
            <w:tcW w:w="3047" w:type="dxa"/>
            <w:gridSpan w:val="2"/>
          </w:tcPr>
          <w:p w14:paraId="4CB5BA1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72B06BA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751DDB9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Tecniche di comunicazione organizzativa </w:t>
            </w:r>
          </w:p>
          <w:p w14:paraId="157D7963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Tecniche di comunicazione organizzativa in lingua inglese </w:t>
            </w:r>
          </w:p>
        </w:tc>
        <w:tc>
          <w:tcPr>
            <w:tcW w:w="4005" w:type="dxa"/>
          </w:tcPr>
          <w:p w14:paraId="09A67C7F" w14:textId="77777777" w:rsidR="009F3B5A" w:rsidRPr="008E60AF" w:rsidRDefault="009F3B5A" w:rsidP="00A2576D">
            <w:pPr>
              <w:autoSpaceDE w:val="0"/>
              <w:autoSpaceDN w:val="0"/>
              <w:adjustRightInd w:val="0"/>
            </w:pPr>
          </w:p>
          <w:p w14:paraId="5302CA1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</w:t>
            </w:r>
          </w:p>
          <w:p w14:paraId="2D0F7F7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4698D68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idiomatica </w:t>
            </w:r>
          </w:p>
          <w:p w14:paraId="706B205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8C5340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Definizione di organizzazione </w:t>
            </w:r>
          </w:p>
          <w:p w14:paraId="206AAD4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La comunicazione obiettivi </w:t>
            </w:r>
          </w:p>
          <w:p w14:paraId="3785DBA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Definizione di comunicazione organizzativa </w:t>
            </w:r>
          </w:p>
          <w:p w14:paraId="25494AC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Modelli di comunicazione organizzativa </w:t>
            </w:r>
          </w:p>
          <w:p w14:paraId="07C5657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Scenario attuale della comunicazione </w:t>
            </w:r>
          </w:p>
          <w:p w14:paraId="3AD3600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 strutture della comunicazione e le forme linguistiche di espressione orale </w:t>
            </w:r>
          </w:p>
          <w:p w14:paraId="5A17AA6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Strutture essenziali dei testi comunicativi </w:t>
            </w:r>
          </w:p>
          <w:p w14:paraId="58F23F83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La comunicazione pratica </w:t>
            </w:r>
          </w:p>
          <w:p w14:paraId="607B609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Gli strumenti comunicativi </w:t>
            </w:r>
          </w:p>
          <w:p w14:paraId="7835CFE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 loro caratteristiche </w:t>
            </w:r>
          </w:p>
          <w:p w14:paraId="4374E61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Il loro uso </w:t>
            </w:r>
          </w:p>
          <w:p w14:paraId="76AB19C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D08CDF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Testi comunicativi in lingua, terminologia tecnica di comunicazione in lingua </w:t>
            </w:r>
          </w:p>
          <w:p w14:paraId="75D1910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15C7F7DF" w14:textId="77777777" w:rsidR="00AB29F6" w:rsidRDefault="00AB29F6" w:rsidP="009F3B5A">
      <w:pPr>
        <w:autoSpaceDE w:val="0"/>
        <w:autoSpaceDN w:val="0"/>
        <w:adjustRightInd w:val="0"/>
        <w:rPr>
          <w:color w:val="000000"/>
        </w:rPr>
      </w:pPr>
    </w:p>
    <w:p w14:paraId="337CE5B4" w14:textId="77777777" w:rsidR="009500E1" w:rsidRDefault="009500E1" w:rsidP="009F3B5A">
      <w:pPr>
        <w:autoSpaceDE w:val="0"/>
        <w:autoSpaceDN w:val="0"/>
        <w:adjustRightInd w:val="0"/>
        <w:rPr>
          <w:color w:val="000000"/>
        </w:rPr>
      </w:pPr>
    </w:p>
    <w:p w14:paraId="5984ED00" w14:textId="77777777" w:rsidR="00AB29F6" w:rsidRDefault="00AB29F6" w:rsidP="009F3B5A">
      <w:pPr>
        <w:autoSpaceDE w:val="0"/>
        <w:autoSpaceDN w:val="0"/>
        <w:adjustRightInd w:val="0"/>
        <w:rPr>
          <w:color w:val="000000"/>
        </w:rPr>
      </w:pPr>
    </w:p>
    <w:p w14:paraId="5B850532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19253418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434C49E5" w14:textId="77777777" w:rsidR="000D7DBB" w:rsidRDefault="000D7DBB" w:rsidP="009F3B5A">
      <w:pPr>
        <w:autoSpaceDE w:val="0"/>
        <w:autoSpaceDN w:val="0"/>
        <w:adjustRightInd w:val="0"/>
        <w:rPr>
          <w:color w:val="000000"/>
        </w:rPr>
      </w:pPr>
    </w:p>
    <w:p w14:paraId="60BBB37A" w14:textId="77777777" w:rsidR="009F3B5A" w:rsidRPr="008E60AF" w:rsidRDefault="009F3B5A" w:rsidP="009F3B5A">
      <w:pPr>
        <w:autoSpaceDE w:val="0"/>
        <w:autoSpaceDN w:val="0"/>
        <w:adjustRightInd w:val="0"/>
        <w:rPr>
          <w:color w:val="000000"/>
        </w:rPr>
      </w:pPr>
    </w:p>
    <w:tbl>
      <w:tblPr>
        <w:tblW w:w="142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1339"/>
        <w:gridCol w:w="2016"/>
        <w:gridCol w:w="2680"/>
        <w:gridCol w:w="203"/>
        <w:gridCol w:w="4017"/>
      </w:tblGrid>
      <w:tr w:rsidR="009F3B5A" w:rsidRPr="008E60AF" w14:paraId="0F104023" w14:textId="77777777" w:rsidTr="00A2576D">
        <w:trPr>
          <w:trHeight w:val="221"/>
        </w:trPr>
        <w:tc>
          <w:tcPr>
            <w:tcW w:w="5355" w:type="dxa"/>
            <w:gridSpan w:val="2"/>
          </w:tcPr>
          <w:p w14:paraId="1BE12EA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PERCORSO LINGUISTICO IeFP</w:t>
            </w:r>
          </w:p>
          <w:p w14:paraId="28C6B22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Classe II </w:t>
            </w:r>
          </w:p>
        </w:tc>
        <w:tc>
          <w:tcPr>
            <w:tcW w:w="4696" w:type="dxa"/>
            <w:gridSpan w:val="2"/>
          </w:tcPr>
          <w:p w14:paraId="69AC551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MATERIE AFFERENTI </w:t>
            </w:r>
          </w:p>
          <w:p w14:paraId="1348F03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i/>
                <w:iCs/>
                <w:color w:val="000000"/>
                <w:sz w:val="22"/>
                <w:szCs w:val="22"/>
              </w:rPr>
              <w:t xml:space="preserve">Italiano e inglese </w:t>
            </w:r>
          </w:p>
        </w:tc>
        <w:tc>
          <w:tcPr>
            <w:tcW w:w="4220" w:type="dxa"/>
            <w:gridSpan w:val="2"/>
          </w:tcPr>
          <w:p w14:paraId="7033D21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>a.s. 20</w:t>
            </w:r>
            <w:r w:rsidR="00BE6E9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5C3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8E60AF">
              <w:rPr>
                <w:b/>
                <w:bCs/>
                <w:color w:val="000000"/>
                <w:sz w:val="22"/>
                <w:szCs w:val="22"/>
              </w:rPr>
              <w:t>-20</w:t>
            </w:r>
            <w:r w:rsidR="00BE6E9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405C3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F3B5A" w:rsidRPr="008E60AF" w14:paraId="693094D2" w14:textId="77777777" w:rsidTr="00A2576D">
        <w:trPr>
          <w:trHeight w:val="211"/>
        </w:trPr>
        <w:tc>
          <w:tcPr>
            <w:tcW w:w="4016" w:type="dxa"/>
          </w:tcPr>
          <w:p w14:paraId="7D79289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Competenze </w:t>
            </w:r>
          </w:p>
        </w:tc>
        <w:tc>
          <w:tcPr>
            <w:tcW w:w="3355" w:type="dxa"/>
            <w:gridSpan w:val="2"/>
          </w:tcPr>
          <w:p w14:paraId="2C17640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Abilità/Capacità </w:t>
            </w:r>
          </w:p>
        </w:tc>
        <w:tc>
          <w:tcPr>
            <w:tcW w:w="2883" w:type="dxa"/>
            <w:gridSpan w:val="2"/>
          </w:tcPr>
          <w:p w14:paraId="1865307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color w:val="000000"/>
                <w:sz w:val="22"/>
                <w:szCs w:val="22"/>
              </w:rPr>
              <w:t xml:space="preserve">Conoscenze </w:t>
            </w:r>
          </w:p>
        </w:tc>
        <w:tc>
          <w:tcPr>
            <w:tcW w:w="4017" w:type="dxa"/>
          </w:tcPr>
          <w:p w14:paraId="7D02245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E60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Contenuti Essenziali per Materie Afferenti </w:t>
            </w:r>
          </w:p>
          <w:p w14:paraId="5639244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i/>
                <w:iCs/>
                <w:color w:val="000000"/>
                <w:sz w:val="20"/>
                <w:szCs w:val="20"/>
              </w:rPr>
              <w:t xml:space="preserve">(a cura dei docenti delle discipline) </w:t>
            </w:r>
          </w:p>
        </w:tc>
      </w:tr>
      <w:tr w:rsidR="009F3B5A" w:rsidRPr="008E60AF" w14:paraId="7CDD555E" w14:textId="77777777" w:rsidTr="00A2576D">
        <w:trPr>
          <w:trHeight w:val="2410"/>
        </w:trPr>
        <w:tc>
          <w:tcPr>
            <w:tcW w:w="4016" w:type="dxa"/>
          </w:tcPr>
          <w:p w14:paraId="07CA39D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C 1.f </w:t>
            </w:r>
          </w:p>
          <w:p w14:paraId="741AE3F8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46A897A1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 1.f </w:t>
            </w:r>
          </w:p>
          <w:p w14:paraId="4CCDE31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le principali terminologie tecniche di settore </w:t>
            </w:r>
          </w:p>
          <w:p w14:paraId="118EB165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C 2.f </w:t>
            </w:r>
          </w:p>
          <w:p w14:paraId="2A382BB6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b/>
                <w:bCs/>
                <w:color w:val="000000"/>
                <w:sz w:val="20"/>
                <w:szCs w:val="20"/>
              </w:rPr>
              <w:t xml:space="preserve">Attivare strategie e tecniche volte a comprendere segnali di divieto e prescrizioni correlate (6 h italiano) </w:t>
            </w:r>
          </w:p>
        </w:tc>
        <w:tc>
          <w:tcPr>
            <w:tcW w:w="3355" w:type="dxa"/>
            <w:gridSpan w:val="2"/>
          </w:tcPr>
          <w:p w14:paraId="47F1AB8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</w:t>
            </w:r>
          </w:p>
          <w:p w14:paraId="1D4F102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</w:t>
            </w:r>
          </w:p>
          <w:p w14:paraId="7D2C3A8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le principali terminologie di settore </w:t>
            </w:r>
          </w:p>
          <w:p w14:paraId="24CF39D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le principali terminologie tecniche di settore in lingua inglese </w:t>
            </w:r>
          </w:p>
          <w:p w14:paraId="3CEBE33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le principali terminologie tecniche di settore in lingua inglese </w:t>
            </w:r>
          </w:p>
          <w:p w14:paraId="4078D8E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le principali terminologie di settore </w:t>
            </w:r>
          </w:p>
          <w:p w14:paraId="7726C00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Individuare i segnali di divieto e prescrizione </w:t>
            </w:r>
          </w:p>
          <w:p w14:paraId="24A2CFA0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Produrre appunti, mappe concettuali, schemi di sintesi contenenti segnali di divieto e prescrizioni </w:t>
            </w:r>
          </w:p>
          <w:p w14:paraId="1503EE64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Riconoscere i segnali di divieto e prescrizione </w:t>
            </w:r>
          </w:p>
        </w:tc>
        <w:tc>
          <w:tcPr>
            <w:tcW w:w="2883" w:type="dxa"/>
            <w:gridSpan w:val="2"/>
          </w:tcPr>
          <w:p w14:paraId="52DD2DD2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0A33B3AC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Principali terminologie tecniche di settore </w:t>
            </w:r>
          </w:p>
          <w:p w14:paraId="7C8093E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Segnali di divieto e prescrizioni correlate </w:t>
            </w:r>
          </w:p>
        </w:tc>
        <w:tc>
          <w:tcPr>
            <w:tcW w:w="4017" w:type="dxa"/>
          </w:tcPr>
          <w:p w14:paraId="6BB76E51" w14:textId="77777777" w:rsidR="009F3B5A" w:rsidRPr="008E60AF" w:rsidRDefault="009F3B5A" w:rsidP="00A2576D">
            <w:pPr>
              <w:autoSpaceDE w:val="0"/>
              <w:autoSpaceDN w:val="0"/>
              <w:adjustRightInd w:val="0"/>
            </w:pPr>
          </w:p>
          <w:p w14:paraId="7710126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per sostenere conversazioni e colloqui su tematiche predefinite anche professionali </w:t>
            </w:r>
          </w:p>
          <w:p w14:paraId="3EA013A7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E1EB3BA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Lessico e fraseologia di settore per sostenere conversazioni e colloqui su tematiche predefinite anche professionali </w:t>
            </w:r>
          </w:p>
          <w:p w14:paraId="1AE1BA0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0AAF8CF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Cenni di educazione civica </w:t>
            </w:r>
          </w:p>
          <w:p w14:paraId="1A17FB9D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Conoscenza della lettura dei segni </w:t>
            </w:r>
          </w:p>
          <w:p w14:paraId="251C646B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Differenza tra divieto e prescrizione </w:t>
            </w:r>
          </w:p>
          <w:p w14:paraId="4D45210E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0AF">
              <w:rPr>
                <w:color w:val="000000"/>
                <w:sz w:val="20"/>
                <w:szCs w:val="20"/>
              </w:rPr>
              <w:t xml:space="preserve"> Principali segnali di divieto </w:t>
            </w:r>
          </w:p>
          <w:p w14:paraId="7011FB29" w14:textId="77777777" w:rsidR="009F3B5A" w:rsidRPr="008E60AF" w:rsidRDefault="009F3B5A" w:rsidP="00A257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5220F28E" w14:textId="77777777" w:rsidR="009F3B5A" w:rsidRPr="008E60AF" w:rsidRDefault="009F3B5A" w:rsidP="009F3B5A"/>
    <w:p w14:paraId="550611B8" w14:textId="77777777" w:rsidR="009F3B5A" w:rsidRDefault="009F3B5A">
      <w:pPr>
        <w:rPr>
          <w:sz w:val="16"/>
          <w:szCs w:val="16"/>
        </w:rPr>
      </w:pPr>
    </w:p>
    <w:p w14:paraId="64E29B67" w14:textId="77777777" w:rsidR="009F3B5A" w:rsidRDefault="009F3B5A">
      <w:pPr>
        <w:rPr>
          <w:sz w:val="16"/>
          <w:szCs w:val="16"/>
        </w:rPr>
      </w:pPr>
    </w:p>
    <w:p w14:paraId="6470BD45" w14:textId="77777777" w:rsidR="009F3B5A" w:rsidRDefault="009F3B5A">
      <w:pPr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2656"/>
        <w:tblW w:w="139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985"/>
        <w:gridCol w:w="4146"/>
        <w:gridCol w:w="1121"/>
        <w:gridCol w:w="988"/>
        <w:gridCol w:w="3242"/>
      </w:tblGrid>
      <w:tr w:rsidR="00094AA5" w14:paraId="7E11940C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9EDC3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lastRenderedPageBreak/>
              <w:t>Voto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328B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Giudizio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C890F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Espressione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2C2DF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Conoscenze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A94E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Comprensione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ECB4B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Applicazioni delle conosc.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B56B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Competenze sociali e civiche</w:t>
            </w:r>
          </w:p>
        </w:tc>
      </w:tr>
      <w:tr w:rsidR="00094AA5" w14:paraId="1C896585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989D2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1 - 4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901B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Scarso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303A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Poco</w:t>
            </w:r>
          </w:p>
          <w:p w14:paraId="0C4FC60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corretta.</w:t>
            </w:r>
          </w:p>
          <w:p w14:paraId="6B6DF44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Spesso espone in modo disarticolato e non del tutto coerente.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05467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Ha conoscenze frammentarie ed applica le abilità in modo inefficace.</w:t>
            </w:r>
          </w:p>
          <w:p w14:paraId="62F2D7BF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Ha conoscenze scarse, ma applica le abilità in modo accettabile</w:t>
            </w:r>
          </w:p>
          <w:p w14:paraId="194B9C9F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 xml:space="preserve">Ha conoscenze accettabili, ma applica le abilità in modo inefficace. </w:t>
            </w:r>
          </w:p>
          <w:p w14:paraId="04C43843" w14:textId="77777777" w:rsidR="00094AA5" w:rsidRPr="00094AA5" w:rsidRDefault="00094AA5" w:rsidP="00094AA5">
            <w:pPr>
              <w:jc w:val="center"/>
              <w:rPr>
                <w:sz w:val="16"/>
                <w:szCs w:val="16"/>
              </w:rPr>
            </w:pPr>
            <w:r w:rsidRPr="00094AA5">
              <w:rPr>
                <w:sz w:val="16"/>
                <w:szCs w:val="16"/>
              </w:rPr>
              <w:t>Non dimostra capacità organizzative</w:t>
            </w:r>
          </w:p>
          <w:p w14:paraId="76AF142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58772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Modesta.</w:t>
            </w:r>
          </w:p>
          <w:p w14:paraId="2A49E16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6F580C3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spesso</w:t>
            </w:r>
          </w:p>
          <w:p w14:paraId="1FD9B33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</w:t>
            </w:r>
          </w:p>
          <w:p w14:paraId="7DBCE39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55621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Mancanti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421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Molto spesso non agisce in modo autonomo, non rispetta le regole della comune convivenza</w:t>
            </w:r>
          </w:p>
        </w:tc>
      </w:tr>
      <w:tr w:rsidR="00094AA5" w14:paraId="1FCD99EB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858C9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2FD1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Mediocre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3848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sempre</w:t>
            </w:r>
          </w:p>
          <w:p w14:paraId="762F81C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 e</w:t>
            </w:r>
          </w:p>
          <w:p w14:paraId="1792EC7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appropriata. Espone in modo </w:t>
            </w:r>
          </w:p>
          <w:p w14:paraId="7A85BCA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disordinato e disorganico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29047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essenziali ed applica le abilità in modo accettabile.</w:t>
            </w:r>
          </w:p>
          <w:p w14:paraId="3285F6B2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Dimostra capacità organizzative essenziali.</w:t>
            </w:r>
          </w:p>
          <w:p w14:paraId="5855CABA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</w:p>
          <w:p w14:paraId="6E4F270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8E8C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completa.</w:t>
            </w:r>
          </w:p>
          <w:p w14:paraId="1E26B47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4DE53C0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talvolta l’intervento</w:t>
            </w:r>
          </w:p>
          <w:p w14:paraId="6E3C9E6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4ADCE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Rare.</w:t>
            </w:r>
          </w:p>
          <w:p w14:paraId="30DC851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sempre</w:t>
            </w:r>
          </w:p>
          <w:p w14:paraId="16EA814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291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Qualche volta non agisce in modo autonomo e non sempre rispetta le regole della comune convivenza</w:t>
            </w:r>
          </w:p>
        </w:tc>
      </w:tr>
      <w:tr w:rsidR="00094AA5" w14:paraId="3D80A220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681F2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3F5E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Sufficiente</w:t>
            </w:r>
          </w:p>
          <w:p w14:paraId="6CFCB83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3088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Semplice</w:t>
            </w:r>
          </w:p>
          <w:p w14:paraId="5EDAA34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corretta.</w:t>
            </w:r>
          </w:p>
          <w:p w14:paraId="04B6567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621F3F1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modo </w:t>
            </w:r>
          </w:p>
          <w:p w14:paraId="63C4098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ordinato</w:t>
            </w:r>
          </w:p>
          <w:p w14:paraId="72AD83E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 coerente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97622" w14:textId="77777777" w:rsidR="00094AA5" w:rsidRPr="0022414D" w:rsidRDefault="00094AA5" w:rsidP="00094AA5">
            <w:pPr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basilari ed applica le abilità in modo accettabile.</w:t>
            </w:r>
          </w:p>
          <w:p w14:paraId="5125A1B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basilari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A89A8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Elementare.</w:t>
            </w:r>
          </w:p>
          <w:p w14:paraId="2E3FBC2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Richiede</w:t>
            </w:r>
          </w:p>
          <w:p w14:paraId="5E2156D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solo occasion</w:t>
            </w:r>
            <w:r w:rsidR="005B119C">
              <w:rPr>
                <w:rFonts w:ascii="Cambria" w:hAnsi="Cambria"/>
                <w:sz w:val="14"/>
                <w:szCs w:val="14"/>
              </w:rPr>
              <w:t>almente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  <w:p w14:paraId="400D64E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 del 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5A46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70DFCD4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limitate</w:t>
            </w:r>
          </w:p>
          <w:p w14:paraId="54D2941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 problemi</w:t>
            </w:r>
          </w:p>
          <w:p w14:paraId="2D88809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essenziali.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DD8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Quasi sempre agisce in modo autonomo e rispetta le regole della comune convivenza</w:t>
            </w:r>
          </w:p>
        </w:tc>
      </w:tr>
      <w:tr w:rsidR="00094AA5" w14:paraId="7BFBE2AD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88CBB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B9303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Discreto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3B2F4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Corretta e</w:t>
            </w:r>
          </w:p>
          <w:p w14:paraId="1AD524D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appropriata.</w:t>
            </w:r>
          </w:p>
          <w:p w14:paraId="7DF22829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4DFB9C9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modo fluido</w:t>
            </w:r>
          </w:p>
          <w:p w14:paraId="48B4064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organico e</w:t>
            </w:r>
          </w:p>
          <w:p w14:paraId="3D61CA6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convincente</w:t>
            </w:r>
          </w:p>
          <w:p w14:paraId="6B9FA25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4EA21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con adeguati contenuti tecnici ed applica le abilità in modo discreto.</w:t>
            </w:r>
          </w:p>
          <w:p w14:paraId="3136E91A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Dimostra capacità organizzative discrete.</w:t>
            </w:r>
          </w:p>
          <w:p w14:paraId="2299609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C3C87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</w:t>
            </w:r>
          </w:p>
          <w:p w14:paraId="634AEA8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Non richiede</w:t>
            </w:r>
          </w:p>
          <w:p w14:paraId="4C14DF1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l’intervento</w:t>
            </w:r>
          </w:p>
          <w:p w14:paraId="57BF543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del docente</w:t>
            </w:r>
          </w:p>
          <w:p w14:paraId="620E9A2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Si orienta </w:t>
            </w:r>
          </w:p>
          <w:p w14:paraId="653D5BC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senza difficoltà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7D529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27B9723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1060812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61486E3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complessi</w:t>
            </w:r>
          </w:p>
          <w:p w14:paraId="32B9302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ma con qualche imprecisione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87BC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Agisce in modo autonomo e responsabile rispettando le regole della comune convivenza</w:t>
            </w:r>
          </w:p>
        </w:tc>
      </w:tr>
      <w:tr w:rsidR="00094AA5" w14:paraId="1F56F376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0D93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9644B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Buono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96B4F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Adeguata e curata.</w:t>
            </w:r>
          </w:p>
          <w:p w14:paraId="10E69C4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 modo fluido, sicuro, brillante.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61CE4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 xml:space="preserve">Ha </w:t>
            </w:r>
            <w:r>
              <w:rPr>
                <w:sz w:val="20"/>
                <w:szCs w:val="20"/>
              </w:rPr>
              <w:t xml:space="preserve">buone </w:t>
            </w:r>
            <w:r w:rsidRPr="0022414D">
              <w:rPr>
                <w:sz w:val="20"/>
                <w:szCs w:val="20"/>
              </w:rPr>
              <w:t>conoscenze con adeguati contenuti tecnici ed applica le abilità in modo apprezzabile.</w:t>
            </w:r>
          </w:p>
          <w:p w14:paraId="578F538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buone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385A8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</w:t>
            </w:r>
          </w:p>
          <w:p w14:paraId="40AB594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Intuitiva</w:t>
            </w:r>
          </w:p>
          <w:p w14:paraId="088D753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Deduttiva.</w:t>
            </w:r>
          </w:p>
          <w:p w14:paraId="35D709E3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Comprende i</w:t>
            </w:r>
          </w:p>
          <w:p w14:paraId="15A31ED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criteri di</w:t>
            </w:r>
          </w:p>
          <w:p w14:paraId="2DE1C0C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gestione degli</w:t>
            </w:r>
          </w:p>
          <w:p w14:paraId="48AD09A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interventi da</w:t>
            </w:r>
          </w:p>
          <w:p w14:paraId="31590FF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parte del</w:t>
            </w:r>
          </w:p>
          <w:p w14:paraId="40C6093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docente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5D3DD5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7C19D198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058A9D6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31C5EC9C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complessi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53E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Collabora e partecipa alla vita di gruppo, rispettando le regole e comprendendo  i diversi punti  di vista delle persone</w:t>
            </w:r>
          </w:p>
        </w:tc>
      </w:tr>
      <w:tr w:rsidR="00094AA5" w14:paraId="526D935A" w14:textId="77777777" w:rsidTr="001269E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6C896" w14:textId="77777777" w:rsidR="00094AA5" w:rsidRPr="00111858" w:rsidRDefault="00094AA5" w:rsidP="00094AA5">
            <w:pPr>
              <w:widowControl w:val="0"/>
              <w:snapToGrid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9</w:t>
            </w:r>
          </w:p>
          <w:p w14:paraId="160A10B7" w14:textId="77777777" w:rsidR="00094AA5" w:rsidRPr="00111858" w:rsidRDefault="00094AA5" w:rsidP="00094AA5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11858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FF76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  <w:szCs w:val="14"/>
              </w:rPr>
              <w:t>Ottimo / eccellente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1EEE0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Organica e ricca.</w:t>
            </w:r>
          </w:p>
          <w:p w14:paraId="08A5C86B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Espone in</w:t>
            </w:r>
          </w:p>
          <w:p w14:paraId="5B06577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modo brillante ed originale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61240" w14:textId="77777777" w:rsidR="00094AA5" w:rsidRPr="0022414D" w:rsidRDefault="00094AA5" w:rsidP="00094AA5">
            <w:pPr>
              <w:jc w:val="center"/>
              <w:rPr>
                <w:sz w:val="20"/>
                <w:szCs w:val="20"/>
              </w:rPr>
            </w:pPr>
            <w:r w:rsidRPr="0022414D">
              <w:rPr>
                <w:sz w:val="20"/>
                <w:szCs w:val="20"/>
              </w:rPr>
              <w:t>Ha conoscenze approfondite ed applica le abilità in modo autonomo e professionale.</w:t>
            </w:r>
          </w:p>
          <w:p w14:paraId="0A06E690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 w:rsidRPr="0022414D">
              <w:rPr>
                <w:sz w:val="20"/>
                <w:szCs w:val="20"/>
              </w:rPr>
              <w:t>Dimostra capacità organizzative efficaci e complete. È propositivo nel lavoro di gruppo.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7D676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Immediata.</w:t>
            </w:r>
          </w:p>
          <w:p w14:paraId="1E7B56E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Intuitiva.</w:t>
            </w:r>
          </w:p>
          <w:p w14:paraId="7CC1437D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Deduttiva.</w:t>
            </w:r>
          </w:p>
          <w:p w14:paraId="1D470A5F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Anticipa le</w:t>
            </w:r>
          </w:p>
          <w:p w14:paraId="4965B102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conclusioni e</w:t>
            </w:r>
          </w:p>
          <w:p w14:paraId="5D44730A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coglie nessi</w:t>
            </w:r>
          </w:p>
          <w:p w14:paraId="25FE3441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interdisciplin</w:t>
            </w:r>
            <w:r w:rsidR="005B119C">
              <w:rPr>
                <w:rFonts w:ascii="Cambria" w:hAnsi="Cambria"/>
                <w:sz w:val="14"/>
                <w:szCs w:val="14"/>
              </w:rPr>
              <w:t>ari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7717D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Corrette</w:t>
            </w:r>
          </w:p>
          <w:p w14:paraId="18399404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anche per</w:t>
            </w:r>
          </w:p>
          <w:p w14:paraId="73F01B7E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problemi</w:t>
            </w:r>
          </w:p>
          <w:p w14:paraId="5D5B99E5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molto complessi, senza</w:t>
            </w:r>
          </w:p>
          <w:p w14:paraId="1E2BE067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imprecisioni</w:t>
            </w:r>
          </w:p>
          <w:p w14:paraId="144C8CB6" w14:textId="77777777" w:rsidR="00094AA5" w:rsidRDefault="00094AA5" w:rsidP="00094AA5">
            <w:pPr>
              <w:widowControl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EBEC" w14:textId="77777777" w:rsidR="00094AA5" w:rsidRDefault="00094AA5" w:rsidP="00094AA5">
            <w:pPr>
              <w:widowControl w:val="0"/>
              <w:snapToGrid w:val="0"/>
              <w:spacing w:line="276" w:lineRule="auto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Collabora e partecipa alla vita di gruppo, rispettando le regole e comprendendo ed analizzando i diversi punti di vista delle persone</w:t>
            </w:r>
          </w:p>
        </w:tc>
      </w:tr>
    </w:tbl>
    <w:p w14:paraId="50BABCA2" w14:textId="77777777" w:rsidR="001A7A4A" w:rsidRDefault="001A7A4A">
      <w:pPr>
        <w:rPr>
          <w:sz w:val="16"/>
          <w:szCs w:val="16"/>
        </w:rPr>
      </w:pPr>
    </w:p>
    <w:p w14:paraId="26E383FF" w14:textId="77777777" w:rsidR="00241F33" w:rsidRDefault="00241F33">
      <w:pPr>
        <w:rPr>
          <w:sz w:val="16"/>
          <w:szCs w:val="16"/>
        </w:rPr>
      </w:pPr>
    </w:p>
    <w:p w14:paraId="014B8BC2" w14:textId="77777777" w:rsidR="00241F33" w:rsidRDefault="00241F33">
      <w:pPr>
        <w:rPr>
          <w:sz w:val="16"/>
          <w:szCs w:val="16"/>
        </w:rPr>
      </w:pPr>
    </w:p>
    <w:p w14:paraId="4A3D34D8" w14:textId="77777777" w:rsidR="00241F33" w:rsidRDefault="00241F33">
      <w:pPr>
        <w:rPr>
          <w:sz w:val="16"/>
          <w:szCs w:val="16"/>
        </w:rPr>
      </w:pPr>
    </w:p>
    <w:p w14:paraId="2921121F" w14:textId="77777777" w:rsidR="00241F33" w:rsidRDefault="00241F33">
      <w:pPr>
        <w:rPr>
          <w:sz w:val="16"/>
          <w:szCs w:val="16"/>
        </w:rPr>
      </w:pPr>
    </w:p>
    <w:p w14:paraId="74C0F16C" w14:textId="77777777" w:rsidR="00241F33" w:rsidRDefault="00241F33">
      <w:pPr>
        <w:rPr>
          <w:sz w:val="16"/>
          <w:szCs w:val="16"/>
        </w:rPr>
      </w:pPr>
    </w:p>
    <w:p w14:paraId="28FAA4FC" w14:textId="77777777" w:rsidR="00241F33" w:rsidRDefault="00241F33">
      <w:pPr>
        <w:rPr>
          <w:sz w:val="16"/>
          <w:szCs w:val="16"/>
        </w:rPr>
      </w:pPr>
    </w:p>
    <w:p w14:paraId="32982EFD" w14:textId="77777777" w:rsidR="00241F33" w:rsidRDefault="00241F33">
      <w:pPr>
        <w:rPr>
          <w:sz w:val="16"/>
          <w:szCs w:val="16"/>
        </w:rPr>
      </w:pPr>
    </w:p>
    <w:p w14:paraId="134F78C7" w14:textId="77777777" w:rsidR="00241F33" w:rsidRDefault="00241F33">
      <w:pPr>
        <w:rPr>
          <w:sz w:val="16"/>
          <w:szCs w:val="16"/>
        </w:rPr>
      </w:pPr>
    </w:p>
    <w:p w14:paraId="6AD92E1A" w14:textId="77777777" w:rsidR="00241F33" w:rsidRDefault="00241F33">
      <w:pPr>
        <w:rPr>
          <w:sz w:val="16"/>
          <w:szCs w:val="16"/>
        </w:rPr>
      </w:pPr>
    </w:p>
    <w:p w14:paraId="28CA840C" w14:textId="77777777" w:rsidR="00241F33" w:rsidRDefault="00241F33">
      <w:pPr>
        <w:rPr>
          <w:sz w:val="16"/>
          <w:szCs w:val="16"/>
        </w:rPr>
      </w:pPr>
    </w:p>
    <w:p w14:paraId="7C3889B6" w14:textId="77777777" w:rsidR="00241F33" w:rsidRDefault="00241F33">
      <w:pPr>
        <w:rPr>
          <w:sz w:val="16"/>
          <w:szCs w:val="16"/>
        </w:rPr>
      </w:pPr>
    </w:p>
    <w:p w14:paraId="200804A7" w14:textId="77777777" w:rsidR="00241F33" w:rsidRDefault="00241F33">
      <w:pPr>
        <w:rPr>
          <w:sz w:val="16"/>
          <w:szCs w:val="16"/>
        </w:rPr>
      </w:pPr>
    </w:p>
    <w:p w14:paraId="6EA7461E" w14:textId="77777777" w:rsidR="00241F33" w:rsidRDefault="00241F33">
      <w:pPr>
        <w:rPr>
          <w:sz w:val="16"/>
          <w:szCs w:val="16"/>
        </w:rPr>
      </w:pPr>
    </w:p>
    <w:p w14:paraId="2239E9BB" w14:textId="77777777" w:rsidR="00241F33" w:rsidRDefault="00241F33">
      <w:pPr>
        <w:rPr>
          <w:sz w:val="16"/>
          <w:szCs w:val="16"/>
        </w:rPr>
      </w:pPr>
    </w:p>
    <w:p w14:paraId="22C87617" w14:textId="77777777" w:rsidR="009F3B5A" w:rsidRDefault="009F3B5A" w:rsidP="004574BA">
      <w:pPr>
        <w:rPr>
          <w:sz w:val="28"/>
          <w:szCs w:val="28"/>
        </w:rPr>
      </w:pPr>
    </w:p>
    <w:p w14:paraId="7F670AF2" w14:textId="77777777" w:rsidR="004574BA" w:rsidRPr="004D05B0" w:rsidRDefault="004574BA" w:rsidP="004574BA">
      <w:r w:rsidRPr="00D1269A">
        <w:rPr>
          <w:sz w:val="28"/>
          <w:szCs w:val="28"/>
        </w:rPr>
        <w:lastRenderedPageBreak/>
        <w:t>OBIETTIVI MINI</w:t>
      </w:r>
      <w:r w:rsidRPr="004D05B0">
        <w:t xml:space="preserve">MI </w:t>
      </w:r>
    </w:p>
    <w:p w14:paraId="2F1BE7C4" w14:textId="77777777" w:rsidR="008A446E" w:rsidRDefault="008A446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Avere rispetto di sé e per gli altri</w:t>
      </w:r>
    </w:p>
    <w:p w14:paraId="5C971BCC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Compilare con cura il quaderno degli appunti e delle esercitazioni pratiche, utilizzandolo a pari di un libro di testo</w:t>
      </w:r>
    </w:p>
    <w:p w14:paraId="2C1259E5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Eseguire con regolarità i compiti assegnati</w:t>
      </w:r>
    </w:p>
    <w:p w14:paraId="570F7889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Comprendere e usare correttamente la terminologia professionale</w:t>
      </w:r>
    </w:p>
    <w:p w14:paraId="07901184" w14:textId="77777777" w:rsidR="005D5AAF" w:rsidRDefault="005D5AAF" w:rsidP="0049215E">
      <w:pPr>
        <w:numPr>
          <w:ilvl w:val="0"/>
          <w:numId w:val="22"/>
        </w:numPr>
        <w:rPr>
          <w:sz w:val="28"/>
          <w:szCs w:val="28"/>
        </w:rPr>
      </w:pPr>
      <w:r w:rsidRPr="005D5AAF">
        <w:rPr>
          <w:sz w:val="28"/>
          <w:szCs w:val="28"/>
        </w:rPr>
        <w:t>Conoscere le principali norme igieniche e di sicurezza sul posto di lavoro</w:t>
      </w:r>
    </w:p>
    <w:p w14:paraId="3CFC9E17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Collaborare attivamente con gli altri membri della brigata</w:t>
      </w:r>
    </w:p>
    <w:p w14:paraId="4249A77B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Conoscenza dei ruoli</w:t>
      </w:r>
    </w:p>
    <w:p w14:paraId="1EAAEC55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Riconoscere le attrezzature basilari </w:t>
      </w:r>
    </w:p>
    <w:p w14:paraId="1E3939C5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Acquisire dimestichezza con le tecniche di preparazione, presentazione e servizio delle vivande e delle bevande al cliente</w:t>
      </w:r>
    </w:p>
    <w:p w14:paraId="1469F996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Acquisire le competenze necessarie per organizzare la disposizione dei tavoli base</w:t>
      </w:r>
    </w:p>
    <w:p w14:paraId="409899C1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Conoscere le figure professionali coinvolte nel settore di Sala e bar</w:t>
      </w:r>
    </w:p>
    <w:p w14:paraId="394F45AC" w14:textId="77777777" w:rsidR="0049215E" w:rsidRDefault="0049215E" w:rsidP="0049215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Riconoscere le attrezzature specifiche per la preparazione delle bevande analcoliche</w:t>
      </w:r>
    </w:p>
    <w:p w14:paraId="3130B90B" w14:textId="77777777" w:rsidR="008A446E" w:rsidRPr="008A446E" w:rsidRDefault="0049215E" w:rsidP="008A446E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Conoscenza delle principali preparazioni di caffetteria</w:t>
      </w:r>
    </w:p>
    <w:p w14:paraId="3537A181" w14:textId="77777777" w:rsidR="008A446E" w:rsidRPr="006C47A5" w:rsidRDefault="008A446E" w:rsidP="004574BA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Collaborare con il gruppo classe per l’accrescimento personale e professionale.</w:t>
      </w:r>
    </w:p>
    <w:p w14:paraId="323BA8C8" w14:textId="77777777" w:rsidR="00241F33" w:rsidRDefault="00241F33">
      <w:pPr>
        <w:rPr>
          <w:sz w:val="16"/>
          <w:szCs w:val="16"/>
        </w:rPr>
      </w:pPr>
    </w:p>
    <w:p w14:paraId="35C6CF1B" w14:textId="77777777" w:rsidR="00241F33" w:rsidRPr="006C47A5" w:rsidRDefault="00241F33" w:rsidP="006C47A5">
      <w:pPr>
        <w:spacing w:after="120"/>
        <w:ind w:left="720"/>
        <w:jc w:val="both"/>
        <w:rPr>
          <w:rFonts w:ascii="Garamond" w:hAnsi="Garamond"/>
          <w:b/>
          <w:u w:val="single"/>
        </w:rPr>
      </w:pPr>
      <w:r w:rsidRPr="006C47A5">
        <w:rPr>
          <w:rFonts w:ascii="Garamond" w:hAnsi="Garamond"/>
          <w:b/>
          <w:u w:val="single"/>
        </w:rPr>
        <w:t>La presente programmazione è suscettibile di modifiche o integrazioni, come ovvio, nel corso dell’anno scolastico, in considerazione dei ritmi di apprendimento, degli interessi emersi e del tempo effettivamente a disposizione.</w:t>
      </w:r>
    </w:p>
    <w:p w14:paraId="27041F78" w14:textId="77777777" w:rsidR="006C47A5" w:rsidRPr="006C47A5" w:rsidRDefault="006C47A5" w:rsidP="006C47A5">
      <w:pPr>
        <w:spacing w:after="120"/>
        <w:ind w:left="720"/>
        <w:jc w:val="both"/>
        <w:rPr>
          <w:rFonts w:ascii="Garamond" w:hAnsi="Garamond"/>
          <w:b/>
        </w:rPr>
      </w:pPr>
    </w:p>
    <w:p w14:paraId="6437FE35" w14:textId="77777777" w:rsidR="009F3B5A" w:rsidRPr="009F3B5A" w:rsidRDefault="00742C36" w:rsidP="00241F33">
      <w:pPr>
        <w:spacing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Battipaglia, 30</w:t>
      </w:r>
      <w:r w:rsidR="00A5154C">
        <w:rPr>
          <w:rFonts w:ascii="Garamond" w:hAnsi="Garamond"/>
          <w:b/>
        </w:rPr>
        <w:t>/1</w:t>
      </w:r>
      <w:r>
        <w:rPr>
          <w:rFonts w:ascii="Garamond" w:hAnsi="Garamond"/>
          <w:b/>
        </w:rPr>
        <w:t>0</w:t>
      </w:r>
      <w:r w:rsidR="00A5154C">
        <w:rPr>
          <w:rFonts w:ascii="Garamond" w:hAnsi="Garamond"/>
          <w:b/>
        </w:rPr>
        <w:t>/20</w:t>
      </w:r>
      <w:r w:rsidR="00CF5611">
        <w:rPr>
          <w:rFonts w:ascii="Garamond" w:hAnsi="Garamond"/>
          <w:b/>
        </w:rPr>
        <w:t>2</w:t>
      </w:r>
      <w:r w:rsidR="00405C34">
        <w:rPr>
          <w:rFonts w:ascii="Garamond" w:hAnsi="Garamond"/>
          <w:b/>
        </w:rPr>
        <w:t>3</w:t>
      </w:r>
    </w:p>
    <w:p w14:paraId="53201942" w14:textId="77777777" w:rsidR="00241F33" w:rsidRPr="009F3B5A" w:rsidRDefault="00346899" w:rsidP="009F3B5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</w:t>
      </w:r>
      <w:r w:rsidR="00241F33" w:rsidRPr="009F3B5A">
        <w:rPr>
          <w:rFonts w:ascii="Garamond" w:hAnsi="Garamond"/>
          <w:b/>
        </w:rPr>
        <w:t>Firma del docente</w:t>
      </w:r>
    </w:p>
    <w:p w14:paraId="1175E94C" w14:textId="77777777" w:rsidR="00241F33" w:rsidRDefault="00241F33" w:rsidP="009F3B5A">
      <w:pPr>
        <w:ind w:left="5664"/>
        <w:jc w:val="center"/>
        <w:rPr>
          <w:rFonts w:ascii="Garamond" w:hAnsi="Garamond"/>
        </w:rPr>
      </w:pPr>
    </w:p>
    <w:p w14:paraId="7383C6CC" w14:textId="77777777" w:rsidR="00241F33" w:rsidRPr="00405C34" w:rsidRDefault="005B119C" w:rsidP="009F3B5A">
      <w:pPr>
        <w:ind w:left="5664"/>
        <w:jc w:val="center"/>
        <w:rPr>
          <w:rFonts w:ascii="Script MT Bold" w:hAnsi="Script MT Bold"/>
          <w:b/>
          <w:i/>
          <w:sz w:val="32"/>
          <w:szCs w:val="32"/>
        </w:rPr>
      </w:pPr>
      <w:r>
        <w:rPr>
          <w:rFonts w:ascii="Garamond" w:hAnsi="Garamond"/>
        </w:rPr>
        <w:t>P</w:t>
      </w:r>
      <w:r w:rsidR="00241F33">
        <w:rPr>
          <w:rFonts w:ascii="Garamond" w:hAnsi="Garamond"/>
        </w:rPr>
        <w:t>rof.</w:t>
      </w:r>
      <w:r w:rsidR="00405C34">
        <w:rPr>
          <w:rFonts w:ascii="Garamond" w:hAnsi="Garamond"/>
        </w:rPr>
        <w:t xml:space="preserve"> </w:t>
      </w:r>
      <w:r w:rsidR="00346899" w:rsidRPr="00405C34">
        <w:rPr>
          <w:rFonts w:ascii="Garamond" w:hAnsi="Garamond"/>
          <w:b/>
          <w:i/>
        </w:rPr>
        <w:t>Francesco Giuliano</w:t>
      </w:r>
    </w:p>
    <w:p w14:paraId="216E772C" w14:textId="77777777" w:rsidR="009F3B5A" w:rsidRDefault="009F3B5A" w:rsidP="009F3B5A">
      <w:pPr>
        <w:spacing w:after="120"/>
        <w:ind w:left="5664"/>
        <w:jc w:val="center"/>
        <w:rPr>
          <w:rFonts w:ascii="Garamond" w:hAnsi="Garamond"/>
        </w:rPr>
      </w:pPr>
    </w:p>
    <w:p w14:paraId="25DE9E97" w14:textId="77777777" w:rsidR="00241F33" w:rsidRDefault="00241F33" w:rsidP="009F3B5A">
      <w:pPr>
        <w:spacing w:after="120"/>
        <w:ind w:left="5664"/>
        <w:jc w:val="center"/>
        <w:rPr>
          <w:rFonts w:ascii="Garamond" w:hAnsi="Garamond"/>
        </w:rPr>
      </w:pPr>
    </w:p>
    <w:p w14:paraId="6876C4E5" w14:textId="77777777" w:rsidR="00241F33" w:rsidRDefault="00241F33" w:rsidP="00241F33"/>
    <w:p w14:paraId="2F6C6E51" w14:textId="77777777" w:rsidR="00241F33" w:rsidRPr="00B60440" w:rsidRDefault="00241F33">
      <w:pPr>
        <w:rPr>
          <w:sz w:val="16"/>
          <w:szCs w:val="16"/>
        </w:rPr>
      </w:pPr>
    </w:p>
    <w:sectPr w:rsidR="00241F33" w:rsidRPr="00B60440" w:rsidSect="00562BC7">
      <w:headerReference w:type="default" r:id="rId8"/>
      <w:pgSz w:w="16838" w:h="11906" w:orient="landscape"/>
      <w:pgMar w:top="566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B809" w14:textId="77777777" w:rsidR="00FC79C2" w:rsidRDefault="00FC79C2" w:rsidP="00A6688C">
      <w:r>
        <w:separator/>
      </w:r>
    </w:p>
  </w:endnote>
  <w:endnote w:type="continuationSeparator" w:id="0">
    <w:p w14:paraId="5A1AD85E" w14:textId="77777777" w:rsidR="00FC79C2" w:rsidRDefault="00FC79C2" w:rsidP="00A6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Gothic"/>
    <w:charset w:val="8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73DB" w14:textId="77777777" w:rsidR="00FC79C2" w:rsidRDefault="00FC79C2" w:rsidP="00A6688C">
      <w:r>
        <w:separator/>
      </w:r>
    </w:p>
  </w:footnote>
  <w:footnote w:type="continuationSeparator" w:id="0">
    <w:p w14:paraId="5F389B60" w14:textId="77777777" w:rsidR="00FC79C2" w:rsidRDefault="00FC79C2" w:rsidP="00A6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B393" w14:textId="77777777" w:rsidR="002611FC" w:rsidRDefault="002611FC" w:rsidP="00A6688C">
    <w:pPr>
      <w:pStyle w:val="Intestazione"/>
      <w:rPr>
        <w:rFonts w:ascii="Footlight MT Light" w:hAnsi="Footlight MT Light"/>
        <w:b/>
        <w:sz w:val="28"/>
      </w:rPr>
    </w:pPr>
    <w:r>
      <w:rPr>
        <w:b/>
        <w:noProof/>
        <w:sz w:val="28"/>
        <w:lang w:eastAsia="it-IT"/>
      </w:rPr>
      <w:drawing>
        <wp:inline distT="0" distB="0" distL="0" distR="0" wp14:anchorId="58A916A8" wp14:editId="69D713DB">
          <wp:extent cx="2752725" cy="6953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A0C973" w14:textId="77777777" w:rsidR="002611FC" w:rsidRDefault="002611FC" w:rsidP="0049638D">
    <w:pPr>
      <w:pStyle w:val="Intestazione"/>
      <w:jc w:val="center"/>
      <w:rPr>
        <w:rFonts w:ascii="Footlight MT Light" w:hAnsi="Footlight MT Light"/>
        <w:b/>
        <w:sz w:val="28"/>
      </w:rPr>
    </w:pPr>
    <w:r>
      <w:rPr>
        <w:rFonts w:ascii="Footlight MT Light" w:hAnsi="Footlight MT Light"/>
        <w:b/>
        <w:sz w:val="28"/>
      </w:rPr>
      <w:t>SCHEDE DI PROGRAMMAZIONE EDUCATIVO - DIDATTICA</w:t>
    </w:r>
  </w:p>
  <w:p w14:paraId="545CF959" w14:textId="77777777" w:rsidR="002611FC" w:rsidRDefault="002611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B559A"/>
    <w:multiLevelType w:val="hybridMultilevel"/>
    <w:tmpl w:val="2228DF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0DCF"/>
    <w:multiLevelType w:val="multilevel"/>
    <w:tmpl w:val="E4984C7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922207B"/>
    <w:multiLevelType w:val="hybridMultilevel"/>
    <w:tmpl w:val="1FEC1EB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4AE2"/>
    <w:multiLevelType w:val="multilevel"/>
    <w:tmpl w:val="E3F017F6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D495766"/>
    <w:multiLevelType w:val="hybridMultilevel"/>
    <w:tmpl w:val="5220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34A2"/>
    <w:multiLevelType w:val="hybridMultilevel"/>
    <w:tmpl w:val="64B4C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036E"/>
    <w:multiLevelType w:val="hybridMultilevel"/>
    <w:tmpl w:val="A1F025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F508D"/>
    <w:multiLevelType w:val="hybridMultilevel"/>
    <w:tmpl w:val="E92A8F7A"/>
    <w:lvl w:ilvl="0" w:tplc="12605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D36"/>
    <w:multiLevelType w:val="hybridMultilevel"/>
    <w:tmpl w:val="DFCE7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1ECA"/>
    <w:multiLevelType w:val="hybridMultilevel"/>
    <w:tmpl w:val="4DB0B32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15100"/>
    <w:multiLevelType w:val="hybridMultilevel"/>
    <w:tmpl w:val="4D82E99A"/>
    <w:lvl w:ilvl="0" w:tplc="0410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7" w15:restartNumberingAfterBreak="0">
    <w:nsid w:val="3FBC4AC6"/>
    <w:multiLevelType w:val="hybridMultilevel"/>
    <w:tmpl w:val="82F0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5DEC"/>
    <w:multiLevelType w:val="hybridMultilevel"/>
    <w:tmpl w:val="EEA26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F6799"/>
    <w:multiLevelType w:val="multilevel"/>
    <w:tmpl w:val="33AA8A7A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4B291B77"/>
    <w:multiLevelType w:val="hybridMultilevel"/>
    <w:tmpl w:val="75EE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052E0"/>
    <w:multiLevelType w:val="hybridMultilevel"/>
    <w:tmpl w:val="2256A0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ED7D4C"/>
    <w:multiLevelType w:val="hybridMultilevel"/>
    <w:tmpl w:val="27CC4B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61BF8"/>
    <w:multiLevelType w:val="hybridMultilevel"/>
    <w:tmpl w:val="40F2E1B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E3149"/>
    <w:multiLevelType w:val="multilevel"/>
    <w:tmpl w:val="13A06108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655D71E1"/>
    <w:multiLevelType w:val="hybridMultilevel"/>
    <w:tmpl w:val="494C61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15B"/>
    <w:multiLevelType w:val="hybridMultilevel"/>
    <w:tmpl w:val="A5506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D7C87"/>
    <w:multiLevelType w:val="hybridMultilevel"/>
    <w:tmpl w:val="7414B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022F"/>
    <w:multiLevelType w:val="hybridMultilevel"/>
    <w:tmpl w:val="012C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F568B"/>
    <w:multiLevelType w:val="hybridMultilevel"/>
    <w:tmpl w:val="AFFCE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515F7"/>
    <w:multiLevelType w:val="hybridMultilevel"/>
    <w:tmpl w:val="95009F86"/>
    <w:lvl w:ilvl="0" w:tplc="A670974A">
      <w:start w:val="1"/>
      <w:numFmt w:val="bullet"/>
      <w:pStyle w:val="Titolo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856C5"/>
    <w:multiLevelType w:val="hybridMultilevel"/>
    <w:tmpl w:val="0B2CEE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157FD5"/>
    <w:multiLevelType w:val="hybridMultilevel"/>
    <w:tmpl w:val="A63268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52A91"/>
    <w:multiLevelType w:val="hybridMultilevel"/>
    <w:tmpl w:val="72801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1775">
    <w:abstractNumId w:val="30"/>
  </w:num>
  <w:num w:numId="2" w16cid:durableId="1841314404">
    <w:abstractNumId w:val="28"/>
  </w:num>
  <w:num w:numId="3" w16cid:durableId="1354456403">
    <w:abstractNumId w:val="6"/>
  </w:num>
  <w:num w:numId="4" w16cid:durableId="2101638642">
    <w:abstractNumId w:val="25"/>
  </w:num>
  <w:num w:numId="5" w16cid:durableId="925456301">
    <w:abstractNumId w:val="18"/>
  </w:num>
  <w:num w:numId="6" w16cid:durableId="2090349556">
    <w:abstractNumId w:val="33"/>
  </w:num>
  <w:num w:numId="7" w16cid:durableId="1701279188">
    <w:abstractNumId w:val="21"/>
  </w:num>
  <w:num w:numId="8" w16cid:durableId="1246840366">
    <w:abstractNumId w:val="32"/>
  </w:num>
  <w:num w:numId="9" w16cid:durableId="661468013">
    <w:abstractNumId w:val="12"/>
  </w:num>
  <w:num w:numId="10" w16cid:durableId="968975302">
    <w:abstractNumId w:val="31"/>
  </w:num>
  <w:num w:numId="11" w16cid:durableId="1080709717">
    <w:abstractNumId w:val="8"/>
  </w:num>
  <w:num w:numId="12" w16cid:durableId="1597641104">
    <w:abstractNumId w:val="27"/>
  </w:num>
  <w:num w:numId="13" w16cid:durableId="1812668729">
    <w:abstractNumId w:val="11"/>
  </w:num>
  <w:num w:numId="14" w16cid:durableId="89156534">
    <w:abstractNumId w:val="14"/>
  </w:num>
  <w:num w:numId="15" w16cid:durableId="261497095">
    <w:abstractNumId w:val="0"/>
  </w:num>
  <w:num w:numId="16" w16cid:durableId="423381281">
    <w:abstractNumId w:val="10"/>
  </w:num>
  <w:num w:numId="17" w16cid:durableId="1094670405">
    <w:abstractNumId w:val="22"/>
  </w:num>
  <w:num w:numId="18" w16cid:durableId="1230922050">
    <w:abstractNumId w:val="16"/>
  </w:num>
  <w:num w:numId="19" w16cid:durableId="57939491">
    <w:abstractNumId w:val="9"/>
  </w:num>
  <w:num w:numId="20" w16cid:durableId="236549419">
    <w:abstractNumId w:val="26"/>
  </w:num>
  <w:num w:numId="21" w16cid:durableId="2132699756">
    <w:abstractNumId w:val="7"/>
  </w:num>
  <w:num w:numId="22" w16cid:durableId="370688580">
    <w:abstractNumId w:val="13"/>
  </w:num>
  <w:num w:numId="23" w16cid:durableId="947277203">
    <w:abstractNumId w:val="29"/>
  </w:num>
  <w:num w:numId="24" w16cid:durableId="1955601059">
    <w:abstractNumId w:val="15"/>
  </w:num>
  <w:num w:numId="25" w16cid:durableId="75565429">
    <w:abstractNumId w:val="20"/>
  </w:num>
  <w:num w:numId="26" w16cid:durableId="1416321276">
    <w:abstractNumId w:val="1"/>
  </w:num>
  <w:num w:numId="27" w16cid:durableId="1724406366">
    <w:abstractNumId w:val="2"/>
  </w:num>
  <w:num w:numId="28" w16cid:durableId="1449396698">
    <w:abstractNumId w:val="3"/>
  </w:num>
  <w:num w:numId="29" w16cid:durableId="1456172111">
    <w:abstractNumId w:val="4"/>
  </w:num>
  <w:num w:numId="30" w16cid:durableId="391083193">
    <w:abstractNumId w:val="5"/>
  </w:num>
  <w:num w:numId="31" w16cid:durableId="1174490748">
    <w:abstractNumId w:val="24"/>
  </w:num>
  <w:num w:numId="32" w16cid:durableId="778837802">
    <w:abstractNumId w:val="19"/>
  </w:num>
  <w:num w:numId="33" w16cid:durableId="1977179973">
    <w:abstractNumId w:val="17"/>
  </w:num>
  <w:num w:numId="34" w16cid:durableId="6311297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8C"/>
    <w:rsid w:val="00002930"/>
    <w:rsid w:val="00042EFC"/>
    <w:rsid w:val="00060267"/>
    <w:rsid w:val="0006443A"/>
    <w:rsid w:val="0007242D"/>
    <w:rsid w:val="00076197"/>
    <w:rsid w:val="000948A6"/>
    <w:rsid w:val="00094AA5"/>
    <w:rsid w:val="000D1CB2"/>
    <w:rsid w:val="000D7DBB"/>
    <w:rsid w:val="00111858"/>
    <w:rsid w:val="001269E2"/>
    <w:rsid w:val="00197E1D"/>
    <w:rsid w:val="001A7A4A"/>
    <w:rsid w:val="002119BC"/>
    <w:rsid w:val="00217EDE"/>
    <w:rsid w:val="002215B7"/>
    <w:rsid w:val="00233006"/>
    <w:rsid w:val="00241F33"/>
    <w:rsid w:val="00245A84"/>
    <w:rsid w:val="002611FC"/>
    <w:rsid w:val="00270C59"/>
    <w:rsid w:val="00295507"/>
    <w:rsid w:val="002A6792"/>
    <w:rsid w:val="00311A11"/>
    <w:rsid w:val="00311DB6"/>
    <w:rsid w:val="00332BAA"/>
    <w:rsid w:val="003371AB"/>
    <w:rsid w:val="00346899"/>
    <w:rsid w:val="00375F5D"/>
    <w:rsid w:val="003760C4"/>
    <w:rsid w:val="00385F5C"/>
    <w:rsid w:val="00387587"/>
    <w:rsid w:val="00393073"/>
    <w:rsid w:val="003A6D3B"/>
    <w:rsid w:val="003A7B17"/>
    <w:rsid w:val="003A7E6E"/>
    <w:rsid w:val="003B54C2"/>
    <w:rsid w:val="003C7CA9"/>
    <w:rsid w:val="003D39D9"/>
    <w:rsid w:val="00405C34"/>
    <w:rsid w:val="004574BA"/>
    <w:rsid w:val="00464652"/>
    <w:rsid w:val="0049215E"/>
    <w:rsid w:val="0049638D"/>
    <w:rsid w:val="004C0A82"/>
    <w:rsid w:val="004C34B8"/>
    <w:rsid w:val="004D3500"/>
    <w:rsid w:val="004F23DA"/>
    <w:rsid w:val="004F768A"/>
    <w:rsid w:val="0050718F"/>
    <w:rsid w:val="0051057F"/>
    <w:rsid w:val="00523EE7"/>
    <w:rsid w:val="00543205"/>
    <w:rsid w:val="00561A2A"/>
    <w:rsid w:val="00562BC7"/>
    <w:rsid w:val="00571211"/>
    <w:rsid w:val="00587C56"/>
    <w:rsid w:val="005B119C"/>
    <w:rsid w:val="005D5AAF"/>
    <w:rsid w:val="005E704F"/>
    <w:rsid w:val="005F7445"/>
    <w:rsid w:val="00607C5E"/>
    <w:rsid w:val="0062144B"/>
    <w:rsid w:val="00637670"/>
    <w:rsid w:val="00645309"/>
    <w:rsid w:val="006725E7"/>
    <w:rsid w:val="006949E3"/>
    <w:rsid w:val="006C47A5"/>
    <w:rsid w:val="00742C36"/>
    <w:rsid w:val="00794D8F"/>
    <w:rsid w:val="007957ED"/>
    <w:rsid w:val="0079663C"/>
    <w:rsid w:val="007C3CF8"/>
    <w:rsid w:val="00826A66"/>
    <w:rsid w:val="008419C1"/>
    <w:rsid w:val="00855A49"/>
    <w:rsid w:val="00882A37"/>
    <w:rsid w:val="008A446E"/>
    <w:rsid w:val="008E4C39"/>
    <w:rsid w:val="00904022"/>
    <w:rsid w:val="00906DC2"/>
    <w:rsid w:val="009500E1"/>
    <w:rsid w:val="00957160"/>
    <w:rsid w:val="00963CD8"/>
    <w:rsid w:val="00963D5A"/>
    <w:rsid w:val="009B38C5"/>
    <w:rsid w:val="009F3B5A"/>
    <w:rsid w:val="00A02101"/>
    <w:rsid w:val="00A2576D"/>
    <w:rsid w:val="00A5154C"/>
    <w:rsid w:val="00A6688C"/>
    <w:rsid w:val="00A730F9"/>
    <w:rsid w:val="00A926F9"/>
    <w:rsid w:val="00AB29F6"/>
    <w:rsid w:val="00AC4054"/>
    <w:rsid w:val="00AD4C7A"/>
    <w:rsid w:val="00AF7E07"/>
    <w:rsid w:val="00B00AD7"/>
    <w:rsid w:val="00B037CF"/>
    <w:rsid w:val="00B40E48"/>
    <w:rsid w:val="00B4798B"/>
    <w:rsid w:val="00B51CF1"/>
    <w:rsid w:val="00B60440"/>
    <w:rsid w:val="00B6679F"/>
    <w:rsid w:val="00B70E9D"/>
    <w:rsid w:val="00B71FE1"/>
    <w:rsid w:val="00B810F5"/>
    <w:rsid w:val="00B8486A"/>
    <w:rsid w:val="00B9792F"/>
    <w:rsid w:val="00BA21F1"/>
    <w:rsid w:val="00BE6E99"/>
    <w:rsid w:val="00BF5352"/>
    <w:rsid w:val="00C1759E"/>
    <w:rsid w:val="00C3268C"/>
    <w:rsid w:val="00C35212"/>
    <w:rsid w:val="00C40951"/>
    <w:rsid w:val="00CD5322"/>
    <w:rsid w:val="00CE3D50"/>
    <w:rsid w:val="00CF2825"/>
    <w:rsid w:val="00CF5611"/>
    <w:rsid w:val="00D60D10"/>
    <w:rsid w:val="00D66876"/>
    <w:rsid w:val="00D727C9"/>
    <w:rsid w:val="00DA2A46"/>
    <w:rsid w:val="00DE44D7"/>
    <w:rsid w:val="00E06808"/>
    <w:rsid w:val="00E147ED"/>
    <w:rsid w:val="00E20E45"/>
    <w:rsid w:val="00E5682D"/>
    <w:rsid w:val="00E60590"/>
    <w:rsid w:val="00E61E92"/>
    <w:rsid w:val="00E6254F"/>
    <w:rsid w:val="00E64D28"/>
    <w:rsid w:val="00E742DF"/>
    <w:rsid w:val="00E90667"/>
    <w:rsid w:val="00EF6547"/>
    <w:rsid w:val="00F04F89"/>
    <w:rsid w:val="00F249BE"/>
    <w:rsid w:val="00F55133"/>
    <w:rsid w:val="00F5666D"/>
    <w:rsid w:val="00FC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D18"/>
  <w15:docId w15:val="{07B35099-182F-4531-8A9A-D6FA7E9C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40E48"/>
    <w:pPr>
      <w:keepNext/>
      <w:numPr>
        <w:numId w:val="1"/>
      </w:numPr>
      <w:suppressAutoHyphens/>
      <w:jc w:val="center"/>
      <w:outlineLvl w:val="0"/>
    </w:pPr>
    <w:rPr>
      <w:b/>
      <w:bCs/>
      <w:color w:val="3366FF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6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688C"/>
  </w:style>
  <w:style w:type="paragraph" w:styleId="Pidipagina">
    <w:name w:val="footer"/>
    <w:basedOn w:val="Normale"/>
    <w:link w:val="PidipaginaCarattere"/>
    <w:uiPriority w:val="99"/>
    <w:semiHidden/>
    <w:unhideWhenUsed/>
    <w:rsid w:val="00A66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8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8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2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40E48"/>
    <w:rPr>
      <w:rFonts w:ascii="Times New Roman" w:eastAsia="Times New Roman" w:hAnsi="Times New Roman" w:cs="Times New Roman"/>
      <w:b/>
      <w:bCs/>
      <w:color w:val="3366FF"/>
      <w:sz w:val="24"/>
      <w:szCs w:val="20"/>
      <w:u w:val="single"/>
      <w:lang w:eastAsia="ar-SA"/>
    </w:rPr>
  </w:style>
  <w:style w:type="paragraph" w:customStyle="1" w:styleId="Default">
    <w:name w:val="Default"/>
    <w:basedOn w:val="Normale"/>
    <w:rsid w:val="00562BC7"/>
    <w:pPr>
      <w:widowControl w:val="0"/>
      <w:suppressAutoHyphens/>
      <w:autoSpaceDE w:val="0"/>
    </w:pPr>
    <w:rPr>
      <w:rFonts w:ascii="Calibri" w:eastAsia="Calibri" w:hAnsi="Calibri" w:cs="Calibri"/>
      <w:color w:val="000000"/>
      <w:kern w:val="1"/>
      <w:lang w:eastAsia="hi-IN" w:bidi="hi-IN"/>
    </w:rPr>
  </w:style>
  <w:style w:type="paragraph" w:customStyle="1" w:styleId="Contenutotabella">
    <w:name w:val="Contenuto tabella"/>
    <w:basedOn w:val="Normale"/>
    <w:rsid w:val="00562BC7"/>
    <w:pPr>
      <w:widowControl w:val="0"/>
      <w:suppressLineNumbers/>
      <w:suppressAutoHyphens/>
    </w:pPr>
    <w:rPr>
      <w:rFonts w:eastAsia="Andale Sans UI"/>
      <w:kern w:val="1"/>
      <w:lang w:eastAsia="it-IT"/>
    </w:rPr>
  </w:style>
  <w:style w:type="paragraph" w:customStyle="1" w:styleId="Standarduser">
    <w:name w:val="Standard (user)"/>
    <w:rsid w:val="009F3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8">
    <w:name w:val="WW8Num18"/>
    <w:basedOn w:val="Nessunelenco"/>
    <w:rsid w:val="009F3B5A"/>
    <w:pPr>
      <w:numPr>
        <w:numId w:val="31"/>
      </w:numPr>
    </w:pPr>
  </w:style>
  <w:style w:type="numbering" w:customStyle="1" w:styleId="WW8Num21">
    <w:name w:val="WW8Num21"/>
    <w:basedOn w:val="Nessunelenco"/>
    <w:rsid w:val="009F3B5A"/>
    <w:pPr>
      <w:numPr>
        <w:numId w:val="32"/>
      </w:numPr>
    </w:pPr>
  </w:style>
  <w:style w:type="table" w:customStyle="1" w:styleId="TableNormal">
    <w:name w:val="Table Normal"/>
    <w:uiPriority w:val="2"/>
    <w:semiHidden/>
    <w:unhideWhenUsed/>
    <w:qFormat/>
    <w:rsid w:val="007957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7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B5F4-C18B-4695-A78C-701D164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marioders75@gmail.com</cp:lastModifiedBy>
  <cp:revision>2</cp:revision>
  <dcterms:created xsi:type="dcterms:W3CDTF">2023-11-28T16:26:00Z</dcterms:created>
  <dcterms:modified xsi:type="dcterms:W3CDTF">2023-11-28T16:26:00Z</dcterms:modified>
</cp:coreProperties>
</file>