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3193" w14:textId="77777777" w:rsidR="00A80521" w:rsidRDefault="00A80521" w:rsidP="00A80521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Footlight MT Light" w:eastAsia="Times New Roman" w:hAnsi="Footlight MT Light" w:cs="Footlight MT Light"/>
          <w:b/>
          <w:bCs/>
          <w:sz w:val="26"/>
          <w:szCs w:val="26"/>
          <w:lang w:eastAsia="ar-SA"/>
        </w:rPr>
      </w:pPr>
      <w:r>
        <w:rPr>
          <w:rFonts w:ascii="Footlight MT Light" w:eastAsia="Times New Roman" w:hAnsi="Footlight MT Light" w:cs="Footlight MT Light"/>
          <w:b/>
          <w:sz w:val="26"/>
          <w:szCs w:val="26"/>
          <w:lang w:eastAsia="ar-SA"/>
        </w:rPr>
        <w:t xml:space="preserve">                           PROGRAMMAZIONE </w:t>
      </w:r>
      <w:r>
        <w:rPr>
          <w:rFonts w:ascii="Footlight MT Light" w:eastAsia="Times New Roman" w:hAnsi="Footlight MT Light" w:cs="Footlight MT Light"/>
          <w:b/>
          <w:bCs/>
          <w:sz w:val="26"/>
          <w:szCs w:val="26"/>
          <w:lang w:eastAsia="ar-SA"/>
        </w:rPr>
        <w:t>DISCIPLINARE PER COMPETENZE</w:t>
      </w:r>
    </w:p>
    <w:p w14:paraId="76D6ADCA" w14:textId="77777777" w:rsidR="00A80521" w:rsidRDefault="00A80521" w:rsidP="00A8052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x-none" w:eastAsia="ar-SA"/>
        </w:rPr>
      </w:pPr>
      <w:r>
        <w:rPr>
          <w:rFonts w:ascii="Footlight MT Light" w:eastAsia="Times New Roman" w:hAnsi="Footlight MT Light" w:cs="Footlight MT Light"/>
          <w:b/>
          <w:bCs/>
          <w:sz w:val="26"/>
          <w:szCs w:val="26"/>
          <w:lang w:eastAsia="ar-SA"/>
        </w:rPr>
        <w:t>Classe IV A ASA</w:t>
      </w:r>
      <w:r>
        <w:rPr>
          <w:rFonts w:ascii="Footlight MT Light" w:eastAsia="Times New Roman" w:hAnsi="Footlight MT Light" w:cs="Footlight MT Light"/>
          <w:b/>
          <w:bCs/>
          <w:sz w:val="20"/>
          <w:szCs w:val="20"/>
          <w:lang w:eastAsia="ar-SA"/>
        </w:rPr>
        <w:br/>
      </w:r>
    </w:p>
    <w:p w14:paraId="24D612F9" w14:textId="77777777" w:rsidR="00A80521" w:rsidRDefault="00A80521" w:rsidP="00A8052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ab/>
        <w:t>IIS ENZO FERRARI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</w:p>
    <w:p w14:paraId="43A2A636" w14:textId="77777777" w:rsidR="00A80521" w:rsidRDefault="00A80521" w:rsidP="00A8052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Battipaglia </w:t>
      </w:r>
    </w:p>
    <w:p w14:paraId="51CF3198" w14:textId="77777777" w:rsidR="00A80521" w:rsidRDefault="00A80521" w:rsidP="00A8052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ANNO SCOLASTICO</w:t>
      </w:r>
    </w:p>
    <w:p w14:paraId="14AE751B" w14:textId="77777777" w:rsidR="00A80521" w:rsidRDefault="00A80521" w:rsidP="00A8052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3CF3AF8" w14:textId="3C65652F" w:rsidR="00A80521" w:rsidRDefault="00A80521" w:rsidP="00A805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2023-2024</w:t>
      </w:r>
    </w:p>
    <w:p w14:paraId="4015EB60" w14:textId="77777777" w:rsidR="00A80521" w:rsidRDefault="00A80521" w:rsidP="00A805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14:paraId="23F38CF5" w14:textId="77777777" w:rsidR="00A80521" w:rsidRDefault="00A80521" w:rsidP="00A80521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904"/>
        <w:gridCol w:w="5038"/>
      </w:tblGrid>
      <w:tr w:rsidR="00A80521" w14:paraId="3DB1863B" w14:textId="77777777" w:rsidTr="00A80521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346A1" w14:textId="77777777" w:rsidR="00A80521" w:rsidRDefault="00A80521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DISCIPLINA: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696E19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STORIA</w:t>
            </w:r>
          </w:p>
        </w:tc>
      </w:tr>
      <w:tr w:rsidR="00A80521" w14:paraId="203D0EB1" w14:textId="77777777" w:rsidTr="00A80521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775468" w14:textId="77777777" w:rsidR="00A80521" w:rsidRDefault="00A80521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ASSE*: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EE04DB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ar-SA"/>
              </w:rPr>
              <w:t>ASSE CULTURALE STORICO-SOCIALE</w:t>
            </w:r>
          </w:p>
        </w:tc>
      </w:tr>
      <w:tr w:rsidR="00A80521" w14:paraId="017EAB61" w14:textId="77777777" w:rsidTr="00A80521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695A91" w14:textId="77777777" w:rsidR="00A80521" w:rsidRDefault="00A80521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DOCENTE: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C44458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CATERINA VIVO</w:t>
            </w:r>
          </w:p>
        </w:tc>
      </w:tr>
      <w:tr w:rsidR="00A80521" w14:paraId="5C38A260" w14:textId="77777777" w:rsidTr="00A80521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815FAF" w14:textId="77777777" w:rsidR="00A80521" w:rsidRDefault="00A80521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CLASSE e SEZIONE: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40A64D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IV A ASA</w:t>
            </w:r>
          </w:p>
        </w:tc>
      </w:tr>
      <w:tr w:rsidR="00A80521" w14:paraId="153AAAE5" w14:textId="77777777" w:rsidTr="00A80521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BA24E1" w14:textId="77777777" w:rsidR="00A80521" w:rsidRDefault="00A80521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ORE SETTIMANALI DISCIPLINA: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2583B6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A80521" w14:paraId="5432C5BD" w14:textId="77777777" w:rsidTr="00A80521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BADB80" w14:textId="77777777" w:rsidR="00A80521" w:rsidRDefault="00A80521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DATA PRESENTAZIONE: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837BD7" w14:textId="42BF0912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29/10/23</w:t>
            </w:r>
          </w:p>
        </w:tc>
      </w:tr>
    </w:tbl>
    <w:p w14:paraId="3AD8CD4F" w14:textId="77777777" w:rsidR="00A80521" w:rsidRDefault="00A80521" w:rsidP="00A80521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0" w:type="auto"/>
        <w:tblInd w:w="63" w:type="dxa"/>
        <w:tblLayout w:type="fixed"/>
        <w:tblLook w:val="04A0" w:firstRow="1" w:lastRow="0" w:firstColumn="1" w:lastColumn="0" w:noHBand="0" w:noVBand="1"/>
      </w:tblPr>
      <w:tblGrid>
        <w:gridCol w:w="3164"/>
        <w:gridCol w:w="2775"/>
        <w:gridCol w:w="4058"/>
      </w:tblGrid>
      <w:tr w:rsidR="00A80521" w14:paraId="54721D4E" w14:textId="77777777" w:rsidTr="00A80521">
        <w:trPr>
          <w:cantSplit/>
        </w:trPr>
        <w:tc>
          <w:tcPr>
            <w:tcW w:w="9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492DE3" w14:textId="77777777" w:rsidR="00A80521" w:rsidRDefault="00A80521">
            <w:pPr>
              <w:keepNext/>
              <w:tabs>
                <w:tab w:val="left" w:pos="720"/>
              </w:tabs>
              <w:suppressAutoHyphens/>
              <w:spacing w:before="240" w:after="0" w:line="240" w:lineRule="auto"/>
              <w:ind w:left="360"/>
              <w:jc w:val="center"/>
              <w:outlineLvl w:val="0"/>
              <w:rPr>
                <w:rFonts w:ascii="Arial" w:eastAsia="Times New Roman" w:hAnsi="Arial" w:cs="Arial"/>
                <w:b/>
                <w:kern w:val="2"/>
                <w:sz w:val="28"/>
                <w:szCs w:val="20"/>
                <w:lang w:val="x-none"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kern w:val="2"/>
                <w:sz w:val="20"/>
                <w:szCs w:val="20"/>
                <w:lang w:eastAsia="ar-SA"/>
              </w:rPr>
              <w:t xml:space="preserve">1 - SITUAZIONE DI PARTENZA </w:t>
            </w:r>
          </w:p>
        </w:tc>
      </w:tr>
      <w:tr w:rsidR="00A80521" w14:paraId="6A8FEA55" w14:textId="77777777" w:rsidTr="00A80521">
        <w:trPr>
          <w:cantSplit/>
        </w:trPr>
        <w:tc>
          <w:tcPr>
            <w:tcW w:w="3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DB09E2" w14:textId="77777777" w:rsidR="00A80521" w:rsidRDefault="00A80521">
            <w:pPr>
              <w:suppressAutoHyphens/>
              <w:spacing w:before="120" w:after="0" w:line="240" w:lineRule="auto"/>
              <w:jc w:val="center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Livello della classe</w:t>
            </w:r>
          </w:p>
        </w:tc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17070E" w14:textId="77777777" w:rsidR="00A80521" w:rsidRDefault="00A80521">
            <w:pPr>
              <w:suppressAutoHyphens/>
              <w:spacing w:before="120" w:after="0" w:line="240" w:lineRule="auto"/>
              <w:jc w:val="center"/>
              <w:rPr>
                <w:rFonts w:ascii="Footlight MT Light" w:eastAsia="Times New Roman" w:hAnsi="Footlight MT Light" w:cs="Footlight MT Light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Comportamento</w:t>
            </w:r>
          </w:p>
        </w:tc>
        <w:tc>
          <w:tcPr>
            <w:tcW w:w="40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7689C3" w14:textId="77777777" w:rsidR="00A80521" w:rsidRDefault="00A80521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kern w:val="2"/>
                <w:sz w:val="20"/>
                <w:szCs w:val="20"/>
                <w:lang w:eastAsia="ar-SA"/>
              </w:rPr>
              <w:t>N.° ALLIEVI</w:t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 </w:t>
            </w:r>
            <w:bookmarkStart w:id="0" w:name="Testo4"/>
            <w:bookmarkEnd w:id="0"/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Osservazioni:</w:t>
            </w:r>
          </w:p>
        </w:tc>
      </w:tr>
      <w:tr w:rsidR="00A80521" w14:paraId="248B3AED" w14:textId="77777777" w:rsidTr="00A80521">
        <w:trPr>
          <w:cantSplit/>
        </w:trPr>
        <w:tc>
          <w:tcPr>
            <w:tcW w:w="3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1DBFAF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0000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bookmarkStart w:id="1" w:name="Controllo1"/>
            <w:bookmarkEnd w:id="1"/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Medio-alto</w:t>
            </w:r>
          </w:p>
          <w:p w14:paraId="464F5944" w14:textId="2C9F56DB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0000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>Medio</w:t>
            </w:r>
          </w:p>
          <w:p w14:paraId="6D20647C" w14:textId="7A01EEE1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0000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>Medio-basso</w:t>
            </w:r>
          </w:p>
          <w:p w14:paraId="0EBBE0A3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0000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Basso</w:t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ab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ab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ab/>
              <w:t xml:space="preserve"> </w:t>
            </w:r>
          </w:p>
        </w:tc>
        <w:bookmarkStart w:id="2" w:name="Controllo5"/>
        <w:bookmarkEnd w:id="2"/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A57CCB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0000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Vivace</w:t>
            </w:r>
          </w:p>
          <w:p w14:paraId="5FB15EB2" w14:textId="285B4EBD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0000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Tranquillo</w:t>
            </w:r>
          </w:p>
          <w:p w14:paraId="328AC288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0000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Passivo</w:t>
            </w:r>
          </w:p>
          <w:bookmarkStart w:id="3" w:name="Controllo8"/>
          <w:p w14:paraId="1055BC84" w14:textId="77777777" w:rsidR="00A80521" w:rsidRDefault="00A80521">
            <w:pPr>
              <w:suppressAutoHyphens/>
              <w:spacing w:after="0" w:line="240" w:lineRule="auto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Problematico</w:t>
            </w:r>
          </w:p>
        </w:tc>
        <w:tc>
          <w:tcPr>
            <w:tcW w:w="40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DD704" w14:textId="77777777" w:rsidR="00A80521" w:rsidRDefault="00A80521">
            <w:pPr>
              <w:suppressAutoHyphens/>
              <w:snapToGrid w:val="0"/>
              <w:spacing w:after="0" w:line="240" w:lineRule="auto"/>
              <w:jc w:val="both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bookmarkStart w:id="4" w:name="Testo5"/>
            <w:bookmarkEnd w:id="4"/>
          </w:p>
          <w:p w14:paraId="2D9E7DBC" w14:textId="5AF27313" w:rsidR="00A80521" w:rsidRDefault="00A80521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23</w:t>
            </w:r>
          </w:p>
          <w:p w14:paraId="344A6180" w14:textId="77777777" w:rsidR="00A80521" w:rsidRDefault="00A80521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UN’ ALUNNA RISULTA NON FREQUENTANTE</w:t>
            </w:r>
          </w:p>
        </w:tc>
      </w:tr>
      <w:tr w:rsidR="00A80521" w14:paraId="7248524A" w14:textId="77777777" w:rsidTr="00A80521">
        <w:trPr>
          <w:cantSplit/>
        </w:trPr>
        <w:tc>
          <w:tcPr>
            <w:tcW w:w="999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05E42" w14:textId="77777777" w:rsidR="00A80521" w:rsidRDefault="00A805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680CBA61" w14:textId="77777777" w:rsidR="00A80521" w:rsidRDefault="00A805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Strumenti utilizzati per l’analisi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2866"/>
              <w:gridCol w:w="506"/>
              <w:gridCol w:w="2813"/>
              <w:gridCol w:w="506"/>
              <w:gridCol w:w="2684"/>
            </w:tblGrid>
            <w:tr w:rsidR="00A80521" w14:paraId="19F2B1F3" w14:textId="77777777">
              <w:trPr>
                <w:trHeight w:val="435"/>
              </w:trPr>
              <w:tc>
                <w:tcPr>
                  <w:tcW w:w="393" w:type="dxa"/>
                  <w:hideMark/>
                </w:tcPr>
                <w:p w14:paraId="4B57021D" w14:textId="77777777" w:rsidR="00A80521" w:rsidRDefault="00A8052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X</w:t>
                  </w:r>
                </w:p>
              </w:tc>
              <w:tc>
                <w:tcPr>
                  <w:tcW w:w="2866" w:type="dxa"/>
                  <w:hideMark/>
                </w:tcPr>
                <w:p w14:paraId="63F8FB6F" w14:textId="77777777" w:rsidR="00A80521" w:rsidRDefault="00A80521">
                  <w:pPr>
                    <w:widowControl w:val="0"/>
                    <w:tabs>
                      <w:tab w:val="right" w:pos="245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test d’ingresso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ab/>
                  </w:r>
                </w:p>
              </w:tc>
              <w:tc>
                <w:tcPr>
                  <w:tcW w:w="506" w:type="dxa"/>
                  <w:hideMark/>
                </w:tcPr>
                <w:p w14:paraId="61D2B68D" w14:textId="77777777" w:rsidR="00A80521" w:rsidRDefault="00A8052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X</w:t>
                  </w:r>
                </w:p>
              </w:tc>
              <w:tc>
                <w:tcPr>
                  <w:tcW w:w="2813" w:type="dxa"/>
                  <w:hideMark/>
                </w:tcPr>
                <w:p w14:paraId="6BB22845" w14:textId="77777777" w:rsidR="00A80521" w:rsidRDefault="00A8052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  <w:t>osservazione</w:t>
                  </w:r>
                </w:p>
              </w:tc>
              <w:tc>
                <w:tcPr>
                  <w:tcW w:w="506" w:type="dxa"/>
                </w:tcPr>
                <w:p w14:paraId="2CBFD23C" w14:textId="77777777" w:rsidR="00A80521" w:rsidRDefault="00A80521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684" w:type="dxa"/>
                  <w:hideMark/>
                </w:tcPr>
                <w:p w14:paraId="55F10251" w14:textId="77777777" w:rsidR="00A80521" w:rsidRDefault="00A8052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  <w:t>verifiche alla lavagna</w:t>
                  </w:r>
                </w:p>
              </w:tc>
            </w:tr>
            <w:bookmarkStart w:id="5" w:name="Controllo2"/>
            <w:tr w:rsidR="00A80521" w14:paraId="3B31AA8B" w14:textId="77777777">
              <w:trPr>
                <w:trHeight w:val="399"/>
              </w:trPr>
              <w:tc>
                <w:tcPr>
                  <w:tcW w:w="393" w:type="dxa"/>
                  <w:hideMark/>
                </w:tcPr>
                <w:p w14:paraId="0EA1668F" w14:textId="77777777" w:rsidR="00A80521" w:rsidRDefault="00A8052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866" w:type="dxa"/>
                  <w:hideMark/>
                </w:tcPr>
                <w:p w14:paraId="60E84707" w14:textId="77777777" w:rsidR="00A80521" w:rsidRDefault="00A8052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questionari</w:t>
                  </w:r>
                </w:p>
              </w:tc>
              <w:tc>
                <w:tcPr>
                  <w:tcW w:w="506" w:type="dxa"/>
                  <w:hideMark/>
                </w:tcPr>
                <w:p w14:paraId="49F9B188" w14:textId="77777777" w:rsidR="00A80521" w:rsidRDefault="00A8052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X</w:t>
                  </w:r>
                </w:p>
              </w:tc>
              <w:tc>
                <w:tcPr>
                  <w:tcW w:w="2813" w:type="dxa"/>
                  <w:hideMark/>
                </w:tcPr>
                <w:p w14:paraId="0B1C8E05" w14:textId="77777777" w:rsidR="00A80521" w:rsidRDefault="00A8052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dialogo</w:t>
                  </w:r>
                </w:p>
              </w:tc>
              <w:bookmarkStart w:id="6" w:name="Controllo6"/>
              <w:tc>
                <w:tcPr>
                  <w:tcW w:w="506" w:type="dxa"/>
                  <w:hideMark/>
                </w:tcPr>
                <w:p w14:paraId="61810099" w14:textId="77777777" w:rsidR="00A80521" w:rsidRDefault="00A8052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684" w:type="dxa"/>
                </w:tcPr>
                <w:p w14:paraId="2D00E2EC" w14:textId="77777777" w:rsidR="00A80521" w:rsidRDefault="00A8052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Altro ______</w:t>
                  </w:r>
                </w:p>
                <w:p w14:paraId="160E3C72" w14:textId="77777777" w:rsidR="00A80521" w:rsidRDefault="00A8052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7B687B1F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B89CECD" w14:textId="77777777" w:rsidR="00A80521" w:rsidRDefault="00A80521" w:rsidP="00A8052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CF7A4B" w14:textId="77777777" w:rsidR="00A80521" w:rsidRDefault="00A80521" w:rsidP="00A8052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29377B2" w14:textId="77777777" w:rsidR="00A80521" w:rsidRDefault="00A80521" w:rsidP="00A80521">
      <w:pPr>
        <w:suppressAutoHyphens/>
        <w:autoSpaceDE w:val="0"/>
        <w:spacing w:after="0" w:line="240" w:lineRule="auto"/>
        <w:rPr>
          <w:rFonts w:cs="Calibri"/>
          <w:b/>
          <w:i/>
          <w:color w:val="000000"/>
          <w:sz w:val="20"/>
          <w:szCs w:val="20"/>
          <w:lang w:eastAsia="ar-SA"/>
        </w:rPr>
      </w:pPr>
      <w:r>
        <w:rPr>
          <w:rFonts w:cs="Calibri"/>
          <w:b/>
          <w:i/>
          <w:color w:val="000000"/>
          <w:sz w:val="20"/>
          <w:szCs w:val="20"/>
          <w:lang w:eastAsia="ar-SA"/>
        </w:rPr>
        <w:t>LIVELLI DI PROFITTO IN INGRESSO – ARGOMENTI_______________________________________________</w:t>
      </w:r>
    </w:p>
    <w:p w14:paraId="2E63C972" w14:textId="77777777" w:rsidR="00A80521" w:rsidRDefault="00A80521" w:rsidP="00A80521">
      <w:pPr>
        <w:suppressAutoHyphens/>
        <w:autoSpaceDE w:val="0"/>
        <w:spacing w:after="0" w:line="240" w:lineRule="auto"/>
        <w:rPr>
          <w:rFonts w:cs="Calibri"/>
          <w:color w:val="000000"/>
          <w:sz w:val="20"/>
          <w:szCs w:val="20"/>
          <w:lang w:eastAsia="ar-SA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409"/>
        <w:gridCol w:w="1410"/>
        <w:gridCol w:w="1638"/>
        <w:gridCol w:w="1700"/>
        <w:gridCol w:w="1657"/>
        <w:gridCol w:w="1930"/>
      </w:tblGrid>
      <w:tr w:rsidR="00A80521" w14:paraId="52CD0AFC" w14:textId="77777777" w:rsidTr="00A80521">
        <w:trPr>
          <w:trHeight w:val="41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3F5D4" w14:textId="77777777" w:rsidR="00A80521" w:rsidRDefault="00A80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1° Livello</w:t>
            </w:r>
          </w:p>
          <w:p w14:paraId="756A9091" w14:textId="77777777" w:rsidR="00A80521" w:rsidRDefault="00A80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(&gt; 7,4)</w:t>
            </w:r>
          </w:p>
          <w:p w14:paraId="1439009E" w14:textId="77777777" w:rsidR="00A80521" w:rsidRDefault="00A80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 ottimo 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95D47" w14:textId="77777777" w:rsidR="00A80521" w:rsidRDefault="00A80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2° Livello</w:t>
            </w:r>
          </w:p>
          <w:p w14:paraId="52DC4941" w14:textId="77777777" w:rsidR="00A80521" w:rsidRDefault="00A80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(da 6,5 a 7,4)</w:t>
            </w:r>
          </w:p>
          <w:p w14:paraId="67F321FF" w14:textId="77777777" w:rsidR="00A80521" w:rsidRDefault="00A80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 buono 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C163D" w14:textId="77777777" w:rsidR="00A80521" w:rsidRDefault="00A80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3° Livello</w:t>
            </w:r>
          </w:p>
          <w:p w14:paraId="4E9E23DC" w14:textId="77777777" w:rsidR="00A80521" w:rsidRDefault="00A80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da 5,5 a 6,4</w:t>
            </w:r>
          </w:p>
          <w:p w14:paraId="23D298F3" w14:textId="77777777" w:rsidR="00A80521" w:rsidRDefault="00A80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 sufficiente 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25693" w14:textId="77777777" w:rsidR="00A80521" w:rsidRDefault="00A80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4° Livello</w:t>
            </w:r>
          </w:p>
          <w:p w14:paraId="49003D5D" w14:textId="77777777" w:rsidR="00A80521" w:rsidRDefault="00A80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da 4,5 a 5,4</w:t>
            </w:r>
          </w:p>
          <w:p w14:paraId="293EEB35" w14:textId="77777777" w:rsidR="00A80521" w:rsidRDefault="00A80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 mediocre 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22299" w14:textId="77777777" w:rsidR="00A80521" w:rsidRDefault="00A80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5° Livello</w:t>
            </w:r>
          </w:p>
          <w:p w14:paraId="31863953" w14:textId="77777777" w:rsidR="00A80521" w:rsidRDefault="00A80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4,5&lt;</w:t>
            </w:r>
          </w:p>
          <w:p w14:paraId="0551F4CE" w14:textId="77777777" w:rsidR="00A80521" w:rsidRDefault="00A80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(insufficiente 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93989" w14:textId="77777777" w:rsidR="00A80521" w:rsidRDefault="00A80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6° Livello</w:t>
            </w:r>
          </w:p>
          <w:p w14:paraId="2C91072D" w14:textId="77777777" w:rsidR="00A80521" w:rsidRDefault="00A805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NC</w:t>
            </w:r>
          </w:p>
        </w:tc>
      </w:tr>
      <w:tr w:rsidR="00A80521" w14:paraId="05D8B256" w14:textId="77777777" w:rsidTr="00A80521">
        <w:trPr>
          <w:trHeight w:val="61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B43E2" w14:textId="77777777" w:rsidR="00A80521" w:rsidRDefault="00A80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_____0___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802E0" w14:textId="77777777" w:rsidR="00A80521" w:rsidRDefault="00A80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_____0___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33A0B" w14:textId="3EEBE44B" w:rsidR="00A80521" w:rsidRDefault="00A80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_____1____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69CB3" w14:textId="77D3DE4E" w:rsidR="00A80521" w:rsidRDefault="00A80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__15_______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65DA9" w14:textId="251DD16F" w:rsidR="00A80521" w:rsidRDefault="00A80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_____</w:t>
            </w:r>
            <w:r w:rsidR="00A437D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____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060C" w14:textId="20BFE2C4" w:rsidR="00A80521" w:rsidRDefault="00A80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_____0____</w:t>
            </w:r>
          </w:p>
        </w:tc>
      </w:tr>
      <w:tr w:rsidR="00A80521" w14:paraId="7B080158" w14:textId="77777777" w:rsidTr="00A80521">
        <w:trPr>
          <w:trHeight w:val="30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E34A7" w14:textId="77777777" w:rsidR="00A80521" w:rsidRDefault="00A8052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6D957" w14:textId="77777777" w:rsidR="00A80521" w:rsidRDefault="00A8052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C9CF2" w14:textId="77777777" w:rsidR="00A80521" w:rsidRDefault="00A8052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DCE8C" w14:textId="77777777" w:rsidR="00A80521" w:rsidRDefault="00A8052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9BA82" w14:textId="77777777" w:rsidR="00A80521" w:rsidRDefault="00A8052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4EB68" w14:textId="77777777" w:rsidR="00A80521" w:rsidRDefault="00A8052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</w:tr>
    </w:tbl>
    <w:p w14:paraId="7D2883E0" w14:textId="77777777" w:rsidR="00A80521" w:rsidRDefault="00A80521" w:rsidP="00A80521">
      <w:p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b/>
          <w:color w:val="000000"/>
          <w:sz w:val="20"/>
          <w:szCs w:val="20"/>
          <w:lang w:eastAsia="ar-SA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A80521" w14:paraId="50A075EC" w14:textId="77777777" w:rsidTr="00A80521"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5832C5" w14:textId="77777777" w:rsidR="00A80521" w:rsidRDefault="00A80521">
            <w:pPr>
              <w:shd w:val="clear" w:color="auto" w:fill="FFFFFF"/>
              <w:tabs>
                <w:tab w:val="left" w:pos="1470"/>
              </w:tabs>
              <w:suppressAutoHyphens/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2. QUADRO DEGLI OBIETTIVI DI COMPETENZA </w:t>
            </w:r>
          </w:p>
        </w:tc>
      </w:tr>
    </w:tbl>
    <w:p w14:paraId="36D8CE14" w14:textId="77777777" w:rsidR="00A80521" w:rsidRDefault="00A80521" w:rsidP="00A80521">
      <w:pPr>
        <w:tabs>
          <w:tab w:val="left" w:pos="1470"/>
        </w:tabs>
        <w:suppressAutoHyphens/>
        <w:autoSpaceDE w:val="0"/>
        <w:spacing w:after="0" w:line="240" w:lineRule="auto"/>
        <w:ind w:left="360"/>
        <w:rPr>
          <w:rFonts w:cs="Calibri"/>
          <w:b/>
          <w:bCs/>
          <w:color w:val="000000"/>
          <w:sz w:val="20"/>
          <w:szCs w:val="20"/>
          <w:lang w:eastAsia="ar-SA"/>
        </w:rPr>
      </w:pPr>
    </w:p>
    <w:p w14:paraId="3666ABF5" w14:textId="77777777" w:rsidR="00A80521" w:rsidRDefault="00A80521" w:rsidP="00A80521">
      <w:pPr>
        <w:numPr>
          <w:ilvl w:val="1"/>
          <w:numId w:val="1"/>
        </w:num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b/>
          <w:bCs/>
          <w:i/>
          <w:color w:val="000000"/>
          <w:sz w:val="20"/>
          <w:szCs w:val="20"/>
          <w:lang w:eastAsia="ar-SA"/>
        </w:rPr>
      </w:pP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 xml:space="preserve">COMPETENZE DEGLI ASSI CULTURALI </w:t>
      </w:r>
    </w:p>
    <w:p w14:paraId="1BDFB5EA" w14:textId="77777777" w:rsidR="00A80521" w:rsidRDefault="00A80521" w:rsidP="00A80521">
      <w:pPr>
        <w:tabs>
          <w:tab w:val="left" w:pos="1470"/>
        </w:tabs>
        <w:suppressAutoHyphens/>
        <w:autoSpaceDE w:val="0"/>
        <w:spacing w:after="0" w:line="240" w:lineRule="auto"/>
        <w:ind w:left="360"/>
        <w:rPr>
          <w:rFonts w:cs="Calibri"/>
          <w:bCs/>
          <w:color w:val="000000"/>
          <w:sz w:val="20"/>
          <w:szCs w:val="20"/>
          <w:lang w:eastAsia="ar-SA"/>
        </w:rPr>
      </w:pPr>
      <w:r>
        <w:rPr>
          <w:rFonts w:cs="Calibri"/>
          <w:b/>
          <w:bCs/>
          <w:i/>
          <w:color w:val="000000"/>
          <w:sz w:val="20"/>
          <w:szCs w:val="20"/>
          <w:lang w:eastAsia="ar-SA"/>
        </w:rPr>
        <w:t xml:space="preserve">      </w:t>
      </w:r>
    </w:p>
    <w:p w14:paraId="705298AA" w14:textId="77777777" w:rsidR="00A80521" w:rsidRDefault="00A80521" w:rsidP="00A80521">
      <w:pPr>
        <w:tabs>
          <w:tab w:val="left" w:pos="1470"/>
        </w:tabs>
        <w:suppressAutoHyphens/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lang w:eastAsia="ar-SA"/>
        </w:rPr>
      </w:pPr>
      <w:r>
        <w:rPr>
          <w:rFonts w:cs="Calibri"/>
          <w:bCs/>
          <w:color w:val="000000"/>
          <w:sz w:val="20"/>
          <w:szCs w:val="20"/>
          <w:lang w:eastAsia="ar-SA"/>
        </w:rPr>
        <w:t xml:space="preserve">Nella tabella che segue ciascun docente indichi l’asse culturale cui appartiene la propria disciplina e le competenze che si intendono sviluppare per l’anno scolastico in corso. </w:t>
      </w:r>
    </w:p>
    <w:p w14:paraId="2BB7969D" w14:textId="77777777" w:rsidR="00A80521" w:rsidRDefault="00A80521" w:rsidP="00A80521">
      <w:p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ar-SA"/>
        </w:rPr>
      </w:pPr>
    </w:p>
    <w:p w14:paraId="3D19CB65" w14:textId="77777777" w:rsidR="00A80521" w:rsidRDefault="00A80521" w:rsidP="00A80521">
      <w:pPr>
        <w:tabs>
          <w:tab w:val="left" w:pos="1470"/>
        </w:tabs>
        <w:suppressAutoHyphens/>
        <w:autoSpaceDE w:val="0"/>
        <w:spacing w:after="0" w:line="240" w:lineRule="auto"/>
        <w:ind w:left="360"/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 xml:space="preserve"> </w:t>
      </w:r>
    </w:p>
    <w:p w14:paraId="219CAAAC" w14:textId="77777777" w:rsidR="00A80521" w:rsidRDefault="00A80521" w:rsidP="00A80521">
      <w:pPr>
        <w:tabs>
          <w:tab w:val="left" w:pos="1470"/>
        </w:tabs>
        <w:suppressAutoHyphens/>
        <w:autoSpaceDE w:val="0"/>
        <w:spacing w:after="0" w:line="240" w:lineRule="auto"/>
        <w:ind w:left="360"/>
        <w:rPr>
          <w:rFonts w:cs="Calibri"/>
          <w:b/>
          <w:bCs/>
          <w:color w:val="000000"/>
          <w:sz w:val="20"/>
          <w:szCs w:val="20"/>
          <w:lang w:eastAsia="ar-SA"/>
        </w:rPr>
      </w:pP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 xml:space="preserve">COMPETENZE IN AMBITO DISCIPLINARE </w:t>
      </w:r>
    </w:p>
    <w:p w14:paraId="124C5F2E" w14:textId="77777777" w:rsidR="00A80521" w:rsidRDefault="00A80521" w:rsidP="00A80521">
      <w:pPr>
        <w:tabs>
          <w:tab w:val="left" w:pos="1470"/>
        </w:tabs>
        <w:suppressAutoHyphens/>
        <w:autoSpaceDE w:val="0"/>
        <w:spacing w:after="0" w:line="240" w:lineRule="auto"/>
        <w:ind w:left="360"/>
        <w:rPr>
          <w:rFonts w:cs="Calibri"/>
          <w:b/>
          <w:bCs/>
          <w:color w:val="000000"/>
          <w:sz w:val="20"/>
          <w:szCs w:val="20"/>
          <w:lang w:eastAsia="ar-SA"/>
        </w:rPr>
      </w:pPr>
      <w:r>
        <w:rPr>
          <w:rFonts w:cs="Calibri"/>
          <w:color w:val="000000"/>
          <w:sz w:val="24"/>
          <w:szCs w:val="24"/>
          <w:lang w:eastAsia="ar-SA"/>
        </w:rPr>
        <w:t>Utilizzare i concetti e i fondamentali strumenti degli assi culturali per comprendere la realtà ed operare in campi applicativi</w:t>
      </w:r>
    </w:p>
    <w:p w14:paraId="16EC2142" w14:textId="77777777" w:rsidR="00A80521" w:rsidRDefault="00A80521" w:rsidP="00A80521">
      <w:pPr>
        <w:tabs>
          <w:tab w:val="left" w:pos="1470"/>
        </w:tabs>
        <w:suppressAutoHyphens/>
        <w:autoSpaceDE w:val="0"/>
        <w:spacing w:after="0" w:line="240" w:lineRule="auto"/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</w:pPr>
      <w:r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  <w:t>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 xml:space="preserve">ASSE CULTURALE DEI LINGUAGGI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ab/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ab/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ab/>
      </w:r>
      <w:r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  <w:t>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>ASSE CULTURALE MATEMATICO</w:t>
      </w:r>
    </w:p>
    <w:p w14:paraId="7BC4A7A1" w14:textId="77777777" w:rsidR="00A80521" w:rsidRDefault="00A80521" w:rsidP="00A80521">
      <w:p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  <w:r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  <w:lastRenderedPageBreak/>
        <w:t>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>ASSE CULTURALE SCIENTIFICO TECNOLOGICO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ab/>
      </w:r>
      <w:r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  <w:t>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 xml:space="preserve"> X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>ASSE CULTURALE STORICO-SOCIALE</w:t>
      </w:r>
    </w:p>
    <w:p w14:paraId="425FD6B5" w14:textId="77777777" w:rsidR="00A80521" w:rsidRDefault="00A80521" w:rsidP="00A80521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37"/>
        <w:gridCol w:w="5837"/>
      </w:tblGrid>
      <w:tr w:rsidR="00A80521" w14:paraId="61A9328D" w14:textId="77777777" w:rsidTr="00A80521">
        <w:trPr>
          <w:trHeight w:val="1990"/>
        </w:trPr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BCA41C" w14:textId="77777777" w:rsidR="00A80521" w:rsidRDefault="00A80521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 xml:space="preserve">Competenze disciplinari del Biennio </w:t>
            </w:r>
          </w:p>
          <w:p w14:paraId="6CF0B583" w14:textId="77777777" w:rsidR="00A80521" w:rsidRDefault="00A80521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  <w:t>Competenze della disciplina definite all’interno dei Dipartimenti</w:t>
            </w:r>
          </w:p>
          <w:p w14:paraId="69705FCB" w14:textId="77777777" w:rsidR="00A80521" w:rsidRDefault="00A80521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1717DCAB" w14:textId="77777777" w:rsidR="00A80521" w:rsidRDefault="00A80521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09795182" w14:textId="77777777" w:rsidR="00A80521" w:rsidRDefault="00A80521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0E38A359" w14:textId="77777777" w:rsidR="00A80521" w:rsidRDefault="00A80521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2DDF4CDF" w14:textId="77777777" w:rsidR="00A80521" w:rsidRDefault="00A80521">
            <w:pPr>
              <w:suppressAutoHyphens/>
              <w:autoSpaceDE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4E20C" w14:textId="77777777" w:rsidR="00A80521" w:rsidRDefault="00A80521" w:rsidP="00296809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C 1. Agire in riferimento ad un sistema di valori, coerenti con i principi della Costituzione, in base ai quali essere in grado di valutare fatti e orientare i propri comportamenti personali, sociali e professionali. </w:t>
            </w:r>
          </w:p>
          <w:p w14:paraId="6CB0DACC" w14:textId="77777777" w:rsidR="00A80521" w:rsidRDefault="00A80521">
            <w:pPr>
              <w:suppressAutoHyphens/>
              <w:autoSpaceDE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</w:p>
          <w:p w14:paraId="57C6A84A" w14:textId="77777777" w:rsidR="00A80521" w:rsidRDefault="00A80521" w:rsidP="00296809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  <w:t>C 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Riconoscere gli aspetti geografici, ecologici, territoriali, dell’ambiente naturale ed antropico, le connessioni con le strutture demografiche, economiche, sociali, culturali e le trasformazioni intervenute nel corso del tempo</w:t>
            </w:r>
          </w:p>
          <w:p w14:paraId="7B32F32D" w14:textId="77777777" w:rsidR="00A80521" w:rsidRDefault="00A80521">
            <w:pPr>
              <w:suppressAutoHyphens/>
              <w:autoSpaceDE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</w:p>
          <w:p w14:paraId="6CA7EC72" w14:textId="77777777" w:rsidR="00A80521" w:rsidRDefault="00A80521" w:rsidP="00296809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C 6.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Riconoscere il valore e le potenzialità dei beni artistici e ambientali</w:t>
            </w:r>
          </w:p>
          <w:p w14:paraId="0126CF39" w14:textId="77777777" w:rsidR="00A80521" w:rsidRDefault="00A80521">
            <w:pPr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14:paraId="48E87049" w14:textId="77777777" w:rsidR="00A80521" w:rsidRDefault="00A80521" w:rsidP="00296809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C 12.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Utilizzare i concetti e i fondamentali strumenti degli assi culturali per comprendere la realtà ed operare in campi applicativi</w:t>
            </w:r>
          </w:p>
          <w:p w14:paraId="18286B4D" w14:textId="77777777" w:rsidR="00A80521" w:rsidRDefault="00A8052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3305334D" w14:textId="77777777" w:rsidR="00A80521" w:rsidRDefault="00A80521" w:rsidP="00A80521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</w:p>
    <w:p w14:paraId="698DCFE9" w14:textId="77777777" w:rsidR="00A80521" w:rsidRDefault="00A80521" w:rsidP="00A80521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</w:p>
    <w:p w14:paraId="006E0DAB" w14:textId="77777777" w:rsidR="00A80521" w:rsidRDefault="00A80521" w:rsidP="00A80521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u w:val="single"/>
          <w:lang w:eastAsia="ar-SA"/>
        </w:rPr>
        <w:t xml:space="preserve">ARTICOLAZIONE DELLE COMPETENZE IN ABILITA’ E CONOSCENZE </w:t>
      </w:r>
    </w:p>
    <w:p w14:paraId="190EFB71" w14:textId="77777777" w:rsidR="00A80521" w:rsidRDefault="00A80521" w:rsidP="00A80521">
      <w:pPr>
        <w:suppressAutoHyphens/>
        <w:autoSpaceDE w:val="0"/>
        <w:spacing w:after="0" w:line="240" w:lineRule="auto"/>
        <w:jc w:val="center"/>
        <w:rPr>
          <w:rFonts w:cs="Calibri"/>
          <w:sz w:val="20"/>
          <w:szCs w:val="20"/>
          <w:lang w:eastAsia="ar-SA"/>
        </w:rPr>
      </w:pPr>
      <w:r>
        <w:rPr>
          <w:rFonts w:cs="Calibri"/>
          <w:sz w:val="20"/>
          <w:szCs w:val="20"/>
          <w:lang w:eastAsia="ar-SA"/>
        </w:rPr>
        <w:t>(Per ciascuna competenza esplicitare le corrispondenti conoscenze  e abilità)</w:t>
      </w:r>
    </w:p>
    <w:p w14:paraId="6ED0D8DE" w14:textId="77777777" w:rsidR="00A80521" w:rsidRDefault="00A80521" w:rsidP="00A80521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kern w:val="2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highlight w:val="yellow"/>
          <w:u w:val="single"/>
          <w:lang w:eastAsia="ar-SA"/>
        </w:rPr>
        <w:t xml:space="preserve">PER LE CONOSCENZE E LE ABILITÀ RELATIVE ALLE COMPETENZE INDICATE SI FA RIFERIMENTO ALLE RUBRICHE VALUTATIVE </w:t>
      </w:r>
      <w:r>
        <w:rPr>
          <w:rFonts w:ascii="Times New Roman" w:eastAsia="Arial" w:hAnsi="Times New Roman"/>
          <w:b/>
          <w:bCs/>
          <w:iCs/>
          <w:kern w:val="2"/>
          <w:sz w:val="20"/>
          <w:szCs w:val="20"/>
          <w:highlight w:val="yellow"/>
          <w:u w:val="single"/>
          <w:lang w:eastAsia="ar-SA"/>
        </w:rPr>
        <w:t>GIÀ DEFINITE DAL DIPARTIMENTO DISCIPLINARE</w:t>
      </w:r>
    </w:p>
    <w:p w14:paraId="5D1CB88A" w14:textId="77777777" w:rsidR="00A80521" w:rsidRDefault="00A80521" w:rsidP="00A80521">
      <w:pPr>
        <w:suppressAutoHyphens/>
        <w:spacing w:after="0" w:line="240" w:lineRule="auto"/>
        <w:rPr>
          <w:rFonts w:ascii="Times New Roman" w:eastAsia="Arial" w:hAnsi="Times New Roman"/>
          <w:b/>
          <w:bCs/>
          <w:i/>
          <w:kern w:val="2"/>
          <w:sz w:val="20"/>
          <w:szCs w:val="20"/>
          <w:lang w:eastAsia="ar-SA"/>
        </w:rPr>
      </w:pPr>
    </w:p>
    <w:p w14:paraId="31E08058" w14:textId="77777777" w:rsidR="00A80521" w:rsidRDefault="00A80521" w:rsidP="00A80521">
      <w:pPr>
        <w:suppressAutoHyphens/>
        <w:autoSpaceDE w:val="0"/>
        <w:spacing w:after="0" w:line="240" w:lineRule="auto"/>
        <w:rPr>
          <w:rFonts w:cs="Calibri"/>
          <w:b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2"/>
      </w:tblGrid>
      <w:tr w:rsidR="00A80521" w14:paraId="34746D25" w14:textId="77777777" w:rsidTr="00A80521"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A86D43" w14:textId="77777777" w:rsidR="00A80521" w:rsidRDefault="00A805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3 - OBIETTIVI COGNITIVO - FORMATIVI DISCIPLINARI</w:t>
            </w:r>
          </w:p>
        </w:tc>
      </w:tr>
    </w:tbl>
    <w:p w14:paraId="718BFB0E" w14:textId="77777777" w:rsidR="00A80521" w:rsidRDefault="00A80521" w:rsidP="00A80521">
      <w:pPr>
        <w:suppressAutoHyphens/>
        <w:autoSpaceDE w:val="0"/>
        <w:spacing w:after="0" w:line="240" w:lineRule="auto"/>
        <w:rPr>
          <w:rFonts w:cs="Arial"/>
          <w:b/>
          <w:color w:val="000000"/>
          <w:kern w:val="2"/>
          <w:sz w:val="20"/>
          <w:szCs w:val="20"/>
          <w:lang w:eastAsia="ar-SA"/>
        </w:rPr>
      </w:pPr>
    </w:p>
    <w:p w14:paraId="222B4764" w14:textId="77777777" w:rsidR="00A80521" w:rsidRDefault="00A80521" w:rsidP="00A80521">
      <w:pPr>
        <w:suppressAutoHyphens/>
        <w:spacing w:after="0" w:line="240" w:lineRule="auto"/>
        <w:rPr>
          <w:rFonts w:ascii="Times New Roman" w:eastAsia="Arial" w:hAnsi="Times New Roman"/>
          <w:i/>
          <w:kern w:val="2"/>
          <w:sz w:val="20"/>
          <w:szCs w:val="20"/>
          <w:lang w:eastAsia="ar-SA"/>
        </w:rPr>
      </w:pPr>
      <w:r>
        <w:rPr>
          <w:rFonts w:ascii="Times New Roman" w:eastAsia="Arial" w:hAnsi="Times New Roman"/>
          <w:bCs/>
          <w:color w:val="FF0000"/>
          <w:kern w:val="2"/>
          <w:sz w:val="20"/>
          <w:szCs w:val="20"/>
          <w:lang w:eastAsia="ar-SA"/>
        </w:rPr>
        <w:t>(</w:t>
      </w:r>
      <w:r>
        <w:rPr>
          <w:rFonts w:ascii="Times New Roman" w:eastAsia="Arial" w:hAnsi="Times New Roman"/>
          <w:i/>
          <w:color w:val="FF0000"/>
          <w:kern w:val="2"/>
          <w:sz w:val="20"/>
          <w:szCs w:val="20"/>
          <w:lang w:eastAsia="ar-SA"/>
        </w:rPr>
        <w:t>Si adottano gli obiettivi in termini di competenze, abilità/capacità, conoscenze già definiti dal Dipartimento Disciplinare e declinati all’interno di ciascun Modulo).</w:t>
      </w:r>
    </w:p>
    <w:p w14:paraId="715E922E" w14:textId="77777777" w:rsidR="00A80521" w:rsidRDefault="00A80521" w:rsidP="00A80521">
      <w:pPr>
        <w:suppressAutoHyphens/>
        <w:spacing w:after="0" w:line="240" w:lineRule="auto"/>
        <w:rPr>
          <w:rFonts w:ascii="Times New Roman" w:eastAsia="Arial" w:hAnsi="Times New Roman"/>
          <w:i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A80521" w14:paraId="25301CA8" w14:textId="77777777" w:rsidTr="00A80521">
        <w:trPr>
          <w:trHeight w:val="368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1ADA28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A80521" w14:paraId="3332C1C9" w14:textId="77777777" w:rsidTr="00A80521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810A1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 xml:space="preserve">Modulo 1. (titolo) </w:t>
            </w: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ar-SA"/>
              </w:rPr>
              <w:t>L’inizio dell’età contemporanea</w:t>
            </w:r>
          </w:p>
        </w:tc>
      </w:tr>
      <w:tr w:rsidR="00A80521" w14:paraId="0566454C" w14:textId="77777777" w:rsidTr="00A80521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118EE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1</w:t>
            </w:r>
          </w:p>
        </w:tc>
      </w:tr>
    </w:tbl>
    <w:p w14:paraId="3F7D1820" w14:textId="77777777" w:rsidR="00A80521" w:rsidRDefault="00A80521" w:rsidP="00A8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A80521" w14:paraId="2B852970" w14:textId="77777777" w:rsidTr="00A80521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136136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A80521" w14:paraId="6A8FB10F" w14:textId="77777777" w:rsidTr="00A80521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378D8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 xml:space="preserve">Modulo 2. (titolo)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L’età delle rivoluzioni</w:t>
            </w:r>
          </w:p>
        </w:tc>
      </w:tr>
      <w:tr w:rsidR="00A80521" w14:paraId="02C7F180" w14:textId="77777777" w:rsidTr="00A80521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88E4D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2</w:t>
            </w:r>
          </w:p>
        </w:tc>
      </w:tr>
    </w:tbl>
    <w:p w14:paraId="4B886097" w14:textId="77777777" w:rsidR="00A80521" w:rsidRDefault="00A80521" w:rsidP="00A8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A80521" w14:paraId="5798ED28" w14:textId="77777777" w:rsidTr="00A80521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9EE5753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A80521" w14:paraId="416CF463" w14:textId="77777777" w:rsidTr="00A80521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F07DA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Modulo 3. (titolo)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La civiltà industriale</w:t>
            </w:r>
          </w:p>
        </w:tc>
      </w:tr>
      <w:tr w:rsidR="00A80521" w14:paraId="69852749" w14:textId="77777777" w:rsidTr="00A80521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84AAB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3</w:t>
            </w:r>
          </w:p>
        </w:tc>
      </w:tr>
    </w:tbl>
    <w:p w14:paraId="3440F8F5" w14:textId="77777777" w:rsidR="00A80521" w:rsidRDefault="00A80521" w:rsidP="00A8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A80521" w14:paraId="5AD1F8DC" w14:textId="77777777" w:rsidTr="00A80521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B9B95E3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A80521" w14:paraId="23BD0485" w14:textId="77777777" w:rsidTr="00A80521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4F021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Modulo 4. (titolo)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Stati e nazioni nell’Europa dell’Ottocento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A80521" w14:paraId="6A35C5A4" w14:textId="77777777" w:rsidTr="00A80521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336B0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4</w:t>
            </w:r>
          </w:p>
        </w:tc>
      </w:tr>
    </w:tbl>
    <w:p w14:paraId="2BEC1E43" w14:textId="77777777" w:rsidR="00A80521" w:rsidRDefault="00A80521" w:rsidP="00A8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A80521" w14:paraId="08AF196C" w14:textId="77777777" w:rsidTr="00A80521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51C995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A80521" w14:paraId="7B419CE0" w14:textId="77777777" w:rsidTr="00A80521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EF1DE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Modulo 5. (titolo)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L’Italia tra Ottocento e Novecento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A80521" w14:paraId="7B9FD269" w14:textId="77777777" w:rsidTr="00A80521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C254E" w14:textId="77777777" w:rsidR="00A80521" w:rsidRDefault="00A805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5</w:t>
            </w:r>
          </w:p>
        </w:tc>
      </w:tr>
    </w:tbl>
    <w:p w14:paraId="3D580560" w14:textId="77777777" w:rsidR="00A80521" w:rsidRDefault="00A80521" w:rsidP="00A8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  <w:t xml:space="preserve">      </w:t>
      </w:r>
    </w:p>
    <w:p w14:paraId="74D2F7D5" w14:textId="77777777" w:rsidR="00A80521" w:rsidRDefault="00A80521" w:rsidP="00A8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</w:pPr>
    </w:p>
    <w:p w14:paraId="5C7A9CEA" w14:textId="77777777" w:rsidR="00A80521" w:rsidRDefault="00A80521" w:rsidP="00A8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eastAsia="it-IT" w:bidi="it-IT"/>
        </w:rPr>
      </w:pPr>
      <w:r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  <w:lastRenderedPageBreak/>
        <w:t xml:space="preserve">  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9"/>
      </w:tblGrid>
      <w:tr w:rsidR="00A80521" w14:paraId="729E4E22" w14:textId="77777777" w:rsidTr="00A80521">
        <w:trPr>
          <w:trHeight w:val="225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2A4A2" w14:textId="77777777" w:rsidR="00A80521" w:rsidRDefault="00A80521">
            <w:pPr>
              <w:spacing w:after="0" w:line="205" w:lineRule="exact"/>
              <w:ind w:right="3459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it-IT" w:bidi="it-IT"/>
              </w:rPr>
              <w:t xml:space="preserve">4 - OBIETTIVI MINIMI PER ALLIEVI BES/DSA </w:t>
            </w:r>
          </w:p>
          <w:p w14:paraId="1FD2BCB6" w14:textId="77777777" w:rsidR="00A80521" w:rsidRDefault="00A80521">
            <w:pPr>
              <w:spacing w:after="0" w:line="205" w:lineRule="exact"/>
              <w:ind w:right="3459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0"/>
                <w:szCs w:val="20"/>
                <w:lang w:eastAsia="it-IT" w:bidi="it-IT"/>
              </w:rPr>
            </w:pPr>
          </w:p>
        </w:tc>
      </w:tr>
      <w:tr w:rsidR="00A80521" w14:paraId="57D7CE0E" w14:textId="77777777" w:rsidTr="00A80521">
        <w:trPr>
          <w:trHeight w:val="1006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285B26" w14:textId="77777777" w:rsidR="00A80521" w:rsidRDefault="00A80521" w:rsidP="00296809">
            <w:pPr>
              <w:numPr>
                <w:ilvl w:val="0"/>
                <w:numId w:val="1"/>
              </w:numPr>
              <w:tabs>
                <w:tab w:val="left" w:pos="791"/>
              </w:tabs>
              <w:suppressAutoHyphens/>
              <w:spacing w:after="200" w:line="182" w:lineRule="exac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it-IT" w:bidi="it-IT"/>
              </w:rPr>
              <w:t xml:space="preserve">Avere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rispetto di sé e degli</w:t>
            </w:r>
            <w:r>
              <w:rPr>
                <w:rFonts w:ascii="Times New Roman" w:eastAsia="Times New Roman" w:hAnsi="Times New Roman"/>
                <w:spacing w:val="5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altri.</w:t>
            </w:r>
          </w:p>
          <w:p w14:paraId="2D3D90C1" w14:textId="77777777" w:rsidR="00A80521" w:rsidRDefault="00A80521" w:rsidP="00296809">
            <w:pPr>
              <w:numPr>
                <w:ilvl w:val="0"/>
                <w:numId w:val="1"/>
              </w:numPr>
              <w:tabs>
                <w:tab w:val="left" w:pos="791"/>
              </w:tabs>
              <w:suppressAutoHyphens/>
              <w:spacing w:before="80" w:after="200" w:line="27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Rispettare le regole più elementari della buona</w:t>
            </w:r>
            <w:r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educazione.</w:t>
            </w:r>
          </w:p>
          <w:p w14:paraId="2DE70EB0" w14:textId="77777777" w:rsidR="00A80521" w:rsidRDefault="00A80521" w:rsidP="00296809">
            <w:pPr>
              <w:numPr>
                <w:ilvl w:val="0"/>
                <w:numId w:val="1"/>
              </w:numPr>
              <w:tabs>
                <w:tab w:val="left" w:pos="791"/>
              </w:tabs>
              <w:suppressAutoHyphens/>
              <w:spacing w:before="80" w:after="200" w:line="27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Saper ascoltare l’altro. Collaborare con i</w:t>
            </w:r>
            <w:r>
              <w:rPr>
                <w:rFonts w:ascii="Times New Roman" w:eastAsia="Times New Roman" w:hAnsi="Times New Roman"/>
                <w:spacing w:val="-3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compagni.</w:t>
            </w:r>
          </w:p>
          <w:p w14:paraId="142B2FDC" w14:textId="77777777" w:rsidR="00A80521" w:rsidRDefault="00A80521" w:rsidP="00296809">
            <w:pPr>
              <w:numPr>
                <w:ilvl w:val="0"/>
                <w:numId w:val="1"/>
              </w:numPr>
              <w:tabs>
                <w:tab w:val="left" w:pos="791"/>
              </w:tabs>
              <w:suppressAutoHyphens/>
              <w:spacing w:before="80" w:after="200" w:line="173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Imparare a intervenire nel momento</w:t>
            </w:r>
            <w:r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opportuno.</w:t>
            </w:r>
          </w:p>
        </w:tc>
      </w:tr>
      <w:tr w:rsidR="00A80521" w14:paraId="0ABAC0E3" w14:textId="77777777" w:rsidTr="00A80521">
        <w:trPr>
          <w:trHeight w:val="1007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08E5B3" w14:textId="77777777" w:rsidR="00A80521" w:rsidRDefault="00A80521" w:rsidP="00296809">
            <w:pPr>
              <w:numPr>
                <w:ilvl w:val="0"/>
                <w:numId w:val="3"/>
              </w:numPr>
              <w:tabs>
                <w:tab w:val="left" w:pos="791"/>
              </w:tabs>
              <w:suppressAutoHyphens/>
              <w:spacing w:after="200" w:line="182" w:lineRule="exac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Acquisire termini e convenzioni proprie della</w:t>
            </w:r>
            <w:r>
              <w:rPr>
                <w:rFonts w:ascii="Times New Roman" w:eastAsia="Times New Roman" w:hAnsi="Times New Roman"/>
                <w:spacing w:val="-3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materia.</w:t>
            </w:r>
          </w:p>
          <w:p w14:paraId="2960CC1C" w14:textId="77777777" w:rsidR="00A80521" w:rsidRDefault="00A80521" w:rsidP="00296809">
            <w:pPr>
              <w:numPr>
                <w:ilvl w:val="0"/>
                <w:numId w:val="3"/>
              </w:numPr>
              <w:tabs>
                <w:tab w:val="left" w:pos="791"/>
              </w:tabs>
              <w:suppressAutoHyphens/>
              <w:spacing w:before="80" w:after="200" w:line="27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Prendere sicurezza di se nell’ambito della disciplina e della futura</w:t>
            </w:r>
            <w:r>
              <w:rPr>
                <w:rFonts w:ascii="Times New Roman" w:eastAsia="Times New Roman" w:hAnsi="Times New Roman"/>
                <w:spacing w:val="29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professione.</w:t>
            </w:r>
          </w:p>
          <w:p w14:paraId="01831DFA" w14:textId="77777777" w:rsidR="00A80521" w:rsidRDefault="00A80521" w:rsidP="00296809">
            <w:pPr>
              <w:numPr>
                <w:ilvl w:val="0"/>
                <w:numId w:val="3"/>
              </w:numPr>
              <w:tabs>
                <w:tab w:val="left" w:pos="791"/>
              </w:tabs>
              <w:suppressAutoHyphens/>
              <w:spacing w:before="80" w:after="200" w:line="27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Saper coordinare il proprio lavoro sequenzialmente e in maniera</w:t>
            </w:r>
            <w:r>
              <w:rPr>
                <w:rFonts w:ascii="Times New Roman" w:eastAsia="Times New Roman" w:hAnsi="Times New Roman"/>
                <w:spacing w:val="-7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ordinata.</w:t>
            </w:r>
          </w:p>
          <w:p w14:paraId="1E219E18" w14:textId="77777777" w:rsidR="00A80521" w:rsidRDefault="00A80521" w:rsidP="00296809">
            <w:pPr>
              <w:numPr>
                <w:ilvl w:val="0"/>
                <w:numId w:val="3"/>
              </w:numPr>
              <w:tabs>
                <w:tab w:val="left" w:pos="791"/>
              </w:tabs>
              <w:suppressAutoHyphens/>
              <w:spacing w:before="80" w:after="200" w:line="173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Collaborare con il</w:t>
            </w:r>
            <w:r>
              <w:rPr>
                <w:rFonts w:ascii="Times New Roman" w:eastAsia="Times New Roman" w:hAnsi="Times New Roman"/>
                <w:spacing w:val="-2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gruppo.</w:t>
            </w:r>
          </w:p>
        </w:tc>
      </w:tr>
      <w:tr w:rsidR="00A80521" w14:paraId="4218E23C" w14:textId="77777777" w:rsidTr="00A80521">
        <w:trPr>
          <w:trHeight w:val="1558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866BFE" w14:textId="77777777" w:rsidR="00A80521" w:rsidRDefault="00A80521" w:rsidP="00296809">
            <w:pPr>
              <w:numPr>
                <w:ilvl w:val="0"/>
                <w:numId w:val="4"/>
              </w:numPr>
              <w:tabs>
                <w:tab w:val="left" w:pos="791"/>
              </w:tabs>
              <w:suppressAutoHyphens/>
              <w:spacing w:after="200" w:line="182" w:lineRule="exac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Portare sempre il materiale necessario (divisa completa, libro - ricettario,</w:t>
            </w:r>
            <w:r>
              <w:rPr>
                <w:rFonts w:ascii="Times New Roman" w:eastAsia="Times New Roman" w:hAnsi="Times New Roman"/>
                <w:spacing w:val="-14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eccetera)</w:t>
            </w:r>
          </w:p>
          <w:p w14:paraId="74E9AED9" w14:textId="77777777" w:rsidR="00A80521" w:rsidRDefault="00A80521" w:rsidP="00296809">
            <w:pPr>
              <w:numPr>
                <w:ilvl w:val="0"/>
                <w:numId w:val="4"/>
              </w:numPr>
              <w:tabs>
                <w:tab w:val="left" w:pos="791"/>
              </w:tabs>
              <w:suppressAutoHyphens/>
              <w:spacing w:before="80" w:after="200" w:line="27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Utilizzare in modo appropriato gli strumenti di</w:t>
            </w:r>
            <w:r>
              <w:rPr>
                <w:rFonts w:ascii="Times New Roman" w:eastAsia="Times New Roman" w:hAnsi="Times New Roman"/>
                <w:spacing w:val="-2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lavoro.</w:t>
            </w:r>
          </w:p>
          <w:p w14:paraId="43E5AC93" w14:textId="77777777" w:rsidR="00A80521" w:rsidRDefault="00A80521" w:rsidP="00296809">
            <w:pPr>
              <w:numPr>
                <w:ilvl w:val="0"/>
                <w:numId w:val="4"/>
              </w:numPr>
              <w:tabs>
                <w:tab w:val="left" w:pos="791"/>
              </w:tabs>
              <w:suppressAutoHyphens/>
              <w:spacing w:before="80" w:after="200" w:line="27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Mantenere in ordine e pulita la propria postazione di</w:t>
            </w:r>
            <w:r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lavoro.</w:t>
            </w:r>
          </w:p>
          <w:p w14:paraId="5D1A530D" w14:textId="77777777" w:rsidR="00A80521" w:rsidRDefault="00A80521" w:rsidP="00296809">
            <w:pPr>
              <w:numPr>
                <w:ilvl w:val="0"/>
                <w:numId w:val="4"/>
              </w:numPr>
              <w:tabs>
                <w:tab w:val="left" w:pos="791"/>
              </w:tabs>
              <w:suppressAutoHyphens/>
              <w:spacing w:before="80" w:after="200" w:line="27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Portare avanti e a termine individualmente e/o in gruppo un lavoro</w:t>
            </w:r>
            <w:r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programmato.</w:t>
            </w:r>
          </w:p>
          <w:p w14:paraId="55F0F6C8" w14:textId="77777777" w:rsidR="00A80521" w:rsidRDefault="00A80521" w:rsidP="00296809">
            <w:pPr>
              <w:numPr>
                <w:ilvl w:val="0"/>
                <w:numId w:val="4"/>
              </w:numPr>
              <w:tabs>
                <w:tab w:val="left" w:pos="791"/>
              </w:tabs>
              <w:suppressAutoHyphens/>
              <w:spacing w:before="80" w:after="200" w:line="27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Coordinare il lavoro pratico con il proprio</w:t>
            </w:r>
            <w:r>
              <w:rPr>
                <w:rFonts w:ascii="Times New Roman" w:eastAsia="Times New Roman" w:hAnsi="Times New Roman"/>
                <w:spacing w:val="-2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gruppo.</w:t>
            </w:r>
          </w:p>
          <w:p w14:paraId="1838476D" w14:textId="77777777" w:rsidR="00A80521" w:rsidRDefault="00A80521" w:rsidP="00296809">
            <w:pPr>
              <w:numPr>
                <w:ilvl w:val="0"/>
                <w:numId w:val="4"/>
              </w:numPr>
              <w:tabs>
                <w:tab w:val="left" w:pos="791"/>
              </w:tabs>
              <w:suppressAutoHyphens/>
              <w:spacing w:before="80" w:after="200" w:line="173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Organizzare e tenere in ordine costantemente il proprio</w:t>
            </w:r>
            <w:r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ricettario.</w:t>
            </w:r>
          </w:p>
        </w:tc>
      </w:tr>
    </w:tbl>
    <w:p w14:paraId="4FABF622" w14:textId="77777777" w:rsidR="00A80521" w:rsidRDefault="00A80521" w:rsidP="00A8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eastAsia="it-IT" w:bidi="it-IT"/>
        </w:rPr>
      </w:pPr>
      <w:r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  <w:t xml:space="preserve">      </w:t>
      </w:r>
    </w:p>
    <w:p w14:paraId="130E4421" w14:textId="77777777" w:rsidR="00A80521" w:rsidRDefault="00A80521" w:rsidP="00A8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  <w:t xml:space="preserve">      </w:t>
      </w:r>
    </w:p>
    <w:p w14:paraId="25586E4C" w14:textId="77777777" w:rsidR="00A80521" w:rsidRDefault="00A80521" w:rsidP="00A80521">
      <w:pPr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A80521" w14:paraId="357FA3EA" w14:textId="77777777" w:rsidTr="00A80521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8C17F3" w14:textId="77777777" w:rsidR="00A80521" w:rsidRDefault="00A8052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5 - METODOLOGIA</w:t>
            </w:r>
          </w:p>
        </w:tc>
      </w:tr>
    </w:tbl>
    <w:p w14:paraId="7CC00B4A" w14:textId="77777777" w:rsidR="00A80521" w:rsidRDefault="00A80521" w:rsidP="00A8052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9"/>
      </w:tblGrid>
      <w:tr w:rsidR="00A80521" w14:paraId="699A4FA0" w14:textId="77777777" w:rsidTr="00A80521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7E1A6E" w14:textId="77777777" w:rsidR="00A80521" w:rsidRDefault="00A80521">
            <w:pPr>
              <w:suppressAutoHyphens/>
              <w:spacing w:after="0" w:line="276" w:lineRule="auto"/>
              <w:ind w:left="786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Mediazione didattica (metodi)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C8D43C" w14:textId="77777777" w:rsidR="00A80521" w:rsidRDefault="00A80521">
            <w:pPr>
              <w:suppressAutoHyphens/>
              <w:spacing w:after="0" w:line="276" w:lineRule="auto"/>
              <w:ind w:left="786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Soluzioni organizzative (Mezzi)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82FFC1" w14:textId="77777777" w:rsidR="00A80521" w:rsidRDefault="00A80521">
            <w:pPr>
              <w:suppressAutoHyphens/>
              <w:spacing w:after="0" w:line="276" w:lineRule="auto"/>
              <w:ind w:left="786"/>
              <w:rPr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Spazi</w:t>
            </w:r>
          </w:p>
        </w:tc>
      </w:tr>
      <w:tr w:rsidR="00A80521" w14:paraId="2FC1CF2F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ED9606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Flipped Classroom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A14969" w14:textId="77777777" w:rsidR="00A80521" w:rsidRDefault="00A8052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Testi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8A03D5" w14:textId="77777777" w:rsidR="00A80521" w:rsidRDefault="00A8052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Aula</w:t>
            </w:r>
          </w:p>
        </w:tc>
      </w:tr>
      <w:tr w:rsidR="00A80521" w14:paraId="7EE13E35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35F885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X Debate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BD3DD" w14:textId="77777777" w:rsidR="00A80521" w:rsidRDefault="00A8052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Lavagna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4BC56A" w14:textId="77777777" w:rsidR="00A80521" w:rsidRDefault="00A8052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Aula virtuale</w:t>
            </w:r>
          </w:p>
        </w:tc>
      </w:tr>
      <w:tr w:rsidR="00A80521" w14:paraId="511952D2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1C7B21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X Peer To Peer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AC6ED7" w14:textId="77777777" w:rsidR="00A80521" w:rsidRDefault="00A8052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Vocabolari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24FD62" w14:textId="77777777" w:rsidR="00A80521" w:rsidRDefault="00A8052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Aula multimediale</w:t>
            </w:r>
          </w:p>
        </w:tc>
      </w:tr>
      <w:tr w:rsidR="00A80521" w14:paraId="44A32E3C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B214C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X Cooperative Learning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8946BD" w14:textId="77777777" w:rsidR="00A80521" w:rsidRDefault="00A8052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Materiale in fotocopia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6B8A3D" w14:textId="77777777" w:rsidR="00A80521" w:rsidRDefault="00A8052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Spazi laboratoriali</w:t>
            </w:r>
          </w:p>
        </w:tc>
      </w:tr>
      <w:tr w:rsidR="00A80521" w14:paraId="3A0D9703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31992D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Didattica breve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CE23F8" w14:textId="77777777" w:rsidR="00A80521" w:rsidRDefault="00A8052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Giornali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46CC04" w14:textId="77777777" w:rsidR="00A80521" w:rsidRDefault="00A8052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Azienda Istituto</w:t>
            </w:r>
          </w:p>
        </w:tc>
      </w:tr>
      <w:tr w:rsidR="00A80521" w14:paraId="3BA41EEF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671499" w14:textId="77777777" w:rsidR="00A80521" w:rsidRDefault="00A80521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X Lezione Frontale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8E0880" w14:textId="77777777" w:rsidR="00A80521" w:rsidRDefault="00A8052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Supporti multimediali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E8E4F4" w14:textId="77777777" w:rsidR="00A80521" w:rsidRDefault="00A8052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Visite guidate</w:t>
            </w:r>
          </w:p>
        </w:tc>
      </w:tr>
      <w:tr w:rsidR="00A80521" w14:paraId="535D9C34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439CCE" w14:textId="77777777" w:rsidR="00A80521" w:rsidRDefault="00A80521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Lettura ed interpretazione del testo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E35D7C" w14:textId="77777777" w:rsidR="00A80521" w:rsidRDefault="00A8052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Stage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861EF0" w14:textId="77777777" w:rsidR="00A80521" w:rsidRDefault="00A8052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Altro (specificare)</w:t>
            </w:r>
          </w:p>
        </w:tc>
      </w:tr>
      <w:tr w:rsidR="00A80521" w14:paraId="4C4DB9B8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3E4783" w14:textId="77777777" w:rsidR="00A80521" w:rsidRDefault="00A80521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Lezione introduttiva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4A5782" w14:textId="77777777" w:rsidR="00A80521" w:rsidRDefault="00A8052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Altro (specificare)</w:t>
            </w:r>
          </w:p>
          <w:p w14:paraId="400C1E26" w14:textId="77777777" w:rsidR="00A80521" w:rsidRDefault="00A8052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D5E77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80521" w14:paraId="24866EB6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DAB46A" w14:textId="77777777" w:rsidR="00A80521" w:rsidRDefault="00A80521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Approfondimento disciplinare con contestualizzazione del problema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4827EA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1AF1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80521" w14:paraId="1B93508A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5209D1" w14:textId="77777777" w:rsidR="00A80521" w:rsidRDefault="00A80521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Attività laboratoriale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F7EA0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9A8F4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80521" w14:paraId="510727F6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584F0" w14:textId="77777777" w:rsidR="00A80521" w:rsidRDefault="00A80521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Costruzione di mappe/schemi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49DDFB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A426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80521" w14:paraId="43BDE95D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94E043" w14:textId="77777777" w:rsidR="00A80521" w:rsidRDefault="00A80521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Utilizzo delle fonti (indicare quali)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6C2049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F8855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80521" w14:paraId="71DD86C0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AE6F5F" w14:textId="77777777" w:rsidR="00A80521" w:rsidRDefault="00A80521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Analisi critica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F38081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5AB67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80521" w14:paraId="02DE6C10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876929" w14:textId="77777777" w:rsidR="00A80521" w:rsidRDefault="00A80521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Lavori di gruppo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DA3C03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D0B12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80521" w14:paraId="678AEFF2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E44FF8" w14:textId="77777777" w:rsidR="00A80521" w:rsidRDefault="00A80521" w:rsidP="00296809">
            <w:pPr>
              <w:numPr>
                <w:ilvl w:val="0"/>
                <w:numId w:val="6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 xml:space="preserve">Eterogenei al loro interno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DCB2BD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1DEBE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80521" w14:paraId="4046494A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23F758" w14:textId="77777777" w:rsidR="00A80521" w:rsidRDefault="00A80521" w:rsidP="00296809">
            <w:pPr>
              <w:numPr>
                <w:ilvl w:val="0"/>
                <w:numId w:val="6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Per fasce di livello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D4E267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E77C9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80521" w14:paraId="49B2C4D7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766B9B" w14:textId="77777777" w:rsidR="00A80521" w:rsidRDefault="00A80521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Tutoraggio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0AFD56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5B8E4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80521" w14:paraId="7937BBF6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3646EB" w14:textId="77777777" w:rsidR="00A80521" w:rsidRDefault="00A80521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Altro: specificare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4B84E8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68276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80521" w14:paraId="5AC56042" w14:textId="77777777" w:rsidTr="00A8052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32B710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A5D3D4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C3EE4" w14:textId="77777777" w:rsidR="00A80521" w:rsidRDefault="00A805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610A9CFD" w14:textId="77777777" w:rsidR="00A80521" w:rsidRDefault="00A80521" w:rsidP="00A8052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F358E05" w14:textId="77777777" w:rsidR="00A80521" w:rsidRDefault="00A80521" w:rsidP="00A8052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4"/>
        <w:gridCol w:w="1802"/>
      </w:tblGrid>
      <w:tr w:rsidR="00A80521" w14:paraId="113ABC16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96362C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9"/>
                <w:spacing w:val="-1"/>
                <w:kern w:val="2"/>
                <w:sz w:val="20"/>
                <w:szCs w:val="20"/>
                <w:lang w:eastAsia="ar-SA"/>
              </w:rPr>
              <w:t>6 STRUMENTI DI LAVORO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9269A" w14:textId="77777777" w:rsidR="00A80521" w:rsidRDefault="00A8052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80521" w14:paraId="4EE42F56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4E5F2D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Libro di Testo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A60A40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A80521" w14:paraId="3AE2AF7E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F8DA46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Risorse digitali libro di testo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DA75B6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A80521" w14:paraId="301D8FB9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734F97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Risorse digitali in rete (link, videolezioni, mappe)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C10D06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A80521" w14:paraId="2FBE6E23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1F7F4D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App Google: (specificare quali)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6397AC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A80521" w14:paraId="5A305888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940796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Testi didattici di supporto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3DB49" w14:textId="77777777" w:rsidR="00A80521" w:rsidRDefault="00A8052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80521" w14:paraId="317B682B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C15185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Chat WhatsApp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611550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A80521" w14:paraId="360E4088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5805BF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Stampa specialistica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E15F34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A80521" w14:paraId="3A4ACD5E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CE77CC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Materiali autoprodotti dall’insegnante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D6B783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A80521" w14:paraId="3F784CA2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B57280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Scheda predisposta dall’insegnante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69328" w14:textId="77777777" w:rsidR="00A80521" w:rsidRDefault="00A8052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80521" w14:paraId="7C192458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20BA4C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App Case Editrici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7A81C" w14:textId="77777777" w:rsidR="00A80521" w:rsidRDefault="00A8052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80521" w14:paraId="4BC243F0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942C91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Personale Computer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7EA665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A80521" w14:paraId="470F5E7D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B52075" w14:textId="77777777" w:rsidR="00A80521" w:rsidRDefault="00A80521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Tablet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AB1347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A80521" w14:paraId="3B2D1223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A8B721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 xml:space="preserve">Sussidi audiovisivi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863F08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A80521" w14:paraId="119BEF67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DA8B3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Film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DDA8A7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A80521" w14:paraId="667128CB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3C0901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Documentario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3222E2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A80521" w14:paraId="2FF56B27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36D4C8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Filmato didattico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8DB8C0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A80521" w14:paraId="0D5F87F8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1C82FE" w14:textId="77777777" w:rsidR="00A80521" w:rsidRDefault="00A80521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Video-registrazioni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DA4395" w14:textId="77777777" w:rsidR="00A80521" w:rsidRDefault="00A8052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A80521" w14:paraId="75411C8D" w14:textId="77777777" w:rsidTr="00A8052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EFEA98" w14:textId="77777777" w:rsidR="00A80521" w:rsidRDefault="00A80521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Altro: (specificare)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79739" w14:textId="77777777" w:rsidR="00A80521" w:rsidRDefault="00A8052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5DF14BED" w14:textId="77777777" w:rsidR="00A80521" w:rsidRDefault="00A80521" w:rsidP="00A8052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CFAA2EF" w14:textId="77777777" w:rsidR="00A80521" w:rsidRDefault="00A80521" w:rsidP="00A80521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6496A84" w14:textId="77777777" w:rsidR="00A80521" w:rsidRDefault="00A80521" w:rsidP="00A80521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49880C90" w14:textId="77777777" w:rsidR="00A80521" w:rsidRDefault="00A80521" w:rsidP="00A805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ind w:left="1134" w:right="1134"/>
        <w:jc w:val="center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7 - Valutazione e verifica</w:t>
      </w:r>
    </w:p>
    <w:p w14:paraId="0356DC83" w14:textId="77777777" w:rsidR="00A80521" w:rsidRDefault="00A80521" w:rsidP="00A80521">
      <w:pPr>
        <w:suppressAutoHyphens/>
        <w:spacing w:after="0" w:line="276" w:lineRule="auto"/>
        <w:ind w:left="786"/>
        <w:rPr>
          <w:rFonts w:ascii="Times New Roman" w:hAnsi="Times New Roman"/>
          <w:sz w:val="20"/>
          <w:szCs w:val="20"/>
          <w:lang w:eastAsia="ar-SA"/>
        </w:rPr>
      </w:pPr>
    </w:p>
    <w:p w14:paraId="36564C28" w14:textId="77777777" w:rsidR="00A80521" w:rsidRDefault="00A80521" w:rsidP="00A8052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ind w:left="1418" w:right="1418"/>
        <w:jc w:val="center"/>
        <w:rPr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7.1 – Strumenti di verifica</w:t>
      </w:r>
    </w:p>
    <w:p w14:paraId="27B467B6" w14:textId="77777777" w:rsidR="00A80521" w:rsidRDefault="00A80521" w:rsidP="00A80521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EFB680A" w14:textId="77777777" w:rsidR="00A80521" w:rsidRDefault="00A80521" w:rsidP="00A80521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Prove autentiche</w:t>
      </w:r>
    </w:p>
    <w:p w14:paraId="1DD326F2" w14:textId="77777777" w:rsidR="00A80521" w:rsidRDefault="00A80521" w:rsidP="00A80521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Prova esperta</w:t>
      </w:r>
    </w:p>
    <w:p w14:paraId="4889C730" w14:textId="77777777" w:rsidR="00A80521" w:rsidRDefault="00A80521" w:rsidP="00A80521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Analisi del testo legislativo</w:t>
      </w:r>
    </w:p>
    <w:p w14:paraId="68AB5BE5" w14:textId="77777777" w:rsidR="00A80521" w:rsidRDefault="00A80521" w:rsidP="00A80521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Prove pratiche</w:t>
      </w:r>
    </w:p>
    <w:p w14:paraId="10F149C5" w14:textId="77777777" w:rsidR="00A80521" w:rsidRDefault="00A80521" w:rsidP="00A80521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Esercitazioni di gruppo</w:t>
      </w:r>
    </w:p>
    <w:p w14:paraId="13A7BB6C" w14:textId="77777777" w:rsidR="00A80521" w:rsidRDefault="00A80521" w:rsidP="00A80521">
      <w:pPr>
        <w:keepNext/>
        <w:numPr>
          <w:ilvl w:val="0"/>
          <w:numId w:val="8"/>
        </w:numPr>
        <w:tabs>
          <w:tab w:val="left" w:pos="0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  <w:t>Verifiche scritte</w:t>
      </w:r>
    </w:p>
    <w:p w14:paraId="24CDE232" w14:textId="77777777" w:rsidR="00A80521" w:rsidRDefault="00A80521" w:rsidP="00A80521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Quesiti (A RISPOSTA APERTA)</w:t>
      </w:r>
    </w:p>
    <w:p w14:paraId="096B6857" w14:textId="77777777" w:rsidR="00A80521" w:rsidRDefault="00A80521" w:rsidP="00A80521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Vero/falso</w:t>
      </w:r>
    </w:p>
    <w:p w14:paraId="788E92B7" w14:textId="77777777" w:rsidR="00A80521" w:rsidRDefault="00A80521" w:rsidP="00A80521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Scelta multipla </w:t>
      </w:r>
    </w:p>
    <w:p w14:paraId="109F70C4" w14:textId="77777777" w:rsidR="00A80521" w:rsidRDefault="00A80521" w:rsidP="00A80521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Completamento </w:t>
      </w:r>
    </w:p>
    <w:p w14:paraId="4FB5D376" w14:textId="1FE4DBCC" w:rsidR="00A80521" w:rsidRDefault="00A80521" w:rsidP="00A80521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Libero </w:t>
      </w:r>
    </w:p>
    <w:p w14:paraId="0D7E41EB" w14:textId="77777777" w:rsidR="00A80521" w:rsidRDefault="00A80521" w:rsidP="00A80521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/>
          <w:sz w:val="20"/>
          <w:szCs w:val="20"/>
          <w:lang w:eastAsia="ar-SA"/>
        </w:rPr>
      </w:r>
      <w:r w:rsidR="00000000"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Restituzione elaborati corretti/feedback</w:t>
      </w:r>
    </w:p>
    <w:p w14:paraId="3FB38500" w14:textId="77777777" w:rsidR="00A80521" w:rsidRDefault="00A80521" w:rsidP="00A80521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/>
          <w:sz w:val="20"/>
          <w:szCs w:val="20"/>
          <w:lang w:eastAsia="ar-SA"/>
        </w:rPr>
      </w:r>
      <w:r w:rsidR="00000000"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Test on line (Google Moduli, Altro)</w:t>
      </w:r>
    </w:p>
    <w:p w14:paraId="6502266B" w14:textId="77777777" w:rsidR="00A80521" w:rsidRDefault="00A80521" w:rsidP="00A80521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/>
          <w:sz w:val="20"/>
          <w:szCs w:val="20"/>
          <w:lang w:eastAsia="ar-SA"/>
        </w:rPr>
      </w:r>
      <w:r w:rsidR="00000000"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App didattiche (</w:t>
      </w:r>
      <w:r>
        <w:rPr>
          <w:rFonts w:ascii="Times New Roman" w:eastAsia="Andale Sans UI" w:hAnsi="Times New Roman"/>
          <w:kern w:val="2"/>
          <w:sz w:val="20"/>
          <w:szCs w:val="20"/>
          <w:lang w:eastAsia="ar-SA"/>
        </w:rPr>
        <w:t>Geogebra, Coogle, Kahoot, Padlet..altro)</w:t>
      </w:r>
    </w:p>
    <w:p w14:paraId="1E88B369" w14:textId="77777777" w:rsidR="00A80521" w:rsidRDefault="00A80521" w:rsidP="00A80521">
      <w:pPr>
        <w:suppressAutoHyphens/>
        <w:spacing w:after="0" w:line="100" w:lineRule="atLeas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Presentazioni (PPT, Relazioni, Altro)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                                         </w:t>
      </w:r>
    </w:p>
    <w:p w14:paraId="7D578321" w14:textId="77777777" w:rsidR="00A80521" w:rsidRDefault="00A80521" w:rsidP="00A80521">
      <w:pPr>
        <w:suppressAutoHyphens/>
        <w:spacing w:after="0" w:line="100" w:lineRule="atLeast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sz w:val="20"/>
          <w:szCs w:val="20"/>
          <w:lang w:eastAsia="ar-SA"/>
        </w:rPr>
      </w:r>
      <w:r w:rsidR="00000000"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Laboratori virtuali   </w:t>
      </w:r>
    </w:p>
    <w:p w14:paraId="214E8DD7" w14:textId="77777777" w:rsidR="00A80521" w:rsidRDefault="00A80521" w:rsidP="00A80521">
      <w:pPr>
        <w:suppressAutoHyphens/>
        <w:spacing w:after="0" w:line="100" w:lineRule="atLeast"/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/>
          <w:bCs/>
          <w:sz w:val="20"/>
          <w:szCs w:val="20"/>
          <w:lang w:eastAsia="ar-SA"/>
        </w:rPr>
      </w:r>
      <w:r w:rsidR="00000000">
        <w:rPr>
          <w:rFonts w:ascii="Times New Roman" w:eastAsia="Times New Roman" w:hAnsi="Times New Roman"/>
          <w:bCs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Altro (specificare)                      </w:t>
      </w:r>
    </w:p>
    <w:p w14:paraId="5DA42687" w14:textId="77777777" w:rsidR="00A80521" w:rsidRDefault="00A80521" w:rsidP="00A80521">
      <w:pPr>
        <w:keepNext/>
        <w:numPr>
          <w:ilvl w:val="0"/>
          <w:numId w:val="8"/>
        </w:numPr>
        <w:tabs>
          <w:tab w:val="left" w:pos="0"/>
        </w:tabs>
        <w:suppressAutoHyphens/>
        <w:spacing w:before="240" w:after="6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  <w:lastRenderedPageBreak/>
        <w:t xml:space="preserve"> Verifiche orali</w:t>
      </w:r>
    </w:p>
    <w:p w14:paraId="7D66F66F" w14:textId="77777777" w:rsidR="00A80521" w:rsidRDefault="00A80521" w:rsidP="00A80521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/>
          <w:sz w:val="20"/>
          <w:szCs w:val="20"/>
          <w:lang w:eastAsia="ar-SA"/>
        </w:rPr>
      </w:r>
      <w:r w:rsidR="00000000"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Interrogazione</w:t>
      </w:r>
    </w:p>
    <w:p w14:paraId="72090804" w14:textId="77777777" w:rsidR="00A80521" w:rsidRDefault="00A80521" w:rsidP="00A80521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Intervento </w:t>
      </w:r>
    </w:p>
    <w:p w14:paraId="5F857FDB" w14:textId="77777777" w:rsidR="00A80521" w:rsidRDefault="00A80521" w:rsidP="00A80521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Dialogo</w:t>
      </w:r>
    </w:p>
    <w:p w14:paraId="1F86DEE2" w14:textId="77777777" w:rsidR="00A80521" w:rsidRDefault="00A80521" w:rsidP="00A80521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Discussione </w:t>
      </w:r>
    </w:p>
    <w:p w14:paraId="14215447" w14:textId="77777777" w:rsidR="00A80521" w:rsidRDefault="00A80521" w:rsidP="00A80521">
      <w:pPr>
        <w:suppressAutoHyphens/>
        <w:spacing w:after="0" w:line="100" w:lineRule="atLeas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Ascolto</w:t>
      </w:r>
    </w:p>
    <w:p w14:paraId="5DAAE8E7" w14:textId="77777777" w:rsidR="00A80521" w:rsidRDefault="00A80521" w:rsidP="00A80521">
      <w:pPr>
        <w:suppressAutoHyphens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sz w:val="20"/>
          <w:szCs w:val="20"/>
          <w:lang w:eastAsia="ar-SA"/>
        </w:rPr>
      </w:r>
      <w:r w:rsidR="00000000"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Altro</w:t>
      </w:r>
    </w:p>
    <w:p w14:paraId="00B5E035" w14:textId="77777777" w:rsidR="00A80521" w:rsidRDefault="00A80521" w:rsidP="00A80521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477"/>
        <w:gridCol w:w="626"/>
        <w:gridCol w:w="6631"/>
      </w:tblGrid>
      <w:tr w:rsidR="00A80521" w14:paraId="6A19472F" w14:textId="77777777" w:rsidTr="00A80521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66EF26" w14:textId="77777777" w:rsidR="00A80521" w:rsidRDefault="00A80521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caps/>
                <w:kern w:val="2"/>
                <w:sz w:val="20"/>
                <w:szCs w:val="20"/>
                <w:lang w:eastAsia="ar-SA"/>
              </w:rPr>
              <w:t>strategie di recupero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F170D9" w14:textId="77777777" w:rsidR="00A80521" w:rsidRDefault="00A80521">
            <w:pPr>
              <w:suppressAutoHyphens/>
              <w:snapToGrid w:val="0"/>
              <w:spacing w:after="0" w:line="100" w:lineRule="atLeast"/>
              <w:ind w:left="720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833DA8" w14:textId="77777777" w:rsidR="00A80521" w:rsidRDefault="00A80521" w:rsidP="00296809">
            <w:pPr>
              <w:widowControl w:val="0"/>
              <w:numPr>
                <w:ilvl w:val="0"/>
                <w:numId w:val="9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Valutazione ed analisi dei test d’ingresso, di quelli intermedi del I e II periodo</w:t>
            </w:r>
          </w:p>
          <w:p w14:paraId="15E0FD39" w14:textId="77777777" w:rsidR="00A80521" w:rsidRDefault="00A80521" w:rsidP="00296809">
            <w:pPr>
              <w:widowControl w:val="0"/>
              <w:numPr>
                <w:ilvl w:val="0"/>
                <w:numId w:val="9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Corsi di recupero e rafforzamento</w:t>
            </w:r>
          </w:p>
          <w:p w14:paraId="735F271B" w14:textId="77777777" w:rsidR="00A80521" w:rsidRDefault="00A80521" w:rsidP="00296809">
            <w:pPr>
              <w:widowControl w:val="0"/>
              <w:numPr>
                <w:ilvl w:val="0"/>
                <w:numId w:val="9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Rallentamento didattico</w:t>
            </w:r>
          </w:p>
          <w:p w14:paraId="246C27E1" w14:textId="77777777" w:rsidR="00A80521" w:rsidRDefault="00A80521" w:rsidP="00296809">
            <w:pPr>
              <w:widowControl w:val="0"/>
              <w:numPr>
                <w:ilvl w:val="0"/>
                <w:numId w:val="9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Studio assistito in classe</w:t>
            </w:r>
          </w:p>
          <w:p w14:paraId="644299F5" w14:textId="77777777" w:rsidR="00A80521" w:rsidRDefault="00A80521" w:rsidP="00296809">
            <w:pPr>
              <w:widowControl w:val="0"/>
              <w:numPr>
                <w:ilvl w:val="0"/>
                <w:numId w:val="9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Sportello didattico</w:t>
            </w:r>
          </w:p>
        </w:tc>
      </w:tr>
      <w:tr w:rsidR="00A80521" w14:paraId="49AC7B3F" w14:textId="77777777" w:rsidTr="00A80521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CCC797" w14:textId="77777777" w:rsidR="00A80521" w:rsidRDefault="00A80521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ar-SA"/>
              </w:rPr>
              <w:t>BES (Bisogni Educativi Speciali)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11CCD0" w14:textId="77777777" w:rsidR="00A80521" w:rsidRDefault="00A80521">
            <w:pPr>
              <w:widowControl w:val="0"/>
              <w:suppressAutoHyphens/>
              <w:snapToGrid w:val="0"/>
              <w:spacing w:after="0" w:line="100" w:lineRule="atLeast"/>
              <w:ind w:left="360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EB230D" w14:textId="77777777" w:rsidR="00A80521" w:rsidRDefault="00A8052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  <w:t>Saranno individuati Piani Educativi Personalizzati dai Consigli di classe, così come definito nel Piano di Inclusione previsto dal dlg 66/2017</w:t>
            </w:r>
          </w:p>
        </w:tc>
      </w:tr>
      <w:tr w:rsidR="00A80521" w14:paraId="48C3DF1A" w14:textId="77777777" w:rsidTr="00A80521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00EB56" w14:textId="77777777" w:rsidR="00A80521" w:rsidRDefault="00A80521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val="de-DE" w:eastAsia="fa-IR" w:bidi="fa-IR"/>
              </w:rPr>
              <w:t>Misure dispensative/compensative</w:t>
            </w:r>
          </w:p>
          <w:p w14:paraId="33513F13" w14:textId="77777777" w:rsidR="00A80521" w:rsidRDefault="00A80521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ar-SA"/>
              </w:rPr>
              <w:t>Ove dovesse occorrere un caso di DSA L.170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D870E" w14:textId="77777777" w:rsidR="00A80521" w:rsidRDefault="00A80521">
            <w:pPr>
              <w:widowControl w:val="0"/>
              <w:suppressAutoHyphens/>
              <w:snapToGrid w:val="0"/>
              <w:spacing w:after="0" w:line="100" w:lineRule="atLeast"/>
              <w:ind w:left="360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  <w:p w14:paraId="0963050C" w14:textId="77777777" w:rsidR="00A80521" w:rsidRDefault="00A80521">
            <w:p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  <w:p w14:paraId="36C5527C" w14:textId="77777777" w:rsidR="00A80521" w:rsidRDefault="00A80521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FA3092" w14:textId="77777777" w:rsidR="00A80521" w:rsidRDefault="00A80521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Si adotteranno </w:t>
            </w: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val="de-DE" w:eastAsia="fa-IR" w:bidi="fa-IR"/>
              </w:rPr>
              <w:t>(a seconda del caso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) le seguenti misure:</w:t>
            </w:r>
          </w:p>
          <w:p w14:paraId="7B261C7D" w14:textId="77777777" w:rsidR="00A80521" w:rsidRDefault="00A80521" w:rsidP="00296809">
            <w:pPr>
              <w:widowControl w:val="0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fa-IR" w:bidi="fa-IR"/>
              </w:rPr>
              <w:t>re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 dai compiti a casa o in classe;</w:t>
            </w:r>
          </w:p>
          <w:p w14:paraId="001FE43F" w14:textId="77777777" w:rsidR="00A80521" w:rsidRDefault="00A80521" w:rsidP="00296809">
            <w:pPr>
              <w:widowControl w:val="0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fa-IR" w:bidi="fa-IR"/>
              </w:rPr>
              <w:t>re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 dalla lettura in classe ad alta voce;</w:t>
            </w:r>
          </w:p>
          <w:p w14:paraId="6283E9AD" w14:textId="77777777" w:rsidR="00A80521" w:rsidRDefault="00A80521" w:rsidP="00296809">
            <w:pPr>
              <w:widowControl w:val="0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fa-IR" w:bidi="fa-IR"/>
              </w:rPr>
              <w:t>re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 dall’esercizio scritto;</w:t>
            </w:r>
          </w:p>
          <w:p w14:paraId="79A872CE" w14:textId="77777777" w:rsidR="00A80521" w:rsidRDefault="00A80521" w:rsidP="00296809">
            <w:pPr>
              <w:widowControl w:val="0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fa-IR" w:bidi="fa-IR"/>
              </w:rPr>
              <w:t>re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 da test a tempo;</w:t>
            </w:r>
          </w:p>
          <w:p w14:paraId="4E4932B6" w14:textId="77777777" w:rsidR="00A80521" w:rsidRDefault="00A80521" w:rsidP="00296809">
            <w:pPr>
              <w:widowControl w:val="0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assegnando un maggior tempo per lo svolgimento di una prova;</w:t>
            </w:r>
          </w:p>
          <w:p w14:paraId="692B3CEB" w14:textId="77777777" w:rsidR="00A80521" w:rsidRDefault="00A80521" w:rsidP="00296809">
            <w:pPr>
              <w:widowControl w:val="0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con materiale predisposto dal docente;</w:t>
            </w:r>
          </w:p>
          <w:p w14:paraId="3ACCE42E" w14:textId="77777777" w:rsidR="00A80521" w:rsidRDefault="00A80521" w:rsidP="00296809">
            <w:pPr>
              <w:widowControl w:val="0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con l’ausilio del compagno affidabile e generoso (peer to peer);</w:t>
            </w:r>
          </w:p>
          <w:p w14:paraId="615A8643" w14:textId="77777777" w:rsidR="00A80521" w:rsidRDefault="00A80521" w:rsidP="00296809">
            <w:pPr>
              <w:widowControl w:val="0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esigendo solo risposta orale;</w:t>
            </w:r>
          </w:p>
          <w:p w14:paraId="68DD921A" w14:textId="77777777" w:rsidR="00A80521" w:rsidRDefault="00A80521" w:rsidP="00296809">
            <w:pPr>
              <w:widowControl w:val="0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con adeguati mezzi multimediali:</w:t>
            </w:r>
          </w:p>
          <w:p w14:paraId="173AE084" w14:textId="77777777" w:rsidR="00A80521" w:rsidRDefault="00A80521" w:rsidP="00296809">
            <w:pPr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  <w:t>Sintonizzatore vocale, domande con risposte a scelta o vero/falso, mappe concettuali, utilizzo di Lim in tutte le sue applicazioni.</w:t>
            </w:r>
          </w:p>
        </w:tc>
      </w:tr>
    </w:tbl>
    <w:p w14:paraId="1D52B64C" w14:textId="77777777" w:rsidR="00A80521" w:rsidRDefault="00A80521" w:rsidP="00A80521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92850E3" w14:textId="77777777" w:rsidR="00A80521" w:rsidRDefault="00A80521" w:rsidP="00A80521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6AB3CEAF" w14:textId="77777777" w:rsidR="00A80521" w:rsidRDefault="00A80521" w:rsidP="00A80521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La presente programmazione è suscettibile di modifiche o integrazioni nel corso dell’anno scolastico, in considerazione dei ritmi di apprendimento, degli interessi emersi e del tempo effettivamente a disposizione.</w:t>
      </w:r>
    </w:p>
    <w:p w14:paraId="0F0CEE96" w14:textId="77777777" w:rsidR="00A80521" w:rsidRDefault="00A80521" w:rsidP="00A8052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E29B041" w14:textId="77777777" w:rsidR="00A80521" w:rsidRDefault="00A80521" w:rsidP="00A8052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05B9D8F" w14:textId="77777777" w:rsidR="00A80521" w:rsidRDefault="00A80521" w:rsidP="00A8052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DATA</w:t>
      </w:r>
    </w:p>
    <w:p w14:paraId="75B838CF" w14:textId="77777777" w:rsidR="00A80521" w:rsidRDefault="00A80521" w:rsidP="00A8052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FIRMA         </w:t>
      </w:r>
    </w:p>
    <w:p w14:paraId="37685071" w14:textId="43616E27" w:rsidR="00A80521" w:rsidRDefault="00A80521" w:rsidP="00A80521">
      <w:r>
        <w:t xml:space="preserve">29/10/23                                                                                                                                       Caterina Vivo </w:t>
      </w:r>
    </w:p>
    <w:p w14:paraId="7552DFF5" w14:textId="77777777" w:rsidR="00661C0D" w:rsidRDefault="00661C0D"/>
    <w:sectPr w:rsidR="00661C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kern w:val="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Wingdings 2" w:eastAsia="Andale Sans UI" w:hAnsi="Wingdings 2" w:cs="Wingdings 2"/>
        <w:kern w:val="2"/>
        <w:sz w:val="20"/>
        <w:szCs w:val="20"/>
        <w:lang w:eastAsia="it-IT" w:bidi="it-I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ascii="OpenSymbol" w:hAnsi="OpenSymbol" w:cs="OpenSymbol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Wingdings" w:hAnsi="Wingdings" w:cs="Open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OpenSymbol"/>
        <w:kern w:val="2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kern w:val="2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Symbol" w:hint="default"/>
        <w:kern w:val="2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✓"/>
      <w:lvlJc w:val="left"/>
      <w:pPr>
        <w:tabs>
          <w:tab w:val="num" w:pos="0"/>
        </w:tabs>
        <w:ind w:left="791" w:hanging="360"/>
      </w:pPr>
      <w:rPr>
        <w:rFonts w:ascii="Symbol" w:hAnsi="Symbol" w:cs="Times New Roman" w:hint="default"/>
        <w:kern w:val="2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0"/>
      </w:pPr>
      <w:rPr>
        <w:rFonts w:ascii="Symbol" w:hAnsi="Symbol" w:cs="Symbol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✓"/>
      <w:lvlJc w:val="left"/>
      <w:pPr>
        <w:tabs>
          <w:tab w:val="num" w:pos="0"/>
        </w:tabs>
        <w:ind w:left="791" w:hanging="362"/>
      </w:pPr>
      <w:rPr>
        <w:rFonts w:ascii="Symbol" w:hAnsi="Symbol"/>
        <w:kern w:val="2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2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2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2"/>
      </w:pPr>
      <w:rPr>
        <w:rFonts w:ascii="Symbol" w:hAnsi="Symbol" w:cs="Courier New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2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2"/>
      </w:pPr>
      <w:rPr>
        <w:rFonts w:ascii="Symbol" w:hAnsi="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2"/>
      </w:pPr>
      <w:rPr>
        <w:rFonts w:ascii="Symbol" w:hAnsi="Symbol" w:cs="Courier New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2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2"/>
      </w:pPr>
      <w:rPr>
        <w:rFonts w:ascii="Symbol" w:hAnsi="Symbol" w:cs="Courier New" w:hint="default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de-D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de-D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kern w:val="2"/>
        <w:sz w:val="20"/>
        <w:szCs w:val="20"/>
        <w:lang w:val="de-DE" w:eastAsia="it-IT" w:bidi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kern w:val="2"/>
        <w:sz w:val="20"/>
        <w:szCs w:val="20"/>
        <w:lang w:val="de-DE" w:eastAsia="it-IT" w:bidi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kern w:val="2"/>
        <w:sz w:val="20"/>
        <w:szCs w:val="20"/>
        <w:lang w:val="de-DE" w:eastAsia="it-IT" w:bidi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num w:numId="1" w16cid:durableId="5440999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671451">
    <w:abstractNumId w:val="2"/>
    <w:lvlOverride w:ilvl="0">
      <w:startOverride w:val="1"/>
    </w:lvlOverride>
  </w:num>
  <w:num w:numId="3" w16cid:durableId="2137867491">
    <w:abstractNumId w:val="6"/>
  </w:num>
  <w:num w:numId="4" w16cid:durableId="990257392">
    <w:abstractNumId w:val="7"/>
  </w:num>
  <w:num w:numId="5" w16cid:durableId="1430586256">
    <w:abstractNumId w:val="5"/>
  </w:num>
  <w:num w:numId="6" w16cid:durableId="1117217333">
    <w:abstractNumId w:val="3"/>
  </w:num>
  <w:num w:numId="7" w16cid:durableId="354112121">
    <w:abstractNumId w:val="0"/>
  </w:num>
  <w:num w:numId="8" w16cid:durableId="1044988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297101">
    <w:abstractNumId w:val="8"/>
  </w:num>
  <w:num w:numId="10" w16cid:durableId="7121181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EE"/>
    <w:rsid w:val="006606EE"/>
    <w:rsid w:val="00661C0D"/>
    <w:rsid w:val="00A437D5"/>
    <w:rsid w:val="00A8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62A5"/>
  <w15:chartTrackingRefBased/>
  <w15:docId w15:val="{5DAA0804-AD74-42C7-8EF3-CF0283D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521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1285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Vivo</dc:creator>
  <cp:keywords/>
  <dc:description/>
  <cp:lastModifiedBy>Caterina Vivo</cp:lastModifiedBy>
  <cp:revision>3</cp:revision>
  <dcterms:created xsi:type="dcterms:W3CDTF">2023-10-30T21:37:00Z</dcterms:created>
  <dcterms:modified xsi:type="dcterms:W3CDTF">2023-10-30T21:50:00Z</dcterms:modified>
</cp:coreProperties>
</file>