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83DAB0" w14:textId="77777777" w:rsidR="00EA3119" w:rsidRDefault="00EA3119">
      <w:pPr>
        <w:jc w:val="center"/>
        <w:rPr>
          <w:b/>
          <w:sz w:val="20"/>
          <w:szCs w:val="20"/>
        </w:rPr>
      </w:pPr>
    </w:p>
    <w:p w14:paraId="25697478" w14:textId="77777777" w:rsidR="00EA3119" w:rsidRDefault="00EA3119">
      <w:pPr>
        <w:pStyle w:val="Intestazione"/>
        <w:rPr>
          <w:b/>
          <w:sz w:val="20"/>
          <w:lang w:val="it-IT"/>
        </w:rPr>
      </w:pPr>
    </w:p>
    <w:p w14:paraId="59A5F3F6" w14:textId="77777777" w:rsidR="00336421" w:rsidRDefault="00EA3119" w:rsidP="00336421">
      <w:pPr>
        <w:pStyle w:val="Intestazione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4830CD">
        <w:rPr>
          <w:rFonts w:ascii="Calibri" w:hAnsi="Calibri" w:cs="Calibri"/>
          <w:b/>
          <w:sz w:val="22"/>
          <w:szCs w:val="22"/>
          <w:lang w:val="it-IT"/>
        </w:rPr>
        <w:t xml:space="preserve">PROGRAMMAZIONE </w:t>
      </w:r>
      <w:r w:rsidRPr="004830CD">
        <w:rPr>
          <w:rFonts w:ascii="Calibri" w:hAnsi="Calibri" w:cs="Calibri"/>
          <w:b/>
          <w:bCs/>
          <w:sz w:val="22"/>
          <w:szCs w:val="22"/>
          <w:lang w:val="it-IT"/>
        </w:rPr>
        <w:t xml:space="preserve">DISCIPLINARE </w:t>
      </w:r>
    </w:p>
    <w:p w14:paraId="4E8D1270" w14:textId="77777777" w:rsidR="00EA3119" w:rsidRPr="004830CD" w:rsidRDefault="00336421" w:rsidP="00336421">
      <w:pPr>
        <w:pStyle w:val="Intestazione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SCIENZE MOTORIE E SPORTIVE</w:t>
      </w:r>
      <w:r w:rsidR="00EA3119" w:rsidRPr="004830CD">
        <w:rPr>
          <w:rFonts w:ascii="Calibri" w:hAnsi="Calibri" w:cs="Calibri"/>
          <w:b/>
          <w:bCs/>
          <w:sz w:val="22"/>
          <w:szCs w:val="22"/>
          <w:lang w:val="it-IT"/>
        </w:rPr>
        <w:br/>
      </w:r>
    </w:p>
    <w:p w14:paraId="15092603" w14:textId="77777777" w:rsidR="00EA3119" w:rsidRPr="004830CD" w:rsidRDefault="00EA3119">
      <w:pPr>
        <w:tabs>
          <w:tab w:val="center" w:pos="4819"/>
          <w:tab w:val="right" w:pos="9638"/>
        </w:tabs>
        <w:jc w:val="center"/>
        <w:rPr>
          <w:rFonts w:ascii="Calibri" w:hAnsi="Calibri" w:cs="Calibri"/>
          <w:b/>
          <w:sz w:val="22"/>
          <w:szCs w:val="22"/>
        </w:rPr>
      </w:pPr>
      <w:r w:rsidRPr="004830CD">
        <w:rPr>
          <w:rFonts w:ascii="Calibri" w:hAnsi="Calibri" w:cs="Calibri"/>
          <w:b/>
          <w:sz w:val="22"/>
          <w:szCs w:val="22"/>
        </w:rPr>
        <w:tab/>
        <w:t>IIS ENZO FERRARI</w:t>
      </w:r>
      <w:r w:rsidRPr="004830CD">
        <w:rPr>
          <w:rFonts w:ascii="Calibri" w:hAnsi="Calibri" w:cs="Calibri"/>
          <w:b/>
          <w:sz w:val="22"/>
          <w:szCs w:val="22"/>
        </w:rPr>
        <w:tab/>
      </w:r>
    </w:p>
    <w:p w14:paraId="1B03F3F8" w14:textId="77777777" w:rsidR="00EA3119" w:rsidRPr="004830CD" w:rsidRDefault="00EA3119">
      <w:pPr>
        <w:jc w:val="center"/>
        <w:rPr>
          <w:rFonts w:ascii="Calibri" w:hAnsi="Calibri" w:cs="Calibri"/>
          <w:b/>
          <w:sz w:val="22"/>
          <w:szCs w:val="22"/>
        </w:rPr>
      </w:pPr>
      <w:r w:rsidRPr="004830CD">
        <w:rPr>
          <w:rFonts w:ascii="Calibri" w:hAnsi="Calibri" w:cs="Calibri"/>
          <w:b/>
          <w:sz w:val="22"/>
          <w:szCs w:val="22"/>
        </w:rPr>
        <w:t xml:space="preserve">  Battipaglia </w:t>
      </w:r>
    </w:p>
    <w:p w14:paraId="01B33163" w14:textId="77777777" w:rsidR="00E96336" w:rsidRPr="004830CD" w:rsidRDefault="00E96336">
      <w:pPr>
        <w:jc w:val="center"/>
        <w:rPr>
          <w:rFonts w:ascii="Calibri" w:hAnsi="Calibri" w:cs="Calibri"/>
          <w:sz w:val="22"/>
          <w:szCs w:val="22"/>
        </w:rPr>
      </w:pPr>
    </w:p>
    <w:p w14:paraId="527A5098" w14:textId="6A31EEC4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bCs/>
          <w:sz w:val="22"/>
          <w:szCs w:val="22"/>
        </w:rPr>
        <w:t>202</w:t>
      </w:r>
      <w:r w:rsidR="00647F83">
        <w:rPr>
          <w:rFonts w:ascii="Calibri" w:hAnsi="Calibri" w:cs="Calibri"/>
          <w:b/>
          <w:bCs/>
          <w:sz w:val="22"/>
          <w:szCs w:val="22"/>
        </w:rPr>
        <w:t>3</w:t>
      </w:r>
      <w:r w:rsidRPr="004830CD">
        <w:rPr>
          <w:rFonts w:ascii="Calibri" w:hAnsi="Calibri" w:cs="Calibri"/>
          <w:b/>
          <w:bCs/>
          <w:sz w:val="22"/>
          <w:szCs w:val="22"/>
        </w:rPr>
        <w:t>-202</w:t>
      </w:r>
      <w:r w:rsidR="00647F83">
        <w:rPr>
          <w:rFonts w:ascii="Calibri" w:hAnsi="Calibri" w:cs="Calibri"/>
          <w:b/>
          <w:bCs/>
          <w:sz w:val="22"/>
          <w:szCs w:val="22"/>
        </w:rPr>
        <w:t>4</w:t>
      </w:r>
    </w:p>
    <w:p w14:paraId="3972C8D0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</w:p>
    <w:p w14:paraId="038EAC22" w14:textId="77777777" w:rsidR="00EA3119" w:rsidRPr="004830CD" w:rsidRDefault="00EA3119">
      <w:pPr>
        <w:rPr>
          <w:rFonts w:ascii="Calibri" w:hAnsi="Calibri" w:cs="Calibri"/>
          <w:b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04"/>
        <w:gridCol w:w="5137"/>
      </w:tblGrid>
      <w:tr w:rsidR="00EA3119" w:rsidRPr="004830CD" w14:paraId="6742C32A" w14:textId="77777777" w:rsidTr="005D5756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E3C4B" w14:textId="77777777" w:rsidR="00EA3119" w:rsidRPr="004830CD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>DISCIPLINA: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B59C" w14:textId="77777777" w:rsidR="00EA3119" w:rsidRPr="004830CD" w:rsidRDefault="00B234FD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>SCIENZE MOTORIE E SPORTIVE</w:t>
            </w:r>
          </w:p>
        </w:tc>
      </w:tr>
      <w:tr w:rsidR="00EA3119" w:rsidRPr="004830CD" w14:paraId="629CB429" w14:textId="77777777" w:rsidTr="005D5756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60385" w14:textId="77777777" w:rsidR="00EA3119" w:rsidRPr="004830CD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>ASSE*: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FF4" w14:textId="77777777" w:rsidR="00885780" w:rsidRPr="004830CD" w:rsidRDefault="00885780" w:rsidP="0088578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>ASSE SCIENTIFICO,</w:t>
            </w:r>
          </w:p>
          <w:p w14:paraId="6FC7E4AD" w14:textId="77777777" w:rsidR="00EA3119" w:rsidRPr="004830CD" w:rsidRDefault="00885780" w:rsidP="0088578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>TECNOLOGICO E PROFESSIONALE</w:t>
            </w:r>
          </w:p>
        </w:tc>
      </w:tr>
      <w:tr w:rsidR="00EA3119" w:rsidRPr="004830CD" w14:paraId="2AC6AFDF" w14:textId="77777777" w:rsidTr="005D5756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877B7" w14:textId="77777777" w:rsidR="00EA3119" w:rsidRPr="004830CD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>DOCENTE: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573C2" w14:textId="77777777" w:rsidR="00EA3119" w:rsidRPr="004830CD" w:rsidRDefault="00EF18E9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MORRONE GIOVANNI</w:t>
            </w:r>
          </w:p>
        </w:tc>
      </w:tr>
      <w:tr w:rsidR="00EA3119" w:rsidRPr="004830CD" w14:paraId="68329ADA" w14:textId="77777777" w:rsidTr="005D5756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55C20C" w14:textId="77777777" w:rsidR="00EA3119" w:rsidRPr="004830CD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>CLASSE e SEZIONE: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21D81" w14:textId="18A1D08A" w:rsidR="00EA3119" w:rsidRPr="004830CD" w:rsidRDefault="00EF18E9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 C</w:t>
            </w:r>
          </w:p>
        </w:tc>
      </w:tr>
      <w:tr w:rsidR="00EA3119" w:rsidRPr="004830CD" w14:paraId="6246D40D" w14:textId="77777777" w:rsidTr="005D5756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B97DA" w14:textId="77777777" w:rsidR="00EA3119" w:rsidRPr="004830CD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ORE SETTIMANALI DISCIPLINA: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D6D4C" w14:textId="77777777" w:rsidR="00EA3119" w:rsidRPr="004830CD" w:rsidRDefault="0088578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EA3119" w:rsidRPr="004830CD" w14:paraId="54583D5B" w14:textId="77777777" w:rsidTr="005D5756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1CF96" w14:textId="77777777" w:rsidR="00EA3119" w:rsidRPr="004830CD" w:rsidRDefault="00EA3119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DATA PRESENTAZIONE: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97AA" w14:textId="5247E883" w:rsidR="00EA3119" w:rsidRPr="004830CD" w:rsidRDefault="00152BF6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24.1</w:t>
            </w:r>
            <w:r w:rsidR="00C02D87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.202</w:t>
            </w:r>
            <w:r w:rsidR="00647F83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</w:tr>
    </w:tbl>
    <w:p w14:paraId="5836BBC7" w14:textId="77777777" w:rsidR="00EA3119" w:rsidRPr="004830CD" w:rsidRDefault="00EA3119">
      <w:pPr>
        <w:rPr>
          <w:rFonts w:ascii="Calibri" w:hAnsi="Calibri" w:cs="Calibri"/>
          <w:b/>
          <w:sz w:val="22"/>
          <w:szCs w:val="22"/>
        </w:rPr>
      </w:pPr>
    </w:p>
    <w:tbl>
      <w:tblPr>
        <w:tblW w:w="100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2"/>
        <w:gridCol w:w="2775"/>
        <w:gridCol w:w="4056"/>
      </w:tblGrid>
      <w:tr w:rsidR="00EA3119" w:rsidRPr="004830CD" w14:paraId="7E226488" w14:textId="77777777" w:rsidTr="005D5756">
        <w:trPr>
          <w:cantSplit/>
        </w:trPr>
        <w:tc>
          <w:tcPr>
            <w:tcW w:w="100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CE9477" w14:textId="77777777" w:rsidR="00EA3119" w:rsidRPr="004830CD" w:rsidRDefault="00EA3119">
            <w:pPr>
              <w:pStyle w:val="Titolo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1 </w:t>
            </w:r>
            <w:r w:rsidR="0094781F" w:rsidRPr="004830CD">
              <w:rPr>
                <w:rFonts w:ascii="Calibri" w:hAnsi="Calibri" w:cs="Calibri"/>
                <w:sz w:val="22"/>
                <w:szCs w:val="22"/>
                <w:lang w:val="it-IT"/>
              </w:rPr>
              <w:t>- SITUAZIONE</w:t>
            </w:r>
            <w:r w:rsidRPr="004830CD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DI PARTENZA </w:t>
            </w:r>
          </w:p>
        </w:tc>
      </w:tr>
      <w:tr w:rsidR="00EA3119" w:rsidRPr="004830CD" w14:paraId="0C1D48F6" w14:textId="77777777" w:rsidTr="005D5756">
        <w:trPr>
          <w:cantSplit/>
        </w:trPr>
        <w:tc>
          <w:tcPr>
            <w:tcW w:w="3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77A44E" w14:textId="77777777" w:rsidR="00EA3119" w:rsidRPr="004830CD" w:rsidRDefault="00EA3119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sz w:val="22"/>
                <w:szCs w:val="22"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E6F137" w14:textId="77777777" w:rsidR="00EA3119" w:rsidRPr="004830CD" w:rsidRDefault="00EA3119">
            <w:pPr>
              <w:spacing w:before="120"/>
              <w:jc w:val="center"/>
              <w:rPr>
                <w:rFonts w:ascii="Calibri" w:hAnsi="Calibri" w:cs="Calibri"/>
                <w:b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sz w:val="22"/>
                <w:szCs w:val="22"/>
              </w:rPr>
              <w:t>Comportamento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0C39D" w14:textId="77777777" w:rsidR="00EA3119" w:rsidRPr="004830CD" w:rsidRDefault="00EA3119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N.° ALLIEVI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bookmarkStart w:id="0" w:name="Testo4"/>
            <w:bookmarkEnd w:id="0"/>
            <w:r w:rsidRPr="004830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781F" w:rsidRPr="004830CD">
              <w:rPr>
                <w:rFonts w:ascii="Calibri" w:hAnsi="Calibri" w:cs="Calibri"/>
                <w:b/>
                <w:sz w:val="22"/>
                <w:szCs w:val="22"/>
              </w:rPr>
              <w:t>Osservazioni:</w:t>
            </w:r>
          </w:p>
        </w:tc>
      </w:tr>
      <w:tr w:rsidR="00EA3119" w:rsidRPr="004830CD" w14:paraId="6676B2CD" w14:textId="77777777" w:rsidTr="005D5756">
        <w:trPr>
          <w:cantSplit/>
        </w:trPr>
        <w:tc>
          <w:tcPr>
            <w:tcW w:w="3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84C08F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0C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830C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Start w:id="1" w:name="Controllo1"/>
            <w:bookmarkEnd w:id="1"/>
            <w:r w:rsidRPr="004830CD">
              <w:rPr>
                <w:rFonts w:ascii="Calibri" w:hAnsi="Calibri" w:cs="Calibri"/>
                <w:sz w:val="22"/>
                <w:szCs w:val="22"/>
              </w:rPr>
              <w:t xml:space="preserve"> Medio-alto</w:t>
            </w:r>
          </w:p>
          <w:p w14:paraId="31DC1AD2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0C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830C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Medio</w:t>
            </w:r>
          </w:p>
          <w:p w14:paraId="63FDC134" w14:textId="77777777" w:rsidR="00EA3119" w:rsidRPr="004830CD" w:rsidRDefault="00EF18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X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Medio-basso</w:t>
            </w:r>
          </w:p>
          <w:p w14:paraId="18E9DCB5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0C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830C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Basso</w:t>
            </w:r>
            <w:r w:rsidRPr="004830CD">
              <w:rPr>
                <w:rFonts w:ascii="Calibri" w:hAnsi="Calibri" w:cs="Calibri"/>
                <w:sz w:val="22"/>
                <w:szCs w:val="22"/>
              </w:rPr>
              <w:tab/>
            </w:r>
            <w:r w:rsidRPr="004830CD">
              <w:rPr>
                <w:rFonts w:ascii="Calibri" w:hAnsi="Calibri" w:cs="Calibri"/>
                <w:sz w:val="22"/>
                <w:szCs w:val="22"/>
              </w:rPr>
              <w:tab/>
            </w:r>
            <w:r w:rsidRPr="004830CD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C4C60C" w14:textId="6BEC7BEC" w:rsidR="00EA3119" w:rsidRPr="004830CD" w:rsidRDefault="00152BF6">
            <w:pPr>
              <w:rPr>
                <w:rFonts w:ascii="Calibri" w:hAnsi="Calibri" w:cs="Calibri"/>
                <w:sz w:val="22"/>
                <w:szCs w:val="22"/>
              </w:rPr>
            </w:pPr>
            <w:bookmarkStart w:id="2" w:name="Controllo5"/>
            <w:bookmarkEnd w:id="2"/>
            <w:r>
              <w:rPr>
                <w:rFonts w:ascii="Calibri" w:hAnsi="Calibri" w:cs="Calibri"/>
                <w:sz w:val="22"/>
                <w:szCs w:val="22"/>
              </w:rPr>
              <w:t xml:space="preserve"> X  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Vivace</w:t>
            </w:r>
          </w:p>
          <w:p w14:paraId="3DEEA056" w14:textId="4F868130" w:rsidR="00EA3119" w:rsidRPr="004830CD" w:rsidRDefault="00152BF6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0C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830C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Tranquillo</w:t>
            </w:r>
          </w:p>
          <w:p w14:paraId="0689E541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0C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830C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Passivo</w:t>
            </w:r>
          </w:p>
          <w:bookmarkStart w:id="3" w:name="Controllo8"/>
          <w:p w14:paraId="732C9234" w14:textId="77777777" w:rsidR="00EA3119" w:rsidRPr="004830CD" w:rsidRDefault="00EA31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0C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830C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4830CD">
              <w:rPr>
                <w:rFonts w:ascii="Calibri" w:hAnsi="Calibri" w:cs="Calibri"/>
                <w:sz w:val="22"/>
                <w:szCs w:val="22"/>
              </w:rPr>
              <w:t xml:space="preserve"> Problematico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1B973" w14:textId="77777777" w:rsidR="00EA3119" w:rsidRPr="004830CD" w:rsidRDefault="00EA3119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4" w:name="Testo5"/>
            <w:bookmarkEnd w:id="4"/>
          </w:p>
          <w:p w14:paraId="47641B43" w14:textId="07589DA7" w:rsidR="00EA3119" w:rsidRPr="004830CD" w:rsidRDefault="00EF18E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C02D87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EA3119" w:rsidRPr="004830CD" w14:paraId="00BD2CC4" w14:textId="77777777" w:rsidTr="005D5756">
        <w:trPr>
          <w:cantSplit/>
        </w:trPr>
        <w:tc>
          <w:tcPr>
            <w:tcW w:w="100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B65E07" w14:textId="77777777" w:rsidR="00EA3119" w:rsidRPr="004830CD" w:rsidRDefault="00EA3119">
            <w:pPr>
              <w:widowControl w:val="0"/>
              <w:snapToGri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422089" w14:textId="77777777" w:rsidR="00EA3119" w:rsidRPr="004830CD" w:rsidRDefault="00EA3119">
            <w:pPr>
              <w:widowControl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EA3119" w:rsidRPr="004830CD" w14:paraId="50A903A1" w14:textId="77777777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14:paraId="58E71A7C" w14:textId="77777777" w:rsidR="00EA3119" w:rsidRPr="004830CD" w:rsidRDefault="00EF18E9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14:paraId="34EFE469" w14:textId="77777777" w:rsidR="00EA3119" w:rsidRPr="004830CD" w:rsidRDefault="00EA3119">
                  <w:pPr>
                    <w:widowControl w:val="0"/>
                    <w:tabs>
                      <w:tab w:val="right" w:pos="2458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30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test d’ingresso</w:t>
                  </w:r>
                  <w:r w:rsidRPr="004830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721A500E" w14:textId="77777777" w:rsidR="00EA3119" w:rsidRPr="004830CD" w:rsidRDefault="00EF18E9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767E26F6" w14:textId="77777777" w:rsidR="00EA3119" w:rsidRPr="004830CD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4830C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60A9B190" w14:textId="77777777" w:rsidR="00EA3119" w:rsidRPr="004830CD" w:rsidRDefault="00EA3119">
                  <w:pPr>
                    <w:widowControl w:val="0"/>
                    <w:snapToGrid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14:paraId="690DC770" w14:textId="77777777" w:rsidR="00EA3119" w:rsidRPr="004830CD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30C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verifiche alla lavagna</w:t>
                  </w:r>
                </w:p>
              </w:tc>
            </w:tr>
            <w:bookmarkStart w:id="5" w:name="Controllo2"/>
            <w:tr w:rsidR="00EA3119" w:rsidRPr="004830CD" w14:paraId="30ADDCB0" w14:textId="77777777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14:paraId="7EFD1F8F" w14:textId="77777777" w:rsidR="00EA3119" w:rsidRPr="004830CD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830C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30CD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="0000000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4830C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752" w:type="dxa"/>
                  <w:shd w:val="clear" w:color="auto" w:fill="auto"/>
                </w:tcPr>
                <w:p w14:paraId="4FB0BC9D" w14:textId="77777777" w:rsidR="00EA3119" w:rsidRPr="004830CD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30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4A40C30D" w14:textId="77777777" w:rsidR="00EA3119" w:rsidRPr="004830CD" w:rsidRDefault="00EF18E9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</w:t>
                  </w:r>
                  <w:r w:rsidR="00EA3119" w:rsidRPr="004830C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3187B8C5" w14:textId="77777777" w:rsidR="00EA3119" w:rsidRPr="004830CD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30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dialogo</w:t>
                  </w:r>
                </w:p>
              </w:tc>
              <w:bookmarkStart w:id="6" w:name="Controllo6"/>
              <w:tc>
                <w:tcPr>
                  <w:tcW w:w="506" w:type="dxa"/>
                  <w:shd w:val="clear" w:color="auto" w:fill="auto"/>
                </w:tcPr>
                <w:p w14:paraId="3EC81863" w14:textId="77777777" w:rsidR="00EA3119" w:rsidRPr="004830CD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830C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830CD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r>
                  <w:r w:rsidR="00000000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separate"/>
                  </w:r>
                  <w:r w:rsidRPr="004830CD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684" w:type="dxa"/>
                  <w:shd w:val="clear" w:color="auto" w:fill="auto"/>
                </w:tcPr>
                <w:p w14:paraId="1D5C57FF" w14:textId="77777777" w:rsidR="00EA3119" w:rsidRPr="004830CD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4830C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Altro ______</w:t>
                  </w:r>
                </w:p>
                <w:p w14:paraId="7AA896CB" w14:textId="77777777" w:rsidR="00EA3119" w:rsidRPr="004830CD" w:rsidRDefault="00EA3119">
                  <w:pPr>
                    <w:widowControl w:val="0"/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8F817FE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6B053C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p w14:paraId="48B4CB2E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p w14:paraId="5AE376CE" w14:textId="77777777" w:rsidR="00EF18E9" w:rsidRPr="00E57154" w:rsidRDefault="00EF18E9" w:rsidP="00EF18E9">
      <w:pPr>
        <w:pStyle w:val="Default"/>
        <w:rPr>
          <w:sz w:val="22"/>
          <w:szCs w:val="22"/>
        </w:rPr>
      </w:pPr>
      <w:r w:rsidRPr="00E57154">
        <w:rPr>
          <w:b/>
          <w:i/>
          <w:sz w:val="22"/>
          <w:szCs w:val="22"/>
        </w:rPr>
        <w:t>LIVELLI DI PROFITTO IN INGRESSO – ARGOMENTI: pallavolo, tennis tavolo, badminton, il corpo umano, conoscenze generiche sull’attività motoria</w:t>
      </w:r>
    </w:p>
    <w:p w14:paraId="6351A788" w14:textId="77777777" w:rsidR="00EA3119" w:rsidRPr="004830CD" w:rsidRDefault="00EA3119">
      <w:pPr>
        <w:pStyle w:val="Default"/>
        <w:rPr>
          <w:sz w:val="22"/>
          <w:szCs w:val="22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09"/>
        <w:gridCol w:w="1410"/>
        <w:gridCol w:w="1638"/>
        <w:gridCol w:w="1700"/>
        <w:gridCol w:w="1657"/>
        <w:gridCol w:w="1948"/>
      </w:tblGrid>
      <w:tr w:rsidR="00EA3119" w:rsidRPr="004830CD" w14:paraId="7A6BE8E2" w14:textId="77777777" w:rsidTr="00152BF6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FF6C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1° Livello</w:t>
            </w:r>
          </w:p>
          <w:p w14:paraId="4517A51B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(&gt; 7,4)</w:t>
            </w:r>
          </w:p>
          <w:p w14:paraId="3725D29A" w14:textId="77777777" w:rsidR="00EA3119" w:rsidRPr="004830CD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(ottimo)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D36F6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2° Livello</w:t>
            </w:r>
          </w:p>
          <w:p w14:paraId="33024D1D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(da 6,5 a 7,4)</w:t>
            </w:r>
          </w:p>
          <w:p w14:paraId="7A5531E4" w14:textId="77777777" w:rsidR="00EA3119" w:rsidRPr="004830CD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(buono)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E84C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3° Livello</w:t>
            </w:r>
          </w:p>
          <w:p w14:paraId="7A4777CF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da 5,5 a 6,4</w:t>
            </w:r>
          </w:p>
          <w:p w14:paraId="22CC35FD" w14:textId="77777777" w:rsidR="00EA3119" w:rsidRPr="004830CD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(sufficiente)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FF312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4° Livello</w:t>
            </w:r>
          </w:p>
          <w:p w14:paraId="235CA9F2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da 4,5 a 5,4</w:t>
            </w:r>
          </w:p>
          <w:p w14:paraId="34F0696E" w14:textId="77777777" w:rsidR="00EA3119" w:rsidRPr="004830CD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(mediocre)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6380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5° Livello</w:t>
            </w:r>
          </w:p>
          <w:p w14:paraId="313AE45E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4,5&lt;</w:t>
            </w:r>
          </w:p>
          <w:p w14:paraId="3B57ACD6" w14:textId="77777777" w:rsidR="00EA3119" w:rsidRPr="004830CD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(</w:t>
            </w:r>
            <w:r w:rsidR="0094781F" w:rsidRPr="004830CD">
              <w:rPr>
                <w:rFonts w:ascii="Calibri" w:hAnsi="Calibri" w:cs="Calibri"/>
                <w:sz w:val="22"/>
                <w:szCs w:val="22"/>
              </w:rPr>
              <w:t>insufficiente)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5A8C" w14:textId="4205EB95" w:rsidR="00EA3119" w:rsidRDefault="00EA311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6° Livello</w:t>
            </w:r>
          </w:p>
          <w:p w14:paraId="782B88C5" w14:textId="77777777" w:rsidR="00152BF6" w:rsidRPr="004830CD" w:rsidRDefault="00152B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934674E" w14:textId="77777777" w:rsidR="00EA3119" w:rsidRPr="004830CD" w:rsidRDefault="00EA3119" w:rsidP="00152B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NC</w:t>
            </w:r>
          </w:p>
        </w:tc>
      </w:tr>
      <w:tr w:rsidR="00EA3119" w:rsidRPr="004830CD" w14:paraId="7BB5EB85" w14:textId="77777777" w:rsidTr="00152BF6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2263B" w14:textId="63D10045" w:rsidR="00EA3119" w:rsidRPr="004830CD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C02D87">
              <w:rPr>
                <w:rFonts w:ascii="Calibri" w:hAnsi="Calibri" w:cs="Calibri"/>
                <w:sz w:val="22"/>
                <w:szCs w:val="22"/>
              </w:rPr>
              <w:t>6</w:t>
            </w:r>
            <w:r w:rsidRPr="004830CD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17049" w14:textId="10538044" w:rsidR="00EA3119" w:rsidRPr="004830CD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Alunni N. _____</w:t>
            </w:r>
            <w:r w:rsidR="00C02D87">
              <w:rPr>
                <w:rFonts w:ascii="Calibri" w:hAnsi="Calibri" w:cs="Calibri"/>
                <w:sz w:val="22"/>
                <w:szCs w:val="22"/>
              </w:rPr>
              <w:t>5</w:t>
            </w:r>
            <w:r w:rsidRPr="004830CD"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8BF8" w14:textId="50CD390D" w:rsidR="00EA3119" w:rsidRPr="004830CD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C02D87">
              <w:rPr>
                <w:rFonts w:ascii="Calibri" w:hAnsi="Calibri" w:cs="Calibri"/>
                <w:sz w:val="22"/>
                <w:szCs w:val="22"/>
              </w:rPr>
              <w:t>4</w:t>
            </w:r>
            <w:r w:rsidRPr="004830CD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6EB5" w14:textId="206B1BAC" w:rsidR="00EA3119" w:rsidRPr="004830CD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Alunni N. _____</w:t>
            </w:r>
            <w:r w:rsidR="00C02D87">
              <w:rPr>
                <w:rFonts w:ascii="Calibri" w:hAnsi="Calibri" w:cs="Calibri"/>
                <w:sz w:val="22"/>
                <w:szCs w:val="22"/>
              </w:rPr>
              <w:t>5</w:t>
            </w:r>
            <w:r w:rsidRPr="004830CD"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BF6A" w14:textId="5C11810D" w:rsidR="00EA3119" w:rsidRPr="004830CD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Alunni N. _____</w:t>
            </w:r>
            <w:r w:rsidR="00C02D87">
              <w:rPr>
                <w:rFonts w:ascii="Calibri" w:hAnsi="Calibri" w:cs="Calibri"/>
                <w:sz w:val="22"/>
                <w:szCs w:val="22"/>
              </w:rPr>
              <w:t>1</w:t>
            </w:r>
            <w:r w:rsidRPr="004830CD">
              <w:rPr>
                <w:rFonts w:ascii="Calibri" w:hAnsi="Calibri" w:cs="Calibri"/>
                <w:sz w:val="22"/>
                <w:szCs w:val="22"/>
              </w:rPr>
              <w:t>____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1F0C" w14:textId="1AF31AE1" w:rsidR="00EA3119" w:rsidRPr="004830CD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Alunni N. ____</w:t>
            </w:r>
            <w:r w:rsidR="00C02D87">
              <w:rPr>
                <w:rFonts w:ascii="Calibri" w:hAnsi="Calibri" w:cs="Calibri"/>
                <w:sz w:val="22"/>
                <w:szCs w:val="22"/>
              </w:rPr>
              <w:t>/</w:t>
            </w:r>
            <w:r w:rsidRPr="004830CD">
              <w:rPr>
                <w:rFonts w:ascii="Calibri" w:hAnsi="Calibri" w:cs="Calibri"/>
                <w:sz w:val="22"/>
                <w:szCs w:val="22"/>
              </w:rPr>
              <w:t>_____</w:t>
            </w:r>
          </w:p>
        </w:tc>
      </w:tr>
      <w:tr w:rsidR="00EA3119" w:rsidRPr="004830CD" w14:paraId="469F3F1D" w14:textId="77777777" w:rsidTr="00152BF6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93732" w14:textId="77777777" w:rsidR="00EA3119" w:rsidRPr="004830CD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1F9B" w14:textId="77777777" w:rsidR="00EA3119" w:rsidRPr="004830CD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437C0" w14:textId="77777777" w:rsidR="00EA3119" w:rsidRPr="004830CD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B4AB" w14:textId="77777777" w:rsidR="00EA3119" w:rsidRPr="004830CD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EB786" w14:textId="77777777" w:rsidR="00EA3119" w:rsidRPr="004830CD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5A62" w14:textId="77777777" w:rsidR="00EA3119" w:rsidRPr="004830CD" w:rsidRDefault="00EA311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</w:tbl>
    <w:p w14:paraId="66450962" w14:textId="680D96D7" w:rsidR="00EA3119" w:rsidRPr="004830CD" w:rsidRDefault="00152BF6">
      <w:pPr>
        <w:pStyle w:val="Default"/>
        <w:tabs>
          <w:tab w:val="left" w:pos="14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Assenti: </w:t>
      </w:r>
      <w:r w:rsidR="00C02D87">
        <w:rPr>
          <w:b/>
          <w:sz w:val="22"/>
          <w:szCs w:val="22"/>
        </w:rPr>
        <w:t>3</w:t>
      </w:r>
    </w:p>
    <w:p w14:paraId="0185EA3E" w14:textId="77777777" w:rsidR="00D41F40" w:rsidRPr="004830CD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097806BF" w14:textId="77777777" w:rsidR="00D41F40" w:rsidRPr="004830CD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5CA78608" w14:textId="77777777" w:rsidR="00D41F40" w:rsidRPr="004830CD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21CDD28A" w14:textId="77777777" w:rsidR="00D41F40" w:rsidRPr="004830CD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7012AA08" w14:textId="77777777" w:rsidR="00D41F40" w:rsidRPr="004830CD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1711F410" w14:textId="77777777" w:rsidR="00D41F40" w:rsidRPr="004830CD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26CCC6BB" w14:textId="77777777" w:rsidR="00D41F40" w:rsidRPr="004830CD" w:rsidRDefault="00D41F40">
      <w:pPr>
        <w:pStyle w:val="Default"/>
        <w:tabs>
          <w:tab w:val="left" w:pos="1470"/>
        </w:tabs>
        <w:rPr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EA3119" w:rsidRPr="004830CD" w14:paraId="6732EC32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F0C143" w14:textId="77777777" w:rsidR="00EA3119" w:rsidRPr="004830CD" w:rsidRDefault="00EA3119">
            <w:pPr>
              <w:pStyle w:val="Default"/>
              <w:shd w:val="clear" w:color="auto" w:fill="FFFFFF"/>
              <w:tabs>
                <w:tab w:val="left" w:pos="1470"/>
              </w:tabs>
              <w:rPr>
                <w:sz w:val="22"/>
                <w:szCs w:val="22"/>
              </w:rPr>
            </w:pPr>
            <w:r w:rsidRPr="004830CD">
              <w:rPr>
                <w:b/>
                <w:sz w:val="22"/>
                <w:szCs w:val="22"/>
                <w:shd w:val="clear" w:color="auto" w:fill="FFFFFF"/>
              </w:rPr>
              <w:t xml:space="preserve">2. QUADRO DEGLI OBIETTIVI DI COMPETENZA </w:t>
            </w:r>
          </w:p>
        </w:tc>
      </w:tr>
    </w:tbl>
    <w:p w14:paraId="279C3799" w14:textId="77777777" w:rsidR="00EA3119" w:rsidRPr="004830CD" w:rsidRDefault="00EA3119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2F0D9E9B" w14:textId="77777777" w:rsidR="00EA3119" w:rsidRPr="004830CD" w:rsidRDefault="00EA3119">
      <w:pPr>
        <w:pStyle w:val="Default"/>
        <w:shd w:val="clear" w:color="auto" w:fill="FFFFFF"/>
        <w:tabs>
          <w:tab w:val="left" w:pos="1470"/>
        </w:tabs>
        <w:rPr>
          <w:b/>
          <w:sz w:val="22"/>
          <w:szCs w:val="22"/>
        </w:rPr>
      </w:pPr>
    </w:p>
    <w:p w14:paraId="388A78BA" w14:textId="77777777" w:rsidR="00EA3119" w:rsidRPr="004830CD" w:rsidRDefault="00EA3119">
      <w:pPr>
        <w:pStyle w:val="Default"/>
        <w:numPr>
          <w:ilvl w:val="1"/>
          <w:numId w:val="4"/>
        </w:numPr>
        <w:tabs>
          <w:tab w:val="left" w:pos="1470"/>
        </w:tabs>
        <w:rPr>
          <w:b/>
          <w:bCs/>
          <w:sz w:val="22"/>
          <w:szCs w:val="22"/>
        </w:rPr>
      </w:pPr>
      <w:r w:rsidRPr="004830CD">
        <w:rPr>
          <w:b/>
          <w:bCs/>
          <w:sz w:val="22"/>
          <w:szCs w:val="22"/>
          <w:u w:val="single"/>
        </w:rPr>
        <w:t>COMPETENZE CHIAVE DI CITTADINANZA TRASVERSALI</w:t>
      </w:r>
    </w:p>
    <w:p w14:paraId="334637EF" w14:textId="77777777" w:rsidR="00EA3119" w:rsidRPr="004830CD" w:rsidRDefault="00EA3119">
      <w:pPr>
        <w:pStyle w:val="Default"/>
        <w:tabs>
          <w:tab w:val="left" w:pos="1470"/>
        </w:tabs>
        <w:ind w:left="900" w:hanging="540"/>
        <w:rPr>
          <w:bCs/>
          <w:sz w:val="22"/>
          <w:szCs w:val="22"/>
        </w:rPr>
      </w:pPr>
      <w:r w:rsidRPr="004830CD">
        <w:rPr>
          <w:b/>
          <w:bCs/>
          <w:sz w:val="22"/>
          <w:szCs w:val="22"/>
        </w:rPr>
        <w:t xml:space="preserve">         </w:t>
      </w:r>
      <w:r w:rsidRPr="004830CD">
        <w:rPr>
          <w:b/>
          <w:bCs/>
          <w:i/>
          <w:sz w:val="22"/>
          <w:szCs w:val="22"/>
        </w:rPr>
        <w:t>DA PERSEGUIRE A CONCLUSIONE DELL’OBBLIGO SCOLASTICO</w:t>
      </w:r>
    </w:p>
    <w:p w14:paraId="27DCA6CA" w14:textId="77777777" w:rsidR="00EA3119" w:rsidRPr="004830CD" w:rsidRDefault="00EA3119">
      <w:pPr>
        <w:pStyle w:val="Default"/>
        <w:tabs>
          <w:tab w:val="left" w:pos="1470"/>
        </w:tabs>
        <w:ind w:left="900" w:hanging="540"/>
        <w:rPr>
          <w:bCs/>
          <w:sz w:val="22"/>
          <w:szCs w:val="22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08"/>
        <w:gridCol w:w="2700"/>
        <w:gridCol w:w="5438"/>
      </w:tblGrid>
      <w:tr w:rsidR="00EA3119" w:rsidRPr="004830CD" w14:paraId="2B145C33" w14:textId="77777777" w:rsidTr="005D575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75A7D" w14:textId="77777777" w:rsidR="00EA3119" w:rsidRPr="004830CD" w:rsidRDefault="00EA3119">
            <w:pPr>
              <w:pStyle w:val="Default"/>
              <w:tabs>
                <w:tab w:val="left" w:pos="1470"/>
              </w:tabs>
              <w:jc w:val="center"/>
              <w:rPr>
                <w:b/>
                <w:caps/>
                <w:sz w:val="22"/>
                <w:szCs w:val="22"/>
              </w:rPr>
            </w:pPr>
            <w:r w:rsidRPr="004830CD">
              <w:rPr>
                <w:b/>
                <w:caps/>
                <w:sz w:val="22"/>
                <w:szCs w:val="22"/>
              </w:rPr>
              <w:t>AMBITO DI RIFERIMENTO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55B5" w14:textId="77777777" w:rsidR="00EA3119" w:rsidRPr="004830CD" w:rsidRDefault="00EA3119">
            <w:pPr>
              <w:pStyle w:val="Default"/>
              <w:tabs>
                <w:tab w:val="left" w:pos="1470"/>
              </w:tabs>
              <w:jc w:val="center"/>
              <w:rPr>
                <w:b/>
                <w:sz w:val="22"/>
                <w:szCs w:val="22"/>
              </w:rPr>
            </w:pPr>
            <w:r w:rsidRPr="004830CD">
              <w:rPr>
                <w:b/>
                <w:caps/>
                <w:sz w:val="22"/>
                <w:szCs w:val="22"/>
              </w:rPr>
              <w:t>COMPETENZE CHIAVE</w:t>
            </w:r>
          </w:p>
          <w:p w14:paraId="337FFAF7" w14:textId="77777777" w:rsidR="00EA3119" w:rsidRPr="004830CD" w:rsidRDefault="00EA3119">
            <w:pPr>
              <w:pStyle w:val="Default"/>
              <w:tabs>
                <w:tab w:val="left" w:pos="1470"/>
              </w:tabs>
              <w:jc w:val="center"/>
              <w:rPr>
                <w:b/>
                <w:sz w:val="22"/>
                <w:szCs w:val="22"/>
              </w:rPr>
            </w:pPr>
            <w:r w:rsidRPr="004830CD">
              <w:rPr>
                <w:b/>
                <w:sz w:val="22"/>
                <w:szCs w:val="22"/>
              </w:rPr>
              <w:t>da conseguire a fine obbligo scolastico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9305" w14:textId="77777777" w:rsidR="00EA3119" w:rsidRPr="004830CD" w:rsidRDefault="00EA3119">
            <w:pPr>
              <w:pStyle w:val="Default"/>
              <w:tabs>
                <w:tab w:val="left" w:pos="1470"/>
              </w:tabs>
              <w:ind w:left="900" w:hanging="540"/>
              <w:jc w:val="center"/>
              <w:rPr>
                <w:bCs/>
                <w:sz w:val="22"/>
                <w:szCs w:val="22"/>
              </w:rPr>
            </w:pPr>
            <w:r w:rsidRPr="004830CD">
              <w:rPr>
                <w:b/>
                <w:sz w:val="22"/>
                <w:szCs w:val="22"/>
              </w:rPr>
              <w:t>CAPACITA’</w:t>
            </w:r>
          </w:p>
          <w:p w14:paraId="4FD416FC" w14:textId="77777777" w:rsidR="00EA3119" w:rsidRPr="004830CD" w:rsidRDefault="00EA3119">
            <w:pPr>
              <w:pStyle w:val="Default"/>
              <w:tabs>
                <w:tab w:val="left" w:pos="1470"/>
              </w:tabs>
              <w:ind w:left="432" w:hanging="72"/>
              <w:rPr>
                <w:b/>
                <w:caps/>
                <w:sz w:val="22"/>
                <w:szCs w:val="22"/>
              </w:rPr>
            </w:pPr>
            <w:r w:rsidRPr="004830CD">
              <w:rPr>
                <w:bCs/>
                <w:sz w:val="22"/>
                <w:szCs w:val="22"/>
              </w:rPr>
              <w:t xml:space="preserve"> (Ogni docente indichi le capacità che si intendono sviluppare in modo particolare nell’A.S. in corso)</w:t>
            </w:r>
          </w:p>
          <w:p w14:paraId="1682982B" w14:textId="77777777" w:rsidR="00EA3119" w:rsidRPr="004830CD" w:rsidRDefault="00EA3119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  <w:tr w:rsidR="00EA3119" w:rsidRPr="004830CD" w14:paraId="576FEACD" w14:textId="77777777" w:rsidTr="005D575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DB4E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sz w:val="22"/>
                <w:szCs w:val="22"/>
              </w:rPr>
            </w:pPr>
            <w:r w:rsidRPr="004830CD">
              <w:rPr>
                <w:b/>
                <w:caps/>
                <w:sz w:val="22"/>
                <w:szCs w:val="22"/>
              </w:rPr>
              <w:t>COSTRUZIONE DEL SE’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23D0" w14:textId="77777777" w:rsidR="00EA3119" w:rsidRPr="004830CD" w:rsidRDefault="00EA3119" w:rsidP="00E75C39">
            <w:pPr>
              <w:widowControl w:val="0"/>
              <w:spacing w:line="100" w:lineRule="atLeast"/>
              <w:rPr>
                <w:rFonts w:ascii="Calibri" w:eastAsia="Andale Sans UI" w:hAnsi="Calibri" w:cs="Calibri"/>
                <w:color w:val="000000"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Imparare a imparare</w:t>
            </w:r>
          </w:p>
          <w:p w14:paraId="5655D2A7" w14:textId="77777777" w:rsidR="00EA3119" w:rsidRPr="004830CD" w:rsidRDefault="00EA3119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color w:val="000000"/>
                <w:kern w:val="1"/>
                <w:sz w:val="22"/>
                <w:szCs w:val="22"/>
              </w:rPr>
              <w:t xml:space="preserve">competenza </w:t>
            </w: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imprenditoriale</w:t>
            </w:r>
          </w:p>
          <w:p w14:paraId="357F46AE" w14:textId="77777777" w:rsidR="00EA3119" w:rsidRPr="004830CD" w:rsidRDefault="00EA3119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competenza in materia di cittadinanza</w:t>
            </w:r>
          </w:p>
          <w:p w14:paraId="6EC75E45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6DD5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Essere capace di:</w:t>
            </w:r>
          </w:p>
          <w:p w14:paraId="341A6C75" w14:textId="77777777" w:rsidR="00EA3119" w:rsidRPr="004830CD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organizzare e gestire il proprio apprendimento</w:t>
            </w:r>
          </w:p>
          <w:p w14:paraId="74BF8384" w14:textId="77777777" w:rsidR="00EA3119" w:rsidRPr="004830CD" w:rsidRDefault="006F5B5A" w:rsidP="006F5B5A">
            <w:pPr>
              <w:ind w:left="397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0B288F" w:rsidRPr="004830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utilizzare un proprio metodo di studio e di lavoro</w:t>
            </w:r>
          </w:p>
          <w:p w14:paraId="722555F0" w14:textId="77777777" w:rsidR="00EA3119" w:rsidRPr="004830CD" w:rsidRDefault="00885780" w:rsidP="00885780">
            <w:pPr>
              <w:ind w:left="397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F5B5A" w:rsidRPr="004830C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 xml:space="preserve">elaborare e realizzare attività seguendo la logica 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della progettazione</w:t>
            </w:r>
          </w:p>
          <w:p w14:paraId="1D5EC31D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A3119" w:rsidRPr="004830CD" w14:paraId="1468CFDB" w14:textId="77777777" w:rsidTr="005D575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FAE4F" w14:textId="77777777" w:rsidR="00EA3119" w:rsidRPr="004830CD" w:rsidRDefault="00EA3119">
            <w:pPr>
              <w:snapToGrid w:val="0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</w:p>
          <w:p w14:paraId="521F05DC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sz w:val="22"/>
                <w:szCs w:val="22"/>
              </w:rPr>
            </w:pPr>
            <w:r w:rsidRPr="004830CD">
              <w:rPr>
                <w:b/>
                <w:caps/>
                <w:sz w:val="22"/>
                <w:szCs w:val="22"/>
              </w:rPr>
              <w:t>RELAZIONE CON GLI ALTRI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097D3" w14:textId="77777777" w:rsidR="00EA3119" w:rsidRPr="004830CD" w:rsidRDefault="00EA3119" w:rsidP="00E75C3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Competenza sociale</w:t>
            </w:r>
          </w:p>
          <w:p w14:paraId="623D3764" w14:textId="77777777" w:rsidR="00EA3119" w:rsidRPr="004830CD" w:rsidRDefault="00EA3119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Consapevolezza</w:t>
            </w:r>
          </w:p>
          <w:p w14:paraId="6182EAF1" w14:textId="77777777" w:rsidR="00EA3119" w:rsidRPr="004830CD" w:rsidRDefault="00EA3119">
            <w:pPr>
              <w:widowControl w:val="0"/>
              <w:numPr>
                <w:ilvl w:val="0"/>
                <w:numId w:val="3"/>
              </w:numPr>
              <w:spacing w:line="10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Competenza digitale</w:t>
            </w:r>
          </w:p>
          <w:p w14:paraId="767C03CD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D107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Essere capace </w:t>
            </w:r>
            <w:r w:rsidR="0094781F" w:rsidRPr="004830CD">
              <w:rPr>
                <w:rFonts w:ascii="Calibri" w:hAnsi="Calibri" w:cs="Calibri"/>
                <w:sz w:val="22"/>
                <w:szCs w:val="22"/>
              </w:rPr>
              <w:t>di:</w:t>
            </w:r>
          </w:p>
          <w:p w14:paraId="4A21AF44" w14:textId="77777777" w:rsidR="00EA3119" w:rsidRPr="004830CD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X    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comprendere e rappresentare testi e messaggi di genere e di complessità diversi, formulati con linguaggi e supporti diversi.</w:t>
            </w:r>
          </w:p>
          <w:p w14:paraId="094DA69D" w14:textId="77777777" w:rsidR="00EA3119" w:rsidRPr="004830CD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="00E96336"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X </w:t>
            </w:r>
            <w:r w:rsidR="00E96336" w:rsidRPr="004830C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Lavorare, interagire con gli altri in precise e specifiche attività collettive.</w:t>
            </w:r>
          </w:p>
          <w:p w14:paraId="02FD7F86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11EAC8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EA3119" w:rsidRPr="004830CD" w14:paraId="0FA3E221" w14:textId="77777777" w:rsidTr="005D575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ABCD5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sz w:val="22"/>
                <w:szCs w:val="22"/>
              </w:rPr>
            </w:pPr>
            <w:r w:rsidRPr="004830CD">
              <w:rPr>
                <w:b/>
                <w:caps/>
                <w:sz w:val="22"/>
                <w:szCs w:val="22"/>
              </w:rPr>
              <w:t>RAPPORTO CON LA REALTA’ NATURALE E SOCIALE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FAAB" w14:textId="77777777" w:rsidR="00EA3119" w:rsidRPr="004830CD" w:rsidRDefault="00EA3119" w:rsidP="00E75C3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Risolvere problemi</w:t>
            </w:r>
          </w:p>
          <w:p w14:paraId="2CDF29F2" w14:textId="77777777" w:rsidR="00EA3119" w:rsidRPr="004830CD" w:rsidRDefault="00EA3119" w:rsidP="00E75C3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Individuare collegamenti e relazioni </w:t>
            </w:r>
          </w:p>
          <w:p w14:paraId="0858E8C2" w14:textId="77777777" w:rsidR="00EA3119" w:rsidRPr="004830CD" w:rsidRDefault="00EA3119">
            <w:pPr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Acquisire /interpretare l’informazione ricevuta</w:t>
            </w:r>
          </w:p>
          <w:p w14:paraId="55E604A9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AB59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Essere capace </w:t>
            </w:r>
            <w:r w:rsidR="0094781F" w:rsidRPr="004830CD">
              <w:rPr>
                <w:rFonts w:ascii="Calibri" w:hAnsi="Calibri" w:cs="Calibri"/>
                <w:sz w:val="22"/>
                <w:szCs w:val="22"/>
              </w:rPr>
              <w:t>di:</w:t>
            </w:r>
          </w:p>
          <w:p w14:paraId="62B35B02" w14:textId="77777777" w:rsidR="00EA3119" w:rsidRPr="004830CD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comprendere, interpretare ed intervenire in modo personale negli eventi del mondo</w:t>
            </w:r>
          </w:p>
          <w:p w14:paraId="15B7484D" w14:textId="77777777" w:rsidR="00EA3119" w:rsidRPr="004830CD" w:rsidRDefault="000B288F" w:rsidP="000B288F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costruire conoscenze significative e dotate di senso</w:t>
            </w:r>
          </w:p>
          <w:p w14:paraId="335D6D04" w14:textId="77777777" w:rsidR="00EA3119" w:rsidRPr="004830CD" w:rsidRDefault="000B288F" w:rsidP="000B288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 xml:space="preserve">esplicitare giudizi critici distinguendo i fatti dalle operazioni, gli eventi dalle congetture, le cause dagli effetti </w:t>
            </w:r>
          </w:p>
          <w:p w14:paraId="222C1164" w14:textId="77777777" w:rsidR="00EA3119" w:rsidRPr="004830CD" w:rsidRDefault="00EA3119">
            <w:pPr>
              <w:pStyle w:val="Default"/>
              <w:tabs>
                <w:tab w:val="left" w:pos="147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1D26B354" w14:textId="77777777" w:rsidR="00EA3119" w:rsidRPr="004830CD" w:rsidRDefault="00EA3119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</w:p>
    <w:p w14:paraId="70BA5EDA" w14:textId="77777777" w:rsidR="00EA3119" w:rsidRPr="004830CD" w:rsidRDefault="00EA3119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</w:p>
    <w:p w14:paraId="38D5BA05" w14:textId="77777777" w:rsidR="00EA3119" w:rsidRPr="004830CD" w:rsidRDefault="00EA3119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</w:p>
    <w:p w14:paraId="7A4E3026" w14:textId="77777777" w:rsidR="00EA3119" w:rsidRPr="004830CD" w:rsidRDefault="00EA3119">
      <w:pPr>
        <w:pStyle w:val="Default"/>
        <w:numPr>
          <w:ilvl w:val="1"/>
          <w:numId w:val="4"/>
        </w:numPr>
        <w:tabs>
          <w:tab w:val="left" w:pos="1470"/>
        </w:tabs>
        <w:rPr>
          <w:b/>
          <w:bCs/>
          <w:i/>
          <w:sz w:val="22"/>
          <w:szCs w:val="22"/>
        </w:rPr>
      </w:pPr>
      <w:r w:rsidRPr="004830CD">
        <w:rPr>
          <w:b/>
          <w:bCs/>
          <w:sz w:val="22"/>
          <w:szCs w:val="22"/>
          <w:u w:val="single"/>
        </w:rPr>
        <w:t xml:space="preserve">COMPETENZE DEGLI ASSI CULTURALI </w:t>
      </w:r>
    </w:p>
    <w:p w14:paraId="249A15F2" w14:textId="77777777" w:rsidR="00EA3119" w:rsidRPr="004830CD" w:rsidRDefault="00EA3119">
      <w:pPr>
        <w:pStyle w:val="Default"/>
        <w:tabs>
          <w:tab w:val="left" w:pos="1470"/>
        </w:tabs>
        <w:ind w:left="360"/>
        <w:rPr>
          <w:bCs/>
          <w:sz w:val="22"/>
          <w:szCs w:val="22"/>
        </w:rPr>
      </w:pPr>
      <w:r w:rsidRPr="004830CD">
        <w:rPr>
          <w:b/>
          <w:bCs/>
          <w:i/>
          <w:sz w:val="22"/>
          <w:szCs w:val="22"/>
        </w:rPr>
        <w:t xml:space="preserve">       DA PERSEGUIRE A CONCLUSIONE DELL’OBBLIGO SCOLASTICO </w:t>
      </w:r>
    </w:p>
    <w:p w14:paraId="4648AD5F" w14:textId="77777777" w:rsidR="00EA3119" w:rsidRPr="004830CD" w:rsidRDefault="00EA3119">
      <w:pPr>
        <w:pStyle w:val="Default"/>
        <w:tabs>
          <w:tab w:val="left" w:pos="1470"/>
        </w:tabs>
        <w:jc w:val="both"/>
        <w:rPr>
          <w:b/>
          <w:bCs/>
          <w:sz w:val="22"/>
          <w:szCs w:val="22"/>
        </w:rPr>
      </w:pPr>
      <w:r w:rsidRPr="004830CD">
        <w:rPr>
          <w:bCs/>
          <w:sz w:val="22"/>
          <w:szCs w:val="22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6D2FE1C9" w14:textId="77777777" w:rsidR="00EA3119" w:rsidRPr="004830CD" w:rsidRDefault="00EA3119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</w:p>
    <w:p w14:paraId="60F5D8C6" w14:textId="77777777" w:rsidR="00EA3119" w:rsidRPr="004830CD" w:rsidRDefault="00EA3119">
      <w:pPr>
        <w:pStyle w:val="Default"/>
        <w:tabs>
          <w:tab w:val="left" w:pos="1470"/>
        </w:tabs>
        <w:ind w:left="360"/>
        <w:rPr>
          <w:b/>
          <w:bCs/>
          <w:sz w:val="22"/>
          <w:szCs w:val="22"/>
        </w:rPr>
      </w:pPr>
      <w:r w:rsidRPr="004830CD">
        <w:rPr>
          <w:b/>
          <w:bCs/>
          <w:sz w:val="22"/>
          <w:szCs w:val="22"/>
          <w:u w:val="single"/>
        </w:rPr>
        <w:t xml:space="preserve"> COMPETENZE IN AMBITO DISCIPLINARE </w:t>
      </w:r>
    </w:p>
    <w:p w14:paraId="528A0E67" w14:textId="77777777" w:rsidR="00EA3119" w:rsidRPr="004830CD" w:rsidRDefault="00EA3119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</w:p>
    <w:p w14:paraId="15576388" w14:textId="77777777" w:rsidR="00EA3119" w:rsidRPr="004830CD" w:rsidRDefault="00EA3119">
      <w:pPr>
        <w:pStyle w:val="Default"/>
        <w:tabs>
          <w:tab w:val="left" w:pos="1470"/>
        </w:tabs>
        <w:rPr>
          <w:b/>
          <w:bCs/>
          <w:sz w:val="22"/>
          <w:szCs w:val="22"/>
        </w:rPr>
      </w:pPr>
      <w:r w:rsidRPr="004830CD">
        <w:rPr>
          <w:b/>
          <w:bCs/>
          <w:sz w:val="22"/>
          <w:szCs w:val="22"/>
        </w:rPr>
        <w:t xml:space="preserve"> </w:t>
      </w:r>
      <w:r w:rsidRPr="004830CD">
        <w:rPr>
          <w:b/>
          <w:bCs/>
          <w:sz w:val="22"/>
          <w:szCs w:val="22"/>
          <w:u w:val="single"/>
        </w:rPr>
        <w:t xml:space="preserve">ASSE CULTURALE DEI LINGUAGGI </w:t>
      </w:r>
      <w:r w:rsidRPr="004830CD">
        <w:rPr>
          <w:b/>
          <w:bCs/>
          <w:sz w:val="22"/>
          <w:szCs w:val="22"/>
          <w:u w:val="single"/>
        </w:rPr>
        <w:tab/>
      </w:r>
      <w:r w:rsidRPr="004830CD">
        <w:rPr>
          <w:b/>
          <w:bCs/>
          <w:sz w:val="22"/>
          <w:szCs w:val="22"/>
        </w:rPr>
        <w:tab/>
      </w:r>
      <w:r w:rsidRPr="004830CD">
        <w:rPr>
          <w:b/>
          <w:bCs/>
          <w:sz w:val="22"/>
          <w:szCs w:val="22"/>
        </w:rPr>
        <w:tab/>
      </w:r>
      <w:r w:rsidRPr="004830CD">
        <w:rPr>
          <w:b/>
          <w:bCs/>
          <w:sz w:val="22"/>
          <w:szCs w:val="22"/>
        </w:rPr>
        <w:t xml:space="preserve"> </w:t>
      </w:r>
      <w:r w:rsidRPr="004830CD">
        <w:rPr>
          <w:b/>
          <w:bCs/>
          <w:sz w:val="22"/>
          <w:szCs w:val="22"/>
          <w:u w:val="single"/>
        </w:rPr>
        <w:t>ASSE CULTURALE MATEMATICO</w:t>
      </w:r>
    </w:p>
    <w:p w14:paraId="54921147" w14:textId="77777777" w:rsidR="00EA3119" w:rsidRPr="004830CD" w:rsidRDefault="00885780">
      <w:pPr>
        <w:pStyle w:val="Default"/>
        <w:tabs>
          <w:tab w:val="left" w:pos="1470"/>
        </w:tabs>
        <w:rPr>
          <w:color w:val="auto"/>
          <w:sz w:val="22"/>
          <w:szCs w:val="22"/>
        </w:rPr>
      </w:pPr>
      <w:r w:rsidRPr="004830CD">
        <w:rPr>
          <w:b/>
          <w:bCs/>
          <w:sz w:val="22"/>
          <w:szCs w:val="22"/>
        </w:rPr>
        <w:t xml:space="preserve">X </w:t>
      </w:r>
      <w:r w:rsidR="00EA3119" w:rsidRPr="004830CD">
        <w:rPr>
          <w:b/>
          <w:bCs/>
          <w:sz w:val="22"/>
          <w:szCs w:val="22"/>
          <w:u w:val="single"/>
        </w:rPr>
        <w:t>ASSE CULTURALE SCIENTIFICO TECNOLOGICO</w:t>
      </w:r>
      <w:r w:rsidR="00EA3119" w:rsidRPr="004830CD">
        <w:rPr>
          <w:b/>
          <w:bCs/>
          <w:sz w:val="22"/>
          <w:szCs w:val="22"/>
        </w:rPr>
        <w:tab/>
      </w:r>
      <w:r w:rsidR="00EA3119" w:rsidRPr="004830CD">
        <w:rPr>
          <w:b/>
          <w:bCs/>
          <w:sz w:val="22"/>
          <w:szCs w:val="22"/>
        </w:rPr>
        <w:t xml:space="preserve"> </w:t>
      </w:r>
      <w:r w:rsidR="00EA3119" w:rsidRPr="004830CD">
        <w:rPr>
          <w:b/>
          <w:bCs/>
          <w:sz w:val="22"/>
          <w:szCs w:val="22"/>
          <w:u w:val="single"/>
        </w:rPr>
        <w:t>ASSE CULTURALE STORICO-SOCIALE</w:t>
      </w:r>
    </w:p>
    <w:p w14:paraId="02ADA577" w14:textId="77777777" w:rsidR="00EA3119" w:rsidRPr="004830CD" w:rsidRDefault="00EA3119">
      <w:pPr>
        <w:pStyle w:val="Default"/>
        <w:rPr>
          <w:color w:val="auto"/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22"/>
        <w:gridCol w:w="5843"/>
      </w:tblGrid>
      <w:tr w:rsidR="00EA3119" w:rsidRPr="004830CD" w14:paraId="291018AC" w14:textId="77777777" w:rsidTr="005D5756">
        <w:trPr>
          <w:trHeight w:val="1536"/>
        </w:trPr>
        <w:tc>
          <w:tcPr>
            <w:tcW w:w="4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B18372" w14:textId="77777777" w:rsidR="00EA3119" w:rsidRPr="004830CD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4830CD">
              <w:rPr>
                <w:b/>
                <w:bCs/>
                <w:sz w:val="22"/>
                <w:szCs w:val="22"/>
                <w:u w:val="single"/>
              </w:rPr>
              <w:t xml:space="preserve">Competenze disciplinari </w:t>
            </w:r>
            <w:r w:rsidR="0094781F" w:rsidRPr="004830CD">
              <w:rPr>
                <w:b/>
                <w:bCs/>
                <w:sz w:val="22"/>
                <w:szCs w:val="22"/>
                <w:u w:val="single"/>
              </w:rPr>
              <w:t>del Biennio</w:t>
            </w:r>
            <w:r w:rsidRPr="004830CD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70C959D" w14:textId="77777777" w:rsidR="00EA3119" w:rsidRPr="004830CD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4830CD">
              <w:rPr>
                <w:i/>
                <w:iCs/>
                <w:sz w:val="22"/>
                <w:szCs w:val="22"/>
              </w:rPr>
              <w:t xml:space="preserve">Competenze della </w:t>
            </w:r>
            <w:r w:rsidR="0094781F" w:rsidRPr="004830CD">
              <w:rPr>
                <w:i/>
                <w:iCs/>
                <w:sz w:val="22"/>
                <w:szCs w:val="22"/>
              </w:rPr>
              <w:t>disciplina definite</w:t>
            </w:r>
            <w:r w:rsidRPr="004830CD">
              <w:rPr>
                <w:i/>
                <w:iCs/>
                <w:sz w:val="22"/>
                <w:szCs w:val="22"/>
              </w:rPr>
              <w:t xml:space="preserve"> all’interno dei Dipartimenti</w:t>
            </w:r>
          </w:p>
          <w:p w14:paraId="68D499C6" w14:textId="77777777" w:rsidR="00EA3119" w:rsidRPr="004830CD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F1C36CB" w14:textId="77777777" w:rsidR="00EA3119" w:rsidRPr="004830CD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86ED8DF" w14:textId="77777777" w:rsidR="00EA3119" w:rsidRPr="004830CD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F82B5A9" w14:textId="77777777" w:rsidR="00EA3119" w:rsidRPr="004830CD" w:rsidRDefault="00EA311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47FD549" w14:textId="77777777" w:rsidR="00EA3119" w:rsidRPr="004830CD" w:rsidRDefault="00EA31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61088" w14:textId="77777777" w:rsidR="00B139CE" w:rsidRPr="004830CD" w:rsidRDefault="00B139CE" w:rsidP="002D6A8C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14:paraId="6A552864" w14:textId="77777777" w:rsidR="00B139CE" w:rsidRPr="004830CD" w:rsidRDefault="00E77667" w:rsidP="00B139C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•    </w:t>
            </w:r>
            <w:r w:rsidR="00B139CE" w:rsidRPr="004830CD">
              <w:rPr>
                <w:rFonts w:ascii="Calibri" w:hAnsi="Calibri" w:cs="Calibri"/>
                <w:sz w:val="22"/>
                <w:szCs w:val="22"/>
              </w:rPr>
              <w:t>La percezione di sé ed il completamento dello sviluppo funzionale delle capacità motorie ed espressive</w:t>
            </w:r>
          </w:p>
          <w:p w14:paraId="5FFB6F40" w14:textId="77777777" w:rsidR="00B139CE" w:rsidRPr="004830CD" w:rsidRDefault="00E77667" w:rsidP="00B139C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•    </w:t>
            </w:r>
            <w:r w:rsidR="00B139CE" w:rsidRPr="004830CD">
              <w:rPr>
                <w:rFonts w:ascii="Calibri" w:hAnsi="Calibri" w:cs="Calibri"/>
                <w:sz w:val="22"/>
                <w:szCs w:val="22"/>
              </w:rPr>
              <w:t>Lo sport, le regole e il fair play</w:t>
            </w:r>
          </w:p>
          <w:p w14:paraId="4BE7CBCE" w14:textId="77777777" w:rsidR="00B139CE" w:rsidRPr="004830CD" w:rsidRDefault="00E77667" w:rsidP="00B139CE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•    </w:t>
            </w:r>
            <w:r w:rsidR="00B139CE" w:rsidRPr="004830CD">
              <w:rPr>
                <w:rFonts w:ascii="Calibri" w:hAnsi="Calibri" w:cs="Calibri"/>
                <w:sz w:val="22"/>
                <w:szCs w:val="22"/>
              </w:rPr>
              <w:t>Salute, benessere, sicurezza e prevenzione</w:t>
            </w:r>
          </w:p>
          <w:p w14:paraId="16828AB6" w14:textId="77777777" w:rsidR="00B139CE" w:rsidRPr="004830CD" w:rsidRDefault="00E77667" w:rsidP="002D6A8C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 xml:space="preserve">  •    </w:t>
            </w:r>
            <w:r w:rsidR="00B139CE" w:rsidRPr="004830CD">
              <w:rPr>
                <w:rFonts w:ascii="Calibri" w:hAnsi="Calibri" w:cs="Calibri"/>
                <w:sz w:val="22"/>
                <w:szCs w:val="22"/>
              </w:rPr>
              <w:t>Relazione con l’ambiente naturale e tecnologico</w:t>
            </w:r>
          </w:p>
        </w:tc>
      </w:tr>
    </w:tbl>
    <w:p w14:paraId="698F4CEF" w14:textId="77777777" w:rsidR="00EA3119" w:rsidRPr="004830CD" w:rsidRDefault="00EA3119">
      <w:pPr>
        <w:pStyle w:val="Default"/>
        <w:rPr>
          <w:color w:val="auto"/>
          <w:sz w:val="22"/>
          <w:szCs w:val="22"/>
        </w:rPr>
      </w:pPr>
    </w:p>
    <w:p w14:paraId="39874D7C" w14:textId="77777777" w:rsidR="00EA3119" w:rsidRPr="004830CD" w:rsidRDefault="00EA3119">
      <w:pPr>
        <w:pStyle w:val="Default"/>
        <w:rPr>
          <w:color w:val="auto"/>
          <w:sz w:val="22"/>
          <w:szCs w:val="22"/>
        </w:rPr>
      </w:pPr>
    </w:p>
    <w:p w14:paraId="16B44DAA" w14:textId="77777777" w:rsidR="00EA3119" w:rsidRPr="004830CD" w:rsidRDefault="00EA3119">
      <w:pPr>
        <w:pStyle w:val="Default"/>
        <w:rPr>
          <w:color w:val="auto"/>
          <w:sz w:val="22"/>
          <w:szCs w:val="22"/>
        </w:rPr>
      </w:pPr>
      <w:r w:rsidRPr="004830CD">
        <w:rPr>
          <w:b/>
          <w:color w:val="auto"/>
          <w:sz w:val="22"/>
          <w:szCs w:val="22"/>
          <w:u w:val="single"/>
        </w:rPr>
        <w:t xml:space="preserve">ARTICOLAZIONE DELLE COMPETENZE IN ABILITA’ E CONOSCENZE </w:t>
      </w:r>
    </w:p>
    <w:p w14:paraId="1E142E67" w14:textId="77777777" w:rsidR="00EA3119" w:rsidRPr="004830CD" w:rsidRDefault="00EA3119">
      <w:pPr>
        <w:pStyle w:val="Default"/>
        <w:jc w:val="center"/>
        <w:rPr>
          <w:color w:val="auto"/>
          <w:sz w:val="22"/>
          <w:szCs w:val="22"/>
        </w:rPr>
      </w:pPr>
      <w:r w:rsidRPr="004830CD">
        <w:rPr>
          <w:color w:val="auto"/>
          <w:sz w:val="22"/>
          <w:szCs w:val="22"/>
        </w:rPr>
        <w:t xml:space="preserve">(Per ciascuna competenza esplicitare le corrispondenti </w:t>
      </w:r>
      <w:r w:rsidR="0094781F" w:rsidRPr="004830CD">
        <w:rPr>
          <w:color w:val="auto"/>
          <w:sz w:val="22"/>
          <w:szCs w:val="22"/>
        </w:rPr>
        <w:t>conoscenze e</w:t>
      </w:r>
      <w:r w:rsidRPr="004830CD">
        <w:rPr>
          <w:color w:val="auto"/>
          <w:sz w:val="22"/>
          <w:szCs w:val="22"/>
        </w:rPr>
        <w:t xml:space="preserve"> abilità)</w:t>
      </w:r>
    </w:p>
    <w:p w14:paraId="0744EF60" w14:textId="77777777" w:rsidR="00EA3119" w:rsidRPr="004830CD" w:rsidRDefault="00EA3119">
      <w:pPr>
        <w:pStyle w:val="Default"/>
        <w:rPr>
          <w:color w:val="auto"/>
          <w:sz w:val="22"/>
          <w:szCs w:val="22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8"/>
      </w:tblGrid>
      <w:tr w:rsidR="00EA3119" w:rsidRPr="004830CD" w14:paraId="7E23BED4" w14:textId="77777777" w:rsidTr="005D5756">
        <w:trPr>
          <w:cantSplit/>
          <w:trHeight w:val="589"/>
        </w:trPr>
        <w:tc>
          <w:tcPr>
            <w:tcW w:w="10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F410" w14:textId="77777777" w:rsidR="00071ECC" w:rsidRPr="004830CD" w:rsidRDefault="00EA3119" w:rsidP="00074DE0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sz w:val="22"/>
                <w:szCs w:val="22"/>
              </w:rPr>
              <w:t xml:space="preserve">COMPETENZA N.1 (ASSE </w:t>
            </w:r>
            <w:r w:rsidR="00071ECC"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CULTURALE SCIENTIFICO TECNOLOGICO)</w:t>
            </w:r>
            <w:r w:rsidR="00071ECC" w:rsidRPr="004830C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830CD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  <w:p w14:paraId="656300DF" w14:textId="77777777" w:rsidR="00B139CE" w:rsidRPr="004830CD" w:rsidRDefault="00B139CE" w:rsidP="00074DE0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La percezione di sé ed il completamento dello sviluppo funzionale delle capacità motorie ed espressive</w:t>
            </w:r>
          </w:p>
          <w:p w14:paraId="22255CFB" w14:textId="77777777" w:rsidR="00071ECC" w:rsidRPr="004830CD" w:rsidRDefault="00071ECC" w:rsidP="00071ECC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E6CC73A" w14:textId="77777777" w:rsidR="00EA3119" w:rsidRPr="004830CD" w:rsidRDefault="00EA3119" w:rsidP="00071ECC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A3119" w:rsidRPr="004830CD" w14:paraId="0F3EB272" w14:textId="77777777" w:rsidTr="005D5756">
        <w:trPr>
          <w:trHeight w:val="26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C526" w14:textId="77777777" w:rsidR="00EA3119" w:rsidRPr="004830CD" w:rsidRDefault="00EA311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30CD">
              <w:rPr>
                <w:b/>
                <w:color w:val="auto"/>
                <w:sz w:val="22"/>
                <w:szCs w:val="22"/>
              </w:rPr>
              <w:t xml:space="preserve">CONOSCENZE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1FA4" w14:textId="77777777" w:rsidR="00EA3119" w:rsidRPr="004830CD" w:rsidRDefault="00EA3119">
            <w:pPr>
              <w:pStyle w:val="Default"/>
              <w:jc w:val="center"/>
              <w:rPr>
                <w:sz w:val="22"/>
                <w:szCs w:val="22"/>
              </w:rPr>
            </w:pPr>
            <w:r w:rsidRPr="004830CD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EA3119" w:rsidRPr="004830CD" w14:paraId="4D171495" w14:textId="77777777" w:rsidTr="005D5756">
        <w:trPr>
          <w:trHeight w:val="263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0670C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Conoscenza della terminologia specifica essenziale;</w:t>
            </w:r>
          </w:p>
          <w:p w14:paraId="6E8E3AEE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Conoscere la funzionalità del sistema cardio-respiratorio in relazione al movimento;</w:t>
            </w:r>
          </w:p>
          <w:p w14:paraId="6177BB2A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riconoscere i cambiamenti della preadolescenza;</w:t>
            </w:r>
          </w:p>
          <w:p w14:paraId="49541A17" w14:textId="77777777" w:rsidR="00EA3119" w:rsidRPr="004830CD" w:rsidRDefault="00EA3119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14:paraId="3A79CA69" w14:textId="77777777" w:rsidR="00EA3119" w:rsidRPr="004830CD" w:rsidRDefault="00EA3119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14:paraId="6D56E0C1" w14:textId="77777777" w:rsidR="00EA3119" w:rsidRPr="004830CD" w:rsidRDefault="00EA3119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14:paraId="38F9384F" w14:textId="77777777" w:rsidR="00EA3119" w:rsidRPr="004830CD" w:rsidRDefault="00EA3119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13A1" w14:textId="77777777" w:rsidR="00B139CE" w:rsidRPr="004830CD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Saper decodificare la terminologia specifica;</w:t>
            </w:r>
          </w:p>
          <w:p w14:paraId="20E7D4AB" w14:textId="77777777" w:rsidR="00B139CE" w:rsidRPr="004830CD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saper controllare il movimento dei segmenti corporei adattandolo ai cambiamenti morfologici;</w:t>
            </w:r>
          </w:p>
          <w:p w14:paraId="78D65B0A" w14:textId="77777777" w:rsidR="00B139CE" w:rsidRPr="004830CD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riconoscere le modificazioni cardio-respiratorie;</w:t>
            </w:r>
          </w:p>
          <w:p w14:paraId="526F944E" w14:textId="77777777" w:rsidR="00B139CE" w:rsidRPr="004830CD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saper utilizzare il ritmo e le informazioni sensoriali;</w:t>
            </w:r>
          </w:p>
          <w:p w14:paraId="1D994FFA" w14:textId="77777777" w:rsidR="00B139CE" w:rsidRPr="004830CD" w:rsidRDefault="00B139CE" w:rsidP="00B139CE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 xml:space="preserve">utilizzare le procedure proposte per l'incremento delle capacità condizionali </w:t>
            </w:r>
          </w:p>
          <w:p w14:paraId="1D9DE2EB" w14:textId="77777777" w:rsidR="00926619" w:rsidRPr="004830CD" w:rsidRDefault="00926619" w:rsidP="00926619">
            <w:p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97D6F59" w14:textId="77777777" w:rsidR="00EA3119" w:rsidRPr="004830CD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p w14:paraId="2C256D4B" w14:textId="77777777" w:rsidR="00EA3119" w:rsidRPr="004830CD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EA3119" w:rsidRPr="004830CD" w14:paraId="4EC571DF" w14:textId="77777777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A66C" w14:textId="77777777" w:rsidR="00B139CE" w:rsidRPr="004830CD" w:rsidRDefault="00EA3119" w:rsidP="002C0E5C">
            <w:pPr>
              <w:autoSpaceDE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sz w:val="22"/>
                <w:szCs w:val="22"/>
              </w:rPr>
              <w:t xml:space="preserve">COMPETENZA N.2 (ASSE </w:t>
            </w:r>
            <w:r w:rsidR="00071ECC"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CULTURALE SCIENTIFICO TECNOLOGICO)</w:t>
            </w:r>
            <w:r w:rsidR="00071ECC" w:rsidRPr="004830C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830CD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4830CD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B139CE" w:rsidRPr="004830CD">
              <w:rPr>
                <w:rFonts w:ascii="Calibri" w:hAnsi="Calibri" w:cs="Calibri"/>
                <w:sz w:val="22"/>
                <w:szCs w:val="22"/>
              </w:rPr>
              <w:t>Lo sport, le regole e il fair play</w:t>
            </w:r>
          </w:p>
          <w:p w14:paraId="22A33E59" w14:textId="77777777" w:rsidR="00071ECC" w:rsidRPr="004830CD" w:rsidRDefault="00071ECC" w:rsidP="00B139CE">
            <w:pPr>
              <w:autoSpaceDE w:val="0"/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9BB040" w14:textId="77777777" w:rsidR="00EA3119" w:rsidRPr="004830CD" w:rsidRDefault="00EA3119" w:rsidP="00071ECC">
            <w:pPr>
              <w:autoSpaceDE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A3119" w:rsidRPr="004830CD" w14:paraId="7EE3B05B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6423" w14:textId="77777777" w:rsidR="00EA3119" w:rsidRPr="004830CD" w:rsidRDefault="00EA311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30CD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4A50" w14:textId="77777777" w:rsidR="00EA3119" w:rsidRPr="004830CD" w:rsidRDefault="00EA3119">
            <w:pPr>
              <w:pStyle w:val="Default"/>
              <w:jc w:val="center"/>
              <w:rPr>
                <w:sz w:val="22"/>
                <w:szCs w:val="22"/>
              </w:rPr>
            </w:pPr>
            <w:r w:rsidRPr="004830CD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EA3119" w:rsidRPr="004830CD" w14:paraId="398091B4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9654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Conoscere modalità cooperative che valorizzino le diversità;</w:t>
            </w:r>
          </w:p>
          <w:p w14:paraId="72211DB5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conoscere le regole, gli elementi tecnici essenziali, i gesti arbitrali più importanti degli sport trattati;</w:t>
            </w:r>
          </w:p>
          <w:p w14:paraId="7B7D9911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conoscere le regole del fair-play.</w:t>
            </w:r>
          </w:p>
          <w:p w14:paraId="1C662C2C" w14:textId="77777777" w:rsidR="00EA3119" w:rsidRPr="004830CD" w:rsidRDefault="00EA3119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455D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Relazionarsi positivamente mettendo in atto comportamenti corretti e collaborativi;</w:t>
            </w:r>
          </w:p>
          <w:p w14:paraId="5CA6CF29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rispettare le regole in un'attività di gioco e sport ricoprendo un ruolo attivo;</w:t>
            </w:r>
          </w:p>
          <w:p w14:paraId="06663196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svolgere funzioni organizzative e di arbitraggio con la guida dell'insegnante.</w:t>
            </w:r>
          </w:p>
          <w:p w14:paraId="19890B3B" w14:textId="77777777" w:rsidR="00926619" w:rsidRPr="004830CD" w:rsidRDefault="00926619" w:rsidP="00926619">
            <w:pPr>
              <w:autoSpaceDE w:val="0"/>
              <w:snapToGrid w:val="0"/>
              <w:ind w:left="11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46273DF" w14:textId="77777777" w:rsidR="00EA3119" w:rsidRPr="004830CD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p w14:paraId="2003DE72" w14:textId="77777777" w:rsidR="00EA3119" w:rsidRPr="004830CD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EA3119" w:rsidRPr="004830CD" w14:paraId="0BE8E011" w14:textId="77777777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8A3D" w14:textId="77777777" w:rsidR="00B139CE" w:rsidRPr="004830CD" w:rsidRDefault="00EA3119" w:rsidP="002C0E5C">
            <w:pPr>
              <w:pStyle w:val="Default"/>
              <w:jc w:val="center"/>
              <w:rPr>
                <w:sz w:val="22"/>
                <w:szCs w:val="22"/>
              </w:rPr>
            </w:pPr>
            <w:bookmarkStart w:id="7" w:name="_Hlk56504862"/>
            <w:r w:rsidRPr="004830CD">
              <w:rPr>
                <w:b/>
                <w:sz w:val="22"/>
                <w:szCs w:val="22"/>
              </w:rPr>
              <w:t xml:space="preserve">COMPETENZA N.3 </w:t>
            </w:r>
            <w:r w:rsidR="00071ECC" w:rsidRPr="004830CD">
              <w:rPr>
                <w:b/>
                <w:sz w:val="22"/>
                <w:szCs w:val="22"/>
              </w:rPr>
              <w:t xml:space="preserve">(ASSE </w:t>
            </w:r>
            <w:r w:rsidR="00071ECC" w:rsidRPr="004830CD">
              <w:rPr>
                <w:b/>
                <w:bCs/>
                <w:sz w:val="22"/>
                <w:szCs w:val="22"/>
              </w:rPr>
              <w:t>CULTURALE SCIENTIFICO TECNOLOGICO)</w:t>
            </w:r>
            <w:r w:rsidRPr="004830CD">
              <w:rPr>
                <w:b/>
                <w:sz w:val="22"/>
                <w:szCs w:val="22"/>
              </w:rPr>
              <w:br/>
            </w:r>
            <w:r w:rsidRPr="004830CD">
              <w:rPr>
                <w:b/>
                <w:sz w:val="22"/>
                <w:szCs w:val="22"/>
              </w:rPr>
              <w:br/>
            </w:r>
            <w:r w:rsidR="00B139CE" w:rsidRPr="004830CD">
              <w:rPr>
                <w:sz w:val="22"/>
                <w:szCs w:val="22"/>
              </w:rPr>
              <w:t>Salute, benessere, sicurezza e prevenzione</w:t>
            </w:r>
          </w:p>
          <w:p w14:paraId="04B9234D" w14:textId="77777777" w:rsidR="00EA3119" w:rsidRPr="004830CD" w:rsidRDefault="00EA3119" w:rsidP="00B139CE">
            <w:pPr>
              <w:pStyle w:val="Default"/>
              <w:rPr>
                <w:b/>
                <w:sz w:val="22"/>
                <w:szCs w:val="22"/>
              </w:rPr>
            </w:pPr>
          </w:p>
          <w:p w14:paraId="4D8BEBFB" w14:textId="77777777" w:rsidR="00EA3119" w:rsidRPr="004830CD" w:rsidRDefault="00EA3119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A3119" w:rsidRPr="004830CD" w14:paraId="61D214F6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A485" w14:textId="77777777" w:rsidR="00EA3119" w:rsidRPr="004830CD" w:rsidRDefault="00EA311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30CD">
              <w:rPr>
                <w:b/>
                <w:color w:val="auto"/>
                <w:sz w:val="22"/>
                <w:szCs w:val="22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72F0" w14:textId="77777777" w:rsidR="00EA3119" w:rsidRPr="004830CD" w:rsidRDefault="00EA3119">
            <w:pPr>
              <w:pStyle w:val="Default"/>
              <w:jc w:val="center"/>
              <w:rPr>
                <w:sz w:val="22"/>
                <w:szCs w:val="22"/>
              </w:rPr>
            </w:pPr>
            <w:r w:rsidRPr="004830CD">
              <w:rPr>
                <w:b/>
                <w:color w:val="auto"/>
                <w:sz w:val="22"/>
                <w:szCs w:val="22"/>
              </w:rPr>
              <w:t>ABILITA’</w:t>
            </w:r>
          </w:p>
        </w:tc>
      </w:tr>
      <w:tr w:rsidR="00EA3119" w:rsidRPr="004830CD" w14:paraId="5E1452CE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0EE9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Conoscere le regole di convivenza civile in contesti liberi e strutturati;</w:t>
            </w:r>
          </w:p>
          <w:p w14:paraId="32F7EFEA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mettere in atto corrette abitudini nel rispetto della sicurezza.</w:t>
            </w:r>
          </w:p>
          <w:p w14:paraId="6CBBB3BB" w14:textId="77777777" w:rsidR="00B234FD" w:rsidRPr="004830CD" w:rsidRDefault="00B234FD" w:rsidP="00B234FD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F0F6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condividere, utilizzare e rispettare le regole utili alla convivenza ed alle attività motorie e sportive;</w:t>
            </w:r>
          </w:p>
          <w:p w14:paraId="0B2AFA17" w14:textId="77777777" w:rsidR="00E77667" w:rsidRPr="004830CD" w:rsidRDefault="00E77667" w:rsidP="00E77667">
            <w:pPr>
              <w:numPr>
                <w:ilvl w:val="1"/>
                <w:numId w:val="25"/>
              </w:num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eseguire semplici percorsi di allenamento e applicare i principi metodologici proposti per il mantenimento della salute.</w:t>
            </w:r>
          </w:p>
          <w:p w14:paraId="0AC90D6A" w14:textId="77777777" w:rsidR="00B234FD" w:rsidRPr="004830CD" w:rsidRDefault="00B234FD" w:rsidP="00B234FD">
            <w:pPr>
              <w:autoSpaceDE w:val="0"/>
              <w:snapToGrid w:val="0"/>
              <w:ind w:left="113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7"/>
    </w:tbl>
    <w:p w14:paraId="4CB9849F" w14:textId="77777777" w:rsidR="00EA3119" w:rsidRPr="004830CD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p w14:paraId="0421B529" w14:textId="77777777" w:rsidR="00EA3119" w:rsidRPr="004830CD" w:rsidRDefault="00EA3119">
      <w:pPr>
        <w:pStyle w:val="Default"/>
        <w:rPr>
          <w:b/>
          <w:color w:val="auto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5070"/>
      </w:tblGrid>
      <w:tr w:rsidR="00B139CE" w:rsidRPr="004830CD" w14:paraId="2419DF28" w14:textId="77777777" w:rsidTr="00B139CE">
        <w:trPr>
          <w:cantSplit/>
          <w:trHeight w:val="635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A0DE" w14:textId="77777777" w:rsidR="00B139CE" w:rsidRPr="004830CD" w:rsidRDefault="00B139CE" w:rsidP="00074DE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30CD">
              <w:rPr>
                <w:b/>
                <w:sz w:val="22"/>
                <w:szCs w:val="22"/>
              </w:rPr>
              <w:lastRenderedPageBreak/>
              <w:t xml:space="preserve">COMPETENZA N.4 (ASSE </w:t>
            </w:r>
            <w:r w:rsidRPr="004830CD">
              <w:rPr>
                <w:b/>
                <w:bCs/>
                <w:sz w:val="22"/>
                <w:szCs w:val="22"/>
              </w:rPr>
              <w:t>CULTURALE SCIENTIFICO TECNOLOGICO)</w:t>
            </w:r>
          </w:p>
          <w:p w14:paraId="6A3B1640" w14:textId="77777777" w:rsidR="00B139CE" w:rsidRPr="004830CD" w:rsidRDefault="00B139CE" w:rsidP="00074DE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7D17887" w14:textId="77777777" w:rsidR="00B139CE" w:rsidRPr="004830CD" w:rsidRDefault="00B139CE" w:rsidP="00074DE0">
            <w:pPr>
              <w:pStyle w:val="Default"/>
              <w:jc w:val="center"/>
              <w:rPr>
                <w:sz w:val="22"/>
                <w:szCs w:val="22"/>
              </w:rPr>
            </w:pPr>
            <w:r w:rsidRPr="004830CD">
              <w:rPr>
                <w:sz w:val="22"/>
                <w:szCs w:val="22"/>
              </w:rPr>
              <w:t>Relazione con l’ambiente naturale e tecnologico</w:t>
            </w:r>
          </w:p>
          <w:p w14:paraId="3A09C6BC" w14:textId="77777777" w:rsidR="00B139CE" w:rsidRPr="004830CD" w:rsidRDefault="00B139CE" w:rsidP="00B139C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139CE" w:rsidRPr="004830CD" w14:paraId="12CB9F83" w14:textId="77777777" w:rsidTr="00B139CE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D89A" w14:textId="77777777" w:rsidR="00B139CE" w:rsidRPr="004830CD" w:rsidRDefault="00B139CE" w:rsidP="00B139CE">
            <w:pPr>
              <w:pStyle w:val="Default"/>
              <w:rPr>
                <w:b/>
                <w:sz w:val="22"/>
                <w:szCs w:val="22"/>
              </w:rPr>
            </w:pPr>
            <w:r w:rsidRPr="004830CD">
              <w:rPr>
                <w:b/>
                <w:sz w:val="22"/>
                <w:szCs w:val="22"/>
              </w:rPr>
              <w:t>CONOSCENZE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41F9" w14:textId="77777777" w:rsidR="00B139CE" w:rsidRPr="004830CD" w:rsidRDefault="00B139CE" w:rsidP="00B139CE">
            <w:pPr>
              <w:pStyle w:val="Default"/>
              <w:rPr>
                <w:b/>
                <w:sz w:val="22"/>
                <w:szCs w:val="22"/>
              </w:rPr>
            </w:pPr>
            <w:r w:rsidRPr="004830CD">
              <w:rPr>
                <w:b/>
                <w:sz w:val="22"/>
                <w:szCs w:val="22"/>
              </w:rPr>
              <w:t>ABILITA’</w:t>
            </w:r>
          </w:p>
        </w:tc>
      </w:tr>
      <w:tr w:rsidR="00B139CE" w:rsidRPr="004830CD" w14:paraId="65C2DEE2" w14:textId="77777777" w:rsidTr="00B139CE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24F4" w14:textId="77777777" w:rsidR="002C0E5C" w:rsidRPr="004830CD" w:rsidRDefault="00E77667" w:rsidP="002C0E5C">
            <w:pPr>
              <w:pStyle w:val="Default"/>
              <w:numPr>
                <w:ilvl w:val="1"/>
                <w:numId w:val="25"/>
              </w:numPr>
              <w:rPr>
                <w:bCs/>
                <w:sz w:val="22"/>
                <w:szCs w:val="22"/>
              </w:rPr>
            </w:pPr>
            <w:r w:rsidRPr="004830CD">
              <w:rPr>
                <w:bCs/>
                <w:sz w:val="22"/>
                <w:szCs w:val="22"/>
              </w:rPr>
              <w:t>Riconoscere le modalità di comportamento necessarie per operare correttamente nell'ambiente naturale in cui si svolge l’attività.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7F9A" w14:textId="77777777" w:rsidR="00D41F40" w:rsidRPr="004830CD" w:rsidRDefault="00E77667" w:rsidP="00D41F40">
            <w:pPr>
              <w:pStyle w:val="Default"/>
              <w:numPr>
                <w:ilvl w:val="1"/>
                <w:numId w:val="25"/>
              </w:numPr>
              <w:rPr>
                <w:bCs/>
                <w:sz w:val="22"/>
                <w:szCs w:val="22"/>
              </w:rPr>
            </w:pPr>
            <w:r w:rsidRPr="004830CD">
              <w:rPr>
                <w:bCs/>
                <w:sz w:val="22"/>
                <w:szCs w:val="22"/>
              </w:rPr>
              <w:t>Adeguare il proprio comportamento al contesto in cui si opera.</w:t>
            </w:r>
          </w:p>
          <w:p w14:paraId="6435246A" w14:textId="77777777" w:rsidR="008A786A" w:rsidRPr="004830CD" w:rsidRDefault="008A786A" w:rsidP="008A7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ED5EE9" w14:textId="77777777" w:rsidR="00D70E94" w:rsidRPr="004830CD" w:rsidRDefault="00D70E94">
      <w:pPr>
        <w:pStyle w:val="Default"/>
        <w:rPr>
          <w:b/>
          <w:color w:val="auto"/>
          <w:sz w:val="22"/>
          <w:szCs w:val="22"/>
        </w:rPr>
      </w:pPr>
    </w:p>
    <w:p w14:paraId="505F168A" w14:textId="77777777" w:rsidR="00071ECC" w:rsidRPr="004830CD" w:rsidRDefault="00071ECC">
      <w:pPr>
        <w:pStyle w:val="Default"/>
        <w:rPr>
          <w:b/>
          <w:color w:val="auto"/>
          <w:sz w:val="22"/>
          <w:szCs w:val="22"/>
        </w:rPr>
      </w:pPr>
    </w:p>
    <w:p w14:paraId="6AF09CBF" w14:textId="77777777" w:rsidR="00071ECC" w:rsidRPr="004830CD" w:rsidRDefault="00071ECC">
      <w:pPr>
        <w:pStyle w:val="Default"/>
        <w:rPr>
          <w:b/>
          <w:color w:val="auto"/>
          <w:sz w:val="22"/>
          <w:szCs w:val="22"/>
        </w:rPr>
      </w:pP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EA3119" w:rsidRPr="004830CD" w14:paraId="24FB514B" w14:textId="77777777" w:rsidTr="005D5756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A4BD1" w14:textId="77777777" w:rsidR="00EA3119" w:rsidRPr="004830CD" w:rsidRDefault="00B70E82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3 -</w:t>
            </w:r>
            <w:r w:rsidR="00EA3119"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OBIETTIVI COGNITIVO - FORMATIVI DISCIPLINARI</w:t>
            </w:r>
          </w:p>
        </w:tc>
      </w:tr>
    </w:tbl>
    <w:p w14:paraId="586A5ED8" w14:textId="77777777" w:rsidR="00EA3119" w:rsidRPr="004830CD" w:rsidRDefault="00EA3119">
      <w:pPr>
        <w:pStyle w:val="Default"/>
        <w:rPr>
          <w:b/>
          <w:kern w:val="1"/>
          <w:sz w:val="22"/>
          <w:szCs w:val="22"/>
        </w:rPr>
      </w:pPr>
    </w:p>
    <w:p w14:paraId="03C571F1" w14:textId="77777777" w:rsidR="00EA3119" w:rsidRPr="004830CD" w:rsidRDefault="00EA3119">
      <w:pPr>
        <w:rPr>
          <w:rFonts w:ascii="Calibri" w:eastAsia="Arial" w:hAnsi="Calibri" w:cs="Calibri"/>
          <w:i/>
          <w:kern w:val="1"/>
          <w:sz w:val="22"/>
          <w:szCs w:val="22"/>
        </w:rPr>
      </w:pPr>
      <w:r w:rsidRPr="004830CD">
        <w:rPr>
          <w:rFonts w:ascii="Calibri" w:eastAsia="Arial" w:hAnsi="Calibri" w:cs="Calibri"/>
          <w:bCs/>
          <w:color w:val="FF0000"/>
          <w:kern w:val="1"/>
          <w:sz w:val="22"/>
          <w:szCs w:val="22"/>
        </w:rPr>
        <w:t>(</w:t>
      </w:r>
      <w:r w:rsidRPr="004830CD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 xml:space="preserve">Si adottano gli obiettivi in termini di competenze, abilità/capacità, conoscenze già definiti dal Dipartimento Disciplinare </w:t>
      </w:r>
      <w:r w:rsidR="0094781F" w:rsidRPr="004830CD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>e declinati</w:t>
      </w:r>
      <w:r w:rsidRPr="004830CD">
        <w:rPr>
          <w:rFonts w:ascii="Calibri" w:eastAsia="Arial" w:hAnsi="Calibri" w:cs="Calibri"/>
          <w:i/>
          <w:color w:val="FF0000"/>
          <w:kern w:val="1"/>
          <w:sz w:val="22"/>
          <w:szCs w:val="22"/>
        </w:rPr>
        <w:t xml:space="preserve"> all’interno di ciascun Modulo).</w:t>
      </w:r>
    </w:p>
    <w:p w14:paraId="48B0EC7D" w14:textId="77777777" w:rsidR="00EA3119" w:rsidRPr="004830CD" w:rsidRDefault="00EA3119">
      <w:pPr>
        <w:rPr>
          <w:rFonts w:ascii="Calibri" w:eastAsia="Arial" w:hAnsi="Calibri" w:cs="Calibri"/>
          <w:i/>
          <w:kern w:val="1"/>
          <w:sz w:val="22"/>
          <w:szCs w:val="22"/>
        </w:rPr>
      </w:pPr>
    </w:p>
    <w:tbl>
      <w:tblPr>
        <w:tblW w:w="1005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EA3119" w:rsidRPr="004830CD" w14:paraId="69ECE044" w14:textId="77777777" w:rsidTr="00930D0C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6D4B41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EA3119" w:rsidRPr="004830CD" w14:paraId="0DB0C1A2" w14:textId="77777777" w:rsidTr="00930D0C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480DF" w14:textId="77777777" w:rsidR="00EA3119" w:rsidRPr="004830CD" w:rsidRDefault="00EA3119" w:rsidP="00930D0C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1. </w:t>
            </w:r>
            <w:r w:rsidR="00735231"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 </w:t>
            </w:r>
            <w:r w:rsidR="00930D0C" w:rsidRPr="004830CD">
              <w:rPr>
                <w:rFonts w:ascii="Calibri" w:hAnsi="Calibri" w:cs="Calibri"/>
                <w:kern w:val="1"/>
                <w:sz w:val="22"/>
                <w:szCs w:val="22"/>
              </w:rPr>
              <w:t>La percezione di sé ed il completamento dello sviluppo funzionale delle capacità motorie ed espressive</w:t>
            </w:r>
          </w:p>
        </w:tc>
      </w:tr>
      <w:tr w:rsidR="00EA3119" w:rsidRPr="004830CD" w14:paraId="57910DD9" w14:textId="77777777" w:rsidTr="00930D0C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1166D" w14:textId="77777777" w:rsidR="00930D0C" w:rsidRPr="004830CD" w:rsidRDefault="00EA3119" w:rsidP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UDA di riferimento:</w:t>
            </w:r>
          </w:p>
          <w:p w14:paraId="31C644BE" w14:textId="77777777" w:rsidR="00930D0C" w:rsidRPr="004830CD" w:rsidRDefault="002C0E5C" w:rsidP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a</w:t>
            </w:r>
            <w:r w:rsidR="00930D0C" w:rsidRPr="004830CD">
              <w:rPr>
                <w:rFonts w:ascii="Calibri" w:hAnsi="Calibri" w:cs="Calibri"/>
                <w:kern w:val="1"/>
                <w:sz w:val="22"/>
                <w:szCs w:val="22"/>
              </w:rPr>
              <w:t>nalisi corretta delle percezioni sensoriali</w:t>
            </w:r>
          </w:p>
          <w:p w14:paraId="1E47EB24" w14:textId="77777777" w:rsidR="00930D0C" w:rsidRPr="004830CD" w:rsidRDefault="00930D0C" w:rsidP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sviluppo delle capacità coordinative e condizionali;</w:t>
            </w:r>
          </w:p>
          <w:p w14:paraId="48148DCF" w14:textId="77777777" w:rsidR="00EA3119" w:rsidRPr="004830CD" w:rsidRDefault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realizzazione di schemi motori coerenti con le attività sportive. </w:t>
            </w:r>
          </w:p>
        </w:tc>
      </w:tr>
    </w:tbl>
    <w:p w14:paraId="72CD1AE4" w14:textId="77777777" w:rsidR="00EA3119" w:rsidRPr="004830CD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Cs/>
          <w:color w:val="333333"/>
          <w:kern w:val="1"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EA3119" w:rsidRPr="004830CD" w14:paraId="6E7DE84B" w14:textId="77777777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8D8D98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EA3119" w:rsidRPr="004830CD" w14:paraId="55156CE0" w14:textId="77777777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56A8C" w14:textId="77777777" w:rsidR="00EA3119" w:rsidRPr="004830CD" w:rsidRDefault="00EA3119" w:rsidP="00930D0C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2. </w:t>
            </w:r>
            <w:r w:rsidR="00930D0C" w:rsidRPr="004830CD">
              <w:rPr>
                <w:rFonts w:ascii="Calibri" w:hAnsi="Calibri" w:cs="Calibri"/>
                <w:sz w:val="22"/>
                <w:szCs w:val="22"/>
              </w:rPr>
              <w:t>Lo sport, le regole e il fair play</w:t>
            </w:r>
          </w:p>
        </w:tc>
      </w:tr>
      <w:tr w:rsidR="00EA3119" w:rsidRPr="004830CD" w14:paraId="51C77142" w14:textId="77777777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EBC7F" w14:textId="77777777" w:rsidR="00930D0C" w:rsidRPr="004830CD" w:rsidRDefault="00EA3119" w:rsidP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UDA di riferimento</w:t>
            </w:r>
            <w:r w:rsidR="002D6A8C" w:rsidRPr="004830CD">
              <w:rPr>
                <w:rFonts w:ascii="Calibri" w:hAnsi="Calibri" w:cs="Calibri"/>
                <w:kern w:val="1"/>
                <w:sz w:val="22"/>
                <w:szCs w:val="22"/>
              </w:rPr>
              <w:t>:</w:t>
            </w:r>
            <w:r w:rsidR="002527F9"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</w:p>
          <w:p w14:paraId="149215ED" w14:textId="77777777" w:rsidR="00930D0C" w:rsidRPr="004830CD" w:rsidRDefault="002C0E5C" w:rsidP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g</w:t>
            </w:r>
            <w:r w:rsidR="00930D0C"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ioco, gioco-sport e sport </w:t>
            </w:r>
          </w:p>
          <w:p w14:paraId="435FEB02" w14:textId="77777777" w:rsidR="00EA3119" w:rsidRPr="004830CD" w:rsidRDefault="00930D0C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partecipazione alle attività nel rispetto delle regole e dei ruoli. </w:t>
            </w:r>
          </w:p>
        </w:tc>
      </w:tr>
    </w:tbl>
    <w:p w14:paraId="6B50E065" w14:textId="77777777" w:rsidR="00EA3119" w:rsidRPr="004830CD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Cs/>
          <w:color w:val="333333"/>
          <w:kern w:val="1"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EA3119" w:rsidRPr="004830CD" w14:paraId="342638A2" w14:textId="77777777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BD605B" w14:textId="77777777" w:rsidR="00EA3119" w:rsidRPr="004830CD" w:rsidRDefault="00EA3119">
            <w:pPr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EA3119" w:rsidRPr="004830CD" w14:paraId="6B031860" w14:textId="77777777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73D2" w14:textId="77777777" w:rsidR="00EA3119" w:rsidRPr="004830CD" w:rsidRDefault="00EA3119">
            <w:pPr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Modulo 3. </w:t>
            </w:r>
            <w:r w:rsidR="00930D0C" w:rsidRPr="004830CD">
              <w:rPr>
                <w:rFonts w:ascii="Calibri" w:hAnsi="Calibri" w:cs="Calibri"/>
                <w:kern w:val="1"/>
                <w:sz w:val="22"/>
                <w:szCs w:val="22"/>
              </w:rPr>
              <w:t>Salute, benessere, sicurezza e prevenzione</w:t>
            </w:r>
          </w:p>
        </w:tc>
      </w:tr>
      <w:tr w:rsidR="00EA3119" w:rsidRPr="004830CD" w14:paraId="45644188" w14:textId="77777777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B19F3" w14:textId="77777777" w:rsidR="00930D0C" w:rsidRPr="004830CD" w:rsidRDefault="00EA3119" w:rsidP="00930D0C">
            <w:pPr>
              <w:rPr>
                <w:rFonts w:ascii="Calibri" w:hAnsi="Calibri" w:cs="Calibri"/>
                <w:bCs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UDA di riferimento:</w:t>
            </w:r>
          </w:p>
          <w:p w14:paraId="3AAF81E1" w14:textId="77777777" w:rsidR="00074DE0" w:rsidRPr="004830CD" w:rsidRDefault="002C0E5C" w:rsidP="00930D0C">
            <w:pPr>
              <w:rPr>
                <w:rFonts w:ascii="Calibri" w:hAnsi="Calibri" w:cs="Calibri"/>
                <w:bCs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p</w:t>
            </w:r>
            <w:r w:rsidR="00930D0C"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revenzione, salute, sicurezza, primo soccorso</w:t>
            </w:r>
          </w:p>
          <w:p w14:paraId="7A165F4A" w14:textId="77777777" w:rsidR="00930D0C" w:rsidRPr="004830CD" w:rsidRDefault="00930D0C" w:rsidP="00930D0C">
            <w:pPr>
              <w:rPr>
                <w:rFonts w:ascii="Calibri" w:hAnsi="Calibri" w:cs="Calibri"/>
                <w:bCs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gli effetti benefici delle attività motorie su sé stessi;</w:t>
            </w:r>
          </w:p>
          <w:p w14:paraId="47528FD2" w14:textId="77777777" w:rsidR="002527F9" w:rsidRPr="004830CD" w:rsidRDefault="00930D0C">
            <w:pPr>
              <w:rPr>
                <w:rFonts w:ascii="Calibri" w:hAnsi="Calibri" w:cs="Calibri"/>
                <w:bCs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utilizz</w:t>
            </w:r>
            <w:r w:rsidR="00074DE0"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o</w:t>
            </w:r>
            <w:r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 xml:space="preserve"> in sicurezza </w:t>
            </w:r>
            <w:r w:rsidR="00074DE0"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del</w:t>
            </w:r>
            <w:r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 xml:space="preserve">le attrezzature e </w:t>
            </w:r>
            <w:r w:rsidR="00074DE0"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>de</w:t>
            </w:r>
            <w:r w:rsidRPr="004830CD">
              <w:rPr>
                <w:rFonts w:ascii="Calibri" w:hAnsi="Calibri" w:cs="Calibri"/>
                <w:bCs/>
                <w:kern w:val="1"/>
                <w:sz w:val="22"/>
                <w:szCs w:val="22"/>
              </w:rPr>
              <w:t xml:space="preserve">gli spazi conosciuti. </w:t>
            </w:r>
          </w:p>
        </w:tc>
      </w:tr>
    </w:tbl>
    <w:p w14:paraId="3232DADE" w14:textId="77777777" w:rsidR="00EA3119" w:rsidRPr="004830CD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3"/>
      </w:tblGrid>
      <w:tr w:rsidR="00930D0C" w:rsidRPr="004830CD" w14:paraId="6F085382" w14:textId="77777777" w:rsidTr="00074DE0">
        <w:trPr>
          <w:trHeight w:val="283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035608" w14:textId="77777777" w:rsidR="00930D0C" w:rsidRPr="004830CD" w:rsidRDefault="00930D0C" w:rsidP="00930D0C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/>
                <w:color w:val="333333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color w:val="333333"/>
                <w:kern w:val="1"/>
                <w:sz w:val="22"/>
                <w:szCs w:val="22"/>
              </w:rPr>
              <w:t>MODULI DISCIPLINARI E U.D.A. DI RIFERIMENTO</w:t>
            </w:r>
          </w:p>
        </w:tc>
      </w:tr>
      <w:tr w:rsidR="00930D0C" w:rsidRPr="004830CD" w14:paraId="0835A520" w14:textId="77777777" w:rsidTr="00074DE0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8A3EE" w14:textId="77777777" w:rsidR="00930D0C" w:rsidRPr="004830CD" w:rsidRDefault="00930D0C" w:rsidP="00930D0C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Modulo 4. Relazione con l’ambiente naturale e tecnologico</w:t>
            </w:r>
          </w:p>
        </w:tc>
      </w:tr>
      <w:tr w:rsidR="00930D0C" w:rsidRPr="004830CD" w14:paraId="25C85016" w14:textId="77777777" w:rsidTr="00074DE0">
        <w:trPr>
          <w:trHeight w:val="70"/>
        </w:trPr>
        <w:tc>
          <w:tcPr>
            <w:tcW w:w="10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C70EE" w14:textId="77777777" w:rsidR="00930D0C" w:rsidRPr="004830CD" w:rsidRDefault="00930D0C" w:rsidP="00930D0C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 xml:space="preserve">UDA di riferimento: </w:t>
            </w:r>
          </w:p>
          <w:p w14:paraId="315505B2" w14:textId="77777777" w:rsidR="00930D0C" w:rsidRPr="004830CD" w:rsidRDefault="002C0E5C" w:rsidP="00930D0C">
            <w:pPr>
              <w:shd w:val="clear" w:color="auto" w:fill="FFFFFF"/>
              <w:suppressAutoHyphens w:val="0"/>
              <w:jc w:val="both"/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a</w:t>
            </w:r>
            <w:r w:rsidR="00930D0C" w:rsidRPr="004830CD">
              <w:rPr>
                <w:rFonts w:ascii="Calibri" w:hAnsi="Calibri" w:cs="Calibri"/>
                <w:bCs/>
                <w:color w:val="333333"/>
                <w:kern w:val="1"/>
                <w:sz w:val="22"/>
                <w:szCs w:val="22"/>
              </w:rPr>
              <w:t>dozione di comportamenti adeguati all'ambiente in cui si opera.</w:t>
            </w:r>
          </w:p>
        </w:tc>
      </w:tr>
    </w:tbl>
    <w:p w14:paraId="10B52E57" w14:textId="77777777" w:rsidR="00EA3119" w:rsidRPr="004830CD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333333"/>
          <w:kern w:val="1"/>
          <w:sz w:val="22"/>
          <w:szCs w:val="22"/>
        </w:rPr>
      </w:pPr>
    </w:p>
    <w:p w14:paraId="11BF8AFD" w14:textId="77777777" w:rsidR="00EA3119" w:rsidRPr="004830CD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color w:val="000000"/>
          <w:kern w:val="1"/>
          <w:sz w:val="22"/>
          <w:szCs w:val="22"/>
          <w:lang w:eastAsia="it-IT" w:bidi="it-IT"/>
        </w:rPr>
      </w:pPr>
      <w:r w:rsidRPr="004830CD">
        <w:rPr>
          <w:rFonts w:ascii="Calibri" w:hAnsi="Calibri" w:cs="Calibri"/>
          <w:b/>
          <w:color w:val="333333"/>
          <w:kern w:val="1"/>
          <w:sz w:val="22"/>
          <w:szCs w:val="22"/>
        </w:rPr>
        <w:t xml:space="preserve">           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A3119" w:rsidRPr="004830CD" w14:paraId="3339D3B2" w14:textId="77777777" w:rsidTr="00AF0E9B">
        <w:trPr>
          <w:trHeight w:val="22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B50B" w14:textId="77777777" w:rsidR="00EA3119" w:rsidRPr="004830CD" w:rsidRDefault="00EA3119">
            <w:pPr>
              <w:suppressAutoHyphens w:val="0"/>
              <w:spacing w:line="205" w:lineRule="exact"/>
              <w:ind w:right="3459"/>
              <w:jc w:val="center"/>
              <w:rPr>
                <w:rFonts w:ascii="Calibri" w:hAnsi="Calibri" w:cs="Calibri"/>
                <w:b/>
                <w:color w:val="FF0000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  <w:lang w:eastAsia="it-IT" w:bidi="it-IT"/>
              </w:rPr>
              <w:t xml:space="preserve">4 - OBIETTIVI MINIMI PER ALLIEVI BES/DSA </w:t>
            </w:r>
          </w:p>
          <w:p w14:paraId="4C855C7C" w14:textId="77777777" w:rsidR="00EA3119" w:rsidRPr="004830CD" w:rsidRDefault="00EA3119">
            <w:pPr>
              <w:suppressAutoHyphens w:val="0"/>
              <w:spacing w:line="205" w:lineRule="exact"/>
              <w:ind w:right="3459"/>
              <w:jc w:val="center"/>
              <w:rPr>
                <w:rFonts w:ascii="Calibri" w:hAnsi="Calibri" w:cs="Calibri"/>
                <w:b/>
                <w:color w:val="FF0000"/>
                <w:kern w:val="1"/>
                <w:sz w:val="22"/>
                <w:szCs w:val="22"/>
                <w:lang w:eastAsia="it-IT" w:bidi="it-IT"/>
              </w:rPr>
            </w:pPr>
          </w:p>
        </w:tc>
      </w:tr>
      <w:tr w:rsidR="00EA3119" w:rsidRPr="004830CD" w14:paraId="099B3624" w14:textId="77777777" w:rsidTr="00AF0E9B">
        <w:trPr>
          <w:trHeight w:val="100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B148D" w14:textId="77777777" w:rsidR="00EA3119" w:rsidRPr="004830CD" w:rsidRDefault="00EA3119" w:rsidP="00AF0E9B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Avere 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rispetto di </w:t>
            </w:r>
            <w:r w:rsidR="0094781F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sé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e degli</w:t>
            </w:r>
            <w:r w:rsidRPr="004830CD">
              <w:rPr>
                <w:rFonts w:ascii="Calibri" w:hAnsi="Calibri" w:cs="Calibri"/>
                <w:spacing w:val="5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altri.</w:t>
            </w:r>
          </w:p>
          <w:p w14:paraId="28D04A9A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Rispettare le regole più elementari della buona</w:t>
            </w:r>
            <w:r w:rsidR="00EA3119" w:rsidRPr="004830CD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educazione.</w:t>
            </w:r>
          </w:p>
          <w:p w14:paraId="59CAC691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Saper ascoltare l’altro. Collaborare con i</w:t>
            </w:r>
            <w:r w:rsidR="00EA3119" w:rsidRPr="004830CD">
              <w:rPr>
                <w:rFonts w:ascii="Calibri" w:hAnsi="Calibri" w:cs="Calibri"/>
                <w:spacing w:val="-3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compagni.</w:t>
            </w:r>
          </w:p>
          <w:p w14:paraId="53309399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lastRenderedPageBreak/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Imparare a intervenire nel momento</w:t>
            </w:r>
            <w:r w:rsidR="00EA3119" w:rsidRPr="004830CD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opportuno.</w:t>
            </w:r>
          </w:p>
        </w:tc>
      </w:tr>
      <w:tr w:rsidR="00EA3119" w:rsidRPr="004830CD" w14:paraId="52AA2A5A" w14:textId="77777777" w:rsidTr="00AF0E9B">
        <w:trPr>
          <w:trHeight w:val="10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8C996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lastRenderedPageBreak/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Acquisire termini e convenzioni proprie della</w:t>
            </w:r>
            <w:r w:rsidR="00EA3119" w:rsidRPr="004830CD">
              <w:rPr>
                <w:rFonts w:ascii="Calibri" w:hAnsi="Calibri" w:cs="Calibri"/>
                <w:spacing w:val="-3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materia.</w:t>
            </w:r>
          </w:p>
          <w:p w14:paraId="0EDA566A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     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Prendere sicurezza di </w:t>
            </w:r>
            <w:r w:rsidR="0094781F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sé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nell’ambito della disciplina e della futura</w:t>
            </w:r>
            <w:r w:rsidR="00EA3119" w:rsidRPr="004830CD">
              <w:rPr>
                <w:rFonts w:ascii="Calibri" w:hAnsi="Calibri" w:cs="Calibri"/>
                <w:spacing w:val="29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professione.</w:t>
            </w:r>
          </w:p>
          <w:p w14:paraId="6931C898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Saper coordinare il proprio lavoro sequenzialmente e in maniera</w:t>
            </w:r>
            <w:r w:rsidR="00EA3119" w:rsidRPr="004830CD">
              <w:rPr>
                <w:rFonts w:ascii="Calibri" w:hAnsi="Calibri" w:cs="Calibri"/>
                <w:spacing w:val="-7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ordinata.</w:t>
            </w:r>
          </w:p>
          <w:p w14:paraId="35E94FE1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   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Collaborare con il</w:t>
            </w:r>
            <w:r w:rsidR="00EA3119" w:rsidRPr="004830CD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gruppo.</w:t>
            </w:r>
          </w:p>
        </w:tc>
      </w:tr>
      <w:tr w:rsidR="00EA3119" w:rsidRPr="004830CD" w14:paraId="79E97859" w14:textId="77777777" w:rsidTr="00AF0E9B">
        <w:trPr>
          <w:trHeight w:val="155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7A0B3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     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Portare sempre il materiale necessario (divisa completa, libro - ricettario,</w:t>
            </w:r>
            <w:r w:rsidR="00EA3119" w:rsidRPr="004830CD">
              <w:rPr>
                <w:rFonts w:ascii="Calibri" w:hAnsi="Calibri" w:cs="Calibri"/>
                <w:spacing w:val="-1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eccetera)</w:t>
            </w:r>
          </w:p>
          <w:p w14:paraId="3C4CE358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 xml:space="preserve">X 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Utilizzare in modo appropriato gli strumenti di</w:t>
            </w:r>
            <w:r w:rsidR="00EA3119" w:rsidRPr="004830CD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lavoro.</w:t>
            </w:r>
          </w:p>
          <w:p w14:paraId="6CBA8B85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Mantenere in ordine e pulita la propria postazione di</w:t>
            </w:r>
            <w:r w:rsidR="00EA3119" w:rsidRPr="004830CD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lavoro.</w:t>
            </w:r>
          </w:p>
          <w:p w14:paraId="4B876461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Portare avanti e a termine individualmente e/o in gruppo un lavoro</w:t>
            </w:r>
            <w:r w:rsidR="00EA3119" w:rsidRPr="004830CD">
              <w:rPr>
                <w:rFonts w:ascii="Calibri" w:hAnsi="Calibri" w:cs="Calibri"/>
                <w:spacing w:val="-10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programmato.</w:t>
            </w:r>
          </w:p>
          <w:p w14:paraId="2422A8D8" w14:textId="77777777" w:rsidR="00EA3119" w:rsidRPr="004830CD" w:rsidRDefault="00AF0E9B" w:rsidP="00AF0E9B">
            <w:p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it-IT" w:bidi="it-IT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 xml:space="preserve">    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Coordinare il lavoro pratico con il proprio</w:t>
            </w:r>
            <w:r w:rsidR="00EA3119" w:rsidRPr="004830CD">
              <w:rPr>
                <w:rFonts w:ascii="Calibri" w:hAnsi="Calibri" w:cs="Calibri"/>
                <w:spacing w:val="-2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gruppo.</w:t>
            </w:r>
          </w:p>
          <w:p w14:paraId="60B42482" w14:textId="77777777" w:rsidR="00EA3119" w:rsidRPr="004830CD" w:rsidRDefault="00EA3119">
            <w:pPr>
              <w:numPr>
                <w:ilvl w:val="0"/>
                <w:numId w:val="17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Organizzare e tenere in ordine costantemente il proprio</w:t>
            </w:r>
            <w:r w:rsidRPr="004830CD">
              <w:rPr>
                <w:rFonts w:ascii="Calibri" w:hAnsi="Calibri" w:cs="Calibri"/>
                <w:spacing w:val="-4"/>
                <w:kern w:val="1"/>
                <w:sz w:val="22"/>
                <w:szCs w:val="22"/>
                <w:lang w:eastAsia="it-IT" w:bidi="it-IT"/>
              </w:rPr>
              <w:t xml:space="preserve"> 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  <w:lang w:eastAsia="it-IT" w:bidi="it-IT"/>
              </w:rPr>
              <w:t>ricettario.</w:t>
            </w:r>
          </w:p>
        </w:tc>
      </w:tr>
    </w:tbl>
    <w:p w14:paraId="0CBAE878" w14:textId="77777777" w:rsidR="00EA3119" w:rsidRPr="004830CD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kern w:val="1"/>
          <w:sz w:val="22"/>
          <w:szCs w:val="22"/>
        </w:rPr>
      </w:pPr>
      <w:r w:rsidRPr="004830CD">
        <w:rPr>
          <w:rFonts w:ascii="Calibri" w:hAnsi="Calibri" w:cs="Calibri"/>
          <w:b/>
          <w:color w:val="333333"/>
          <w:kern w:val="1"/>
          <w:sz w:val="22"/>
          <w:szCs w:val="22"/>
        </w:rPr>
        <w:t xml:space="preserve">     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EA3119" w:rsidRPr="004830CD" w14:paraId="17AA3A0A" w14:textId="77777777" w:rsidTr="005D5756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4FA10" w14:textId="77777777" w:rsidR="00EA3119" w:rsidRPr="004830CD" w:rsidRDefault="009478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5 -</w:t>
            </w:r>
            <w:r w:rsidR="00EA3119"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TIPOLOGIA DI GESTIONE DELL’INTERAZIONE CON GLI ALUNNI NELLA DIDATTICA A DISTANZA</w:t>
            </w:r>
          </w:p>
        </w:tc>
      </w:tr>
    </w:tbl>
    <w:p w14:paraId="78815FC8" w14:textId="77777777" w:rsidR="00EA3119" w:rsidRPr="004830CD" w:rsidRDefault="00EA3119">
      <w:pPr>
        <w:shd w:val="clear" w:color="auto" w:fill="FFFFFF"/>
        <w:suppressAutoHyphens w:val="0"/>
        <w:jc w:val="both"/>
        <w:rPr>
          <w:rFonts w:ascii="Calibri" w:hAnsi="Calibri" w:cs="Calibri"/>
          <w:b/>
          <w:kern w:val="1"/>
          <w:sz w:val="22"/>
          <w:szCs w:val="22"/>
        </w:rPr>
      </w:pPr>
    </w:p>
    <w:p w14:paraId="164466CE" w14:textId="77777777" w:rsidR="00EA3119" w:rsidRPr="004830CD" w:rsidRDefault="00EA3119">
      <w:pPr>
        <w:suppressAutoHyphens w:val="0"/>
        <w:jc w:val="both"/>
        <w:rPr>
          <w:rFonts w:ascii="Calibri" w:hAnsi="Calibri" w:cs="Calibri"/>
          <w:b/>
          <w:bCs/>
          <w:kern w:val="1"/>
          <w:sz w:val="22"/>
          <w:szCs w:val="22"/>
          <w:u w:val="single"/>
        </w:rPr>
      </w:pPr>
      <w:r w:rsidRPr="004830CD">
        <w:rPr>
          <w:rFonts w:ascii="Calibri" w:hAnsi="Calibri" w:cs="Calibri"/>
          <w:bCs/>
          <w:i/>
          <w:kern w:val="1"/>
          <w:sz w:val="22"/>
          <w:szCs w:val="22"/>
        </w:rPr>
        <w:t xml:space="preserve">(specificare la modalità di interazione, possono essere barrate più modalità e più </w:t>
      </w:r>
      <w:r w:rsidR="0094781F" w:rsidRPr="004830CD">
        <w:rPr>
          <w:rFonts w:ascii="Calibri" w:hAnsi="Calibri" w:cs="Calibri"/>
          <w:bCs/>
          <w:i/>
          <w:kern w:val="1"/>
          <w:sz w:val="22"/>
          <w:szCs w:val="22"/>
        </w:rPr>
        <w:t>voci)</w:t>
      </w:r>
    </w:p>
    <w:p w14:paraId="5928BD15" w14:textId="77777777" w:rsidR="00EA3119" w:rsidRPr="004830CD" w:rsidRDefault="006B6EA1" w:rsidP="006B6EA1">
      <w:pPr>
        <w:suppressAutoHyphens w:val="0"/>
        <w:spacing w:before="120"/>
        <w:ind w:left="709"/>
        <w:jc w:val="both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b/>
          <w:bCs/>
          <w:kern w:val="1"/>
          <w:sz w:val="22"/>
          <w:szCs w:val="22"/>
        </w:rPr>
        <w:t xml:space="preserve">X </w:t>
      </w:r>
      <w:r w:rsidR="00EA3119" w:rsidRPr="004830CD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Modalità asincrona</w:t>
      </w:r>
      <w:r w:rsidR="00EA3119" w:rsidRPr="004830CD">
        <w:rPr>
          <w:rFonts w:ascii="Calibri" w:hAnsi="Calibri" w:cs="Calibri"/>
          <w:bCs/>
          <w:kern w:val="1"/>
          <w:sz w:val="22"/>
          <w:szCs w:val="22"/>
        </w:rPr>
        <w:t xml:space="preserve"> (</w:t>
      </w:r>
      <w:r w:rsidR="00EA3119" w:rsidRPr="004830CD">
        <w:rPr>
          <w:rFonts w:ascii="Calibri" w:hAnsi="Calibri" w:cs="Calibri"/>
          <w:bCs/>
          <w:i/>
          <w:kern w:val="1"/>
          <w:sz w:val="22"/>
          <w:szCs w:val="22"/>
        </w:rPr>
        <w:t>trasmissione dei materiali, delle indicazioni di studio, delle esercitazioni da parte dell’insegnante in un dato momento e fruizione da parte degli studenti in un tempo a loro scelta, ma in un arco temporale indicato dall’insegnante</w:t>
      </w:r>
      <w:r w:rsidR="00EA3119" w:rsidRPr="004830CD">
        <w:rPr>
          <w:rFonts w:ascii="Calibri" w:hAnsi="Calibri" w:cs="Calibri"/>
          <w:bCs/>
          <w:kern w:val="1"/>
          <w:sz w:val="22"/>
          <w:szCs w:val="22"/>
        </w:rPr>
        <w:t>)</w:t>
      </w:r>
    </w:p>
    <w:p w14:paraId="0AEABD14" w14:textId="77777777" w:rsidR="00EA3119" w:rsidRPr="004830CD" w:rsidRDefault="006B6EA1" w:rsidP="006B6EA1">
      <w:pPr>
        <w:suppressAutoHyphens w:val="0"/>
        <w:ind w:left="714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b/>
          <w:bCs/>
          <w:kern w:val="1"/>
          <w:sz w:val="22"/>
          <w:szCs w:val="22"/>
        </w:rPr>
        <w:t>X</w:t>
      </w:r>
      <w:r w:rsidRPr="004830CD">
        <w:rPr>
          <w:rFonts w:ascii="Calibri" w:hAnsi="Calibri" w:cs="Calibri"/>
          <w:kern w:val="1"/>
          <w:sz w:val="22"/>
          <w:szCs w:val="22"/>
        </w:rPr>
        <w:t xml:space="preserve"> </w:t>
      </w:r>
      <w:r w:rsidR="00EA3119" w:rsidRPr="004830CD">
        <w:rPr>
          <w:rFonts w:ascii="Calibri" w:hAnsi="Calibri" w:cs="Calibri"/>
          <w:kern w:val="1"/>
          <w:sz w:val="22"/>
          <w:szCs w:val="22"/>
        </w:rPr>
        <w:t>Registro elettronico Argo scuola next</w:t>
      </w:r>
    </w:p>
    <w:p w14:paraId="6A6451B3" w14:textId="77777777" w:rsidR="00EA3119" w:rsidRPr="004830CD" w:rsidRDefault="006B6EA1" w:rsidP="006B6EA1">
      <w:pPr>
        <w:suppressAutoHyphens w:val="0"/>
        <w:ind w:left="714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b/>
          <w:bCs/>
          <w:kern w:val="1"/>
          <w:sz w:val="22"/>
          <w:szCs w:val="22"/>
        </w:rPr>
        <w:t>X</w:t>
      </w:r>
      <w:r w:rsidRPr="004830CD">
        <w:rPr>
          <w:rFonts w:ascii="Calibri" w:hAnsi="Calibri" w:cs="Calibri"/>
          <w:kern w:val="1"/>
          <w:sz w:val="22"/>
          <w:szCs w:val="22"/>
        </w:rPr>
        <w:t xml:space="preserve"> </w:t>
      </w:r>
      <w:r w:rsidR="00EA3119" w:rsidRPr="004830CD">
        <w:rPr>
          <w:rFonts w:ascii="Calibri" w:hAnsi="Calibri" w:cs="Calibri"/>
          <w:kern w:val="1"/>
          <w:sz w:val="22"/>
          <w:szCs w:val="22"/>
        </w:rPr>
        <w:t xml:space="preserve">Videolezioni </w:t>
      </w:r>
    </w:p>
    <w:p w14:paraId="259F2B07" w14:textId="77777777" w:rsidR="00EA3119" w:rsidRPr="004830CD" w:rsidRDefault="00EA3119">
      <w:pPr>
        <w:numPr>
          <w:ilvl w:val="0"/>
          <w:numId w:val="13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kern w:val="1"/>
          <w:sz w:val="22"/>
          <w:szCs w:val="22"/>
        </w:rPr>
        <w:t>Audiolezioni</w:t>
      </w:r>
    </w:p>
    <w:p w14:paraId="66426DB4" w14:textId="77777777" w:rsidR="00EA3119" w:rsidRPr="004830CD" w:rsidRDefault="00EA3119">
      <w:pPr>
        <w:numPr>
          <w:ilvl w:val="0"/>
          <w:numId w:val="13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kern w:val="1"/>
          <w:sz w:val="22"/>
          <w:szCs w:val="22"/>
        </w:rPr>
        <w:t>Gruppo Whatsapp di classe</w:t>
      </w:r>
    </w:p>
    <w:p w14:paraId="1D777B25" w14:textId="77777777" w:rsidR="00EA3119" w:rsidRPr="004830CD" w:rsidRDefault="006B6EA1" w:rsidP="006B6EA1">
      <w:pPr>
        <w:suppressAutoHyphens w:val="0"/>
        <w:ind w:left="714"/>
        <w:rPr>
          <w:rFonts w:ascii="Calibri" w:hAnsi="Calibri" w:cs="Calibri"/>
          <w:kern w:val="1"/>
          <w:sz w:val="22"/>
          <w:szCs w:val="22"/>
          <w:lang w:val="en-US"/>
        </w:rPr>
      </w:pPr>
      <w:r w:rsidRPr="004830CD">
        <w:rPr>
          <w:rFonts w:ascii="Calibri" w:hAnsi="Calibri" w:cs="Calibri"/>
          <w:b/>
          <w:bCs/>
          <w:kern w:val="1"/>
          <w:sz w:val="22"/>
          <w:szCs w:val="22"/>
          <w:lang w:val="en-US"/>
        </w:rPr>
        <w:t>X</w:t>
      </w:r>
      <w:r w:rsidRPr="004830CD">
        <w:rPr>
          <w:rFonts w:ascii="Calibri" w:hAnsi="Calibri" w:cs="Calibri"/>
          <w:kern w:val="1"/>
          <w:sz w:val="22"/>
          <w:szCs w:val="22"/>
          <w:lang w:val="en-US"/>
        </w:rPr>
        <w:t xml:space="preserve"> </w:t>
      </w:r>
      <w:r w:rsidR="00EA3119" w:rsidRPr="004830CD">
        <w:rPr>
          <w:rFonts w:ascii="Calibri" w:hAnsi="Calibri" w:cs="Calibri"/>
          <w:kern w:val="1"/>
          <w:sz w:val="22"/>
          <w:szCs w:val="22"/>
          <w:lang w:val="en-US"/>
        </w:rPr>
        <w:t xml:space="preserve">Piattaforma G-suite For </w:t>
      </w:r>
      <w:r w:rsidR="0094781F" w:rsidRPr="004830CD">
        <w:rPr>
          <w:rFonts w:ascii="Calibri" w:hAnsi="Calibri" w:cs="Calibri"/>
          <w:kern w:val="1"/>
          <w:sz w:val="22"/>
          <w:szCs w:val="22"/>
          <w:lang w:val="en-US"/>
        </w:rPr>
        <w:t>Educational.</w:t>
      </w:r>
    </w:p>
    <w:p w14:paraId="0BBBEB60" w14:textId="77777777" w:rsidR="00EA3119" w:rsidRPr="004830CD" w:rsidRDefault="00EA3119">
      <w:pPr>
        <w:numPr>
          <w:ilvl w:val="0"/>
          <w:numId w:val="13"/>
        </w:numPr>
        <w:suppressAutoHyphens w:val="0"/>
        <w:ind w:left="714" w:hanging="357"/>
        <w:jc w:val="both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kern w:val="1"/>
          <w:sz w:val="22"/>
          <w:szCs w:val="22"/>
        </w:rPr>
        <w:t>Piattaforme collegate con i libri di testo;</w:t>
      </w:r>
    </w:p>
    <w:p w14:paraId="43416671" w14:textId="77777777" w:rsidR="00EA3119" w:rsidRPr="004830CD" w:rsidRDefault="00EA3119">
      <w:pPr>
        <w:numPr>
          <w:ilvl w:val="0"/>
          <w:numId w:val="14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kern w:val="1"/>
          <w:sz w:val="22"/>
          <w:szCs w:val="22"/>
        </w:rPr>
        <w:t>Restituzione elaborati corretti</w:t>
      </w:r>
    </w:p>
    <w:p w14:paraId="3F03C91A" w14:textId="77777777" w:rsidR="00EA3119" w:rsidRPr="004830CD" w:rsidRDefault="00EA3119">
      <w:pPr>
        <w:numPr>
          <w:ilvl w:val="0"/>
          <w:numId w:val="14"/>
        </w:numPr>
        <w:suppressAutoHyphens w:val="0"/>
        <w:ind w:left="714" w:hanging="357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kern w:val="1"/>
          <w:sz w:val="22"/>
          <w:szCs w:val="22"/>
        </w:rPr>
        <w:t>Altro (specificare)</w:t>
      </w:r>
    </w:p>
    <w:p w14:paraId="0F46D24D" w14:textId="77777777" w:rsidR="00EA3119" w:rsidRPr="004830CD" w:rsidRDefault="00EA3119">
      <w:pPr>
        <w:rPr>
          <w:rFonts w:ascii="Calibri" w:hAnsi="Calibri" w:cs="Calibri"/>
          <w:kern w:val="1"/>
          <w:sz w:val="22"/>
          <w:szCs w:val="22"/>
        </w:rPr>
      </w:pPr>
    </w:p>
    <w:p w14:paraId="2AFE7E02" w14:textId="77777777" w:rsidR="00EA3119" w:rsidRPr="004830CD" w:rsidRDefault="006B6EA1" w:rsidP="006B6EA1">
      <w:pPr>
        <w:suppressAutoHyphens w:val="0"/>
        <w:spacing w:before="120"/>
        <w:ind w:left="720"/>
        <w:jc w:val="both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b/>
          <w:bCs/>
          <w:kern w:val="1"/>
          <w:sz w:val="22"/>
          <w:szCs w:val="22"/>
        </w:rPr>
        <w:t xml:space="preserve">X </w:t>
      </w:r>
      <w:r w:rsidR="00EA3119" w:rsidRPr="004830CD">
        <w:rPr>
          <w:rFonts w:ascii="Calibri" w:hAnsi="Calibri" w:cs="Calibri"/>
          <w:b/>
          <w:bCs/>
          <w:kern w:val="1"/>
          <w:sz w:val="22"/>
          <w:szCs w:val="22"/>
          <w:u w:val="single"/>
        </w:rPr>
        <w:t>Modalità sincrona</w:t>
      </w:r>
      <w:r w:rsidR="00EA3119" w:rsidRPr="004830CD">
        <w:rPr>
          <w:rFonts w:ascii="Calibri" w:hAnsi="Calibri" w:cs="Calibri"/>
          <w:bCs/>
          <w:kern w:val="1"/>
          <w:sz w:val="22"/>
          <w:szCs w:val="22"/>
        </w:rPr>
        <w:t xml:space="preserve"> (</w:t>
      </w:r>
      <w:r w:rsidR="00EA3119" w:rsidRPr="004830CD">
        <w:rPr>
          <w:rFonts w:ascii="Calibri" w:hAnsi="Calibri" w:cs="Calibri"/>
          <w:bCs/>
          <w:i/>
          <w:kern w:val="1"/>
          <w:sz w:val="22"/>
          <w:szCs w:val="22"/>
        </w:rPr>
        <w:t>interazione immediata tra l’insegnante e gli alunni di una classe, previo accordo sulla data e sull’ora del collegamento</w:t>
      </w:r>
      <w:r w:rsidR="00EA3119" w:rsidRPr="004830CD">
        <w:rPr>
          <w:rFonts w:ascii="Calibri" w:hAnsi="Calibri" w:cs="Calibri"/>
          <w:bCs/>
          <w:kern w:val="1"/>
          <w:sz w:val="22"/>
          <w:szCs w:val="22"/>
        </w:rPr>
        <w:t>).</w:t>
      </w:r>
    </w:p>
    <w:p w14:paraId="0034E8C0" w14:textId="77777777" w:rsidR="00EA3119" w:rsidRPr="004830CD" w:rsidRDefault="006B6EA1" w:rsidP="006B6EA1">
      <w:pPr>
        <w:suppressAutoHyphens w:val="0"/>
        <w:spacing w:after="165"/>
        <w:ind w:left="295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kern w:val="1"/>
          <w:sz w:val="22"/>
          <w:szCs w:val="22"/>
        </w:rPr>
        <w:t xml:space="preserve">        </w:t>
      </w:r>
      <w:r w:rsidRPr="004830CD">
        <w:rPr>
          <w:rFonts w:ascii="Calibri" w:hAnsi="Calibri" w:cs="Calibri"/>
          <w:b/>
          <w:bCs/>
          <w:kern w:val="1"/>
          <w:sz w:val="22"/>
          <w:szCs w:val="22"/>
        </w:rPr>
        <w:t xml:space="preserve"> X</w:t>
      </w:r>
      <w:r w:rsidRPr="004830CD">
        <w:rPr>
          <w:rFonts w:ascii="Calibri" w:hAnsi="Calibri" w:cs="Calibri"/>
          <w:kern w:val="1"/>
          <w:sz w:val="22"/>
          <w:szCs w:val="22"/>
        </w:rPr>
        <w:t xml:space="preserve"> </w:t>
      </w:r>
      <w:r w:rsidR="00EA3119" w:rsidRPr="004830CD">
        <w:rPr>
          <w:rFonts w:ascii="Calibri" w:hAnsi="Calibri" w:cs="Calibri"/>
          <w:kern w:val="1"/>
          <w:sz w:val="22"/>
          <w:szCs w:val="22"/>
        </w:rPr>
        <w:t xml:space="preserve">Piattaforma suggerita </w:t>
      </w:r>
      <w:r w:rsidR="0094781F" w:rsidRPr="004830CD">
        <w:rPr>
          <w:rFonts w:ascii="Calibri" w:hAnsi="Calibri" w:cs="Calibri"/>
          <w:kern w:val="1"/>
          <w:sz w:val="22"/>
          <w:szCs w:val="22"/>
        </w:rPr>
        <w:t>dall’Istituto:</w:t>
      </w:r>
      <w:r w:rsidR="00EA3119" w:rsidRPr="004830CD">
        <w:rPr>
          <w:rFonts w:ascii="Calibri" w:hAnsi="Calibri" w:cs="Calibri"/>
          <w:kern w:val="1"/>
          <w:sz w:val="22"/>
          <w:szCs w:val="22"/>
        </w:rPr>
        <w:t xml:space="preserve"> Hangouts Meet – G. Suite</w:t>
      </w:r>
    </w:p>
    <w:p w14:paraId="08D1AEF2" w14:textId="77777777" w:rsidR="00EA3119" w:rsidRPr="004830CD" w:rsidRDefault="00EA3119">
      <w:pPr>
        <w:numPr>
          <w:ilvl w:val="0"/>
          <w:numId w:val="14"/>
        </w:numPr>
        <w:suppressAutoHyphens w:val="0"/>
        <w:spacing w:after="165"/>
        <w:ind w:left="284" w:firstLine="0"/>
        <w:rPr>
          <w:rFonts w:ascii="Calibri" w:hAnsi="Calibri" w:cs="Calibri"/>
          <w:kern w:val="1"/>
          <w:sz w:val="22"/>
          <w:szCs w:val="22"/>
        </w:rPr>
      </w:pPr>
      <w:r w:rsidRPr="004830CD">
        <w:rPr>
          <w:rFonts w:ascii="Calibri" w:hAnsi="Calibri" w:cs="Calibri"/>
          <w:kern w:val="1"/>
          <w:sz w:val="22"/>
          <w:szCs w:val="22"/>
        </w:rPr>
        <w:t>Altro (specificare)</w:t>
      </w:r>
    </w:p>
    <w:p w14:paraId="6F313F4C" w14:textId="77777777" w:rsidR="00EA3119" w:rsidRPr="004830CD" w:rsidRDefault="00EA3119">
      <w:pPr>
        <w:rPr>
          <w:rFonts w:ascii="Calibri" w:hAnsi="Calibri" w:cs="Calibri"/>
          <w:color w:val="333333"/>
          <w:kern w:val="1"/>
          <w:sz w:val="22"/>
          <w:szCs w:val="22"/>
        </w:rPr>
      </w:pPr>
      <w:r w:rsidRPr="004830CD">
        <w:rPr>
          <w:rFonts w:ascii="Calibri" w:hAnsi="Calibri" w:cs="Calibri"/>
          <w:kern w:val="1"/>
          <w:sz w:val="22"/>
          <w:szCs w:val="22"/>
        </w:rPr>
        <w:t>___________________________________________________________________________________________________________________________________</w:t>
      </w:r>
      <w:r w:rsidRPr="004830CD">
        <w:rPr>
          <w:rFonts w:ascii="Calibri" w:hAnsi="Calibri" w:cs="Calibri"/>
          <w:color w:val="333333"/>
          <w:kern w:val="1"/>
          <w:sz w:val="22"/>
          <w:szCs w:val="22"/>
        </w:rPr>
        <w:t>_____________________________________________________________</w:t>
      </w:r>
    </w:p>
    <w:p w14:paraId="4F563678" w14:textId="77777777" w:rsidR="00EA3119" w:rsidRPr="004830CD" w:rsidRDefault="00EA3119">
      <w:pPr>
        <w:shd w:val="clear" w:color="auto" w:fill="FFFFFF"/>
        <w:suppressAutoHyphens w:val="0"/>
        <w:jc w:val="both"/>
        <w:rPr>
          <w:rFonts w:ascii="Calibri" w:hAnsi="Calibri" w:cs="Calibri"/>
          <w:color w:val="333333"/>
          <w:kern w:val="1"/>
          <w:sz w:val="22"/>
          <w:szCs w:val="22"/>
        </w:rPr>
      </w:pPr>
    </w:p>
    <w:p w14:paraId="39746B7E" w14:textId="77777777" w:rsidR="00EA3119" w:rsidRPr="004830CD" w:rsidRDefault="00EA3119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4830CD">
        <w:rPr>
          <w:rFonts w:ascii="Calibri" w:hAnsi="Calibri" w:cs="Calibri"/>
          <w:b/>
          <w:bCs/>
          <w:kern w:val="1"/>
          <w:sz w:val="22"/>
          <w:szCs w:val="22"/>
        </w:rPr>
        <w:t>TEMPI</w:t>
      </w:r>
    </w:p>
    <w:p w14:paraId="424C88B4" w14:textId="77777777" w:rsidR="00EA3119" w:rsidRPr="004830CD" w:rsidRDefault="00EA3119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4830CD">
        <w:rPr>
          <w:rFonts w:ascii="Calibri" w:hAnsi="Calibri" w:cs="Calibri"/>
          <w:bCs/>
          <w:kern w:val="1"/>
          <w:sz w:val="22"/>
          <w:szCs w:val="22"/>
        </w:rPr>
        <w:t xml:space="preserve">(indicare la frequenza con cui si tengono le attività nella DaD) </w:t>
      </w:r>
    </w:p>
    <w:p w14:paraId="0D25499F" w14:textId="77777777" w:rsidR="00EA3119" w:rsidRPr="004830CD" w:rsidRDefault="00EA3119">
      <w:pPr>
        <w:numPr>
          <w:ilvl w:val="0"/>
          <w:numId w:val="11"/>
        </w:numPr>
        <w:suppressAutoHyphens w:val="0"/>
        <w:ind w:left="357" w:hanging="357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4830CD">
        <w:rPr>
          <w:rFonts w:ascii="Calibri" w:hAnsi="Calibri" w:cs="Calibri"/>
          <w:bCs/>
          <w:kern w:val="1"/>
          <w:sz w:val="22"/>
          <w:szCs w:val="22"/>
        </w:rPr>
        <w:t xml:space="preserve"> tutti i giorni</w:t>
      </w:r>
    </w:p>
    <w:p w14:paraId="6A85FF46" w14:textId="77777777" w:rsidR="00EA3119" w:rsidRPr="004830CD" w:rsidRDefault="00EA3119">
      <w:pPr>
        <w:numPr>
          <w:ilvl w:val="0"/>
          <w:numId w:val="11"/>
        </w:numPr>
        <w:suppressAutoHyphens w:val="0"/>
        <w:ind w:left="357" w:hanging="357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4830CD">
        <w:rPr>
          <w:rFonts w:ascii="Calibri" w:hAnsi="Calibri" w:cs="Calibri"/>
          <w:bCs/>
          <w:kern w:val="1"/>
          <w:sz w:val="22"/>
          <w:szCs w:val="22"/>
        </w:rPr>
        <w:t xml:space="preserve"> una o due a settimana</w:t>
      </w:r>
    </w:p>
    <w:p w14:paraId="319F0835" w14:textId="77777777" w:rsidR="00EA3119" w:rsidRPr="004830CD" w:rsidRDefault="006B6EA1" w:rsidP="006B6EA1">
      <w:pPr>
        <w:suppressAutoHyphens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 w:rsidRPr="004830CD">
        <w:rPr>
          <w:rFonts w:ascii="Calibri" w:hAnsi="Calibri" w:cs="Calibri"/>
          <w:b/>
          <w:kern w:val="1"/>
          <w:sz w:val="22"/>
          <w:szCs w:val="22"/>
        </w:rPr>
        <w:t>X</w:t>
      </w:r>
      <w:r w:rsidRPr="004830CD">
        <w:rPr>
          <w:rFonts w:ascii="Calibri" w:hAnsi="Calibri" w:cs="Calibri"/>
          <w:bCs/>
          <w:kern w:val="1"/>
          <w:sz w:val="22"/>
          <w:szCs w:val="22"/>
        </w:rPr>
        <w:t xml:space="preserve">     </w:t>
      </w:r>
      <w:r w:rsidR="00EA3119" w:rsidRPr="004830CD">
        <w:rPr>
          <w:rFonts w:ascii="Calibri" w:hAnsi="Calibri" w:cs="Calibri"/>
          <w:bCs/>
          <w:kern w:val="1"/>
          <w:sz w:val="22"/>
          <w:szCs w:val="22"/>
        </w:rPr>
        <w:t>secondo l’orario ordinario delle lezioni</w:t>
      </w:r>
    </w:p>
    <w:p w14:paraId="3D0AA2AF" w14:textId="77777777" w:rsidR="00EA3119" w:rsidRPr="004830CD" w:rsidRDefault="00EA3119" w:rsidP="00292E6B">
      <w:pPr>
        <w:numPr>
          <w:ilvl w:val="0"/>
          <w:numId w:val="11"/>
        </w:numPr>
        <w:suppressAutoHyphens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Cs/>
          <w:kern w:val="1"/>
          <w:sz w:val="22"/>
          <w:szCs w:val="22"/>
        </w:rPr>
        <w:t xml:space="preserve"> altro ........</w:t>
      </w:r>
    </w:p>
    <w:p w14:paraId="5C0FEDB6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p w14:paraId="6A1F4CA9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EA3119" w:rsidRPr="004830CD" w14:paraId="4786EF7B" w14:textId="77777777" w:rsidTr="005D5756"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CCDEAA" w14:textId="77777777" w:rsidR="00EA3119" w:rsidRPr="004830CD" w:rsidRDefault="00EA3119">
            <w:pPr>
              <w:pStyle w:val="Contenutotabell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6 </w:t>
            </w:r>
            <w:r w:rsidR="0094781F"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- METODOLOGIA</w:t>
            </w:r>
          </w:p>
        </w:tc>
      </w:tr>
    </w:tbl>
    <w:p w14:paraId="1E9E25B7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498"/>
      </w:tblGrid>
      <w:tr w:rsidR="00EA3119" w:rsidRPr="004830CD" w14:paraId="05AE1B49" w14:textId="77777777" w:rsidTr="005D5756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9A3C4" w14:textId="77777777" w:rsidR="00EA3119" w:rsidRPr="004830CD" w:rsidRDefault="00EA3119">
            <w:pPr>
              <w:pStyle w:val="Paragrafoelenco"/>
              <w:spacing w:after="0"/>
              <w:ind w:left="786"/>
              <w:rPr>
                <w:rFonts w:cs="Calibri"/>
                <w:b/>
              </w:rPr>
            </w:pPr>
            <w:r w:rsidRPr="004830CD">
              <w:rPr>
                <w:rFonts w:cs="Calibri"/>
                <w:b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C5837" w14:textId="77777777" w:rsidR="00EA3119" w:rsidRPr="004830CD" w:rsidRDefault="00EA3119">
            <w:pPr>
              <w:pStyle w:val="Paragrafoelenco"/>
              <w:spacing w:after="0"/>
              <w:ind w:left="786"/>
              <w:rPr>
                <w:rFonts w:cs="Calibri"/>
                <w:b/>
              </w:rPr>
            </w:pPr>
            <w:r w:rsidRPr="004830CD">
              <w:rPr>
                <w:rFonts w:cs="Calibri"/>
                <w:b/>
              </w:rPr>
              <w:t>Soluzioni organizzative (Mezzi)</w:t>
            </w:r>
          </w:p>
        </w:tc>
        <w:tc>
          <w:tcPr>
            <w:tcW w:w="3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110CC" w14:textId="77777777" w:rsidR="00EA3119" w:rsidRPr="004830CD" w:rsidRDefault="00EA3119">
            <w:pPr>
              <w:pStyle w:val="Paragrafoelenco"/>
              <w:spacing w:after="0"/>
              <w:ind w:left="786"/>
              <w:rPr>
                <w:rFonts w:cs="Calibri"/>
              </w:rPr>
            </w:pPr>
            <w:r w:rsidRPr="004830CD">
              <w:rPr>
                <w:rFonts w:cs="Calibri"/>
                <w:b/>
              </w:rPr>
              <w:t>Spazi</w:t>
            </w:r>
          </w:p>
        </w:tc>
      </w:tr>
      <w:tr w:rsidR="00EA3119" w:rsidRPr="004830CD" w14:paraId="53A33834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96357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Flipped Classroom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4AD57" w14:textId="77777777" w:rsidR="00EA3119" w:rsidRPr="004830CD" w:rsidRDefault="006B6E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X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Testi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AA6F1" w14:textId="77777777" w:rsidR="00EA3119" w:rsidRPr="004830CD" w:rsidRDefault="006B6E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Aula</w:t>
            </w:r>
          </w:p>
        </w:tc>
      </w:tr>
      <w:tr w:rsidR="00EA3119" w:rsidRPr="004830CD" w14:paraId="49772065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FF5C3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Debate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40FA1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Lavagna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892DE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Aula virtuale</w:t>
            </w:r>
          </w:p>
        </w:tc>
      </w:tr>
      <w:tr w:rsidR="00EA3119" w:rsidRPr="004830CD" w14:paraId="462EABC5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2A30C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Peer To Peer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5F3D4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Vocabolari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7D838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Aula multimediale</w:t>
            </w:r>
          </w:p>
        </w:tc>
      </w:tr>
      <w:tr w:rsidR="00EA3119" w:rsidRPr="004830CD" w14:paraId="63CF03C7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06CBA" w14:textId="77777777" w:rsidR="00EA3119" w:rsidRPr="004830CD" w:rsidRDefault="006B6EA1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Cooperative Learning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7CBF9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Materiale in fotocopia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8F655" w14:textId="77777777" w:rsidR="00EA3119" w:rsidRPr="004830CD" w:rsidRDefault="006B6E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X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Spazi laboratoriali</w:t>
            </w:r>
          </w:p>
        </w:tc>
      </w:tr>
      <w:tr w:rsidR="00EA3119" w:rsidRPr="004830CD" w14:paraId="48093A16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0CE86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Didattica breve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FAD5E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Giornali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ABBF3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Azienda Istituto</w:t>
            </w:r>
          </w:p>
        </w:tc>
      </w:tr>
      <w:tr w:rsidR="00EA3119" w:rsidRPr="004830CD" w14:paraId="4E965995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62B8C" w14:textId="77777777" w:rsidR="00EA3119" w:rsidRPr="004830CD" w:rsidRDefault="006B6EA1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Lezione Frontale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14D42" w14:textId="77777777" w:rsidR="00EA3119" w:rsidRPr="004830CD" w:rsidRDefault="006B6E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sz w:val="22"/>
                <w:szCs w:val="22"/>
              </w:rPr>
              <w:t>Supporti multimediali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DCE0C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Visite guidate</w:t>
            </w:r>
          </w:p>
        </w:tc>
      </w:tr>
      <w:tr w:rsidR="00EA3119" w:rsidRPr="004830CD" w14:paraId="46C66CBB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77DF2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Lettura ed interpretazione del testo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79E6E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Stage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5C2FE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</w:tc>
      </w:tr>
      <w:tr w:rsidR="00EA3119" w:rsidRPr="004830CD" w14:paraId="0331FE19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60F56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72212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  <w:p w14:paraId="1172DF7D" w14:textId="77777777" w:rsidR="00EA3119" w:rsidRPr="004830CD" w:rsidRDefault="00EA31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474CE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02E91203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DB0EB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Approfondimento disciplinare con contestualizzazione del problema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8E4D0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5EEE4F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40BA408E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4B13D" w14:textId="77777777" w:rsidR="00EA3119" w:rsidRPr="004830CD" w:rsidRDefault="006B6EA1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</w:rPr>
              <w:t>Attività laboratoriale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05B30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70BBE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565EB8E2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B5AD5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Costruzione di mappe/schemi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86FA7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01E15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154C5D31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7AB38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03325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70E4C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06C5128F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FE3A3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CBEF3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66F35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089BF978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5A44E" w14:textId="77777777" w:rsidR="00EA3119" w:rsidRPr="004830CD" w:rsidRDefault="00A71448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</w:rPr>
              <w:t>Lavori di gruppo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D328E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952D7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37DCB4A7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E31A1" w14:textId="77777777" w:rsidR="00EA3119" w:rsidRPr="004830CD" w:rsidRDefault="00A71448" w:rsidP="00A71448">
            <w:pPr>
              <w:pStyle w:val="Paragrafoelenco1"/>
              <w:spacing w:line="10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       </w:t>
            </w:r>
            <w:r w:rsidR="00692733"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X </w:t>
            </w:r>
            <w:r w:rsidR="00692733" w:rsidRPr="004830CD">
              <w:rPr>
                <w:rFonts w:ascii="Calibri" w:hAnsi="Calibri" w:cs="Calibri"/>
                <w:kern w:val="1"/>
                <w:sz w:val="22"/>
                <w:szCs w:val="22"/>
              </w:rPr>
              <w:t>Eterogenei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2E0CE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70737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210C442B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B4542" w14:textId="77777777" w:rsidR="00EA3119" w:rsidRPr="004830CD" w:rsidRDefault="00A71448" w:rsidP="00A71448">
            <w:pPr>
              <w:pStyle w:val="Paragrafoelenco1"/>
              <w:spacing w:line="100" w:lineRule="atLeas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       </w:t>
            </w: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CBF9B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F73DA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339DAB4D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F485" w14:textId="77777777" w:rsidR="00EA3119" w:rsidRPr="004830CD" w:rsidRDefault="00A71448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kern w:val="1"/>
                <w:sz w:val="22"/>
                <w:szCs w:val="22"/>
              </w:rPr>
              <w:t>Tutoraggio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4766D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FDA7C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1EF4ED51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18429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7F4E9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B4439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119" w:rsidRPr="004830CD" w14:paraId="0A484116" w14:textId="77777777" w:rsidTr="005D575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0EF27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383E3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75157" w14:textId="77777777" w:rsidR="00EA3119" w:rsidRPr="004830CD" w:rsidRDefault="00EA3119">
            <w:pPr>
              <w:pStyle w:val="Contenutotabel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F5B19A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p w14:paraId="3CAB14CC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tbl>
      <w:tblPr>
        <w:tblW w:w="9924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4410"/>
      </w:tblGrid>
      <w:tr w:rsidR="00EA3119" w:rsidRPr="004830CD" w14:paraId="22FA92BA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9A443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9"/>
                <w:spacing w:val="-1"/>
                <w:kern w:val="1"/>
                <w:sz w:val="22"/>
                <w:szCs w:val="22"/>
              </w:rPr>
              <w:t>6 STRUMENTI DI LAVORO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F6320" w14:textId="77777777" w:rsidR="006B6EA1" w:rsidRPr="004830CD" w:rsidRDefault="006B6EA1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19ACB1A3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BA3B8" w14:textId="77777777" w:rsidR="00EA3119" w:rsidRPr="004830CD" w:rsidRDefault="006B6EA1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 xml:space="preserve">X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Libro di Testo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47B85" w14:textId="77777777" w:rsidR="006B6EA1" w:rsidRPr="004830CD" w:rsidRDefault="006B6EA1" w:rsidP="006B6EA1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Del Nista, Tasselli</w:t>
            </w:r>
          </w:p>
          <w:p w14:paraId="2CA38792" w14:textId="77777777" w:rsidR="006B6EA1" w:rsidRPr="004830CD" w:rsidRDefault="006B6EA1" w:rsidP="006B6EA1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Il corpo e i suoi linguaggi</w:t>
            </w:r>
          </w:p>
          <w:p w14:paraId="1894A5E3" w14:textId="77777777" w:rsidR="00EA3119" w:rsidRPr="004830CD" w:rsidRDefault="006B6EA1" w:rsidP="006B6EA1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D’Anna</w:t>
            </w:r>
          </w:p>
        </w:tc>
      </w:tr>
      <w:tr w:rsidR="00EA3119" w:rsidRPr="004830CD" w14:paraId="43C027D4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76839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Risorse digitali libro di testo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61A6A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0D8F69B3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C4C941" w14:textId="77777777" w:rsidR="00EA3119" w:rsidRPr="004830CD" w:rsidRDefault="00A71448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Risorse digitali in rete (link, videolezioni, mappe)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A944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1B6F9180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6C341" w14:textId="77777777" w:rsidR="00EA3119" w:rsidRPr="004830CD" w:rsidRDefault="006B6EA1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App Google: (specificare quali)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D7C8A" w14:textId="77777777" w:rsidR="00EA3119" w:rsidRPr="004830CD" w:rsidRDefault="00E96336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  <w:lang w:val="en-US"/>
              </w:rPr>
              <w:t>G-suite For Educational</w:t>
            </w:r>
          </w:p>
        </w:tc>
      </w:tr>
      <w:tr w:rsidR="00EA3119" w:rsidRPr="004830CD" w14:paraId="405A50C6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DAD66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Testi didattici di supporto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1E9FC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70A30676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988CE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Chat WhatsApp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2E9D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7B95F170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BDD5F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Stampa specialistica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84CC5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4C999989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C47A7" w14:textId="77777777" w:rsidR="00EA3119" w:rsidRPr="004830CD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Materiali autoprodotti dall’insegnante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5B625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2B9E183B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3EC6B" w14:textId="77777777" w:rsidR="00EA3119" w:rsidRPr="004830CD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Scheda predisposta dall’insegnante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1A1EF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40F6483A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45112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App Case Editrici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FDE1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7A6AB83A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DA858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Personale Computer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0188D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4FEBB8D9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A958F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Tablet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7EF7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4F907709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F44FC" w14:textId="77777777" w:rsidR="00EA3119" w:rsidRPr="004830CD" w:rsidRDefault="00A71448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color w:val="000000"/>
                <w:kern w:val="1"/>
                <w:sz w:val="22"/>
                <w:szCs w:val="22"/>
              </w:rPr>
              <w:lastRenderedPageBreak/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Sussidi audiovisivi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63D74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4C9BCD85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3383AF" w14:textId="77777777" w:rsidR="00EA3119" w:rsidRPr="004830CD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Film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D498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10C7C448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83C5D" w14:textId="77777777" w:rsidR="00EA3119" w:rsidRPr="004830CD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Documentario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0757A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285F56EB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1B47A" w14:textId="77777777" w:rsidR="00EA3119" w:rsidRPr="004830CD" w:rsidRDefault="00E96336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color w:val="000000"/>
                <w:kern w:val="1"/>
                <w:sz w:val="22"/>
                <w:szCs w:val="22"/>
              </w:rPr>
              <w:t>X</w:t>
            </w: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 xml:space="preserve"> </w:t>
            </w:r>
            <w:r w:rsidR="00EA3119"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Filmato didattico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5A09C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3E6A4E80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62B78" w14:textId="77777777" w:rsidR="00EA3119" w:rsidRPr="004830CD" w:rsidRDefault="00EA3119">
            <w:pPr>
              <w:keepNext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color w:val="000000"/>
                <w:kern w:val="1"/>
                <w:sz w:val="22"/>
                <w:szCs w:val="22"/>
              </w:rPr>
              <w:t>Video-registrazioni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79FA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  <w:tr w:rsidR="00EA3119" w:rsidRPr="004830CD" w14:paraId="702497D3" w14:textId="77777777" w:rsidTr="005D5756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66CF" w14:textId="77777777" w:rsidR="00EA3119" w:rsidRPr="004830CD" w:rsidRDefault="00EA3119">
            <w:pPr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hAnsi="Calibri" w:cs="Calibri"/>
                <w:kern w:val="1"/>
                <w:sz w:val="22"/>
                <w:szCs w:val="22"/>
              </w:rPr>
              <w:t>Altro: (specificare)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D2A9" w14:textId="77777777" w:rsidR="00EA3119" w:rsidRPr="004830CD" w:rsidRDefault="00EA3119">
            <w:pPr>
              <w:snapToGrid w:val="0"/>
              <w:spacing w:line="100" w:lineRule="atLeast"/>
              <w:rPr>
                <w:rFonts w:ascii="Calibri" w:hAnsi="Calibri" w:cs="Calibri"/>
                <w:kern w:val="1"/>
                <w:sz w:val="22"/>
                <w:szCs w:val="22"/>
              </w:rPr>
            </w:pPr>
          </w:p>
        </w:tc>
      </w:tr>
    </w:tbl>
    <w:p w14:paraId="46E17236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p w14:paraId="51E7657F" w14:textId="77777777" w:rsidR="00EA3119" w:rsidRPr="004830CD" w:rsidRDefault="00EA3119">
      <w:pPr>
        <w:rPr>
          <w:rFonts w:ascii="Calibri" w:hAnsi="Calibri" w:cs="Calibri"/>
          <w:b/>
          <w:sz w:val="22"/>
          <w:szCs w:val="22"/>
        </w:rPr>
      </w:pPr>
    </w:p>
    <w:p w14:paraId="352D97D9" w14:textId="77777777" w:rsidR="00EA3119" w:rsidRPr="004830CD" w:rsidRDefault="00EA3119">
      <w:pPr>
        <w:rPr>
          <w:rFonts w:ascii="Calibri" w:hAnsi="Calibri" w:cs="Calibri"/>
          <w:b/>
          <w:sz w:val="22"/>
          <w:szCs w:val="22"/>
        </w:rPr>
      </w:pPr>
    </w:p>
    <w:p w14:paraId="31272A16" w14:textId="77777777" w:rsidR="00EA3119" w:rsidRPr="004830CD" w:rsidRDefault="00EA3119" w:rsidP="005D5756">
      <w:pPr>
        <w:pStyle w:val="Paragrafoelenco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ind w:left="1134" w:right="1134"/>
        <w:jc w:val="center"/>
        <w:rPr>
          <w:rFonts w:cs="Calibri"/>
        </w:rPr>
      </w:pPr>
      <w:r w:rsidRPr="004830CD">
        <w:rPr>
          <w:rFonts w:cs="Calibri"/>
          <w:b/>
        </w:rPr>
        <w:t>7 - Valutazione e verifica</w:t>
      </w:r>
    </w:p>
    <w:p w14:paraId="4686680E" w14:textId="77777777" w:rsidR="00EA3119" w:rsidRPr="004830CD" w:rsidRDefault="00EA3119">
      <w:pPr>
        <w:pStyle w:val="Paragrafoelenco"/>
        <w:spacing w:after="0"/>
        <w:ind w:left="786"/>
        <w:rPr>
          <w:rFonts w:cs="Calibri"/>
        </w:rPr>
      </w:pPr>
    </w:p>
    <w:p w14:paraId="2D52C7AA" w14:textId="77777777" w:rsidR="00EA3119" w:rsidRPr="004830CD" w:rsidRDefault="00EA3119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rFonts w:cs="Calibri"/>
        </w:rPr>
      </w:pPr>
      <w:r w:rsidRPr="004830CD">
        <w:rPr>
          <w:rFonts w:cs="Calibri"/>
          <w:b/>
        </w:rPr>
        <w:t>7.1 – Strumenti di verifica</w:t>
      </w:r>
    </w:p>
    <w:p w14:paraId="5BC291C8" w14:textId="77777777" w:rsidR="00EA3119" w:rsidRPr="004830CD" w:rsidRDefault="00EA3119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p w14:paraId="525F9B5E" w14:textId="77777777" w:rsidR="00EA3119" w:rsidRPr="004830CD" w:rsidRDefault="00EA3119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t>Prove autentiche</w:t>
      </w:r>
    </w:p>
    <w:p w14:paraId="38D84CB3" w14:textId="77777777" w:rsidR="00EA3119" w:rsidRPr="004830CD" w:rsidRDefault="00EA3119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t>Prova esperta</w:t>
      </w:r>
    </w:p>
    <w:p w14:paraId="5D0349EA" w14:textId="77777777" w:rsidR="00EA3119" w:rsidRPr="004830CD" w:rsidRDefault="00EA3119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t>Analisi del testo legislativo</w:t>
      </w:r>
    </w:p>
    <w:p w14:paraId="62377C82" w14:textId="77777777" w:rsidR="00EA3119" w:rsidRPr="004830CD" w:rsidRDefault="00AF0E9B" w:rsidP="00AF0E9B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E75C39" w:rsidRPr="004830CD">
        <w:rPr>
          <w:rFonts w:ascii="Calibri" w:hAnsi="Calibri" w:cs="Calibri"/>
          <w:b/>
          <w:bCs/>
          <w:sz w:val="22"/>
          <w:szCs w:val="22"/>
        </w:rPr>
        <w:t>X</w:t>
      </w:r>
      <w:r w:rsidR="00E75C39" w:rsidRPr="004830CD">
        <w:rPr>
          <w:rFonts w:ascii="Calibri" w:hAnsi="Calibri" w:cs="Calibri"/>
          <w:sz w:val="22"/>
          <w:szCs w:val="22"/>
        </w:rPr>
        <w:t xml:space="preserve">    </w:t>
      </w:r>
      <w:r w:rsidR="00EA3119" w:rsidRPr="004830CD">
        <w:rPr>
          <w:rFonts w:ascii="Calibri" w:hAnsi="Calibri" w:cs="Calibri"/>
          <w:sz w:val="22"/>
          <w:szCs w:val="22"/>
        </w:rPr>
        <w:t>Prove pratiche</w:t>
      </w:r>
    </w:p>
    <w:p w14:paraId="05B073A7" w14:textId="77777777" w:rsidR="00EA3119" w:rsidRPr="004830CD" w:rsidRDefault="00E75C39" w:rsidP="00E75C39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t xml:space="preserve">    </w:t>
      </w:r>
      <w:r w:rsidRPr="004830CD">
        <w:rPr>
          <w:rFonts w:ascii="Calibri" w:hAnsi="Calibri" w:cs="Calibri"/>
          <w:b/>
          <w:bCs/>
          <w:sz w:val="22"/>
          <w:szCs w:val="22"/>
        </w:rPr>
        <w:t>X</w:t>
      </w:r>
      <w:r w:rsidRPr="004830CD">
        <w:rPr>
          <w:rFonts w:ascii="Calibri" w:hAnsi="Calibri" w:cs="Calibri"/>
          <w:sz w:val="22"/>
          <w:szCs w:val="22"/>
        </w:rPr>
        <w:t xml:space="preserve">   </w:t>
      </w:r>
      <w:r w:rsidR="00EA3119" w:rsidRPr="004830CD">
        <w:rPr>
          <w:rFonts w:ascii="Calibri" w:hAnsi="Calibri" w:cs="Calibri"/>
          <w:sz w:val="22"/>
          <w:szCs w:val="22"/>
        </w:rPr>
        <w:t>Esercitazioni di gruppo</w:t>
      </w:r>
    </w:p>
    <w:p w14:paraId="5D517AC6" w14:textId="77777777" w:rsidR="008A786A" w:rsidRPr="004830CD" w:rsidRDefault="008A786A" w:rsidP="008A786A">
      <w:pPr>
        <w:spacing w:after="120"/>
        <w:jc w:val="both"/>
        <w:rPr>
          <w:rFonts w:ascii="Calibri" w:hAnsi="Calibri" w:cs="Calibri"/>
          <w:sz w:val="22"/>
          <w:szCs w:val="22"/>
        </w:rPr>
      </w:pPr>
      <w:bookmarkStart w:id="8" w:name="_Hlk57211454"/>
      <w:r w:rsidRPr="004830CD">
        <w:rPr>
          <w:rFonts w:ascii="Calibri" w:hAnsi="Calibri" w:cs="Calibri"/>
          <w:b/>
          <w:bCs/>
          <w:sz w:val="22"/>
          <w:szCs w:val="22"/>
        </w:rPr>
        <w:t xml:space="preserve">    X</w:t>
      </w:r>
      <w:r w:rsidRPr="004830CD">
        <w:rPr>
          <w:rFonts w:ascii="Calibri" w:hAnsi="Calibri" w:cs="Calibri"/>
          <w:b/>
          <w:sz w:val="22"/>
          <w:szCs w:val="22"/>
        </w:rPr>
        <w:t xml:space="preserve"> </w:t>
      </w:r>
      <w:r w:rsidRPr="004830CD">
        <w:rPr>
          <w:rFonts w:ascii="Calibri" w:hAnsi="Calibri" w:cs="Calibri"/>
          <w:sz w:val="22"/>
          <w:szCs w:val="22"/>
        </w:rPr>
        <w:t>Altro</w:t>
      </w:r>
      <w:r w:rsidR="00280D69" w:rsidRPr="004830CD">
        <w:rPr>
          <w:rFonts w:ascii="Calibri" w:hAnsi="Calibri" w:cs="Calibri"/>
          <w:sz w:val="22"/>
          <w:szCs w:val="22"/>
        </w:rPr>
        <w:t xml:space="preserve">: </w:t>
      </w:r>
      <w:r w:rsidRPr="004830CD">
        <w:rPr>
          <w:rFonts w:ascii="Calibri" w:hAnsi="Calibri" w:cs="Calibri"/>
          <w:sz w:val="22"/>
          <w:szCs w:val="22"/>
        </w:rPr>
        <w:t>osservazione sistematica durante lo svolgimento delle attività; utilizzo di test e di prove cronometrate; impegno legato alla partecipazione attiva alle lezioni e al comportamento; analisi dei risultati conseguiti rispetto alla situazione di partenza.</w:t>
      </w:r>
    </w:p>
    <w:bookmarkEnd w:id="8"/>
    <w:p w14:paraId="19DFE51C" w14:textId="77777777" w:rsidR="008A786A" w:rsidRPr="004830CD" w:rsidRDefault="008A786A" w:rsidP="00E75C39">
      <w:pPr>
        <w:spacing w:after="120"/>
        <w:jc w:val="both"/>
        <w:rPr>
          <w:rFonts w:ascii="Calibri" w:hAnsi="Calibri" w:cs="Calibri"/>
          <w:b/>
          <w:kern w:val="1"/>
          <w:sz w:val="22"/>
          <w:szCs w:val="22"/>
        </w:rPr>
      </w:pPr>
    </w:p>
    <w:p w14:paraId="3D651B38" w14:textId="77777777" w:rsidR="00EA3119" w:rsidRPr="004830CD" w:rsidRDefault="006B6EA1">
      <w:pPr>
        <w:keepNext/>
        <w:numPr>
          <w:ilvl w:val="0"/>
          <w:numId w:val="10"/>
        </w:numPr>
        <w:tabs>
          <w:tab w:val="left" w:pos="0"/>
        </w:tabs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kern w:val="1"/>
          <w:sz w:val="22"/>
          <w:szCs w:val="22"/>
        </w:rPr>
        <w:t xml:space="preserve"> </w:t>
      </w:r>
      <w:r w:rsidR="00EA3119" w:rsidRPr="004830CD">
        <w:rPr>
          <w:rFonts w:ascii="Calibri" w:hAnsi="Calibri" w:cs="Calibri"/>
          <w:b/>
          <w:kern w:val="1"/>
          <w:sz w:val="22"/>
          <w:szCs w:val="22"/>
        </w:rPr>
        <w:t>Verifiche scritte</w:t>
      </w:r>
    </w:p>
    <w:p w14:paraId="6AD20816" w14:textId="77777777" w:rsidR="00EA3119" w:rsidRPr="004830CD" w:rsidRDefault="006B6EA1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C3A69" w:rsidRPr="004830CD">
        <w:rPr>
          <w:rFonts w:ascii="Calibri" w:hAnsi="Calibri" w:cs="Calibri"/>
          <w:b/>
          <w:bCs/>
          <w:sz w:val="22"/>
          <w:szCs w:val="22"/>
        </w:rPr>
        <w:t xml:space="preserve">X </w:t>
      </w:r>
      <w:r w:rsidR="007C3A69" w:rsidRPr="004830CD">
        <w:rPr>
          <w:rFonts w:ascii="Calibri" w:hAnsi="Calibri" w:cs="Calibri"/>
          <w:sz w:val="22"/>
          <w:szCs w:val="22"/>
        </w:rPr>
        <w:t>Quesiti</w:t>
      </w:r>
      <w:r w:rsidR="00EA3119" w:rsidRPr="004830CD">
        <w:rPr>
          <w:rFonts w:ascii="Calibri" w:hAnsi="Calibri" w:cs="Calibri"/>
          <w:sz w:val="22"/>
          <w:szCs w:val="22"/>
        </w:rPr>
        <w:t xml:space="preserve"> </w:t>
      </w:r>
    </w:p>
    <w:bookmarkStart w:id="9" w:name="Controllo28"/>
    <w:p w14:paraId="168D1E8B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bookmarkEnd w:id="9"/>
      <w:r w:rsidRPr="004830CD">
        <w:rPr>
          <w:rFonts w:ascii="Calibri" w:hAnsi="Calibri" w:cs="Calibri"/>
          <w:sz w:val="22"/>
          <w:szCs w:val="22"/>
        </w:rPr>
        <w:t xml:space="preserve"> Vero/falso</w:t>
      </w:r>
    </w:p>
    <w:p w14:paraId="3ED9795D" w14:textId="77777777" w:rsidR="00EA3119" w:rsidRPr="004830CD" w:rsidRDefault="00E75C3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bCs/>
          <w:sz w:val="22"/>
          <w:szCs w:val="22"/>
        </w:rPr>
        <w:t xml:space="preserve"> X </w:t>
      </w:r>
      <w:r w:rsidRPr="004830CD">
        <w:rPr>
          <w:rFonts w:ascii="Calibri" w:hAnsi="Calibri" w:cs="Calibri"/>
          <w:sz w:val="22"/>
          <w:szCs w:val="22"/>
        </w:rPr>
        <w:t xml:space="preserve">   </w:t>
      </w:r>
      <w:r w:rsidR="00EA3119" w:rsidRPr="004830CD">
        <w:rPr>
          <w:rFonts w:ascii="Calibri" w:hAnsi="Calibri" w:cs="Calibri"/>
          <w:sz w:val="22"/>
          <w:szCs w:val="22"/>
        </w:rPr>
        <w:t xml:space="preserve">Scelta multipla </w:t>
      </w:r>
    </w:p>
    <w:bookmarkStart w:id="10" w:name="Controllo30"/>
    <w:p w14:paraId="3811A779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4830CD">
        <w:rPr>
          <w:rFonts w:ascii="Calibri" w:hAnsi="Calibri" w:cs="Calibri"/>
          <w:sz w:val="22"/>
          <w:szCs w:val="22"/>
        </w:rPr>
        <w:t xml:space="preserve"> Completamento </w:t>
      </w:r>
    </w:p>
    <w:bookmarkStart w:id="11" w:name="Controllo31"/>
    <w:p w14:paraId="185299C3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bookmarkEnd w:id="11"/>
      <w:r w:rsidRPr="004830CD">
        <w:rPr>
          <w:rFonts w:ascii="Calibri" w:hAnsi="Calibri" w:cs="Calibri"/>
          <w:sz w:val="22"/>
          <w:szCs w:val="22"/>
        </w:rPr>
        <w:t xml:space="preserve"> Libero  </w:t>
      </w:r>
    </w:p>
    <w:p w14:paraId="33E18849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r w:rsidRPr="004830CD">
        <w:rPr>
          <w:rFonts w:ascii="Calibri" w:hAnsi="Calibri" w:cs="Calibri"/>
          <w:sz w:val="22"/>
          <w:szCs w:val="22"/>
        </w:rPr>
        <w:t xml:space="preserve"> Restituzione elaborati corretti/feedback</w:t>
      </w:r>
    </w:p>
    <w:p w14:paraId="6E362611" w14:textId="77777777" w:rsidR="00EA3119" w:rsidRPr="004830CD" w:rsidRDefault="00E75C39">
      <w:pPr>
        <w:spacing w:line="100" w:lineRule="atLeast"/>
        <w:rPr>
          <w:rFonts w:ascii="Calibri" w:hAnsi="Calibri" w:cs="Calibri"/>
          <w:sz w:val="22"/>
          <w:szCs w:val="22"/>
          <w:lang w:val="en-US"/>
        </w:rPr>
      </w:pPr>
      <w:r w:rsidRPr="004830CD">
        <w:rPr>
          <w:rFonts w:ascii="Calibri" w:hAnsi="Calibri" w:cs="Calibri"/>
          <w:b/>
          <w:bCs/>
          <w:sz w:val="22"/>
          <w:szCs w:val="22"/>
          <w:lang w:val="en-US"/>
        </w:rPr>
        <w:t xml:space="preserve"> X</w:t>
      </w:r>
      <w:r w:rsidRPr="004830CD">
        <w:rPr>
          <w:rFonts w:ascii="Calibri" w:hAnsi="Calibri" w:cs="Calibri"/>
          <w:sz w:val="22"/>
          <w:szCs w:val="22"/>
          <w:lang w:val="en-US"/>
        </w:rPr>
        <w:t xml:space="preserve">   </w:t>
      </w:r>
      <w:r w:rsidR="00EA3119" w:rsidRPr="004830CD">
        <w:rPr>
          <w:rFonts w:ascii="Calibri" w:hAnsi="Calibri" w:cs="Calibri"/>
          <w:sz w:val="22"/>
          <w:szCs w:val="22"/>
          <w:lang w:val="en-US"/>
        </w:rPr>
        <w:t xml:space="preserve">Test </w:t>
      </w:r>
      <w:r w:rsidR="0094781F" w:rsidRPr="004830CD">
        <w:rPr>
          <w:rFonts w:ascii="Calibri" w:hAnsi="Calibri" w:cs="Calibri"/>
          <w:sz w:val="22"/>
          <w:szCs w:val="22"/>
          <w:lang w:val="en-US"/>
        </w:rPr>
        <w:t>online</w:t>
      </w:r>
      <w:r w:rsidR="00EA3119" w:rsidRPr="004830CD">
        <w:rPr>
          <w:rFonts w:ascii="Calibri" w:hAnsi="Calibri" w:cs="Calibri"/>
          <w:sz w:val="22"/>
          <w:szCs w:val="22"/>
          <w:lang w:val="en-US"/>
        </w:rPr>
        <w:t xml:space="preserve"> (Google Moduli, Altro)</w:t>
      </w:r>
    </w:p>
    <w:p w14:paraId="2E5F5A4E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bookmarkStart w:id="12" w:name="Controllo32"/>
      <w:bookmarkEnd w:id="12"/>
      <w:r w:rsidRPr="004830CD">
        <w:rPr>
          <w:rFonts w:ascii="Calibri" w:hAnsi="Calibri" w:cs="Calibri"/>
          <w:sz w:val="22"/>
          <w:szCs w:val="22"/>
        </w:rPr>
        <w:t xml:space="preserve"> App didattiche (</w:t>
      </w:r>
      <w:r w:rsidRPr="004830CD">
        <w:rPr>
          <w:rFonts w:ascii="Calibri" w:eastAsia="Andale Sans UI" w:hAnsi="Calibri" w:cs="Calibri"/>
          <w:kern w:val="1"/>
          <w:sz w:val="22"/>
          <w:szCs w:val="22"/>
        </w:rPr>
        <w:t>Geogebra, Coogle, Kahoot, Padlet..altro)</w:t>
      </w:r>
      <w:bookmarkStart w:id="13" w:name="Testo10"/>
    </w:p>
    <w:p w14:paraId="1B182D31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r w:rsidRPr="004830CD">
        <w:rPr>
          <w:rFonts w:ascii="Calibri" w:hAnsi="Calibri" w:cs="Calibri"/>
          <w:sz w:val="22"/>
          <w:szCs w:val="22"/>
        </w:rPr>
        <w:t xml:space="preserve"> Presentazioni (PPT, Relazioni, Altro)</w:t>
      </w:r>
      <w:r w:rsidRPr="004830CD">
        <w:rPr>
          <w:rFonts w:ascii="Calibri" w:hAnsi="Calibri" w:cs="Calibri"/>
          <w:sz w:val="22"/>
          <w:szCs w:val="22"/>
        </w:rPr>
        <w:tab/>
        <w:t xml:space="preserve">  </w:t>
      </w:r>
      <w:bookmarkEnd w:id="13"/>
      <w:r w:rsidRPr="004830CD">
        <w:rPr>
          <w:rFonts w:ascii="Calibri" w:hAnsi="Calibri" w:cs="Calibri"/>
          <w:b/>
          <w:sz w:val="22"/>
          <w:szCs w:val="22"/>
        </w:rPr>
        <w:t xml:space="preserve">                                                   </w:t>
      </w:r>
      <w:bookmarkStart w:id="14" w:name="Testo11"/>
      <w:bookmarkEnd w:id="14"/>
    </w:p>
    <w:bookmarkStart w:id="15" w:name="Testo12"/>
    <w:bookmarkEnd w:id="15"/>
    <w:p w14:paraId="098A75E3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Pr="004830CD">
        <w:rPr>
          <w:rFonts w:ascii="Calibri" w:hAnsi="Calibri" w:cs="Calibri"/>
          <w:b/>
          <w:sz w:val="22"/>
          <w:szCs w:val="22"/>
        </w:rPr>
        <w:fldChar w:fldCharType="end"/>
      </w:r>
      <w:r w:rsidRPr="004830CD">
        <w:rPr>
          <w:rFonts w:ascii="Calibri" w:hAnsi="Calibri" w:cs="Calibri"/>
          <w:b/>
          <w:sz w:val="22"/>
          <w:szCs w:val="22"/>
        </w:rPr>
        <w:t xml:space="preserve"> </w:t>
      </w:r>
      <w:r w:rsidRPr="004830CD">
        <w:rPr>
          <w:rFonts w:ascii="Calibri" w:hAnsi="Calibri" w:cs="Calibri"/>
          <w:bCs/>
          <w:sz w:val="22"/>
          <w:szCs w:val="22"/>
        </w:rPr>
        <w:t xml:space="preserve">Laboratori virtuali   </w:t>
      </w:r>
    </w:p>
    <w:p w14:paraId="1FD94B13" w14:textId="77777777" w:rsidR="00EA3119" w:rsidRPr="004830CD" w:rsidRDefault="00EA3119">
      <w:pPr>
        <w:spacing w:line="100" w:lineRule="atLeast"/>
        <w:rPr>
          <w:rFonts w:ascii="Calibri" w:hAnsi="Calibri" w:cs="Calibri"/>
          <w:b/>
          <w:kern w:val="1"/>
          <w:sz w:val="22"/>
          <w:szCs w:val="22"/>
        </w:rPr>
      </w:pPr>
      <w:r w:rsidRPr="004830CD">
        <w:rPr>
          <w:rFonts w:ascii="Calibri" w:hAnsi="Calibri" w:cs="Calibri"/>
          <w:bCs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Cs/>
          <w:sz w:val="22"/>
          <w:szCs w:val="22"/>
        </w:rPr>
      </w:r>
      <w:r w:rsidR="00000000">
        <w:rPr>
          <w:rFonts w:ascii="Calibri" w:hAnsi="Calibri" w:cs="Calibri"/>
          <w:bCs/>
          <w:sz w:val="22"/>
          <w:szCs w:val="22"/>
        </w:rPr>
        <w:fldChar w:fldCharType="separate"/>
      </w:r>
      <w:r w:rsidRPr="004830CD">
        <w:rPr>
          <w:rFonts w:ascii="Calibri" w:hAnsi="Calibri" w:cs="Calibri"/>
          <w:bCs/>
          <w:sz w:val="22"/>
          <w:szCs w:val="22"/>
        </w:rPr>
        <w:fldChar w:fldCharType="end"/>
      </w:r>
      <w:r w:rsidRPr="004830CD">
        <w:rPr>
          <w:rFonts w:ascii="Calibri" w:hAnsi="Calibri" w:cs="Calibri"/>
          <w:bCs/>
          <w:sz w:val="22"/>
          <w:szCs w:val="22"/>
        </w:rPr>
        <w:t xml:space="preserve"> Altro (specificare)                      </w:t>
      </w:r>
      <w:bookmarkStart w:id="16" w:name="Testo15"/>
      <w:bookmarkEnd w:id="16"/>
    </w:p>
    <w:p w14:paraId="6E21E7EC" w14:textId="77777777" w:rsidR="00EA3119" w:rsidRPr="004830CD" w:rsidRDefault="00EA3119">
      <w:pPr>
        <w:keepNext/>
        <w:numPr>
          <w:ilvl w:val="0"/>
          <w:numId w:val="10"/>
        </w:numPr>
        <w:tabs>
          <w:tab w:val="left" w:pos="0"/>
        </w:tabs>
        <w:spacing w:before="240" w:after="60" w:line="100" w:lineRule="atLeast"/>
        <w:rPr>
          <w:rFonts w:ascii="Calibri" w:hAnsi="Calibri" w:cs="Calibri"/>
          <w:sz w:val="22"/>
          <w:szCs w:val="22"/>
        </w:rPr>
      </w:pPr>
      <w:bookmarkStart w:id="17" w:name="Testo19"/>
      <w:bookmarkStart w:id="18" w:name="Testo18"/>
      <w:bookmarkEnd w:id="17"/>
      <w:bookmarkEnd w:id="18"/>
      <w:r w:rsidRPr="004830CD">
        <w:rPr>
          <w:rFonts w:ascii="Calibri" w:hAnsi="Calibri" w:cs="Calibri"/>
          <w:b/>
          <w:kern w:val="1"/>
          <w:sz w:val="22"/>
          <w:szCs w:val="22"/>
        </w:rPr>
        <w:t xml:space="preserve"> Verifiche orali</w:t>
      </w:r>
    </w:p>
    <w:p w14:paraId="25CB48A4" w14:textId="77777777" w:rsidR="00EA3119" w:rsidRPr="004830CD" w:rsidRDefault="00E75C39">
      <w:pPr>
        <w:spacing w:line="100" w:lineRule="atLeast"/>
        <w:rPr>
          <w:rFonts w:ascii="Calibri" w:hAnsi="Calibri" w:cs="Calibri"/>
          <w:sz w:val="22"/>
          <w:szCs w:val="22"/>
        </w:rPr>
      </w:pPr>
      <w:bookmarkStart w:id="19" w:name="Controllo33"/>
      <w:bookmarkEnd w:id="19"/>
      <w:r w:rsidRPr="004830CD">
        <w:rPr>
          <w:rFonts w:ascii="Calibri" w:hAnsi="Calibri" w:cs="Calibri"/>
          <w:b/>
          <w:bCs/>
          <w:sz w:val="22"/>
          <w:szCs w:val="22"/>
        </w:rPr>
        <w:t xml:space="preserve"> X</w:t>
      </w:r>
      <w:r w:rsidRPr="004830CD">
        <w:rPr>
          <w:rFonts w:ascii="Calibri" w:hAnsi="Calibri" w:cs="Calibri"/>
          <w:sz w:val="22"/>
          <w:szCs w:val="22"/>
        </w:rPr>
        <w:t xml:space="preserve"> </w:t>
      </w:r>
      <w:r w:rsidR="00EA3119" w:rsidRPr="004830CD">
        <w:rPr>
          <w:rFonts w:ascii="Calibri" w:hAnsi="Calibri" w:cs="Calibri"/>
          <w:sz w:val="22"/>
          <w:szCs w:val="22"/>
        </w:rPr>
        <w:t xml:space="preserve"> </w:t>
      </w:r>
      <w:r w:rsidRPr="004830CD">
        <w:rPr>
          <w:rFonts w:ascii="Calibri" w:hAnsi="Calibri" w:cs="Calibri"/>
          <w:sz w:val="22"/>
          <w:szCs w:val="22"/>
        </w:rPr>
        <w:t xml:space="preserve"> </w:t>
      </w:r>
      <w:r w:rsidR="00EA3119" w:rsidRPr="004830CD">
        <w:rPr>
          <w:rFonts w:ascii="Calibri" w:hAnsi="Calibri" w:cs="Calibri"/>
          <w:sz w:val="22"/>
          <w:szCs w:val="22"/>
        </w:rPr>
        <w:t>Interrogazione</w:t>
      </w:r>
    </w:p>
    <w:bookmarkStart w:id="20" w:name="Controllo34"/>
    <w:p w14:paraId="02AE7175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bookmarkEnd w:id="20"/>
      <w:r w:rsidRPr="004830CD">
        <w:rPr>
          <w:rFonts w:ascii="Calibri" w:hAnsi="Calibri" w:cs="Calibri"/>
          <w:sz w:val="22"/>
          <w:szCs w:val="22"/>
        </w:rPr>
        <w:t xml:space="preserve"> Intervento </w:t>
      </w:r>
    </w:p>
    <w:p w14:paraId="7943399E" w14:textId="77777777" w:rsidR="00EA3119" w:rsidRPr="004830CD" w:rsidRDefault="00E75C3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bCs/>
          <w:sz w:val="22"/>
          <w:szCs w:val="22"/>
        </w:rPr>
        <w:t xml:space="preserve"> X   </w:t>
      </w:r>
      <w:r w:rsidR="00EA3119" w:rsidRPr="004830CD">
        <w:rPr>
          <w:rFonts w:ascii="Calibri" w:hAnsi="Calibri" w:cs="Calibri"/>
          <w:sz w:val="22"/>
          <w:szCs w:val="22"/>
        </w:rPr>
        <w:t>Dialogo</w:t>
      </w:r>
    </w:p>
    <w:bookmarkStart w:id="21" w:name="Controllo36"/>
    <w:p w14:paraId="2306515F" w14:textId="77777777" w:rsidR="00EA3119" w:rsidRPr="004830CD" w:rsidRDefault="00EA3119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bookmarkEnd w:id="21"/>
      <w:r w:rsidRPr="004830CD">
        <w:rPr>
          <w:rFonts w:ascii="Calibri" w:hAnsi="Calibri" w:cs="Calibri"/>
          <w:sz w:val="22"/>
          <w:szCs w:val="22"/>
        </w:rPr>
        <w:t xml:space="preserve"> Discussione </w:t>
      </w:r>
    </w:p>
    <w:bookmarkStart w:id="22" w:name="Controllo37"/>
    <w:p w14:paraId="446C745D" w14:textId="77777777" w:rsidR="008A786A" w:rsidRPr="004830CD" w:rsidRDefault="00EA3119" w:rsidP="008A786A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4830CD">
        <w:rPr>
          <w:rFonts w:ascii="Calibri" w:hAnsi="Calibri" w:cs="Calibri"/>
          <w:sz w:val="22"/>
          <w:szCs w:val="22"/>
        </w:rPr>
        <w:fldChar w:fldCharType="end"/>
      </w:r>
      <w:bookmarkEnd w:id="22"/>
      <w:r w:rsidRPr="004830CD">
        <w:rPr>
          <w:rFonts w:ascii="Calibri" w:hAnsi="Calibri" w:cs="Calibri"/>
          <w:sz w:val="22"/>
          <w:szCs w:val="22"/>
        </w:rPr>
        <w:t xml:space="preserve"> Ascolto</w:t>
      </w:r>
    </w:p>
    <w:bookmarkStart w:id="23" w:name="_Hlk57211612"/>
    <w:p w14:paraId="0FB8FF3C" w14:textId="77777777" w:rsidR="008A786A" w:rsidRPr="004830CD" w:rsidRDefault="008A786A" w:rsidP="008A786A">
      <w:pPr>
        <w:spacing w:line="100" w:lineRule="atLeast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0CD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bCs/>
          <w:sz w:val="22"/>
          <w:szCs w:val="22"/>
        </w:rPr>
      </w:r>
      <w:r w:rsidR="00000000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830CD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4830CD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4830CD">
        <w:rPr>
          <w:rFonts w:ascii="Calibri" w:hAnsi="Calibri" w:cs="Calibri"/>
          <w:sz w:val="22"/>
          <w:szCs w:val="22"/>
        </w:rPr>
        <w:t xml:space="preserve">Altro </w:t>
      </w:r>
    </w:p>
    <w:bookmarkEnd w:id="23"/>
    <w:p w14:paraId="47246668" w14:textId="77777777" w:rsidR="00EA3119" w:rsidRPr="004830CD" w:rsidRDefault="00EA3119">
      <w:pPr>
        <w:rPr>
          <w:rFonts w:ascii="Calibri" w:hAnsi="Calibri" w:cs="Calibri"/>
          <w:sz w:val="22"/>
          <w:szCs w:val="22"/>
        </w:rPr>
      </w:pPr>
    </w:p>
    <w:p w14:paraId="5A7973CE" w14:textId="77777777" w:rsidR="00EA3119" w:rsidRPr="004830CD" w:rsidRDefault="00EA3119">
      <w:pPr>
        <w:pStyle w:val="Default"/>
        <w:rPr>
          <w:b/>
          <w:color w:val="auto"/>
          <w:sz w:val="22"/>
          <w:szCs w:val="22"/>
          <w:u w:val="single"/>
        </w:rPr>
      </w:pPr>
      <w:r w:rsidRPr="004830CD">
        <w:rPr>
          <w:b/>
          <w:color w:val="auto"/>
          <w:sz w:val="22"/>
          <w:szCs w:val="22"/>
          <w:shd w:val="clear" w:color="auto" w:fill="C0C0C0"/>
        </w:rPr>
        <w:t xml:space="preserve">7.2. INDICATORI DI VALUTAZIONE AI FINI DELLA CERTIFICAZIONE </w:t>
      </w:r>
      <w:r w:rsidRPr="004830CD">
        <w:rPr>
          <w:b/>
          <w:color w:val="auto"/>
          <w:sz w:val="22"/>
          <w:szCs w:val="22"/>
        </w:rPr>
        <w:t xml:space="preserve"> </w:t>
      </w:r>
    </w:p>
    <w:p w14:paraId="005C7F61" w14:textId="77777777" w:rsidR="00EA3119" w:rsidRPr="004830CD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p w14:paraId="778F6209" w14:textId="77777777" w:rsidR="00EA3119" w:rsidRPr="004830CD" w:rsidRDefault="00EA3119">
      <w:pPr>
        <w:pStyle w:val="Default"/>
        <w:rPr>
          <w:b/>
          <w:color w:val="auto"/>
          <w:sz w:val="22"/>
          <w:szCs w:val="22"/>
          <w:u w:val="single"/>
        </w:rPr>
      </w:pP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68"/>
        <w:gridCol w:w="5978"/>
      </w:tblGrid>
      <w:tr w:rsidR="00EA3119" w:rsidRPr="004830CD" w14:paraId="0EFE8F81" w14:textId="77777777" w:rsidTr="005D575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0DD25" w14:textId="77777777" w:rsidR="00EA3119" w:rsidRPr="004830CD" w:rsidRDefault="00EA31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sz w:val="22"/>
                <w:szCs w:val="22"/>
              </w:rPr>
              <w:br/>
              <w:t>LIVELLO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AFA1" w14:textId="77777777" w:rsidR="00EA3119" w:rsidRPr="004830CD" w:rsidRDefault="00EA31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sz w:val="22"/>
                <w:szCs w:val="22"/>
              </w:rPr>
              <w:br/>
              <w:t>DESCRITTORI (livelli di padronanza)</w:t>
            </w:r>
          </w:p>
        </w:tc>
      </w:tr>
      <w:tr w:rsidR="00EA3119" w:rsidRPr="004830CD" w14:paraId="341A8E64" w14:textId="77777777" w:rsidTr="005D5756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FD70" w14:textId="77777777" w:rsidR="00EA3119" w:rsidRPr="004830CD" w:rsidRDefault="00EA3119">
            <w:pPr>
              <w:jc w:val="center"/>
              <w:rPr>
                <w:rFonts w:ascii="Calibri" w:hAnsi="Calibri" w:cs="Calibri"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0 (insufficiente)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86A9" w14:textId="77777777" w:rsidR="00E96336" w:rsidRPr="004830CD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Mancanza di applicazione, partecipazione e rispetto delle regole.</w:t>
            </w:r>
          </w:p>
          <w:p w14:paraId="4B70B41F" w14:textId="77777777" w:rsidR="00E96336" w:rsidRPr="004830CD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Non applica le conoscenze motorie esprimendo errori e limiti.</w:t>
            </w:r>
          </w:p>
          <w:p w14:paraId="3DBAE1FA" w14:textId="77777777" w:rsidR="00E96336" w:rsidRPr="004830CD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Non partecipa e non collabora</w:t>
            </w:r>
          </w:p>
          <w:p w14:paraId="457C100F" w14:textId="77777777" w:rsidR="00E96336" w:rsidRPr="004830CD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Esegue il gesto motorio in modo molto scorretto e superficiale.</w:t>
            </w:r>
          </w:p>
          <w:p w14:paraId="4380D9EE" w14:textId="77777777" w:rsidR="00E96336" w:rsidRPr="004830CD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Non controlla il proprio corpo e non rispetta le attività di gruppo.</w:t>
            </w:r>
          </w:p>
          <w:p w14:paraId="41354811" w14:textId="77777777" w:rsidR="00EA3119" w:rsidRPr="004830CD" w:rsidRDefault="00E96336" w:rsidP="00E96336">
            <w:pPr>
              <w:pStyle w:val="Default"/>
              <w:snapToGrid w:val="0"/>
              <w:rPr>
                <w:color w:val="5A5A5A"/>
                <w:sz w:val="22"/>
                <w:szCs w:val="22"/>
              </w:rPr>
            </w:pPr>
            <w:r w:rsidRPr="004830CD">
              <w:rPr>
                <w:iCs/>
                <w:color w:val="5A5A5A"/>
                <w:sz w:val="22"/>
                <w:szCs w:val="22"/>
              </w:rPr>
              <w:t>Molto spesso non agisce in modo autonomo, non rispetta le regole della comune convivenza</w:t>
            </w:r>
          </w:p>
        </w:tc>
      </w:tr>
      <w:tr w:rsidR="00EA3119" w:rsidRPr="004830CD" w14:paraId="7C811F16" w14:textId="77777777" w:rsidTr="005D5756">
        <w:trPr>
          <w:cantSplit/>
          <w:trHeight w:val="14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5607A" w14:textId="77777777" w:rsidR="00EA3119" w:rsidRPr="004830CD" w:rsidRDefault="00EA311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1 (base)</w:t>
            </w:r>
          </w:p>
          <w:p w14:paraId="09E31379" w14:textId="77777777" w:rsidR="00EA3119" w:rsidRPr="004830CD" w:rsidRDefault="00EA311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830CD">
              <w:rPr>
                <w:bCs/>
                <w:sz w:val="22"/>
                <w:szCs w:val="22"/>
              </w:rPr>
              <w:t>Lo studente svolge compiti semplici in situazioni note, mostrando di possedere conoscenze ed abilità essenziali e di saper applicare regole e procedure fondamentali</w:t>
            </w:r>
          </w:p>
          <w:p w14:paraId="676EB2D7" w14:textId="77777777" w:rsidR="00EA3119" w:rsidRPr="004830CD" w:rsidRDefault="00EA311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D08D" w14:textId="77777777" w:rsidR="00E96336" w:rsidRPr="004830CD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Guidato, gestisce in modo sostanzialmente corretto conoscenze e attività motorie proposte</w:t>
            </w:r>
          </w:p>
          <w:p w14:paraId="6B808105" w14:textId="77777777" w:rsidR="00E96336" w:rsidRPr="004830CD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Esegue il gesto motorio in modo semplice e adeguato</w:t>
            </w:r>
          </w:p>
          <w:p w14:paraId="3BE287D1" w14:textId="77777777" w:rsidR="00E96336" w:rsidRPr="004830CD" w:rsidRDefault="00E96336" w:rsidP="00E9633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Quasi sempre agisce in modo autonomo e rispetta le regole della comune convivenza</w:t>
            </w:r>
          </w:p>
        </w:tc>
      </w:tr>
      <w:tr w:rsidR="00EA3119" w:rsidRPr="004830CD" w14:paraId="29890955" w14:textId="77777777" w:rsidTr="005D5756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277BF" w14:textId="77777777" w:rsidR="00EA3119" w:rsidRPr="004830CD" w:rsidRDefault="00EA311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2 (intermedio)</w:t>
            </w:r>
          </w:p>
          <w:p w14:paraId="0E088B78" w14:textId="77777777" w:rsidR="00EA3119" w:rsidRPr="004830CD" w:rsidRDefault="00EA311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Cs/>
                <w:sz w:val="22"/>
                <w:szCs w:val="22"/>
              </w:rPr>
              <w:t>Lo studente svolge compiti e risolve problemi complessi in situazioni note, compie scelte consapevoli, mostrando di saper utilizzare le conoscenze e le abilità acquisite</w:t>
            </w:r>
          </w:p>
          <w:p w14:paraId="78DB2D18" w14:textId="77777777" w:rsidR="00EA3119" w:rsidRPr="004830CD" w:rsidRDefault="00EA311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E766" w14:textId="77777777" w:rsidR="00EA3119" w:rsidRPr="004830CD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Sa produrre risposte motorie in modo adeguato e fondamentalmente corretto</w:t>
            </w:r>
          </w:p>
          <w:p w14:paraId="2C82DEB1" w14:textId="77777777" w:rsidR="00E96336" w:rsidRPr="004830CD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Esegue il gesto motorio in modo adeguato ed essenzialmente corretto. Partecipa in modo adeguato alle attività di gruppo</w:t>
            </w:r>
          </w:p>
          <w:p w14:paraId="33A5ED57" w14:textId="77777777" w:rsidR="00E96336" w:rsidRPr="004830CD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Agisce in modo autonomo e responsabile rispettando le regole della comune convivenza</w:t>
            </w:r>
          </w:p>
          <w:p w14:paraId="7F8EEF8E" w14:textId="77777777" w:rsidR="00E96336" w:rsidRPr="004830CD" w:rsidRDefault="00E96336">
            <w:pPr>
              <w:snapToGrid w:val="0"/>
              <w:spacing w:line="276" w:lineRule="auto"/>
              <w:rPr>
                <w:rFonts w:ascii="Calibri" w:hAnsi="Calibri" w:cs="Calibri"/>
                <w:color w:val="5A5A5A"/>
                <w:sz w:val="22"/>
                <w:szCs w:val="22"/>
              </w:rPr>
            </w:pPr>
          </w:p>
        </w:tc>
      </w:tr>
      <w:tr w:rsidR="00EA3119" w:rsidRPr="004830CD" w14:paraId="7558D333" w14:textId="77777777" w:rsidTr="005D5756">
        <w:trPr>
          <w:cantSplit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37C757" w14:textId="77777777" w:rsidR="00EA3119" w:rsidRPr="004830CD" w:rsidRDefault="00EA3119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 w:rsidRPr="004830CD">
              <w:rPr>
                <w:rFonts w:ascii="Calibri" w:hAnsi="Calibri" w:cs="Calibri"/>
                <w:b/>
                <w:bCs/>
                <w:sz w:val="22"/>
                <w:szCs w:val="22"/>
              </w:rPr>
              <w:t>3 (avanzato)</w:t>
            </w:r>
          </w:p>
          <w:p w14:paraId="3BE716B1" w14:textId="77777777" w:rsidR="00EA3119" w:rsidRPr="004830CD" w:rsidRDefault="00EA311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30CD">
              <w:rPr>
                <w:iCs/>
                <w:sz w:val="22"/>
                <w:szCs w:val="22"/>
              </w:rPr>
              <w:t xml:space="preserve">Lo studente svolge compiti e problemi complessi in situazioni anche non note, mostrando padronanza nell’uso delle conoscenze e delle abilità. Sa proporre e sostenere le proprie opinioni e assumere autonomamente decisioni consapevoli </w:t>
            </w:r>
          </w:p>
          <w:p w14:paraId="2B5E6615" w14:textId="77777777" w:rsidR="00EA3119" w:rsidRPr="004830CD" w:rsidRDefault="00EA311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0F0A" w14:textId="77777777" w:rsidR="00EA3119" w:rsidRPr="004830CD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Si rapporta in modo responsabile verso gli altri, gli oggetti e l’ambiente. Applica le conoscenze con sicurezza, autonomia e personalità. Lavora in gruppo e individualmente, confrontandosi con i compagni. Mostra un atteggiamento positivo verso uno stile di vita attivo.</w:t>
            </w:r>
          </w:p>
          <w:p w14:paraId="2870E38D" w14:textId="77777777" w:rsidR="00E96336" w:rsidRPr="004830CD" w:rsidRDefault="00E96336">
            <w:pPr>
              <w:snapToGrid w:val="0"/>
              <w:spacing w:line="276" w:lineRule="auto"/>
              <w:rPr>
                <w:rFonts w:ascii="Calibri" w:hAnsi="Calibri" w:cs="Calibri"/>
                <w:iCs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Ottime qualità motorie. Esprime gesti tecnici e sportivi con sicurezza operando in modo autonomo nei diversi contesti disciplinari. Comprende e affronta le attività con responsabilità e collaborazione</w:t>
            </w:r>
          </w:p>
          <w:p w14:paraId="0DD667CD" w14:textId="77777777" w:rsidR="00E96336" w:rsidRPr="004830CD" w:rsidRDefault="00E96336">
            <w:pPr>
              <w:snapToGrid w:val="0"/>
              <w:spacing w:line="276" w:lineRule="auto"/>
              <w:rPr>
                <w:rFonts w:ascii="Calibri" w:hAnsi="Calibri" w:cs="Calibri"/>
                <w:color w:val="5A5A5A"/>
                <w:sz w:val="22"/>
                <w:szCs w:val="22"/>
              </w:rPr>
            </w:pPr>
            <w:r w:rsidRPr="004830CD">
              <w:rPr>
                <w:rFonts w:ascii="Calibri" w:hAnsi="Calibri" w:cs="Calibri"/>
                <w:iCs/>
                <w:color w:val="5A5A5A"/>
                <w:sz w:val="22"/>
                <w:szCs w:val="22"/>
              </w:rPr>
              <w:t>Collabora e partecipa alla vita di gruppo, rispettando le regole e comprendendo ed analizzando i diversi punti di vista delle persone</w:t>
            </w:r>
          </w:p>
        </w:tc>
      </w:tr>
    </w:tbl>
    <w:p w14:paraId="6BAB406A" w14:textId="77777777" w:rsidR="00EA3119" w:rsidRPr="004830CD" w:rsidRDefault="00EA3119">
      <w:pPr>
        <w:pStyle w:val="Paragrafoelenco"/>
        <w:pBdr>
          <w:top w:val="single" w:sz="4" w:space="2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after="0"/>
        <w:ind w:left="0" w:right="1418"/>
        <w:jc w:val="center"/>
        <w:rPr>
          <w:rFonts w:cs="Calibri"/>
        </w:rPr>
      </w:pPr>
      <w:r w:rsidRPr="004830CD">
        <w:rPr>
          <w:rFonts w:cs="Calibri"/>
          <w:b/>
        </w:rPr>
        <w:t>8 – Rubriche valutative degli apprendimenti</w:t>
      </w:r>
    </w:p>
    <w:p w14:paraId="23D30A23" w14:textId="77777777" w:rsidR="00EA3119" w:rsidRPr="004830CD" w:rsidRDefault="00EA3119">
      <w:pPr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EA3119" w:rsidRPr="004830CD" w14:paraId="54ECC0B0" w14:textId="77777777" w:rsidTr="00AF0E9B">
        <w:trPr>
          <w:trHeight w:val="34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9C48" w14:textId="77777777" w:rsidR="00EA3119" w:rsidRPr="004830CD" w:rsidRDefault="00EA3119" w:rsidP="00AF0E9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30CD">
              <w:rPr>
                <w:b/>
                <w:bCs/>
                <w:sz w:val="22"/>
                <w:szCs w:val="22"/>
              </w:rPr>
              <w:t>Competenze dell’asse - Rubriche valutative dell’asse</w:t>
            </w:r>
          </w:p>
          <w:p w14:paraId="00D05F82" w14:textId="77777777" w:rsidR="00EA3119" w:rsidRPr="004830CD" w:rsidRDefault="00EA311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19A8FE33" w14:textId="77777777" w:rsidR="00EA3119" w:rsidRPr="004830CD" w:rsidRDefault="00EA3119" w:rsidP="007C3A6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032CBCCD" w14:textId="77777777" w:rsidR="00EA3119" w:rsidRPr="004830CD" w:rsidRDefault="00EA3119">
      <w:pPr>
        <w:spacing w:after="12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77"/>
        <w:gridCol w:w="626"/>
        <w:gridCol w:w="6938"/>
      </w:tblGrid>
      <w:tr w:rsidR="00EA3119" w:rsidRPr="004830CD" w14:paraId="0F8B263E" w14:textId="77777777" w:rsidTr="005D575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3C8E1" w14:textId="77777777" w:rsidR="00EA3119" w:rsidRPr="004830CD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b/>
                <w:caps/>
                <w:kern w:val="1"/>
                <w:sz w:val="22"/>
                <w:szCs w:val="22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E59BA" w14:textId="77777777" w:rsidR="00EA3119" w:rsidRPr="004830CD" w:rsidRDefault="00EA3119">
            <w:pPr>
              <w:snapToGrid w:val="0"/>
              <w:spacing w:line="100" w:lineRule="atLeast"/>
              <w:ind w:left="72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F3F5" w14:textId="77777777" w:rsidR="00EA3119" w:rsidRPr="004830CD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Valutazione ed analisi dei test d’ingresso, di quelli intermedi del I e II periodo</w:t>
            </w:r>
          </w:p>
          <w:p w14:paraId="2B9FF178" w14:textId="77777777" w:rsidR="00EA3119" w:rsidRPr="004830CD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Corsi di recupero e rafforzamento</w:t>
            </w:r>
          </w:p>
          <w:p w14:paraId="31FF5EEA" w14:textId="77777777" w:rsidR="00EA3119" w:rsidRPr="004830CD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Rallentamento didattico</w:t>
            </w:r>
          </w:p>
          <w:p w14:paraId="2CE8F413" w14:textId="77777777" w:rsidR="00EA3119" w:rsidRPr="004830CD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Studio assistito in classe</w:t>
            </w:r>
          </w:p>
          <w:p w14:paraId="7FE85829" w14:textId="77777777" w:rsidR="00EA3119" w:rsidRPr="004830CD" w:rsidRDefault="00EA3119">
            <w:pPr>
              <w:widowControl w:val="0"/>
              <w:numPr>
                <w:ilvl w:val="0"/>
                <w:numId w:val="18"/>
              </w:numPr>
              <w:spacing w:line="100" w:lineRule="atLeast"/>
              <w:ind w:left="359" w:right="1843" w:hanging="283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Sportello didattico</w:t>
            </w:r>
          </w:p>
        </w:tc>
      </w:tr>
      <w:tr w:rsidR="00EA3119" w:rsidRPr="004830CD" w14:paraId="7D2F1266" w14:textId="77777777" w:rsidTr="005D575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6CA0D" w14:textId="77777777" w:rsidR="00EA3119" w:rsidRPr="004830CD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23108" w14:textId="77777777" w:rsidR="00EA3119" w:rsidRPr="004830CD" w:rsidRDefault="00EA3119">
            <w:pPr>
              <w:widowControl w:val="0"/>
              <w:snapToGrid w:val="0"/>
              <w:spacing w:line="100" w:lineRule="atLeast"/>
              <w:ind w:left="36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FF7B7" w14:textId="77777777" w:rsidR="00EA3119" w:rsidRPr="004830CD" w:rsidRDefault="00EA3119">
            <w:pPr>
              <w:widowControl w:val="0"/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EA3119" w:rsidRPr="004830CD" w14:paraId="5C15A980" w14:textId="77777777" w:rsidTr="005D5756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1DB0D" w14:textId="77777777" w:rsidR="00EA3119" w:rsidRPr="004830CD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t>Misure dispensative/compensat</w:t>
            </w:r>
            <w:r w:rsidRPr="004830CD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lastRenderedPageBreak/>
              <w:t>ive</w:t>
            </w:r>
          </w:p>
          <w:p w14:paraId="209D4F47" w14:textId="77777777" w:rsidR="00EA3119" w:rsidRPr="004830CD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b/>
                <w:kern w:val="1"/>
                <w:sz w:val="22"/>
                <w:szCs w:val="22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70A31" w14:textId="77777777" w:rsidR="00EA3119" w:rsidRPr="004830CD" w:rsidRDefault="00EA3119">
            <w:pPr>
              <w:widowControl w:val="0"/>
              <w:snapToGrid w:val="0"/>
              <w:spacing w:line="100" w:lineRule="atLeast"/>
              <w:ind w:left="360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  <w:p w14:paraId="194EEADF" w14:textId="77777777" w:rsidR="00EA3119" w:rsidRPr="004830CD" w:rsidRDefault="00EA3119">
            <w:pPr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  <w:p w14:paraId="0395242A" w14:textId="77777777" w:rsidR="00EA3119" w:rsidRPr="004830CD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906C0" w14:textId="77777777" w:rsidR="00EA3119" w:rsidRPr="004830CD" w:rsidRDefault="00EA3119">
            <w:pPr>
              <w:widowControl w:val="0"/>
              <w:spacing w:line="100" w:lineRule="atLeast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lastRenderedPageBreak/>
              <w:t xml:space="preserve">Si adotteranno </w:t>
            </w:r>
            <w:r w:rsidRPr="004830CD">
              <w:rPr>
                <w:rFonts w:ascii="Calibri" w:eastAsia="Andale Sans UI" w:hAnsi="Calibri" w:cs="Calibri"/>
                <w:b/>
                <w:kern w:val="1"/>
                <w:sz w:val="22"/>
                <w:szCs w:val="22"/>
                <w:lang w:eastAsia="fa-IR" w:bidi="fa-IR"/>
              </w:rPr>
              <w:t>(a seconda del caso</w:t>
            </w: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) le seguenti misure:</w:t>
            </w:r>
          </w:p>
          <w:p w14:paraId="08A49CAA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dai compiti a casa o in classe;</w:t>
            </w:r>
          </w:p>
          <w:p w14:paraId="2E1ADFFB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lastRenderedPageBreak/>
              <w:t>Dispensare dalla lettura in classe ad alta voce;</w:t>
            </w:r>
          </w:p>
          <w:p w14:paraId="580F58D4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dall’esercizio scritto;</w:t>
            </w:r>
          </w:p>
          <w:p w14:paraId="5FCFA324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Dispensare da test a tempo;</w:t>
            </w:r>
          </w:p>
          <w:p w14:paraId="3BB28C06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assegnando un maggior tempo per lo svolgimento di una prova;</w:t>
            </w:r>
          </w:p>
          <w:p w14:paraId="4BB283E4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materiale predisposto dal docente;</w:t>
            </w:r>
          </w:p>
          <w:p w14:paraId="1A7AA722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l’ausilio del compagno affidabile e generoso (peer to peer);</w:t>
            </w:r>
          </w:p>
          <w:p w14:paraId="6E6A8D01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esigendo solo risposta orale;</w:t>
            </w:r>
          </w:p>
          <w:p w14:paraId="08B04E69" w14:textId="77777777" w:rsidR="00EA3119" w:rsidRPr="004830CD" w:rsidRDefault="00EA3119">
            <w:pPr>
              <w:widowControl w:val="0"/>
              <w:numPr>
                <w:ilvl w:val="0"/>
                <w:numId w:val="19"/>
              </w:numPr>
              <w:spacing w:line="100" w:lineRule="atLeast"/>
              <w:ind w:left="359" w:hanging="359"/>
              <w:rPr>
                <w:rFonts w:ascii="Calibri" w:eastAsia="Andale Sans UI" w:hAnsi="Calibri" w:cs="Calibri"/>
                <w:kern w:val="1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  <w:lang w:eastAsia="fa-IR" w:bidi="fa-IR"/>
              </w:rPr>
              <w:t>Compensare con adeguati mezzi multimediali:</w:t>
            </w:r>
          </w:p>
          <w:p w14:paraId="6EBCCD1C" w14:textId="77777777" w:rsidR="00EA3119" w:rsidRPr="004830CD" w:rsidRDefault="00EA3119">
            <w:pPr>
              <w:spacing w:line="100" w:lineRule="atLeast"/>
              <w:ind w:left="359" w:hanging="359"/>
              <w:rPr>
                <w:rFonts w:ascii="Calibri" w:hAnsi="Calibri" w:cs="Calibri"/>
                <w:sz w:val="22"/>
                <w:szCs w:val="22"/>
              </w:rPr>
            </w:pPr>
            <w:r w:rsidRPr="004830CD">
              <w:rPr>
                <w:rFonts w:ascii="Calibri" w:eastAsia="Andale Sans UI" w:hAnsi="Calibri" w:cs="Calibri"/>
                <w:kern w:val="1"/>
                <w:sz w:val="22"/>
                <w:szCs w:val="22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461476EE" w14:textId="77777777" w:rsidR="00EA3119" w:rsidRPr="004830CD" w:rsidRDefault="00EA3119" w:rsidP="007C3A6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A2363BA" w14:textId="77777777" w:rsidR="00EA3119" w:rsidRPr="004830CD" w:rsidRDefault="00EA3119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b/>
          <w:sz w:val="22"/>
          <w:szCs w:val="22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31A56F2B" w14:textId="12E8CD9E" w:rsidR="00956B53" w:rsidRDefault="00956B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24.1</w:t>
      </w:r>
      <w:r w:rsidR="00C02D87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.202</w:t>
      </w:r>
      <w:r w:rsidR="00647F83">
        <w:rPr>
          <w:rFonts w:ascii="Calibri" w:hAnsi="Calibri" w:cs="Calibri"/>
          <w:sz w:val="22"/>
          <w:szCs w:val="22"/>
        </w:rPr>
        <w:t>3</w:t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</w:r>
      <w:r w:rsidR="007C3A69" w:rsidRPr="004830CD">
        <w:rPr>
          <w:rFonts w:ascii="Calibri" w:hAnsi="Calibri" w:cs="Calibri"/>
          <w:sz w:val="22"/>
          <w:szCs w:val="22"/>
        </w:rPr>
        <w:tab/>
        <w:t xml:space="preserve">    FIRMA     </w:t>
      </w:r>
    </w:p>
    <w:p w14:paraId="5AB59330" w14:textId="14DE724A" w:rsidR="00EA3119" w:rsidRPr="004830CD" w:rsidRDefault="00956B5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Giovanni Morrone</w:t>
      </w:r>
      <w:r w:rsidR="007C3A69" w:rsidRPr="004830CD">
        <w:rPr>
          <w:rFonts w:ascii="Calibri" w:hAnsi="Calibri" w:cs="Calibri"/>
          <w:sz w:val="22"/>
          <w:szCs w:val="22"/>
        </w:rPr>
        <w:t xml:space="preserve">    </w:t>
      </w:r>
    </w:p>
    <w:p w14:paraId="02DC7042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  <w:r w:rsidRPr="004830C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DCB42F5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</w:p>
    <w:p w14:paraId="59D48693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</w:p>
    <w:p w14:paraId="493B9084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</w:p>
    <w:p w14:paraId="0D23ED00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</w:p>
    <w:p w14:paraId="3647D2B2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</w:p>
    <w:p w14:paraId="7C6ACB41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</w:p>
    <w:p w14:paraId="28047F97" w14:textId="77777777" w:rsidR="00EA3119" w:rsidRPr="004830CD" w:rsidRDefault="00EA3119">
      <w:pPr>
        <w:jc w:val="center"/>
        <w:rPr>
          <w:rFonts w:ascii="Calibri" w:hAnsi="Calibri" w:cs="Calibri"/>
          <w:sz w:val="22"/>
          <w:szCs w:val="22"/>
        </w:rPr>
      </w:pPr>
    </w:p>
    <w:sectPr w:rsidR="00EA3119" w:rsidRPr="00483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5F37D" w14:textId="77777777" w:rsidR="00A90EB9" w:rsidRDefault="00A90EB9">
      <w:r>
        <w:separator/>
      </w:r>
    </w:p>
  </w:endnote>
  <w:endnote w:type="continuationSeparator" w:id="0">
    <w:p w14:paraId="0107497D" w14:textId="77777777" w:rsidR="00A90EB9" w:rsidRDefault="00A9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B376" w14:textId="77777777" w:rsidR="00336421" w:rsidRDefault="003364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B18F" w14:textId="77777777" w:rsidR="00074DE0" w:rsidRDefault="00152BF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34F3E32" wp14:editId="6211C546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AF6B4" w14:textId="77777777" w:rsidR="00074DE0" w:rsidRDefault="00074DE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7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F3E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3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" stroked="f">
              <v:fill opacity="0"/>
              <v:path arrowok="t"/>
              <v:textbox inset="0,0,0,0">
                <w:txbxContent>
                  <w:p w14:paraId="7C6AF6B4" w14:textId="77777777" w:rsidR="00074DE0" w:rsidRDefault="00074DE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7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B53A" w14:textId="77777777" w:rsidR="00336421" w:rsidRDefault="00336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BDEA" w14:textId="77777777" w:rsidR="00A90EB9" w:rsidRDefault="00A90EB9">
      <w:r>
        <w:separator/>
      </w:r>
    </w:p>
  </w:footnote>
  <w:footnote w:type="continuationSeparator" w:id="0">
    <w:p w14:paraId="1B66065C" w14:textId="77777777" w:rsidR="00A90EB9" w:rsidRDefault="00A9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EC52" w14:textId="77777777" w:rsidR="00336421" w:rsidRDefault="003364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514C" w14:textId="77777777" w:rsidR="00336421" w:rsidRDefault="003364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1B5E" w14:textId="77777777" w:rsidR="00336421" w:rsidRDefault="003364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eastAsia="Andale Sans UI" w:hAnsi="Wingdings 2" w:cs="Wingdings 2"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Times New Roman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kern w:val="1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□"/>
      <w:lvlJc w:val="left"/>
      <w:pPr>
        <w:tabs>
          <w:tab w:val="num" w:pos="794"/>
        </w:tabs>
        <w:ind w:left="794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 w:cs="Wingdings" w:hint="default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 w:hint="default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9" w15:restartNumberingAfterBreak="0">
    <w:nsid w:val="01C75C51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15923F13"/>
    <w:multiLevelType w:val="hybridMultilevel"/>
    <w:tmpl w:val="D4FEC1CA"/>
    <w:lvl w:ilvl="0" w:tplc="69181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00C5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2AEF4301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4EAD0FC9"/>
    <w:multiLevelType w:val="hybridMultilevel"/>
    <w:tmpl w:val="9CB665E8"/>
    <w:lvl w:ilvl="0" w:tplc="D332C560">
      <w:numFmt w:val="bullet"/>
      <w:lvlText w:val=""/>
      <w:lvlJc w:val="left"/>
      <w:pPr>
        <w:ind w:left="873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67A21878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3D4D982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3" w:tplc="F3D26B9E">
      <w:numFmt w:val="bullet"/>
      <w:lvlText w:val="•"/>
      <w:lvlJc w:val="left"/>
      <w:pPr>
        <w:ind w:left="3180" w:hanging="360"/>
      </w:pPr>
      <w:rPr>
        <w:rFonts w:hint="default"/>
        <w:lang w:val="it-IT" w:eastAsia="en-US" w:bidi="ar-SA"/>
      </w:rPr>
    </w:lvl>
    <w:lvl w:ilvl="4" w:tplc="F2C4CF1A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5" w:tplc="A45C05F8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6" w:tplc="6756CA7E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7" w:tplc="F77862DE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8" w:tplc="5FD605D4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3564137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603798602">
    <w:abstractNumId w:val="0"/>
  </w:num>
  <w:num w:numId="2" w16cid:durableId="1741319874">
    <w:abstractNumId w:val="1"/>
  </w:num>
  <w:num w:numId="3" w16cid:durableId="1350251323">
    <w:abstractNumId w:val="2"/>
  </w:num>
  <w:num w:numId="4" w16cid:durableId="268204305">
    <w:abstractNumId w:val="3"/>
  </w:num>
  <w:num w:numId="5" w16cid:durableId="1586257737">
    <w:abstractNumId w:val="4"/>
  </w:num>
  <w:num w:numId="6" w16cid:durableId="1176114403">
    <w:abstractNumId w:val="5"/>
  </w:num>
  <w:num w:numId="7" w16cid:durableId="1837647995">
    <w:abstractNumId w:val="6"/>
  </w:num>
  <w:num w:numId="8" w16cid:durableId="1310749132">
    <w:abstractNumId w:val="7"/>
  </w:num>
  <w:num w:numId="9" w16cid:durableId="1740857468">
    <w:abstractNumId w:val="8"/>
  </w:num>
  <w:num w:numId="10" w16cid:durableId="966621941">
    <w:abstractNumId w:val="9"/>
  </w:num>
  <w:num w:numId="11" w16cid:durableId="1567380771">
    <w:abstractNumId w:val="10"/>
  </w:num>
  <w:num w:numId="12" w16cid:durableId="1506169151">
    <w:abstractNumId w:val="11"/>
  </w:num>
  <w:num w:numId="13" w16cid:durableId="454569736">
    <w:abstractNumId w:val="12"/>
  </w:num>
  <w:num w:numId="14" w16cid:durableId="54161234">
    <w:abstractNumId w:val="13"/>
  </w:num>
  <w:num w:numId="15" w16cid:durableId="1600983622">
    <w:abstractNumId w:val="14"/>
  </w:num>
  <w:num w:numId="16" w16cid:durableId="1198616039">
    <w:abstractNumId w:val="15"/>
  </w:num>
  <w:num w:numId="17" w16cid:durableId="34932801">
    <w:abstractNumId w:val="16"/>
  </w:num>
  <w:num w:numId="18" w16cid:durableId="1595016887">
    <w:abstractNumId w:val="17"/>
  </w:num>
  <w:num w:numId="19" w16cid:durableId="1377506653">
    <w:abstractNumId w:val="18"/>
  </w:num>
  <w:num w:numId="20" w16cid:durableId="937954045">
    <w:abstractNumId w:val="21"/>
  </w:num>
  <w:num w:numId="21" w16cid:durableId="1199440481">
    <w:abstractNumId w:val="24"/>
  </w:num>
  <w:num w:numId="22" w16cid:durableId="1832481871">
    <w:abstractNumId w:val="22"/>
  </w:num>
  <w:num w:numId="23" w16cid:durableId="991298857">
    <w:abstractNumId w:val="19"/>
  </w:num>
  <w:num w:numId="24" w16cid:durableId="882791632">
    <w:abstractNumId w:val="20"/>
  </w:num>
  <w:num w:numId="25" w16cid:durableId="1549593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55"/>
    <w:rsid w:val="00071ECC"/>
    <w:rsid w:val="00073BE3"/>
    <w:rsid w:val="00074DE0"/>
    <w:rsid w:val="000B288F"/>
    <w:rsid w:val="00152BF6"/>
    <w:rsid w:val="001612FA"/>
    <w:rsid w:val="001D3555"/>
    <w:rsid w:val="00230B6B"/>
    <w:rsid w:val="002527F9"/>
    <w:rsid w:val="00261A3F"/>
    <w:rsid w:val="00280D69"/>
    <w:rsid w:val="00292E6B"/>
    <w:rsid w:val="002C0E5C"/>
    <w:rsid w:val="002D6A8C"/>
    <w:rsid w:val="002E591E"/>
    <w:rsid w:val="00336421"/>
    <w:rsid w:val="00383831"/>
    <w:rsid w:val="00386359"/>
    <w:rsid w:val="003C3B68"/>
    <w:rsid w:val="00403132"/>
    <w:rsid w:val="00472494"/>
    <w:rsid w:val="004830CD"/>
    <w:rsid w:val="005106ED"/>
    <w:rsid w:val="005B6B9F"/>
    <w:rsid w:val="005D5756"/>
    <w:rsid w:val="00604FFF"/>
    <w:rsid w:val="00647F83"/>
    <w:rsid w:val="00692733"/>
    <w:rsid w:val="006939EA"/>
    <w:rsid w:val="006B6EA1"/>
    <w:rsid w:val="006F5B5A"/>
    <w:rsid w:val="00735231"/>
    <w:rsid w:val="007A3173"/>
    <w:rsid w:val="007C3A69"/>
    <w:rsid w:val="007F20F4"/>
    <w:rsid w:val="008114A8"/>
    <w:rsid w:val="00885780"/>
    <w:rsid w:val="008A786A"/>
    <w:rsid w:val="00926619"/>
    <w:rsid w:val="00930D0C"/>
    <w:rsid w:val="0094781F"/>
    <w:rsid w:val="00956B53"/>
    <w:rsid w:val="00A3552E"/>
    <w:rsid w:val="00A64757"/>
    <w:rsid w:val="00A71448"/>
    <w:rsid w:val="00A90EB9"/>
    <w:rsid w:val="00AB6B97"/>
    <w:rsid w:val="00AF0E9B"/>
    <w:rsid w:val="00B139CE"/>
    <w:rsid w:val="00B234FD"/>
    <w:rsid w:val="00B42255"/>
    <w:rsid w:val="00B440DA"/>
    <w:rsid w:val="00B70E82"/>
    <w:rsid w:val="00BC23FD"/>
    <w:rsid w:val="00C02D87"/>
    <w:rsid w:val="00C8536A"/>
    <w:rsid w:val="00CB3D63"/>
    <w:rsid w:val="00D41F40"/>
    <w:rsid w:val="00D70E94"/>
    <w:rsid w:val="00E75C39"/>
    <w:rsid w:val="00E77667"/>
    <w:rsid w:val="00E806C3"/>
    <w:rsid w:val="00E96336"/>
    <w:rsid w:val="00E96E5C"/>
    <w:rsid w:val="00EA3119"/>
    <w:rsid w:val="00EF18E9"/>
    <w:rsid w:val="00F86D0E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7B33C1"/>
  <w15:chartTrackingRefBased/>
  <w15:docId w15:val="{EFDF1C8C-A25B-2942-BAB3-01DCF328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kern w:val="1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  <w:rPr>
      <w:rFonts w:ascii="Wingdings 2" w:eastAsia="Andale Sans UI" w:hAnsi="Wingdings 2" w:cs="Wingdings 2"/>
      <w:kern w:val="1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Times New Roman" w:hAnsi="Wingdings 2" w:cs="Wingdings 2"/>
      <w:kern w:val="1"/>
      <w:sz w:val="20"/>
      <w:szCs w:val="20"/>
      <w:lang w:eastAsia="it-IT" w:bidi="it-IT"/>
    </w:rPr>
  </w:style>
  <w:style w:type="character" w:customStyle="1" w:styleId="WW8Num4z1">
    <w:name w:val="WW8Num4z1"/>
    <w:rPr>
      <w:rFonts w:ascii="OpenSymbol" w:hAnsi="OpenSymbol" w:cs="OpenSymbol"/>
      <w:i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OpenSymbol"/>
      <w:kern w:val="1"/>
      <w:sz w:val="20"/>
      <w:szCs w:val="20"/>
    </w:rPr>
  </w:style>
  <w:style w:type="character" w:customStyle="1" w:styleId="WW8Num5z1">
    <w:name w:val="WW8Num5z1"/>
    <w:rPr>
      <w:rFonts w:ascii="Courier New" w:hAnsi="Courier New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eastAsia="Times New Roman" w:cs="Times New Roman"/>
      <w:b/>
      <w:kern w:val="1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eastAsia="Times New Roman"/>
      <w:kern w:val="1"/>
      <w:sz w:val="20"/>
      <w:szCs w:val="20"/>
      <w:lang w:eastAsia="it-IT" w:bidi="it-IT"/>
    </w:rPr>
  </w:style>
  <w:style w:type="character" w:customStyle="1" w:styleId="WW8Num16z1">
    <w:name w:val="WW8Num16z1"/>
  </w:style>
  <w:style w:type="character" w:customStyle="1" w:styleId="WW8Num17z0">
    <w:name w:val="WW8Num17z0"/>
    <w:rPr>
      <w:rFonts w:ascii="Wingdings" w:eastAsia="Times New Roman" w:hAnsi="Wingdings" w:cs="Wingdings" w:hint="default"/>
      <w:kern w:val="1"/>
      <w:sz w:val="20"/>
      <w:szCs w:val="20"/>
      <w:lang w:eastAsia="it-IT" w:bidi="it-I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8z0">
    <w:name w:val="WW8Num18z0"/>
    <w:rPr>
      <w:rFonts w:eastAsia="Andale Sans UI"/>
      <w:kern w:val="1"/>
      <w:sz w:val="20"/>
      <w:szCs w:val="20"/>
      <w:lang w:val="de-DE" w:eastAsia="fa-IR" w:bidi="fa-IR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9z0">
    <w:name w:val="WW8Num19z0"/>
    <w:rPr>
      <w:rFonts w:ascii="Wingdings" w:eastAsia="Andale Sans UI" w:hAnsi="Wingdings" w:cs="Wingdings" w:hint="default"/>
      <w:kern w:val="1"/>
      <w:sz w:val="20"/>
      <w:szCs w:val="20"/>
      <w:lang w:val="de-DE" w:eastAsia="fa-IR" w:bidi="fa-IR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OpenSymbo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rPr>
      <w:sz w:val="22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IntestazioneCarattere">
    <w:name w:val="Intestazione Carattere"/>
    <w:rPr>
      <w:sz w:val="24"/>
    </w:rPr>
  </w:style>
  <w:style w:type="character" w:customStyle="1" w:styleId="Titolo1Carattere">
    <w:name w:val="Titolo 1 Carattere"/>
    <w:rPr>
      <w:rFonts w:ascii="Arial" w:hAnsi="Arial" w:cs="Arial"/>
      <w:b/>
      <w:kern w:val="1"/>
      <w:sz w:val="28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22"/>
      <w:szCs w:val="20"/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eastAsia="Calibri"/>
      <w:b/>
      <w:sz w:val="3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cp:lastModifiedBy>Utente</cp:lastModifiedBy>
  <cp:revision>2</cp:revision>
  <cp:lastPrinted>1899-12-31T23:00:00Z</cp:lastPrinted>
  <dcterms:created xsi:type="dcterms:W3CDTF">2023-10-26T15:26:00Z</dcterms:created>
  <dcterms:modified xsi:type="dcterms:W3CDTF">2023-10-26T15:26:00Z</dcterms:modified>
</cp:coreProperties>
</file>