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PROGRAMMAZIONE </w:t>
      </w:r>
      <w:r w:rsidRPr="00572989">
        <w:rPr>
          <w:rFonts w:eastAsia="Times New Roman" w:cstheme="minorHAnsi"/>
          <w:b/>
          <w:bCs/>
          <w:sz w:val="20"/>
          <w:szCs w:val="20"/>
          <w:lang w:eastAsia="ar-SA"/>
        </w:rPr>
        <w:t>DISCIPLINARE PER COMPETENZE</w:t>
      </w:r>
    </w:p>
    <w:p w:rsidR="0061684B" w:rsidRPr="00572989" w:rsidRDefault="0061684B" w:rsidP="0061684B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bCs/>
          <w:sz w:val="20"/>
          <w:szCs w:val="20"/>
          <w:lang w:eastAsia="ar-SA"/>
        </w:rPr>
        <w:t>Classe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 5 B</w:t>
      </w:r>
      <w:r w:rsidRPr="0057298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BES</w:t>
      </w:r>
      <w:r w:rsidRPr="00572989">
        <w:rPr>
          <w:rFonts w:eastAsia="Times New Roman" w:cstheme="minorHAnsi"/>
          <w:b/>
          <w:bCs/>
          <w:sz w:val="20"/>
          <w:szCs w:val="20"/>
          <w:lang w:eastAsia="ar-SA"/>
        </w:rPr>
        <w:br/>
      </w:r>
    </w:p>
    <w:p w:rsidR="0061684B" w:rsidRPr="00572989" w:rsidRDefault="0061684B" w:rsidP="0061684B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sz w:val="20"/>
          <w:szCs w:val="20"/>
          <w:lang w:eastAsia="ar-SA"/>
        </w:rPr>
        <w:tab/>
        <w:t>IIS ENZO FERRARI</w:t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tab/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sz w:val="20"/>
          <w:szCs w:val="20"/>
          <w:lang w:eastAsia="ar-SA"/>
        </w:rPr>
        <w:t xml:space="preserve">  Battipaglia </w:t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>ANNO SCOLASTICO</w:t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2023-2024</w:t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04"/>
        <w:gridCol w:w="5038"/>
      </w:tblGrid>
      <w:tr w:rsidR="0061684B" w:rsidRPr="00572989" w:rsidTr="00AA20E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DISCIPLINA: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LINGUA E CIVILTA’ FRANCESE</w:t>
            </w:r>
          </w:p>
        </w:tc>
      </w:tr>
      <w:tr w:rsidR="0061684B" w:rsidRPr="00572989" w:rsidTr="00AA20EB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ASSE*: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LINGUAGGI</w:t>
            </w:r>
          </w:p>
        </w:tc>
      </w:tr>
      <w:tr w:rsidR="0061684B" w:rsidRPr="00572989" w:rsidTr="00AA20E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DOCENTE: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PINTO SONIA</w:t>
            </w:r>
          </w:p>
        </w:tc>
      </w:tr>
      <w:tr w:rsidR="0061684B" w:rsidRPr="00572989" w:rsidTr="00AA20EB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CLASSE e SEZIONE: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5 B</w:t>
            </w: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 BES</w:t>
            </w:r>
          </w:p>
        </w:tc>
      </w:tr>
      <w:tr w:rsidR="0061684B" w:rsidRPr="00572989" w:rsidTr="00AA20E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ORE SETTIMANALI DISCIPLINA: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61684B" w:rsidRPr="00572989" w:rsidTr="00AA20EB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DATA PRESENTAZIONE: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31</w:t>
            </w: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OTTOBRE</w:t>
            </w:r>
          </w:p>
        </w:tc>
      </w:tr>
    </w:tbl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3164"/>
        <w:gridCol w:w="2775"/>
        <w:gridCol w:w="4058"/>
      </w:tblGrid>
      <w:tr w:rsidR="0061684B" w:rsidRPr="00572989" w:rsidTr="00AA20EB">
        <w:trPr>
          <w:cantSplit/>
        </w:trPr>
        <w:tc>
          <w:tcPr>
            <w:tcW w:w="99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1684B" w:rsidRPr="00572989" w:rsidRDefault="0061684B" w:rsidP="00AA20EB">
            <w:pPr>
              <w:keepNext/>
              <w:tabs>
                <w:tab w:val="left" w:pos="720"/>
              </w:tabs>
              <w:suppressAutoHyphens/>
              <w:spacing w:before="240" w:after="0" w:line="240" w:lineRule="auto"/>
              <w:ind w:left="360"/>
              <w:jc w:val="center"/>
              <w:outlineLvl w:val="0"/>
              <w:rPr>
                <w:rFonts w:eastAsia="Times New Roman" w:cstheme="minorHAnsi"/>
                <w:b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/>
                <w:kern w:val="1"/>
                <w:sz w:val="20"/>
                <w:szCs w:val="20"/>
                <w:lang w:eastAsia="ar-SA"/>
              </w:rPr>
              <w:t xml:space="preserve">1 -  SITUAZIONE DI PARTENZA </w:t>
            </w:r>
          </w:p>
        </w:tc>
      </w:tr>
      <w:tr w:rsidR="0061684B" w:rsidRPr="00572989" w:rsidTr="00AA20EB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684B" w:rsidRPr="00572989" w:rsidRDefault="0061684B" w:rsidP="00AA20EB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684B" w:rsidRPr="00572989" w:rsidRDefault="0061684B" w:rsidP="00AA20EB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Comportamento</w:t>
            </w:r>
          </w:p>
        </w:tc>
        <w:tc>
          <w:tcPr>
            <w:tcW w:w="4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/>
                <w:kern w:val="1"/>
                <w:sz w:val="20"/>
                <w:szCs w:val="20"/>
                <w:lang w:eastAsia="ar-SA"/>
              </w:rPr>
              <w:t>N.° ALLIEVI</w:t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</w:t>
            </w:r>
            <w:bookmarkStart w:id="0" w:name="Testo4"/>
            <w:bookmarkEnd w:id="0"/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57298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Osservazioni :</w:t>
            </w:r>
          </w:p>
        </w:tc>
      </w:tr>
      <w:tr w:rsidR="0061684B" w:rsidRPr="00572989" w:rsidTr="00AA20EB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bookmarkStart w:id="1" w:name="Controllo1"/>
            <w:bookmarkEnd w:id="1"/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Medio-alto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X </w:t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Medio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Medio-basso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Basso</w:t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ab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ab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Vivace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Tranquillo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Passivo</w:t>
            </w:r>
          </w:p>
          <w:bookmarkStart w:id="3" w:name="Controllo8"/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separate"/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fldChar w:fldCharType="end"/>
            </w:r>
            <w:bookmarkEnd w:id="3"/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Problematico</w:t>
            </w:r>
          </w:p>
        </w:tc>
        <w:tc>
          <w:tcPr>
            <w:tcW w:w="4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bookmarkStart w:id="4" w:name="Testo5"/>
            <w:bookmarkEnd w:id="4"/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La classe è composta d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 14</w:t>
            </w: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alunni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, di cui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2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diversamente abili</w:t>
            </w:r>
          </w:p>
        </w:tc>
      </w:tr>
      <w:tr w:rsidR="0061684B" w:rsidRPr="00572989" w:rsidTr="00AA20EB">
        <w:trPr>
          <w:cantSplit/>
        </w:trPr>
        <w:tc>
          <w:tcPr>
            <w:tcW w:w="99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1684B" w:rsidRPr="00572989" w:rsidRDefault="0061684B" w:rsidP="00AA20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61684B" w:rsidRPr="00572989" w:rsidTr="00AA20EB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tabs>
                      <w:tab w:val="right" w:pos="2458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  <w:t>test d’ingresso</w:t>
                  </w:r>
                  <w:r w:rsidRPr="0057298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  <w:tab/>
                  </w:r>
                </w:p>
              </w:tc>
              <w:bookmarkStart w:id="5" w:name="Controllo3"/>
              <w:tc>
                <w:tcPr>
                  <w:tcW w:w="506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5"/>
                </w:p>
              </w:tc>
              <w:tc>
                <w:tcPr>
                  <w:tcW w:w="2813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t>verifiche alla lavagna</w:t>
                  </w:r>
                </w:p>
              </w:tc>
            </w:tr>
            <w:bookmarkStart w:id="6" w:name="Controllo2"/>
            <w:tr w:rsidR="0061684B" w:rsidRPr="00572989" w:rsidTr="00AA20EB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72989"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6"/>
                </w:p>
              </w:tc>
              <w:tc>
                <w:tcPr>
                  <w:tcW w:w="2752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  <w:t>Dialogo</w:t>
                  </w:r>
                </w:p>
              </w:tc>
              <w:bookmarkStart w:id="7" w:name="Controllo6"/>
              <w:tc>
                <w:tcPr>
                  <w:tcW w:w="506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2989">
                    <w:rPr>
                      <w:rFonts w:eastAsia="Times New Roman" w:cstheme="minorHAnsi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r>
                  <w:r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72989"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  <w:shd w:val="clear" w:color="auto" w:fill="auto"/>
                </w:tcPr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pPr>
                  <w:r w:rsidRPr="0057298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ar-SA"/>
                    </w:rPr>
                    <w:t>Altro ______</w:t>
                  </w:r>
                </w:p>
                <w:p w:rsidR="0061684B" w:rsidRPr="00572989" w:rsidRDefault="0061684B" w:rsidP="00AA20E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61684B" w:rsidRPr="00572989" w:rsidRDefault="0061684B" w:rsidP="00AA20E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i/>
          <w:color w:val="000000"/>
          <w:sz w:val="20"/>
          <w:szCs w:val="20"/>
          <w:lang w:eastAsia="ar-SA"/>
        </w:rPr>
        <w:t xml:space="preserve">LIVELLI DI PROFITTO IN INGRESSO – ARGOMENTI </w:t>
      </w:r>
      <w:r w:rsidRPr="00572989">
        <w:rPr>
          <w:rFonts w:eastAsia="Calibri" w:cstheme="minorHAnsi"/>
          <w:color w:val="000000"/>
          <w:sz w:val="20"/>
          <w:szCs w:val="20"/>
          <w:lang w:eastAsia="ar-SA"/>
        </w:rPr>
        <w:t xml:space="preserve"> Principali funzioni comunicative e grammaticali del biennio</w:t>
      </w:r>
    </w:p>
    <w:p w:rsidR="0061684B" w:rsidRPr="00572989" w:rsidRDefault="0061684B" w:rsidP="0061684B">
      <w:pPr>
        <w:suppressAutoHyphens/>
        <w:autoSpaceDE w:val="0"/>
        <w:spacing w:after="0" w:line="360" w:lineRule="auto"/>
        <w:rPr>
          <w:rFonts w:eastAsia="Calibri" w:cstheme="minorHAnsi"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i/>
          <w:color w:val="00000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1930"/>
      </w:tblGrid>
      <w:tr w:rsidR="0061684B" w:rsidRPr="00572989" w:rsidTr="00AA20EB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1° Livello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(&gt; 7,4)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2° Livello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(da 6,5 a 7,4)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3° Livello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da 5,5 a 6,4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4° Livello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da 4,5 a 5,4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5° Livello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4,5&lt;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(insufficiente 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6° Livello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NC</w:t>
            </w:r>
          </w:p>
        </w:tc>
      </w:tr>
      <w:tr w:rsidR="0061684B" w:rsidRPr="00572989" w:rsidTr="00AA20EB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Alunni N. </w:t>
            </w:r>
          </w:p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Alunni N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="00B81C3C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Alunni N  </w:t>
            </w:r>
          </w:p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Alunni N.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Alunni N.</w:t>
            </w:r>
          </w:p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Alunni N</w:t>
            </w:r>
          </w:p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1684B" w:rsidRPr="00572989" w:rsidTr="00AA20EB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22.22%</w:t>
            </w:r>
            <w:bookmarkStart w:id="8" w:name="_GoBack"/>
            <w:bookmarkEnd w:id="8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22.22%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44.44%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4B" w:rsidRPr="00572989" w:rsidRDefault="00B81C3C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11.11%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61684B" w:rsidRPr="00572989" w:rsidTr="00AA20EB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hd w:val="clear" w:color="auto" w:fill="FFFFFF"/>
              <w:tabs>
                <w:tab w:val="left" w:pos="1470"/>
              </w:tabs>
              <w:suppressAutoHyphens/>
              <w:autoSpaceDE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2. QUADRO DEGLI OBIETTIVI DI COMPETENZA </w:t>
            </w:r>
          </w:p>
        </w:tc>
      </w:tr>
    </w:tbl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color w:val="000000"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:rsidR="0061684B" w:rsidRPr="00572989" w:rsidRDefault="0061684B" w:rsidP="0061684B">
      <w:pPr>
        <w:numPr>
          <w:ilvl w:val="1"/>
          <w:numId w:val="2"/>
        </w:num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bCs/>
          <w:color w:val="000000"/>
          <w:sz w:val="20"/>
          <w:szCs w:val="20"/>
          <w:u w:val="single"/>
          <w:lang w:eastAsia="ar-SA"/>
        </w:rPr>
        <w:t xml:space="preserve">COMPETENZE DEGLI ASSI CULTURALI </w:t>
      </w: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eastAsia="Calibri" w:cstheme="minorHAnsi"/>
          <w:bCs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bCs/>
          <w:i/>
          <w:color w:val="000000"/>
          <w:sz w:val="20"/>
          <w:szCs w:val="20"/>
          <w:lang w:eastAsia="ar-SA"/>
        </w:rPr>
        <w:t xml:space="preserve">      </w:t>
      </w: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Cs/>
          <w:color w:val="000000"/>
          <w:sz w:val="20"/>
          <w:szCs w:val="20"/>
          <w:lang w:eastAsia="ar-SA"/>
        </w:rPr>
        <w:t xml:space="preserve">Nella tabella che segue ciascun docente indichi l’asse culturale cui appartiene la propria disciplina e le competenze che si intendono sviluppare per l’anno scolastico in corso. </w:t>
      </w: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bCs/>
          <w:color w:val="000000"/>
          <w:sz w:val="20"/>
          <w:szCs w:val="20"/>
          <w:u w:val="single"/>
          <w:lang w:eastAsia="ar-SA"/>
        </w:rPr>
        <w:t xml:space="preserve"> COMPETENZE IN AMBITO DISCIPLINARE </w:t>
      </w: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</w:p>
    <w:p w:rsidR="0061684B" w:rsidRPr="00572989" w:rsidRDefault="0061684B" w:rsidP="0061684B">
      <w:pPr>
        <w:tabs>
          <w:tab w:val="left" w:pos="147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lastRenderedPageBreak/>
        <w:t></w:t>
      </w:r>
      <w:r w:rsidRPr="00572989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 xml:space="preserve"> </w:t>
      </w:r>
      <w:r w:rsidRPr="00572989">
        <w:rPr>
          <w:rFonts w:eastAsia="Calibri" w:cstheme="minorHAnsi"/>
          <w:b/>
          <w:bCs/>
          <w:color w:val="000000"/>
          <w:sz w:val="20"/>
          <w:szCs w:val="20"/>
          <w:u w:val="single"/>
          <w:lang w:eastAsia="ar-SA"/>
        </w:rPr>
        <w:t xml:space="preserve">ASSE CULTURALE DEI LINGUAGGI </w:t>
      </w:r>
      <w:r w:rsidRPr="00572989">
        <w:rPr>
          <w:rFonts w:eastAsia="Calibri" w:cstheme="minorHAnsi"/>
          <w:b/>
          <w:bCs/>
          <w:color w:val="000000"/>
          <w:sz w:val="20"/>
          <w:szCs w:val="20"/>
          <w:u w:val="single"/>
          <w:lang w:eastAsia="ar-SA"/>
        </w:rPr>
        <w:tab/>
      </w:r>
      <w:r w:rsidRPr="00572989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ab/>
      </w:r>
      <w:r w:rsidRPr="00572989">
        <w:rPr>
          <w:rFonts w:eastAsia="Calibri" w:cstheme="minorHAnsi"/>
          <w:b/>
          <w:bCs/>
          <w:color w:val="000000"/>
          <w:sz w:val="20"/>
          <w:szCs w:val="20"/>
          <w:lang w:eastAsia="ar-SA"/>
        </w:rPr>
        <w:tab/>
      </w:r>
    </w:p>
    <w:tbl>
      <w:tblPr>
        <w:tblW w:w="99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7"/>
        <w:gridCol w:w="5837"/>
      </w:tblGrid>
      <w:tr w:rsidR="0061684B" w:rsidRPr="00572989" w:rsidTr="00AA20EB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Competenze disciplinari del Terzo Anno </w:t>
            </w: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  <w:t>Competenze della disciplina  definite all’interno dei Dipartimenti</w:t>
            </w: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numPr>
                <w:ilvl w:val="0"/>
                <w:numId w:val="3"/>
              </w:numPr>
              <w:suppressAutoHyphens/>
              <w:autoSpaceDE w:val="0"/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L4: Utilizzare una Lingua Straniera per i principali scopi comunicativi </w:t>
            </w: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572989">
        <w:rPr>
          <w:rFonts w:eastAsia="Calibri" w:cstheme="minorHAnsi"/>
          <w:sz w:val="24"/>
          <w:szCs w:val="24"/>
          <w:lang w:eastAsia="ar-SA"/>
        </w:rPr>
        <w:t>Per l’articolazione delle competenze in abilità e conoscenze, per i moduli disciplinari e per le UDA di riferimento si rimanda al Curriculo del Dipartimento dell’Asse dei Linguaggi .</w:t>
      </w: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572989">
        <w:rPr>
          <w:rFonts w:eastAsia="Calibri" w:cstheme="minorHAnsi"/>
          <w:sz w:val="24"/>
          <w:szCs w:val="24"/>
          <w:lang w:eastAsia="ar-SA"/>
        </w:rPr>
        <w:t xml:space="preserve">All’interno della programmazione disciplinare saranno sviluppate le seguenti </w:t>
      </w:r>
      <w:proofErr w:type="spellStart"/>
      <w:r w:rsidRPr="00572989">
        <w:rPr>
          <w:rFonts w:eastAsia="Calibri" w:cstheme="minorHAnsi"/>
          <w:sz w:val="24"/>
          <w:szCs w:val="24"/>
          <w:lang w:eastAsia="ar-SA"/>
        </w:rPr>
        <w:t>Uda</w:t>
      </w:r>
      <w:proofErr w:type="spellEnd"/>
      <w:r w:rsidRPr="00572989">
        <w:rPr>
          <w:rFonts w:eastAsia="Calibri" w:cstheme="minorHAnsi"/>
          <w:sz w:val="24"/>
          <w:szCs w:val="24"/>
          <w:lang w:eastAsia="ar-SA"/>
        </w:rPr>
        <w:t xml:space="preserve"> interdisciplinari:</w:t>
      </w: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:rsidR="0061684B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eastAsia="Calibri" w:cstheme="minorHAnsi"/>
          <w:b/>
          <w:sz w:val="20"/>
          <w:szCs w:val="20"/>
          <w:lang w:eastAsia="ar-SA"/>
        </w:rPr>
        <w:t>NOVEMBRE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 xml:space="preserve">   : UDA </w:t>
      </w:r>
      <w:r>
        <w:rPr>
          <w:rFonts w:eastAsia="Calibri" w:cstheme="minorHAnsi"/>
          <w:b/>
          <w:sz w:val="20"/>
          <w:szCs w:val="20"/>
          <w:lang w:eastAsia="ar-SA"/>
        </w:rPr>
        <w:t>“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 xml:space="preserve"> </w:t>
      </w:r>
      <w:r>
        <w:rPr>
          <w:rFonts w:eastAsia="Calibri" w:cstheme="minorHAnsi"/>
          <w:b/>
          <w:sz w:val="20"/>
          <w:szCs w:val="20"/>
          <w:lang w:eastAsia="ar-SA"/>
        </w:rPr>
        <w:t>LA SICUREZZA ALIMENTARE E IL SISTEMA HACCP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>”. 3 ORE</w:t>
      </w: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eastAsia="Calibri" w:cstheme="minorHAnsi"/>
          <w:b/>
          <w:sz w:val="20"/>
          <w:szCs w:val="20"/>
          <w:lang w:eastAsia="ar-SA"/>
        </w:rPr>
        <w:t>NOVEMBRE   : UDA  “ BANQUETING DAY”  3 ORE</w:t>
      </w:r>
    </w:p>
    <w:p w:rsidR="0061684B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eastAsia="Calibri" w:cstheme="minorHAnsi"/>
          <w:b/>
          <w:sz w:val="20"/>
          <w:szCs w:val="20"/>
          <w:lang w:eastAsia="ar-SA"/>
        </w:rPr>
        <w:t>FEBBRAIO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 xml:space="preserve">     : UDA  “ </w:t>
      </w:r>
      <w:r>
        <w:rPr>
          <w:rFonts w:eastAsia="Calibri" w:cstheme="minorHAnsi"/>
          <w:b/>
          <w:sz w:val="20"/>
          <w:szCs w:val="20"/>
          <w:lang w:eastAsia="ar-SA"/>
        </w:rPr>
        <w:t>L’UNIVERSO DEL VINO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>”    2 ORE</w:t>
      </w: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eastAsia="Calibri" w:cstheme="minorHAnsi"/>
          <w:b/>
          <w:sz w:val="20"/>
          <w:szCs w:val="20"/>
          <w:lang w:eastAsia="ar-SA"/>
        </w:rPr>
        <w:t>FEBBRAIO     : UDA  “ LA STRADA DEI PRODOTTI TIPICI E DEI SAPORI DELLA CAMPANIA” 3 ORE</w:t>
      </w:r>
    </w:p>
    <w:p w:rsidR="0061684B" w:rsidRPr="00572989" w:rsidRDefault="0061684B" w:rsidP="0061684B">
      <w:pPr>
        <w:suppressAutoHyphens/>
        <w:autoSpaceDE w:val="0"/>
        <w:spacing w:after="0" w:line="240" w:lineRule="auto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eastAsia="Calibri" w:cstheme="minorHAnsi"/>
          <w:b/>
          <w:sz w:val="20"/>
          <w:szCs w:val="20"/>
          <w:lang w:eastAsia="ar-SA"/>
        </w:rPr>
        <w:t>MARZO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 xml:space="preserve">    </w:t>
      </w:r>
      <w:r>
        <w:rPr>
          <w:rFonts w:eastAsia="Calibri" w:cstheme="minorHAnsi"/>
          <w:b/>
          <w:sz w:val="20"/>
          <w:szCs w:val="20"/>
          <w:lang w:eastAsia="ar-SA"/>
        </w:rPr>
        <w:t xml:space="preserve">    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 xml:space="preserve"> : UDA  “ </w:t>
      </w:r>
      <w:r>
        <w:rPr>
          <w:rFonts w:eastAsia="Calibri" w:cstheme="minorHAnsi"/>
          <w:b/>
          <w:sz w:val="20"/>
          <w:szCs w:val="20"/>
          <w:lang w:eastAsia="ar-SA"/>
        </w:rPr>
        <w:t>L’UNIVERSO DEL VINO</w:t>
      </w:r>
      <w:r w:rsidRPr="00572989">
        <w:rPr>
          <w:rFonts w:eastAsia="Calibri" w:cstheme="minorHAnsi"/>
          <w:b/>
          <w:sz w:val="20"/>
          <w:szCs w:val="20"/>
          <w:lang w:eastAsia="ar-SA"/>
        </w:rPr>
        <w:t>”    2 ORE</w:t>
      </w:r>
    </w:p>
    <w:p w:rsidR="0061684B" w:rsidRPr="00572989" w:rsidRDefault="0061684B" w:rsidP="006168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kern w:val="1"/>
          <w:sz w:val="20"/>
          <w:szCs w:val="20"/>
          <w:lang w:eastAsia="ar-SA"/>
        </w:rPr>
      </w:pPr>
    </w:p>
    <w:p w:rsidR="0061684B" w:rsidRPr="00572989" w:rsidRDefault="0061684B" w:rsidP="006168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kern w:val="1"/>
          <w:sz w:val="20"/>
          <w:szCs w:val="20"/>
          <w:lang w:eastAsia="it-IT" w:bidi="it-IT"/>
        </w:rPr>
      </w:pPr>
      <w:r w:rsidRPr="00572989">
        <w:rPr>
          <w:rFonts w:eastAsia="Times New Roman" w:cstheme="minorHAnsi"/>
          <w:b/>
          <w:color w:val="333333"/>
          <w:kern w:val="1"/>
          <w:sz w:val="20"/>
          <w:szCs w:val="20"/>
          <w:lang w:eastAsia="ar-SA"/>
        </w:rPr>
        <w:t xml:space="preserve">    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9"/>
      </w:tblGrid>
      <w:tr w:rsidR="0061684B" w:rsidRPr="00572989" w:rsidTr="00AA20EB">
        <w:trPr>
          <w:trHeight w:val="225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numPr>
                <w:ilvl w:val="0"/>
                <w:numId w:val="9"/>
              </w:numPr>
              <w:suppressAutoHyphens/>
              <w:spacing w:after="200" w:line="205" w:lineRule="exact"/>
              <w:ind w:right="3459"/>
              <w:jc w:val="center"/>
              <w:rPr>
                <w:rFonts w:eastAsia="Calibri" w:cstheme="minorHAnsi"/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  <w:r w:rsidRPr="00572989">
              <w:rPr>
                <w:rFonts w:eastAsia="Calibri" w:cstheme="minorHAnsi"/>
                <w:b/>
                <w:color w:val="000000"/>
                <w:kern w:val="1"/>
                <w:sz w:val="20"/>
                <w:szCs w:val="20"/>
                <w:lang w:eastAsia="it-IT" w:bidi="it-IT"/>
              </w:rPr>
              <w:t xml:space="preserve">- OBIETTIVI MINIMI PER ALLIEVI BES/DSA </w:t>
            </w:r>
          </w:p>
          <w:p w:rsidR="0061684B" w:rsidRPr="00572989" w:rsidRDefault="0061684B" w:rsidP="00AA20EB">
            <w:pPr>
              <w:spacing w:after="0" w:line="205" w:lineRule="exact"/>
              <w:ind w:right="3459"/>
              <w:jc w:val="center"/>
              <w:rPr>
                <w:rFonts w:eastAsia="Times New Roman" w:cstheme="minorHAnsi"/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</w:p>
        </w:tc>
      </w:tr>
      <w:tr w:rsidR="0061684B" w:rsidRPr="00572989" w:rsidTr="00AA20EB">
        <w:trPr>
          <w:trHeight w:val="1006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tabs>
                <w:tab w:val="left" w:pos="791"/>
              </w:tabs>
              <w:spacing w:after="200" w:line="182" w:lineRule="exact"/>
              <w:ind w:left="284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spacing w:val="-4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    Avere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rispetto di se e degli</w:t>
            </w:r>
            <w:r w:rsidRPr="00572989">
              <w:rPr>
                <w:rFonts w:eastAsia="Times New Roman" w:cstheme="minorHAnsi"/>
                <w:spacing w:val="5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altri.</w:t>
            </w:r>
          </w:p>
          <w:p w:rsidR="0061684B" w:rsidRPr="00572989" w:rsidRDefault="0061684B" w:rsidP="00AA20EB">
            <w:pPr>
              <w:tabs>
                <w:tab w:val="left" w:pos="791"/>
              </w:tabs>
              <w:spacing w:before="80" w:after="200" w:line="276" w:lineRule="auto"/>
              <w:ind w:left="360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Rispettare le regole più elementari della buona</w:t>
            </w:r>
            <w:r w:rsidRPr="00572989">
              <w:rPr>
                <w:rFonts w:eastAsia="Times New Roman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educazione.</w:t>
            </w:r>
          </w:p>
          <w:p w:rsidR="0061684B" w:rsidRPr="00572989" w:rsidRDefault="0061684B" w:rsidP="00AA20EB">
            <w:pPr>
              <w:tabs>
                <w:tab w:val="left" w:pos="791"/>
              </w:tabs>
              <w:spacing w:before="80" w:after="200" w:line="276" w:lineRule="auto"/>
              <w:ind w:left="360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Saper ascoltare l’altro. Collaborare con i</w:t>
            </w:r>
            <w:r w:rsidRPr="00572989">
              <w:rPr>
                <w:rFonts w:eastAsia="Times New Roman" w:cstheme="minorHAnsi"/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compagni.</w:t>
            </w:r>
          </w:p>
          <w:p w:rsidR="0061684B" w:rsidRPr="00572989" w:rsidRDefault="0061684B" w:rsidP="00AA20EB">
            <w:pPr>
              <w:tabs>
                <w:tab w:val="left" w:pos="791"/>
              </w:tabs>
              <w:spacing w:before="80" w:after="200" w:line="173" w:lineRule="exact"/>
              <w:ind w:left="36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Imparare a intervenire nel momento</w:t>
            </w:r>
            <w:r w:rsidRPr="00572989">
              <w:rPr>
                <w:rFonts w:eastAsia="Times New Roman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61684B" w:rsidRPr="00572989" w:rsidTr="00AA20EB">
        <w:trPr>
          <w:trHeight w:val="1007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after="200" w:line="182" w:lineRule="exact"/>
              <w:ind w:left="431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 Acquisire termini e convenzioni proprie della</w:t>
            </w:r>
            <w:r w:rsidRPr="00572989">
              <w:rPr>
                <w:rFonts w:eastAsia="Times New Roman" w:cstheme="minorHAnsi"/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materia.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276" w:lineRule="auto"/>
              <w:ind w:left="431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Prendere sicurezza di se nell’ambito della disciplina e della futura</w:t>
            </w:r>
            <w:r w:rsidRPr="00572989">
              <w:rPr>
                <w:rFonts w:eastAsia="Times New Roman" w:cstheme="minorHAnsi"/>
                <w:spacing w:val="29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professione.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276" w:lineRule="auto"/>
              <w:ind w:left="431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Saper coordinare il proprio lavoro sequenzialmente e in maniera</w:t>
            </w:r>
            <w:r w:rsidRPr="00572989">
              <w:rPr>
                <w:rFonts w:eastAsia="Times New Roman" w:cstheme="minorHAnsi"/>
                <w:spacing w:val="-7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ordinata.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173" w:lineRule="exact"/>
              <w:ind w:left="431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Collaborare con il</w:t>
            </w:r>
            <w:r w:rsidRPr="00572989">
              <w:rPr>
                <w:rFonts w:eastAsia="Times New Roman" w:cstheme="minorHAnsi"/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61684B" w:rsidRPr="00572989" w:rsidTr="00AA20EB">
        <w:trPr>
          <w:trHeight w:val="1558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after="200" w:line="182" w:lineRule="exact"/>
              <w:ind w:left="429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Portare sempre il materiale necessario (divisa completa, libro - ricettario,</w:t>
            </w:r>
            <w:r w:rsidRPr="00572989">
              <w:rPr>
                <w:rFonts w:eastAsia="Times New Roman" w:cstheme="minorHAnsi"/>
                <w:spacing w:val="-1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eccetera)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276" w:lineRule="auto"/>
              <w:ind w:left="429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Utilizzare in modo appropriato gli strumenti di</w:t>
            </w:r>
            <w:r w:rsidRPr="00572989">
              <w:rPr>
                <w:rFonts w:eastAsia="Times New Roman" w:cstheme="minorHAnsi"/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lavoro.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276" w:lineRule="auto"/>
              <w:ind w:left="429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Mantenere in ordine e pulita la propria postazione di</w:t>
            </w:r>
            <w:r w:rsidRPr="00572989">
              <w:rPr>
                <w:rFonts w:eastAsia="Times New Roman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lavoro.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276" w:lineRule="auto"/>
              <w:ind w:left="429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Portare avanti e a termine individualmente e/o in gruppo un lavoro</w:t>
            </w:r>
            <w:r w:rsidRPr="00572989">
              <w:rPr>
                <w:rFonts w:eastAsia="Times New Roman" w:cstheme="minorHAnsi"/>
                <w:spacing w:val="-10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programmato.</w:t>
            </w:r>
          </w:p>
          <w:p w:rsidR="0061684B" w:rsidRPr="00572989" w:rsidRDefault="0061684B" w:rsidP="00AA20EB">
            <w:pPr>
              <w:tabs>
                <w:tab w:val="left" w:pos="790"/>
                <w:tab w:val="left" w:pos="791"/>
              </w:tabs>
              <w:spacing w:before="80" w:after="200" w:line="276" w:lineRule="auto"/>
              <w:ind w:left="429"/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</w:pPr>
            <w:proofErr w:type="spellStart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X</w:t>
            </w:r>
            <w:proofErr w:type="spellEnd"/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 xml:space="preserve">   Coordinare il lavoro pratico con il proprio</w:t>
            </w:r>
            <w:r w:rsidRPr="00572989">
              <w:rPr>
                <w:rFonts w:eastAsia="Times New Roman" w:cstheme="minorHAnsi"/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gruppo.</w:t>
            </w:r>
          </w:p>
          <w:p w:rsidR="0061684B" w:rsidRPr="00572989" w:rsidRDefault="0061684B" w:rsidP="00AA20EB">
            <w:pPr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uppressAutoHyphens/>
              <w:spacing w:before="80" w:after="200" w:line="173" w:lineRule="exac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Organizzare e tenere in ordine costantemente il proprio</w:t>
            </w:r>
            <w:r w:rsidRPr="00572989">
              <w:rPr>
                <w:rFonts w:eastAsia="Times New Roman" w:cstheme="minorHAnsi"/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it-IT" w:bidi="it-IT"/>
              </w:rPr>
              <w:t>ricettario.</w:t>
            </w:r>
          </w:p>
        </w:tc>
      </w:tr>
    </w:tbl>
    <w:p w:rsidR="0061684B" w:rsidRPr="00572989" w:rsidRDefault="0061684B" w:rsidP="006168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kern w:val="1"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color w:val="333333"/>
          <w:kern w:val="1"/>
          <w:sz w:val="20"/>
          <w:szCs w:val="20"/>
          <w:lang w:eastAsia="ar-SA"/>
        </w:rPr>
        <w:t xml:space="preserve">      </w:t>
      </w: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color w:val="333333"/>
          <w:kern w:val="1"/>
          <w:sz w:val="20"/>
          <w:szCs w:val="20"/>
          <w:lang w:eastAsia="ar-SA"/>
        </w:rPr>
      </w:pPr>
      <w:r w:rsidRPr="00572989">
        <w:rPr>
          <w:rFonts w:eastAsia="Times New Roman" w:cstheme="minorHAnsi"/>
          <w:kern w:val="1"/>
          <w:sz w:val="20"/>
          <w:szCs w:val="20"/>
          <w:lang w:eastAsia="ar-SA"/>
        </w:rPr>
        <w:t>___________________________________________________________________________________________________________________________________</w:t>
      </w:r>
      <w:r w:rsidRPr="00572989">
        <w:rPr>
          <w:rFonts w:eastAsia="Times New Roman" w:cstheme="minorHAnsi"/>
          <w:color w:val="333333"/>
          <w:kern w:val="1"/>
          <w:sz w:val="20"/>
          <w:szCs w:val="20"/>
          <w:lang w:eastAsia="ar-SA"/>
        </w:rPr>
        <w:t>_____________________________________________________________</w:t>
      </w:r>
    </w:p>
    <w:p w:rsidR="0061684B" w:rsidRPr="00572989" w:rsidRDefault="0061684B" w:rsidP="006168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1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61684B" w:rsidRPr="00572989" w:rsidTr="00AA20EB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6 -  METODOLOGIA</w:t>
            </w:r>
          </w:p>
        </w:tc>
      </w:tr>
    </w:tbl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9"/>
      </w:tblGrid>
      <w:tr w:rsidR="0061684B" w:rsidRPr="00572989" w:rsidTr="00AA20EB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ind w:left="786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ind w:left="786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Soluzioni organizzative (Mezzi)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ind w:left="786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sz w:val="20"/>
                <w:szCs w:val="20"/>
                <w:lang w:eastAsia="ar-SA"/>
              </w:rPr>
              <w:t>Spazi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keepNext/>
              <w:tabs>
                <w:tab w:val="left" w:pos="2232"/>
              </w:tabs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Flipped</w:t>
            </w:r>
            <w:proofErr w:type="spellEnd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Classroom</w:t>
            </w:r>
            <w:proofErr w:type="spellEnd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ab/>
              <w:t>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Testi          X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Aula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Debate</w:t>
            </w:r>
            <w:proofErr w:type="spellEnd"/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Lavagna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Aula virtuale      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Peer To Peer          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Vocabolari        X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Aula multimediale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Cooperative Learning         X 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Materiale in fotocopia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Spazi laboratoriali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Giornali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Azienda Istituto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Lezione Frontale    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Supporti multimediali        X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Visite guidate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Stage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Altro (specificare)</w:t>
            </w: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sz w:val="20"/>
                <w:szCs w:val="20"/>
                <w:lang w:eastAsia="ar-SA"/>
              </w:rPr>
              <w:t>Altro (specificare)</w:t>
            </w:r>
          </w:p>
          <w:p w:rsidR="0061684B" w:rsidRPr="00572989" w:rsidRDefault="0061684B" w:rsidP="00AA20EB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Attività laboratoriale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Costruzione di mappe/schemi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Lavori di gruppo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 xml:space="preserve">X        Eterogenei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Tutoraggio       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1802"/>
      </w:tblGrid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b/>
                <w:bCs/>
                <w:color w:val="000009"/>
                <w:spacing w:val="-1"/>
                <w:kern w:val="1"/>
                <w:sz w:val="20"/>
                <w:szCs w:val="20"/>
                <w:lang w:eastAsia="ar-SA"/>
              </w:rPr>
              <w:t>6 STRUMENTI DI LAVORO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Risorse digitali 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Risorse digitali in rete (link, </w:t>
            </w: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videolezioni</w:t>
            </w:r>
            <w:proofErr w:type="spellEnd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, mappe)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App</w:t>
            </w:r>
            <w:proofErr w:type="spellEnd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Google: (specificare quali)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Testi didattici di supporto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Chat </w:t>
            </w: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WhatsApp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Stampa specialistica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Materiali autoprodotti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Scheda predisposta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App</w:t>
            </w:r>
            <w:proofErr w:type="spellEnd"/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 Case Editrici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Personale Computer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X</w:t>
            </w: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Tablet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 xml:space="preserve">Sussidi audiovisivi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Film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Documentario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Filmato didattico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keepNext/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ar-SA"/>
              </w:rPr>
              <w:t>Video-registrazioni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61684B" w:rsidRPr="00572989" w:rsidTr="00AA20EB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Altro: (specificare)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134" w:right="1134"/>
        <w:jc w:val="center"/>
        <w:rPr>
          <w:rFonts w:eastAsia="Calibri" w:cstheme="minorHAnsi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sz w:val="20"/>
          <w:szCs w:val="20"/>
          <w:lang w:eastAsia="ar-SA"/>
        </w:rPr>
        <w:t>7 - Valutazione e verifica</w:t>
      </w:r>
    </w:p>
    <w:p w:rsidR="0061684B" w:rsidRPr="00572989" w:rsidRDefault="0061684B" w:rsidP="0061684B">
      <w:pPr>
        <w:suppressAutoHyphens/>
        <w:spacing w:after="0" w:line="276" w:lineRule="auto"/>
        <w:ind w:left="786"/>
        <w:rPr>
          <w:rFonts w:eastAsia="Calibri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418" w:right="1418"/>
        <w:jc w:val="center"/>
        <w:rPr>
          <w:rFonts w:eastAsia="Calibri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418" w:right="1418"/>
        <w:jc w:val="center"/>
        <w:rPr>
          <w:rFonts w:eastAsia="Calibri" w:cstheme="minorHAnsi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sz w:val="20"/>
          <w:szCs w:val="20"/>
          <w:lang w:eastAsia="ar-SA"/>
        </w:rPr>
        <w:t>7.1 – Strumenti di verifica</w:t>
      </w:r>
    </w:p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lastRenderedPageBreak/>
        <w:t>Prove autentiche</w:t>
      </w:r>
    </w:p>
    <w:p w:rsidR="0061684B" w:rsidRPr="00572989" w:rsidRDefault="0061684B" w:rsidP="0061684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>Prova esperta</w:t>
      </w:r>
    </w:p>
    <w:p w:rsidR="0061684B" w:rsidRPr="00572989" w:rsidRDefault="0061684B" w:rsidP="0061684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>Analisi del testo legislativo</w:t>
      </w:r>
    </w:p>
    <w:p w:rsidR="0061684B" w:rsidRPr="00572989" w:rsidRDefault="0061684B" w:rsidP="0061684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>Prove pratiche</w:t>
      </w:r>
    </w:p>
    <w:p w:rsidR="0061684B" w:rsidRPr="00572989" w:rsidRDefault="0061684B" w:rsidP="0061684B">
      <w:pPr>
        <w:suppressAutoHyphens/>
        <w:spacing w:after="120" w:line="240" w:lineRule="auto"/>
        <w:ind w:left="360"/>
        <w:jc w:val="both"/>
        <w:rPr>
          <w:rFonts w:eastAsia="Times New Roman" w:cstheme="minorHAnsi"/>
          <w:b/>
          <w:kern w:val="1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>X    Esercitazioni di gruppo</w:t>
      </w:r>
    </w:p>
    <w:p w:rsidR="0061684B" w:rsidRPr="00572989" w:rsidRDefault="0061684B" w:rsidP="0061684B">
      <w:pPr>
        <w:keepNext/>
        <w:numPr>
          <w:ilvl w:val="0"/>
          <w:numId w:val="5"/>
        </w:numPr>
        <w:tabs>
          <w:tab w:val="left" w:pos="0"/>
        </w:tabs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kern w:val="1"/>
          <w:sz w:val="20"/>
          <w:szCs w:val="20"/>
          <w:lang w:eastAsia="ar-SA"/>
        </w:rPr>
        <w:t>Verifiche scritte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9" w:name="Controllo27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9"/>
      <w:r w:rsidRPr="00572989">
        <w:rPr>
          <w:rFonts w:eastAsia="Times New Roman" w:cstheme="minorHAnsi"/>
          <w:sz w:val="20"/>
          <w:szCs w:val="20"/>
          <w:lang w:eastAsia="ar-SA"/>
        </w:rPr>
        <w:t xml:space="preserve"> Quesiti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10" w:name="Controllo28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10"/>
      <w:r w:rsidRPr="00572989">
        <w:rPr>
          <w:rFonts w:eastAsia="Times New Roman" w:cstheme="minorHAnsi"/>
          <w:sz w:val="20"/>
          <w:szCs w:val="20"/>
          <w:lang w:eastAsia="ar-SA"/>
        </w:rPr>
        <w:t xml:space="preserve"> Vero/falso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11" w:name="Controllo29"/>
      <w:proofErr w:type="spellStart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proofErr w:type="spellEnd"/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11"/>
      <w:r w:rsidRPr="00572989">
        <w:rPr>
          <w:rFonts w:eastAsia="Times New Roman" w:cstheme="minorHAnsi"/>
          <w:sz w:val="20"/>
          <w:szCs w:val="20"/>
          <w:lang w:eastAsia="ar-SA"/>
        </w:rPr>
        <w:t xml:space="preserve"> Scelta multipla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12" w:name="Controllo30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12"/>
      <w:r w:rsidRPr="00572989">
        <w:rPr>
          <w:rFonts w:eastAsia="Times New Roman" w:cstheme="minorHAnsi"/>
          <w:sz w:val="20"/>
          <w:szCs w:val="20"/>
          <w:lang w:eastAsia="ar-SA"/>
        </w:rPr>
        <w:t xml:space="preserve"> Completamento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13" w:name="Controllo31"/>
      <w:r w:rsidRPr="00572989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13"/>
      <w:r w:rsidRPr="00572989">
        <w:rPr>
          <w:rFonts w:eastAsia="Times New Roman" w:cstheme="minorHAnsi"/>
          <w:sz w:val="20"/>
          <w:szCs w:val="20"/>
          <w:lang w:eastAsia="ar-SA"/>
        </w:rPr>
        <w:t xml:space="preserve"> Libero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 xml:space="preserve">               X  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572989">
        <w:rPr>
          <w:rFonts w:eastAsia="Times New Roman" w:cstheme="minorHAnsi"/>
          <w:sz w:val="20"/>
          <w:szCs w:val="20"/>
          <w:lang w:eastAsia="ar-SA"/>
        </w:rPr>
        <w:t xml:space="preserve"> Restituzione elaborati corretti/feedback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 xml:space="preserve">                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572989">
        <w:rPr>
          <w:rFonts w:eastAsia="Times New Roman" w:cstheme="minorHAnsi"/>
          <w:sz w:val="20"/>
          <w:szCs w:val="20"/>
          <w:lang w:eastAsia="ar-SA"/>
        </w:rPr>
        <w:t xml:space="preserve"> Test on line (Google Moduli, Altro)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 xml:space="preserve">               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Start w:id="14" w:name="Controllo32"/>
      <w:bookmarkEnd w:id="14"/>
      <w:r w:rsidRPr="00572989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72989">
        <w:rPr>
          <w:rFonts w:eastAsia="Times New Roman" w:cstheme="minorHAnsi"/>
          <w:sz w:val="20"/>
          <w:szCs w:val="20"/>
          <w:lang w:eastAsia="ar-SA"/>
        </w:rPr>
        <w:t>App</w:t>
      </w:r>
      <w:proofErr w:type="spellEnd"/>
      <w:r w:rsidRPr="00572989">
        <w:rPr>
          <w:rFonts w:eastAsia="Times New Roman" w:cstheme="minorHAnsi"/>
          <w:sz w:val="20"/>
          <w:szCs w:val="20"/>
          <w:lang w:eastAsia="ar-SA"/>
        </w:rPr>
        <w:t xml:space="preserve"> didattiche (</w:t>
      </w:r>
      <w:proofErr w:type="spellStart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>Geogebra</w:t>
      </w:r>
      <w:proofErr w:type="spellEnd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 xml:space="preserve">, </w:t>
      </w:r>
      <w:proofErr w:type="spellStart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>Coogle</w:t>
      </w:r>
      <w:proofErr w:type="spellEnd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 xml:space="preserve">, </w:t>
      </w:r>
      <w:proofErr w:type="spellStart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>Kahoot</w:t>
      </w:r>
      <w:proofErr w:type="spellEnd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 xml:space="preserve">, </w:t>
      </w:r>
      <w:proofErr w:type="spellStart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>Padlet</w:t>
      </w:r>
      <w:proofErr w:type="spellEnd"/>
      <w:r w:rsidRPr="00572989">
        <w:rPr>
          <w:rFonts w:eastAsia="Andale Sans UI" w:cstheme="minorHAnsi"/>
          <w:kern w:val="1"/>
          <w:sz w:val="20"/>
          <w:szCs w:val="20"/>
          <w:lang w:eastAsia="ar-SA"/>
        </w:rPr>
        <w:t>..altro)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b/>
          <w:sz w:val="20"/>
          <w:szCs w:val="20"/>
          <w:lang w:eastAsia="ar-SA"/>
        </w:rPr>
      </w:pPr>
      <w:bookmarkStart w:id="15" w:name="Testo10"/>
      <w:r w:rsidRPr="00572989">
        <w:rPr>
          <w:rFonts w:eastAsia="Times New Roman" w:cstheme="minorHAnsi"/>
          <w:sz w:val="20"/>
          <w:szCs w:val="20"/>
          <w:lang w:eastAsia="ar-SA"/>
        </w:rPr>
        <w:tab/>
        <w:t xml:space="preserve"> 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572989">
        <w:rPr>
          <w:rFonts w:eastAsia="Times New Roman" w:cstheme="minorHAnsi"/>
          <w:sz w:val="20"/>
          <w:szCs w:val="20"/>
          <w:lang w:eastAsia="ar-SA"/>
        </w:rPr>
        <w:t xml:space="preserve"> Presentazioni (PPT, Relazioni, Altro)</w:t>
      </w:r>
      <w:r w:rsidRPr="00572989">
        <w:rPr>
          <w:rFonts w:eastAsia="Times New Roman" w:cstheme="minorHAnsi"/>
          <w:sz w:val="20"/>
          <w:szCs w:val="20"/>
          <w:lang w:eastAsia="ar-SA"/>
        </w:rPr>
        <w:tab/>
        <w:t xml:space="preserve">  </w:t>
      </w:r>
      <w:bookmarkEnd w:id="15"/>
      <w:r w:rsidRPr="00572989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</w:t>
      </w:r>
      <w:bookmarkStart w:id="16" w:name="Testo11"/>
      <w:bookmarkEnd w:id="16"/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bCs/>
          <w:sz w:val="20"/>
          <w:szCs w:val="20"/>
          <w:lang w:eastAsia="ar-SA"/>
        </w:rPr>
      </w:pPr>
      <w:bookmarkStart w:id="17" w:name="Testo12"/>
      <w:bookmarkEnd w:id="17"/>
      <w:r w:rsidRPr="00572989">
        <w:rPr>
          <w:rFonts w:eastAsia="Times New Roman" w:cstheme="minorHAnsi"/>
          <w:b/>
          <w:sz w:val="20"/>
          <w:szCs w:val="20"/>
          <w:lang w:eastAsia="ar-SA"/>
        </w:rPr>
        <w:t xml:space="preserve">               </w:t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b/>
          <w:sz w:val="20"/>
          <w:szCs w:val="20"/>
          <w:lang w:eastAsia="ar-SA"/>
        </w:rPr>
      </w:r>
      <w:r>
        <w:rPr>
          <w:rFonts w:eastAsia="Times New Roman" w:cstheme="minorHAnsi"/>
          <w:b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fldChar w:fldCharType="end"/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72989">
        <w:rPr>
          <w:rFonts w:eastAsia="Times New Roman" w:cstheme="minorHAnsi"/>
          <w:bCs/>
          <w:sz w:val="20"/>
          <w:szCs w:val="20"/>
          <w:lang w:eastAsia="ar-SA"/>
        </w:rPr>
        <w:t xml:space="preserve">Laboratori virtuali  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b/>
          <w:kern w:val="1"/>
          <w:sz w:val="20"/>
          <w:szCs w:val="20"/>
          <w:lang w:eastAsia="ar-SA"/>
        </w:rPr>
      </w:pPr>
      <w:r w:rsidRPr="00572989">
        <w:rPr>
          <w:rFonts w:eastAsia="Times New Roman" w:cstheme="minorHAnsi"/>
          <w:bCs/>
          <w:sz w:val="20"/>
          <w:szCs w:val="20"/>
          <w:lang w:eastAsia="ar-SA"/>
        </w:rPr>
        <w:t xml:space="preserve">               </w:t>
      </w:r>
      <w:r w:rsidRPr="00572989">
        <w:rPr>
          <w:rFonts w:eastAsia="Times New Roman" w:cstheme="minorHAnsi"/>
          <w:bCs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bCs/>
          <w:sz w:val="20"/>
          <w:szCs w:val="20"/>
          <w:lang w:eastAsia="ar-SA"/>
        </w:rPr>
      </w:r>
      <w:r>
        <w:rPr>
          <w:rFonts w:eastAsia="Times New Roman" w:cstheme="minorHAnsi"/>
          <w:bCs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bCs/>
          <w:sz w:val="20"/>
          <w:szCs w:val="20"/>
          <w:lang w:eastAsia="ar-SA"/>
        </w:rPr>
        <w:fldChar w:fldCharType="end"/>
      </w:r>
      <w:r w:rsidRPr="00572989">
        <w:rPr>
          <w:rFonts w:eastAsia="Times New Roman" w:cstheme="minorHAnsi"/>
          <w:bCs/>
          <w:sz w:val="20"/>
          <w:szCs w:val="20"/>
          <w:lang w:eastAsia="ar-SA"/>
        </w:rPr>
        <w:t xml:space="preserve"> Altro (specificare)                      </w:t>
      </w:r>
      <w:bookmarkStart w:id="18" w:name="Testo15"/>
      <w:bookmarkEnd w:id="18"/>
    </w:p>
    <w:p w:rsidR="0061684B" w:rsidRPr="00572989" w:rsidRDefault="0061684B" w:rsidP="0061684B">
      <w:pPr>
        <w:keepNext/>
        <w:numPr>
          <w:ilvl w:val="0"/>
          <w:numId w:val="5"/>
        </w:numPr>
        <w:tabs>
          <w:tab w:val="left" w:pos="0"/>
        </w:tabs>
        <w:suppressAutoHyphens/>
        <w:spacing w:before="240" w:after="60" w:line="100" w:lineRule="atLeast"/>
        <w:rPr>
          <w:rFonts w:eastAsia="Times New Roman" w:cstheme="minorHAnsi"/>
          <w:sz w:val="20"/>
          <w:szCs w:val="20"/>
          <w:lang w:eastAsia="ar-SA"/>
        </w:rPr>
      </w:pPr>
      <w:bookmarkStart w:id="19" w:name="Testo18"/>
      <w:bookmarkStart w:id="20" w:name="Testo19"/>
      <w:bookmarkEnd w:id="19"/>
      <w:bookmarkEnd w:id="20"/>
      <w:r w:rsidRPr="00572989">
        <w:rPr>
          <w:rFonts w:eastAsia="Times New Roman" w:cstheme="minorHAnsi"/>
          <w:b/>
          <w:kern w:val="1"/>
          <w:sz w:val="20"/>
          <w:szCs w:val="20"/>
          <w:lang w:eastAsia="ar-SA"/>
        </w:rPr>
        <w:t xml:space="preserve"> Verifiche orali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Start w:id="21" w:name="Controllo33"/>
      <w:bookmarkEnd w:id="21"/>
      <w:r w:rsidRPr="00572989">
        <w:rPr>
          <w:rFonts w:eastAsia="Times New Roman" w:cstheme="minorHAnsi"/>
          <w:sz w:val="20"/>
          <w:szCs w:val="20"/>
          <w:lang w:eastAsia="ar-SA"/>
        </w:rPr>
        <w:t xml:space="preserve"> Interrogazione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22" w:name="Controllo34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22"/>
      <w:r w:rsidRPr="00572989">
        <w:rPr>
          <w:rFonts w:eastAsia="Times New Roman" w:cstheme="minorHAnsi"/>
          <w:sz w:val="20"/>
          <w:szCs w:val="20"/>
          <w:lang w:eastAsia="ar-SA"/>
        </w:rPr>
        <w:t xml:space="preserve"> Intervento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23" w:name="Controllo35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23"/>
      <w:r w:rsidRPr="00572989">
        <w:rPr>
          <w:rFonts w:eastAsia="Times New Roman" w:cstheme="minorHAnsi"/>
          <w:sz w:val="20"/>
          <w:szCs w:val="20"/>
          <w:lang w:eastAsia="ar-SA"/>
        </w:rPr>
        <w:t xml:space="preserve"> Dialogo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24" w:name="Controllo36"/>
      <w:r w:rsidRPr="00572989">
        <w:rPr>
          <w:rFonts w:eastAsia="Times New Roman" w:cstheme="minorHAnsi"/>
          <w:sz w:val="20"/>
          <w:szCs w:val="20"/>
          <w:lang w:eastAsia="ar-SA"/>
        </w:rPr>
        <w:t>X</w:t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24"/>
      <w:r w:rsidRPr="00572989">
        <w:rPr>
          <w:rFonts w:eastAsia="Times New Roman" w:cstheme="minorHAnsi"/>
          <w:sz w:val="20"/>
          <w:szCs w:val="20"/>
          <w:lang w:eastAsia="ar-SA"/>
        </w:rPr>
        <w:t xml:space="preserve"> Discussione </w:t>
      </w:r>
    </w:p>
    <w:p w:rsidR="0061684B" w:rsidRPr="00572989" w:rsidRDefault="0061684B" w:rsidP="0061684B">
      <w:pPr>
        <w:suppressAutoHyphens/>
        <w:spacing w:after="0" w:line="100" w:lineRule="atLeast"/>
        <w:rPr>
          <w:rFonts w:eastAsia="Times New Roman" w:cstheme="minorHAnsi"/>
          <w:b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ab/>
      </w:r>
      <w:bookmarkStart w:id="25" w:name="Controllo37"/>
      <w:r w:rsidRPr="00572989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sz w:val="20"/>
          <w:szCs w:val="20"/>
          <w:lang w:eastAsia="ar-SA"/>
        </w:rPr>
      </w:r>
      <w:r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25"/>
      <w:r w:rsidRPr="00572989">
        <w:rPr>
          <w:rFonts w:eastAsia="Times New Roman" w:cstheme="minorHAnsi"/>
          <w:sz w:val="20"/>
          <w:szCs w:val="20"/>
          <w:lang w:eastAsia="ar-SA"/>
        </w:rPr>
        <w:t xml:space="preserve"> Ascolto</w:t>
      </w:r>
    </w:p>
    <w:p w:rsidR="0061684B" w:rsidRPr="00572989" w:rsidRDefault="0061684B" w:rsidP="0061684B">
      <w:pPr>
        <w:suppressAutoHyphens/>
        <w:spacing w:after="0" w:line="10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sz w:val="20"/>
          <w:szCs w:val="20"/>
          <w:lang w:eastAsia="ar-SA"/>
        </w:rPr>
        <w:tab/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989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>
        <w:rPr>
          <w:rFonts w:eastAsia="Times New Roman" w:cstheme="minorHAnsi"/>
          <w:b/>
          <w:sz w:val="20"/>
          <w:szCs w:val="20"/>
          <w:lang w:eastAsia="ar-SA"/>
        </w:rPr>
      </w:r>
      <w:r>
        <w:rPr>
          <w:rFonts w:eastAsia="Times New Roman" w:cstheme="minorHAnsi"/>
          <w:b/>
          <w:sz w:val="20"/>
          <w:szCs w:val="20"/>
          <w:lang w:eastAsia="ar-SA"/>
        </w:rPr>
        <w:fldChar w:fldCharType="separate"/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fldChar w:fldCharType="end"/>
      </w:r>
      <w:r w:rsidRPr="00572989">
        <w:rPr>
          <w:rFonts w:eastAsia="Times New Roman" w:cstheme="minorHAnsi"/>
          <w:b/>
          <w:sz w:val="20"/>
          <w:szCs w:val="20"/>
          <w:lang w:eastAsia="ar-SA"/>
        </w:rPr>
        <w:t xml:space="preserve"> Altro</w:t>
      </w: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right="1418"/>
        <w:jc w:val="center"/>
        <w:rPr>
          <w:rFonts w:eastAsia="Calibri" w:cstheme="minorHAnsi"/>
          <w:sz w:val="20"/>
          <w:szCs w:val="20"/>
          <w:lang w:eastAsia="ar-SA"/>
        </w:rPr>
      </w:pPr>
      <w:r w:rsidRPr="00572989">
        <w:rPr>
          <w:rFonts w:eastAsia="Calibri" w:cstheme="minorHAnsi"/>
          <w:b/>
          <w:sz w:val="20"/>
          <w:szCs w:val="20"/>
          <w:lang w:eastAsia="ar-SA"/>
        </w:rPr>
        <w:t>8 – Rubriche valutative degli apprendimenti</w:t>
      </w:r>
    </w:p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373"/>
      </w:tblGrid>
      <w:tr w:rsidR="0061684B" w:rsidRPr="00572989" w:rsidTr="00AA20EB">
        <w:trPr>
          <w:trHeight w:val="347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Competenze dell’asse             : </w:t>
            </w: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- </w:t>
            </w: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72989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  <w:t>Rubriche valutative dell’asse</w:t>
            </w: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631"/>
      </w:tblGrid>
      <w:tr w:rsidR="0061684B" w:rsidRPr="00572989" w:rsidTr="00AA20EB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Andale Sans UI" w:cstheme="minorHAnsi"/>
                <w:b/>
                <w:caps/>
                <w:kern w:val="1"/>
                <w:sz w:val="20"/>
                <w:szCs w:val="20"/>
                <w:lang w:eastAsia="ar-SA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suppressAutoHyphens/>
              <w:snapToGrid w:val="0"/>
              <w:spacing w:after="0" w:line="100" w:lineRule="atLeast"/>
              <w:ind w:left="720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359" w:right="1843" w:hanging="283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Valutazione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ed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analisi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dei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test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d’ingresso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, di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quelli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intermedi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del I e II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periodo</w:t>
            </w:r>
            <w:proofErr w:type="spellEnd"/>
          </w:p>
          <w:p w:rsidR="0061684B" w:rsidRPr="00572989" w:rsidRDefault="0061684B" w:rsidP="00AA20EB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359" w:right="1843" w:hanging="283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Corsi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di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recupero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e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rafforzamento</w:t>
            </w:r>
            <w:proofErr w:type="spellEnd"/>
          </w:p>
          <w:p w:rsidR="0061684B" w:rsidRPr="00572989" w:rsidRDefault="0061684B" w:rsidP="00AA20EB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359" w:right="1843" w:hanging="283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Rallentamento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didattico</w:t>
            </w:r>
            <w:proofErr w:type="spellEnd"/>
          </w:p>
          <w:p w:rsidR="0061684B" w:rsidRPr="00572989" w:rsidRDefault="0061684B" w:rsidP="00AA20EB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359" w:right="1843" w:hanging="283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Studio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assistito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in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</w:p>
          <w:p w:rsidR="0061684B" w:rsidRPr="00572989" w:rsidRDefault="0061684B" w:rsidP="00AA20EB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359" w:right="1843" w:hanging="283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Sportello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didattico</w:t>
            </w:r>
            <w:proofErr w:type="spellEnd"/>
          </w:p>
        </w:tc>
      </w:tr>
      <w:tr w:rsidR="0061684B" w:rsidRPr="00572989" w:rsidTr="00AA20EB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eastAsia="ar-SA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  <w:t xml:space="preserve">Saranno individuati Piani Educativi Personalizzati dai Consigli di classe, così come definito nel Piano di Inclusione previsto dal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  <w:t>dlg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  <w:t xml:space="preserve"> 66/2017</w:t>
            </w:r>
          </w:p>
        </w:tc>
      </w:tr>
      <w:tr w:rsidR="0061684B" w:rsidRPr="00572989" w:rsidTr="00AA20EB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Andale Sans UI" w:cstheme="minorHAnsi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>Misure</w:t>
            </w:r>
            <w:proofErr w:type="spellEnd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>dispensative</w:t>
            </w:r>
            <w:proofErr w:type="spellEnd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>/</w:t>
            </w:r>
            <w:proofErr w:type="spellStart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>compensative</w:t>
            </w:r>
            <w:proofErr w:type="spellEnd"/>
          </w:p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eastAsia="ar-SA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</w:p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84B" w:rsidRPr="00572989" w:rsidRDefault="0061684B" w:rsidP="00AA20EB">
            <w:pPr>
              <w:widowControl w:val="0"/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Si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adotteranno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 xml:space="preserve">(a </w:t>
            </w:r>
            <w:proofErr w:type="spellStart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>seconda</w:t>
            </w:r>
            <w:proofErr w:type="spellEnd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 xml:space="preserve"> del </w:t>
            </w:r>
            <w:proofErr w:type="spellStart"/>
            <w:r w:rsidRPr="00572989">
              <w:rPr>
                <w:rFonts w:eastAsia="Andale Sans UI" w:cstheme="minorHAnsi"/>
                <w:b/>
                <w:kern w:val="1"/>
                <w:sz w:val="20"/>
                <w:szCs w:val="20"/>
                <w:lang w:val="de-DE" w:eastAsia="fa-IR" w:bidi="fa-IR"/>
              </w:rPr>
              <w:t>caso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) le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seguenti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misure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dai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compiti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a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casa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o in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dalla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lettura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in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classe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ad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alta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voce;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dall’esercizio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scritto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Dispensa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fa-IR" w:bidi="fa-IR"/>
              </w:rPr>
              <w:t>re</w:t>
            </w:r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da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test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a tempo;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assegnando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un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maggior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tempo per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lo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svolgimento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di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una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prova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materiale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predisposto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dal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docente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lastRenderedPageBreak/>
              <w:t>Compensare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l’ausilio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del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compagno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affidabile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e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generoso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peer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to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peer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);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esigendo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solo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risposta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orale;</w:t>
            </w:r>
          </w:p>
          <w:p w:rsidR="0061684B" w:rsidRPr="00572989" w:rsidRDefault="0061684B" w:rsidP="00AA20EB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</w:pP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Compensare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con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adeguati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mezzi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multimediali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p w:rsidR="0061684B" w:rsidRPr="00572989" w:rsidRDefault="0061684B" w:rsidP="00AA20EB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  <w:t xml:space="preserve">Sintonizzatore vocale, domande con risposte a scelta o vero/falso, mappe concettuali, utilizzo di </w:t>
            </w:r>
            <w:proofErr w:type="spellStart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  <w:t>Lim</w:t>
            </w:r>
            <w:proofErr w:type="spellEnd"/>
            <w:r w:rsidRPr="00572989">
              <w:rPr>
                <w:rFonts w:eastAsia="Andale Sans UI" w:cstheme="minorHAnsi"/>
                <w:kern w:val="1"/>
                <w:sz w:val="20"/>
                <w:szCs w:val="20"/>
                <w:lang w:eastAsia="ar-SA"/>
              </w:rPr>
              <w:t xml:space="preserve"> in tutte le sue applicazioni.</w:t>
            </w:r>
          </w:p>
        </w:tc>
      </w:tr>
    </w:tbl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12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b/>
          <w:sz w:val="20"/>
          <w:szCs w:val="20"/>
          <w:lang w:eastAsia="ar-SA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>DATA</w:t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FIRMA         </w:t>
      </w: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31 /10/2023</w:t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72989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Sonia Pinto</w:t>
      </w: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1684B" w:rsidRPr="00572989" w:rsidRDefault="0061684B" w:rsidP="006168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84B" w:rsidRPr="00572989" w:rsidRDefault="0061684B" w:rsidP="0061684B"/>
    <w:p w:rsidR="0061684B" w:rsidRDefault="0061684B" w:rsidP="0061684B"/>
    <w:p w:rsidR="0061684B" w:rsidRDefault="0061684B" w:rsidP="0061684B"/>
    <w:p w:rsidR="00E2164D" w:rsidRDefault="00E2164D"/>
    <w:sectPr w:rsidR="00E2164D" w:rsidSect="0045647E">
      <w:footerReference w:type="default" r:id="rId5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7E" w:rsidRDefault="00B81C3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DB6B7D" wp14:editId="76B77E23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59410" cy="172085"/>
              <wp:effectExtent l="635" t="635" r="190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47E" w:rsidRDefault="00B81C3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B6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3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Q1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" stroked="f">
              <v:fill opacity="0"/>
              <v:textbox inset="0,0,0,0">
                <w:txbxContent>
                  <w:p w:rsidR="0045647E" w:rsidRDefault="00B81C3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794"/>
        </w:tabs>
        <w:ind w:left="794" w:hanging="510"/>
      </w:pPr>
      <w:rPr>
        <w:rFonts w:ascii="Wingdings 2" w:eastAsia="Andale Sans UI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OpenSymbol"/>
        <w:kern w:val="1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>
    <w:nsid w:val="75EB0FE5"/>
    <w:multiLevelType w:val="hybridMultilevel"/>
    <w:tmpl w:val="F3C428EE"/>
    <w:lvl w:ilvl="0" w:tplc="2EB4F6E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B"/>
    <w:rsid w:val="00485947"/>
    <w:rsid w:val="0061684B"/>
    <w:rsid w:val="00B81C3C"/>
    <w:rsid w:val="00E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9C8B-64E5-45E3-B6D9-A09CA1F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1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684B"/>
  </w:style>
  <w:style w:type="character" w:styleId="Numeropagina">
    <w:name w:val="page number"/>
    <w:basedOn w:val="Carpredefinitoparagrafo"/>
    <w:rsid w:val="0061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PINTO SONIA</cp:lastModifiedBy>
  <cp:revision>3</cp:revision>
  <dcterms:created xsi:type="dcterms:W3CDTF">2023-11-02T18:03:00Z</dcterms:created>
  <dcterms:modified xsi:type="dcterms:W3CDTF">2023-11-02T18:09:00Z</dcterms:modified>
</cp:coreProperties>
</file>