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725" w14:textId="77777777" w:rsidR="00012D3B" w:rsidRPr="007D3145" w:rsidRDefault="00012D3B" w:rsidP="00012D3B">
      <w:pPr>
        <w:tabs>
          <w:tab w:val="left" w:pos="5403"/>
        </w:tabs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93"/>
        <w:gridCol w:w="1738"/>
        <w:gridCol w:w="5068"/>
      </w:tblGrid>
      <w:tr w:rsidR="00012D3B" w:rsidRPr="007D3145" w14:paraId="026B5634" w14:textId="77777777" w:rsidTr="002A5677">
        <w:trPr>
          <w:cantSplit/>
          <w:trHeight w:val="699"/>
          <w:tblHeader/>
          <w:jc w:val="center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45C2937F" w14:textId="77777777" w:rsidR="00012D3B" w:rsidRPr="00EB0DE4" w:rsidRDefault="00012D3B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EB0DE4">
              <w:rPr>
                <w:b/>
                <w:bCs/>
              </w:rPr>
              <w:t xml:space="preserve">CLASSI QUINTE  </w:t>
            </w:r>
          </w:p>
          <w:p w14:paraId="54A14F1E" w14:textId="77777777" w:rsidR="00291B6C" w:rsidRDefault="00012D3B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EB0DE4">
              <w:rPr>
                <w:b/>
                <w:bCs/>
              </w:rPr>
              <w:t>ENOGASTRONOMIA</w:t>
            </w:r>
          </w:p>
          <w:p w14:paraId="4B6525E3" w14:textId="6616B19D" w:rsidR="00012D3B" w:rsidRPr="007D3145" w:rsidRDefault="00291B6C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</w:rPr>
              <w:t xml:space="preserve">UNITA’ DI APPRENDIMENTO </w:t>
            </w:r>
          </w:p>
        </w:tc>
      </w:tr>
      <w:tr w:rsidR="00012D3B" w:rsidRPr="007D3145" w14:paraId="0CD84DA0" w14:textId="77777777" w:rsidTr="002A5677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AD6A91C" w14:textId="77777777" w:rsidR="00012D3B" w:rsidRPr="007D3145" w:rsidRDefault="00012D3B" w:rsidP="00122594">
            <w:pPr>
              <w:tabs>
                <w:tab w:val="left" w:pos="5403"/>
              </w:tabs>
              <w:jc w:val="center"/>
              <w:rPr>
                <w:i/>
              </w:rPr>
            </w:pPr>
            <w:r w:rsidRPr="00022B12">
              <w:rPr>
                <w:b/>
                <w:bCs/>
                <w:i/>
              </w:rPr>
              <w:t>Denominazione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822750F" w14:textId="77777777" w:rsidR="00012D3B" w:rsidRPr="007D3145" w:rsidRDefault="00012D3B" w:rsidP="00827814">
            <w:pPr>
              <w:tabs>
                <w:tab w:val="left" w:pos="5403"/>
              </w:tabs>
              <w:jc w:val="center"/>
              <w:rPr>
                <w:color w:val="222A35" w:themeColor="text2" w:themeShade="80"/>
              </w:rPr>
            </w:pPr>
            <w:r w:rsidRPr="007D3145">
              <w:rPr>
                <w:color w:val="222A35" w:themeColor="text2" w:themeShade="80"/>
                <w:sz w:val="28"/>
                <w:szCs w:val="28"/>
              </w:rPr>
              <w:t>LA CONOSCENZA È SICUREZZA</w:t>
            </w:r>
            <w:r w:rsidR="00827814">
              <w:rPr>
                <w:color w:val="222A35" w:themeColor="text2" w:themeShade="80"/>
                <w:sz w:val="28"/>
                <w:szCs w:val="28"/>
              </w:rPr>
              <w:t>.</w:t>
            </w:r>
          </w:p>
          <w:p w14:paraId="6CF1A1C7" w14:textId="77777777" w:rsidR="00012D3B" w:rsidRPr="007D3145" w:rsidRDefault="00012D3B" w:rsidP="00827814">
            <w:pPr>
              <w:tabs>
                <w:tab w:val="left" w:pos="5403"/>
              </w:tabs>
              <w:jc w:val="center"/>
              <w:rPr>
                <w:sz w:val="28"/>
                <w:szCs w:val="28"/>
              </w:rPr>
            </w:pPr>
            <w:r w:rsidRPr="007D3145">
              <w:rPr>
                <w:color w:val="222A35" w:themeColor="text2" w:themeShade="80"/>
              </w:rPr>
              <w:t xml:space="preserve">LA GARANZIA </w:t>
            </w:r>
            <w:proofErr w:type="gramStart"/>
            <w:r w:rsidRPr="007D3145">
              <w:rPr>
                <w:color w:val="222A35" w:themeColor="text2" w:themeShade="80"/>
              </w:rPr>
              <w:t>DELLA  SICUREZZA</w:t>
            </w:r>
            <w:proofErr w:type="gramEnd"/>
          </w:p>
        </w:tc>
      </w:tr>
      <w:tr w:rsidR="00012D3B" w:rsidRPr="007D3145" w14:paraId="1847FFCC" w14:textId="77777777" w:rsidTr="002A5677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126B031" w14:textId="77777777" w:rsidR="00012D3B" w:rsidRPr="00022B12" w:rsidRDefault="00012D3B" w:rsidP="00122594">
            <w:pPr>
              <w:tabs>
                <w:tab w:val="left" w:pos="5403"/>
              </w:tabs>
              <w:jc w:val="center"/>
              <w:rPr>
                <w:b/>
                <w:bCs/>
                <w:i/>
              </w:rPr>
            </w:pPr>
            <w:r w:rsidRPr="00022B12">
              <w:rPr>
                <w:b/>
                <w:bCs/>
                <w:i/>
              </w:rPr>
              <w:t xml:space="preserve">Compito </w:t>
            </w:r>
            <w:r w:rsidR="00291B6C">
              <w:rPr>
                <w:b/>
                <w:bCs/>
                <w:i/>
              </w:rPr>
              <w:t>–</w:t>
            </w:r>
            <w:r w:rsidRPr="00022B12">
              <w:rPr>
                <w:b/>
                <w:bCs/>
                <w:i/>
              </w:rPr>
              <w:t xml:space="preserve"> prodotto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4422311" w14:textId="769E0677" w:rsidR="00012D3B" w:rsidRPr="007D3145" w:rsidRDefault="00827814" w:rsidP="00827814">
            <w:pPr>
              <w:tabs>
                <w:tab w:val="left" w:pos="54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 POINT, VIDEO</w:t>
            </w:r>
            <w:r w:rsidR="00773CED">
              <w:rPr>
                <w:sz w:val="28"/>
                <w:szCs w:val="28"/>
              </w:rPr>
              <w:t xml:space="preserve"> sull’HACCP</w:t>
            </w:r>
          </w:p>
        </w:tc>
      </w:tr>
      <w:tr w:rsidR="00AA1FA3" w:rsidRPr="007D3145" w14:paraId="23E86516" w14:textId="77777777" w:rsidTr="002A5677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EB4"/>
          </w:tcPr>
          <w:p w14:paraId="5E95F7A7" w14:textId="08A0E1CA" w:rsidR="00415B3B" w:rsidRPr="00022B12" w:rsidRDefault="00BB4AFC" w:rsidP="00BB4AFC">
            <w:pPr>
              <w:tabs>
                <w:tab w:val="left" w:pos="5403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</w:t>
            </w:r>
            <w:r w:rsidR="00AA1FA3" w:rsidRPr="00022B12">
              <w:rPr>
                <w:b/>
                <w:bCs/>
                <w:i/>
              </w:rPr>
              <w:t>Competenz</w:t>
            </w:r>
            <w:r w:rsidR="0009274E" w:rsidRPr="00022B12">
              <w:rPr>
                <w:b/>
                <w:bCs/>
                <w:i/>
              </w:rPr>
              <w:t>a</w:t>
            </w:r>
            <w:r w:rsidR="00AA1FA3" w:rsidRPr="00022B12">
              <w:rPr>
                <w:b/>
                <w:bCs/>
                <w:i/>
              </w:rPr>
              <w:t xml:space="preserve"> Focus</w:t>
            </w:r>
          </w:p>
          <w:p w14:paraId="3A4ABD9A" w14:textId="77777777" w:rsidR="00122594" w:rsidRPr="00022B12" w:rsidRDefault="00AA1FA3" w:rsidP="00122594">
            <w:pPr>
              <w:tabs>
                <w:tab w:val="left" w:pos="5403"/>
              </w:tabs>
              <w:jc w:val="center"/>
              <w:rPr>
                <w:b/>
                <w:bCs/>
                <w:i/>
              </w:rPr>
            </w:pPr>
            <w:r w:rsidRPr="00022B12">
              <w:rPr>
                <w:b/>
                <w:bCs/>
                <w:i/>
              </w:rPr>
              <w:t>di</w:t>
            </w:r>
          </w:p>
          <w:p w14:paraId="3E5BD432" w14:textId="1F02AFB7" w:rsidR="00AA1FA3" w:rsidRPr="00022B12" w:rsidRDefault="00AA1FA3" w:rsidP="00BB4AFC">
            <w:pPr>
              <w:tabs>
                <w:tab w:val="left" w:pos="5403"/>
              </w:tabs>
              <w:jc w:val="center"/>
              <w:rPr>
                <w:b/>
                <w:bCs/>
                <w:i/>
              </w:rPr>
            </w:pPr>
            <w:r w:rsidRPr="00022B12">
              <w:rPr>
                <w:b/>
                <w:bCs/>
                <w:i/>
              </w:rPr>
              <w:t>area di indirizzo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EB4"/>
          </w:tcPr>
          <w:p w14:paraId="64ED5AB9" w14:textId="77777777" w:rsidR="00AA1FA3" w:rsidRDefault="00AA1FA3" w:rsidP="00827814">
            <w:pPr>
              <w:jc w:val="both"/>
            </w:pPr>
            <w:r w:rsidRPr="00C15868">
              <w:t xml:space="preserve">N° 3. Applicare correttamente il sistema HACCP, la normativa sulla sicurezza e sulla salute nei luoghi di lavoro. </w:t>
            </w:r>
          </w:p>
          <w:p w14:paraId="1FE15E39" w14:textId="77777777" w:rsidR="00A636E6" w:rsidRPr="00827814" w:rsidRDefault="00A636E6" w:rsidP="00827814">
            <w:pPr>
              <w:jc w:val="both"/>
            </w:pPr>
          </w:p>
        </w:tc>
      </w:tr>
      <w:tr w:rsidR="00012D3B" w:rsidRPr="007D3145" w14:paraId="27C3B708" w14:textId="77777777" w:rsidTr="002A5677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7ABAB3" w14:textId="77777777" w:rsidR="00012D3B" w:rsidRPr="00022B12" w:rsidRDefault="00012D3B">
            <w:pPr>
              <w:tabs>
                <w:tab w:val="left" w:pos="5403"/>
              </w:tabs>
              <w:rPr>
                <w:b/>
                <w:bCs/>
                <w:i/>
              </w:rPr>
            </w:pPr>
          </w:p>
          <w:p w14:paraId="70591B9C" w14:textId="77777777" w:rsidR="00012D3B" w:rsidRPr="00022B12" w:rsidRDefault="00012D3B">
            <w:pPr>
              <w:rPr>
                <w:b/>
                <w:bCs/>
              </w:rPr>
            </w:pPr>
          </w:p>
          <w:p w14:paraId="2585292C" w14:textId="77777777" w:rsidR="00012D3B" w:rsidRPr="00022B12" w:rsidRDefault="00012D3B">
            <w:pPr>
              <w:rPr>
                <w:b/>
                <w:bCs/>
              </w:rPr>
            </w:pPr>
          </w:p>
          <w:p w14:paraId="008931AA" w14:textId="77777777" w:rsidR="00012D3B" w:rsidRDefault="00AA1FA3">
            <w:pPr>
              <w:jc w:val="center"/>
              <w:rPr>
                <w:b/>
                <w:bCs/>
                <w:i/>
                <w:iCs/>
              </w:rPr>
            </w:pPr>
            <w:r w:rsidRPr="00022B12">
              <w:rPr>
                <w:b/>
                <w:bCs/>
                <w:i/>
                <w:iCs/>
              </w:rPr>
              <w:t>Competenze di area generale</w:t>
            </w:r>
          </w:p>
          <w:p w14:paraId="2A42EE79" w14:textId="77777777" w:rsidR="00AF2FB5" w:rsidRPr="00022B12" w:rsidRDefault="00AF2FB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C355C6" w14:textId="77777777" w:rsidR="00012D3B" w:rsidRPr="0017682D" w:rsidRDefault="00AA1FA3" w:rsidP="00BB4AFC">
            <w:pPr>
              <w:tabs>
                <w:tab w:val="left" w:pos="5403"/>
              </w:tabs>
              <w:jc w:val="both"/>
            </w:pPr>
            <w:r w:rsidRPr="007D3145">
              <w:t>n</w:t>
            </w:r>
            <w:r w:rsidRPr="0017682D">
              <w:t>.</w:t>
            </w:r>
            <w:r w:rsidR="00846B85" w:rsidRPr="0017682D">
              <w:t>2 Utilizzare il patrimonio lessicale ed espressivo della lingua italiana secondo le esigenze comunicative dei vari contesti: sociali, culturali, scientifici ed economici, tecnologici e professionali</w:t>
            </w:r>
          </w:p>
          <w:p w14:paraId="34BE6CA7" w14:textId="77777777" w:rsidR="00012D3B" w:rsidRPr="0017682D" w:rsidRDefault="00AA1FA3" w:rsidP="00BB4AFC">
            <w:pPr>
              <w:tabs>
                <w:tab w:val="left" w:pos="5403"/>
              </w:tabs>
              <w:jc w:val="both"/>
            </w:pPr>
            <w:r w:rsidRPr="0017682D">
              <w:t xml:space="preserve">n. 5 </w:t>
            </w:r>
            <w:r w:rsidR="00012D3B" w:rsidRPr="0017682D">
              <w:t>Utilizzare i linguaggi settoriali delle lingue straniere previste dai percorsi di studio per interagire in diversi ambiti e contesti di studio e di lavoro</w:t>
            </w:r>
          </w:p>
          <w:p w14:paraId="085B0B0D" w14:textId="3E5E0EAB" w:rsidR="00012D3B" w:rsidRPr="00291B6C" w:rsidRDefault="0017682D" w:rsidP="00BB4AFC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17682D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7682D">
              <w:rPr>
                <w:rFonts w:eastAsiaTheme="minorHAnsi"/>
                <w:sz w:val="22"/>
                <w:szCs w:val="22"/>
                <w:lang w:eastAsia="en-US"/>
              </w:rPr>
              <w:t>10 Comprendere e utilizzare i principali concetti relativi all’economia, all’organizzazione, allo svolgimento dei processi produttivi e dei servizi</w:t>
            </w:r>
            <w:r w:rsidR="00415B3B" w:rsidRPr="0017682D">
              <w:t xml:space="preserve">. </w:t>
            </w:r>
            <w:r>
              <w:t>n.</w:t>
            </w:r>
            <w:r w:rsidR="008511C5" w:rsidRPr="0017682D">
              <w:t>11</w:t>
            </w:r>
            <w:r w:rsidR="00EB4ACC">
              <w:t xml:space="preserve"> </w:t>
            </w:r>
            <w:r w:rsidR="001527EA" w:rsidRPr="0017682D">
              <w:t>Padroneggiare l’uso di strumenti tecnologici con particolare attenzione alla sicurezza e alla tutela della salute nei luoghi di lavoro, alla tutela della persona, dell’ambiente e del territorio</w:t>
            </w:r>
          </w:p>
        </w:tc>
      </w:tr>
      <w:tr w:rsidR="00012D3B" w:rsidRPr="007D3145" w14:paraId="7914D5A3" w14:textId="77777777" w:rsidTr="002A5677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A51886C" w14:textId="77777777" w:rsidR="00AF2FB5" w:rsidRDefault="00AF2FB5">
            <w:pPr>
              <w:tabs>
                <w:tab w:val="left" w:pos="5403"/>
              </w:tabs>
              <w:jc w:val="center"/>
              <w:rPr>
                <w:b/>
                <w:bCs/>
                <w:i/>
                <w:iCs/>
              </w:rPr>
            </w:pPr>
          </w:p>
          <w:p w14:paraId="44EB5AE5" w14:textId="77777777" w:rsidR="00AF2FB5" w:rsidRDefault="00AF2FB5">
            <w:pPr>
              <w:tabs>
                <w:tab w:val="left" w:pos="5403"/>
              </w:tabs>
              <w:jc w:val="center"/>
              <w:rPr>
                <w:b/>
                <w:bCs/>
                <w:i/>
                <w:iCs/>
              </w:rPr>
            </w:pPr>
          </w:p>
          <w:p w14:paraId="140ADDDC" w14:textId="77777777" w:rsidR="00AF2FB5" w:rsidRDefault="00AF2FB5">
            <w:pPr>
              <w:tabs>
                <w:tab w:val="left" w:pos="5403"/>
              </w:tabs>
              <w:jc w:val="center"/>
              <w:rPr>
                <w:b/>
                <w:bCs/>
                <w:i/>
                <w:iCs/>
              </w:rPr>
            </w:pPr>
          </w:p>
          <w:p w14:paraId="7FEDEC27" w14:textId="77777777" w:rsidR="00012D3B" w:rsidRDefault="00012D3B">
            <w:pPr>
              <w:tabs>
                <w:tab w:val="left" w:pos="5403"/>
              </w:tabs>
              <w:jc w:val="center"/>
              <w:rPr>
                <w:b/>
                <w:bCs/>
                <w:i/>
                <w:iCs/>
              </w:rPr>
            </w:pPr>
            <w:r w:rsidRPr="00022B12">
              <w:rPr>
                <w:b/>
                <w:bCs/>
                <w:i/>
                <w:iCs/>
              </w:rPr>
              <w:t xml:space="preserve">Competenze </w:t>
            </w:r>
            <w:r w:rsidR="00AA1FA3" w:rsidRPr="00022B12">
              <w:rPr>
                <w:b/>
                <w:bCs/>
                <w:i/>
                <w:iCs/>
              </w:rPr>
              <w:t>europee</w:t>
            </w:r>
          </w:p>
          <w:p w14:paraId="65898CF3" w14:textId="77777777" w:rsidR="00AF2FB5" w:rsidRPr="00022B12" w:rsidRDefault="00AF2FB5">
            <w:pPr>
              <w:tabs>
                <w:tab w:val="left" w:pos="5403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8F13EFC" w14:textId="77777777" w:rsidR="00846C8B" w:rsidRDefault="00846C8B" w:rsidP="0017682D">
            <w:pPr>
              <w:jc w:val="both"/>
            </w:pPr>
            <w:r>
              <w:t>a.</w:t>
            </w:r>
            <w:r w:rsidR="007E5F94">
              <w:t xml:space="preserve"> Competenza alfabetico funzionale</w:t>
            </w:r>
          </w:p>
          <w:p w14:paraId="0A0A3B4B" w14:textId="77777777" w:rsidR="0017682D" w:rsidRPr="007D3145" w:rsidRDefault="0017682D" w:rsidP="0017682D">
            <w:pPr>
              <w:jc w:val="both"/>
            </w:pPr>
            <w:r>
              <w:t xml:space="preserve">b. </w:t>
            </w:r>
            <w:r w:rsidRPr="007D3145">
              <w:t>Competenza multilinguistica</w:t>
            </w:r>
          </w:p>
          <w:p w14:paraId="45915562" w14:textId="77777777" w:rsidR="00846C8B" w:rsidRDefault="00846C8B" w:rsidP="00AA1FA3">
            <w:pPr>
              <w:jc w:val="both"/>
            </w:pPr>
            <w:r>
              <w:t>c.</w:t>
            </w:r>
            <w:r w:rsidR="007E5F94">
              <w:t xml:space="preserve"> competenza matematica in scienze, tecnologie e ingegneria</w:t>
            </w:r>
          </w:p>
          <w:p w14:paraId="73855FB9" w14:textId="77777777" w:rsidR="0017682D" w:rsidRDefault="0017682D" w:rsidP="00AA1FA3">
            <w:pPr>
              <w:jc w:val="both"/>
            </w:pPr>
            <w:r>
              <w:t xml:space="preserve">d. </w:t>
            </w:r>
            <w:r w:rsidRPr="007D3145">
              <w:t>Competenza digitale</w:t>
            </w:r>
          </w:p>
          <w:p w14:paraId="5EB63537" w14:textId="77777777" w:rsidR="007E5F94" w:rsidRDefault="007E5F94" w:rsidP="00AA1FA3">
            <w:pPr>
              <w:jc w:val="both"/>
            </w:pPr>
            <w:r>
              <w:t>e. competenza personale, sociale e capacità di imparare ad imparare</w:t>
            </w:r>
          </w:p>
          <w:p w14:paraId="0F24664F" w14:textId="77777777" w:rsidR="00AD2D34" w:rsidRDefault="0017682D" w:rsidP="00AA1FA3">
            <w:pPr>
              <w:jc w:val="both"/>
            </w:pPr>
            <w:r>
              <w:t xml:space="preserve">f. </w:t>
            </w:r>
            <w:r w:rsidR="00AD2D34" w:rsidRPr="007D3145">
              <w:t>Competenza in materia di cittadinanza</w:t>
            </w:r>
          </w:p>
          <w:p w14:paraId="0275AAB0" w14:textId="77777777" w:rsidR="007E5F94" w:rsidRDefault="007E5F94" w:rsidP="00AA1FA3">
            <w:pPr>
              <w:jc w:val="both"/>
            </w:pPr>
            <w:r>
              <w:t>g. Competenza imprenditoriale</w:t>
            </w:r>
          </w:p>
          <w:p w14:paraId="66056C33" w14:textId="396584DF" w:rsidR="00AD2D34" w:rsidRPr="007D3145" w:rsidRDefault="007E5F94" w:rsidP="00AA1FA3">
            <w:pPr>
              <w:jc w:val="both"/>
            </w:pPr>
            <w:r>
              <w:t>h. Competenze in materia di consapevolezza ed espressione culturale</w:t>
            </w:r>
          </w:p>
        </w:tc>
      </w:tr>
      <w:tr w:rsidR="00415B3B" w:rsidRPr="007D3145" w14:paraId="193018FD" w14:textId="77777777" w:rsidTr="002A5677">
        <w:trPr>
          <w:cantSplit/>
          <w:jc w:val="center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ABF" w14:textId="77777777" w:rsidR="00415B3B" w:rsidRDefault="00415B3B" w:rsidP="00415B3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C15868">
              <w:rPr>
                <w:b/>
                <w:bCs/>
                <w:color w:val="C00000"/>
                <w:sz w:val="28"/>
                <w:szCs w:val="28"/>
              </w:rPr>
              <w:t>ASSE DEI LINGUAGGI</w:t>
            </w:r>
          </w:p>
          <w:p w14:paraId="62F2D707" w14:textId="77777777" w:rsidR="00DB0E88" w:rsidRPr="00C15868" w:rsidRDefault="00DB0E88" w:rsidP="00415B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Competenza generale n. 2-5</w:t>
            </w:r>
          </w:p>
        </w:tc>
      </w:tr>
      <w:tr w:rsidR="00415B3B" w:rsidRPr="007D3145" w14:paraId="1FDE8263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5589" w14:textId="77777777" w:rsidR="00415B3B" w:rsidRPr="00C15868" w:rsidRDefault="00415B3B" w:rsidP="00415B3B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C15868">
              <w:rPr>
                <w:b/>
                <w:bCs/>
              </w:rPr>
              <w:t>Conoscenze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4861" w14:textId="77777777" w:rsidR="00415B3B" w:rsidRPr="00C15868" w:rsidRDefault="00415B3B" w:rsidP="00415B3B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C15868">
              <w:rPr>
                <w:b/>
                <w:bCs/>
              </w:rPr>
              <w:t>Abilità</w:t>
            </w:r>
          </w:p>
        </w:tc>
      </w:tr>
      <w:tr w:rsidR="00415B3B" w:rsidRPr="007D3145" w14:paraId="643816B3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363CDEF1" w14:textId="77777777" w:rsidR="00E46F97" w:rsidRDefault="00415B3B" w:rsidP="00415B3B">
            <w:pPr>
              <w:pStyle w:val="NormaleWeb"/>
              <w:widowControl w:val="0"/>
              <w:spacing w:before="0" w:after="0"/>
            </w:pPr>
            <w:r w:rsidRPr="00C15868">
              <w:rPr>
                <w:b/>
                <w:bCs/>
              </w:rPr>
              <w:t>ITALIANO</w:t>
            </w:r>
          </w:p>
          <w:p w14:paraId="58418842" w14:textId="77777777" w:rsidR="00415B3B" w:rsidRDefault="004D7458" w:rsidP="00415B3B">
            <w:pPr>
              <w:pStyle w:val="NormaleWeb"/>
              <w:widowControl w:val="0"/>
              <w:spacing w:before="0" w:after="0"/>
            </w:pPr>
            <w:r>
              <w:t xml:space="preserve">La condizione </w:t>
            </w:r>
            <w:r w:rsidR="002D33D9">
              <w:t>operaia nella letteratura europea: Naturalismo e Verismo</w:t>
            </w:r>
            <w:r w:rsidR="00F745E7">
              <w:t>.</w:t>
            </w:r>
          </w:p>
          <w:p w14:paraId="65153B78" w14:textId="77777777" w:rsidR="00325667" w:rsidRDefault="00325667" w:rsidP="00415B3B">
            <w:pPr>
              <w:pStyle w:val="NormaleWeb"/>
              <w:widowControl w:val="0"/>
              <w:spacing w:before="0" w:after="0"/>
            </w:pPr>
            <w:r>
              <w:t xml:space="preserve">Lettura e analisi di brani antologici scelti. </w:t>
            </w:r>
          </w:p>
          <w:p w14:paraId="7A974F38" w14:textId="77777777" w:rsidR="00F745E7" w:rsidRPr="007D3145" w:rsidRDefault="00F745E7" w:rsidP="00415B3B">
            <w:pPr>
              <w:pStyle w:val="NormaleWeb"/>
              <w:widowControl w:val="0"/>
              <w:spacing w:before="0" w:after="0"/>
            </w:pPr>
          </w:p>
          <w:p w14:paraId="19C71560" w14:textId="77777777" w:rsidR="00415B3B" w:rsidRPr="007D3145" w:rsidRDefault="00415B3B" w:rsidP="00C15868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  <w:hideMark/>
          </w:tcPr>
          <w:p w14:paraId="058BCB6F" w14:textId="77777777" w:rsidR="00415B3B" w:rsidRDefault="00415B3B" w:rsidP="00415B3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 w:rsidRPr="00C15868">
              <w:rPr>
                <w:b/>
                <w:bCs/>
                <w:color w:val="000000"/>
              </w:rPr>
              <w:t>ITA</w:t>
            </w:r>
            <w:r w:rsidR="002D33D9">
              <w:rPr>
                <w:b/>
                <w:bCs/>
                <w:color w:val="000000"/>
              </w:rPr>
              <w:t>LIANO</w:t>
            </w:r>
          </w:p>
          <w:p w14:paraId="5F0826B5" w14:textId="77777777" w:rsidR="002D33D9" w:rsidRDefault="002D33D9" w:rsidP="00415B3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Orientarsi nel contesto storico culturale dell’Ottocento.</w:t>
            </w:r>
          </w:p>
          <w:p w14:paraId="56C1CF3C" w14:textId="77777777" w:rsidR="002D33D9" w:rsidRPr="002D33D9" w:rsidRDefault="002D33D9" w:rsidP="00415B3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Saper rapportare le forme della letteratura al loro contesto storico e culturale</w:t>
            </w:r>
            <w:r w:rsidR="00F745E7">
              <w:rPr>
                <w:color w:val="000000"/>
              </w:rPr>
              <w:t>.</w:t>
            </w:r>
          </w:p>
        </w:tc>
      </w:tr>
      <w:tr w:rsidR="00415B3B" w:rsidRPr="007D3145" w14:paraId="7F2D1A8B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56CBAC10" w14:textId="0507E98A" w:rsidR="00415B3B" w:rsidRPr="00DB0E88" w:rsidRDefault="00415B3B" w:rsidP="00415B3B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LINGUA</w:t>
            </w:r>
            <w:r w:rsidR="00EB4ACC">
              <w:rPr>
                <w:b/>
                <w:bCs/>
              </w:rPr>
              <w:t xml:space="preserve"> </w:t>
            </w:r>
            <w:r w:rsidRPr="00C15868">
              <w:rPr>
                <w:b/>
                <w:bCs/>
              </w:rPr>
              <w:t>INGLESE</w:t>
            </w:r>
          </w:p>
          <w:p w14:paraId="5E94D640" w14:textId="77777777" w:rsidR="00415B3B" w:rsidRPr="00C15868" w:rsidRDefault="00415B3B" w:rsidP="00415B3B">
            <w:pPr>
              <w:spacing w:after="200" w:line="276" w:lineRule="auto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(Cartelli, moduli, etichette)</w:t>
            </w:r>
          </w:p>
          <w:p w14:paraId="0EEC396F" w14:textId="77777777" w:rsidR="00291B6C" w:rsidRPr="00291B6C" w:rsidRDefault="00415B3B" w:rsidP="00415B3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Lessico incluso quello specifico della microlingua relativo alla sicurezza e all’igiene personale e dell’ambiente cucina</w:t>
            </w:r>
            <w:bookmarkStart w:id="0" w:name="_GoBack1"/>
            <w:bookmarkEnd w:id="0"/>
            <w:r w:rsidR="0082781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1764052F" w14:textId="1B970DF4" w:rsidR="00AF2FB5" w:rsidRPr="00DB0E88" w:rsidRDefault="00415B3B" w:rsidP="00AF2FB5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LINGUA</w:t>
            </w:r>
            <w:r w:rsidR="00EB4ACC">
              <w:rPr>
                <w:b/>
                <w:bCs/>
              </w:rPr>
              <w:t xml:space="preserve"> </w:t>
            </w:r>
            <w:r w:rsidRPr="00C15868">
              <w:rPr>
                <w:b/>
                <w:bCs/>
              </w:rPr>
              <w:t>INGLESE</w:t>
            </w:r>
          </w:p>
          <w:p w14:paraId="732795D7" w14:textId="77777777" w:rsidR="00415B3B" w:rsidRPr="00C15868" w:rsidRDefault="00415B3B" w:rsidP="00415B3B">
            <w:pPr>
              <w:spacing w:after="200" w:line="276" w:lineRule="auto"/>
              <w:jc w:val="both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50AC5B08" w14:textId="77777777" w:rsidR="00415B3B" w:rsidRPr="00C15868" w:rsidRDefault="00415B3B" w:rsidP="00827814">
            <w:pPr>
              <w:spacing w:after="200" w:line="276" w:lineRule="auto"/>
              <w:jc w:val="both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  <w:r w:rsidR="0082781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415B3B" w:rsidRPr="007D3145" w14:paraId="4121F632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00604222" w14:textId="01462BB8" w:rsidR="00415B3B" w:rsidRPr="00DB0E88" w:rsidRDefault="00415B3B" w:rsidP="00415B3B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lastRenderedPageBreak/>
              <w:t xml:space="preserve">LINGUA FRANCESE/ </w:t>
            </w:r>
            <w:r w:rsidR="002A5677">
              <w:rPr>
                <w:b/>
                <w:bCs/>
              </w:rPr>
              <w:t>INGLESE</w:t>
            </w:r>
          </w:p>
          <w:p w14:paraId="07D5BABE" w14:textId="77777777" w:rsidR="00415B3B" w:rsidRPr="00C15868" w:rsidRDefault="00415B3B" w:rsidP="00415B3B">
            <w:pPr>
              <w:spacing w:after="200" w:line="276" w:lineRule="auto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 xml:space="preserve">Tipi e generi testuali, specifici della microlingua dell’ambito professionale di appartenenza e relativi aspetti grammaticali </w:t>
            </w:r>
          </w:p>
          <w:p w14:paraId="2D69BAD5" w14:textId="77777777" w:rsidR="00415B3B" w:rsidRPr="00C15868" w:rsidRDefault="00415B3B" w:rsidP="00415B3B">
            <w:pPr>
              <w:spacing w:after="200" w:line="276" w:lineRule="auto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Lessico incluso quello specifico della microlingua relativo alla sicurezza e all’igiene personale e dell’ambiente cucina</w:t>
            </w:r>
            <w:r w:rsidR="0082781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4C313AE3" w14:textId="3944B466" w:rsidR="00AF2FB5" w:rsidRPr="00DB0E88" w:rsidRDefault="00415B3B" w:rsidP="00DB0E88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 xml:space="preserve">LINGUA FRANCESE/ </w:t>
            </w:r>
            <w:r w:rsidR="002A5677">
              <w:rPr>
                <w:b/>
                <w:bCs/>
              </w:rPr>
              <w:t>INGLESE</w:t>
            </w:r>
          </w:p>
          <w:p w14:paraId="17ACE5EE" w14:textId="77777777" w:rsidR="00415B3B" w:rsidRPr="00C15868" w:rsidRDefault="00415B3B" w:rsidP="00415B3B">
            <w:pPr>
              <w:spacing w:after="200" w:line="276" w:lineRule="auto"/>
              <w:jc w:val="both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5EFD93F5" w14:textId="77777777" w:rsidR="00415B3B" w:rsidRPr="00C15868" w:rsidRDefault="00415B3B" w:rsidP="00827814">
            <w:pPr>
              <w:spacing w:after="200" w:line="276" w:lineRule="auto"/>
              <w:jc w:val="both"/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  <w:r w:rsidR="00827814">
              <w:t>.</w:t>
            </w:r>
          </w:p>
        </w:tc>
      </w:tr>
      <w:tr w:rsidR="00122594" w:rsidRPr="007D3145" w14:paraId="3DDC4DD1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359583E0" w14:textId="458E35EC" w:rsidR="00122594" w:rsidRPr="006E3197" w:rsidRDefault="00122594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SCIENZE MOTORIE</w:t>
            </w:r>
          </w:p>
          <w:p w14:paraId="16490DE5" w14:textId="77777777" w:rsidR="00DC735D" w:rsidRDefault="00122594" w:rsidP="00AF2FB5">
            <w:pPr>
              <w:tabs>
                <w:tab w:val="left" w:pos="5403"/>
              </w:tabs>
              <w:jc w:val="both"/>
            </w:pPr>
            <w:r w:rsidRPr="007D3145">
              <w:t>Conoscere le situazioni in cui si usa prevalentemente ciascuna delle capacità motorie.</w:t>
            </w:r>
          </w:p>
          <w:p w14:paraId="43F0EE5C" w14:textId="1692BC28" w:rsidR="00122594" w:rsidRPr="007D3145" w:rsidRDefault="00122594" w:rsidP="00AF2FB5">
            <w:pPr>
              <w:tabs>
                <w:tab w:val="left" w:pos="5403"/>
              </w:tabs>
              <w:jc w:val="both"/>
              <w:rPr>
                <w:highlight w:val="yellow"/>
              </w:rPr>
            </w:pPr>
            <w:r w:rsidRPr="007D3145">
              <w:t>Conoscere i metodi per allenare e sviluppare le proprie abilità motorie in sicurezza.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C6"/>
          </w:tcPr>
          <w:p w14:paraId="2FD74808" w14:textId="149368D2" w:rsidR="00AF2FB5" w:rsidRPr="000D79CF" w:rsidRDefault="00122594" w:rsidP="00AF2FB5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SCIENZE MOTORIE</w:t>
            </w:r>
          </w:p>
          <w:p w14:paraId="18792744" w14:textId="77777777" w:rsidR="00DC735D" w:rsidRDefault="00122594" w:rsidP="00122594">
            <w:pPr>
              <w:tabs>
                <w:tab w:val="left" w:pos="5403"/>
              </w:tabs>
            </w:pPr>
            <w:r w:rsidRPr="007D3145">
              <w:t>Applicare le capacità coordinative e condizionali realizzando schemi motori compless</w:t>
            </w:r>
            <w:r w:rsidR="00AF2FB5">
              <w:t>i</w:t>
            </w:r>
            <w:r w:rsidRPr="007D3145">
              <w:t>.</w:t>
            </w:r>
          </w:p>
          <w:p w14:paraId="70F338F0" w14:textId="0BA6C8FC" w:rsidR="00122594" w:rsidRPr="007D3145" w:rsidRDefault="00122594" w:rsidP="00122594">
            <w:pPr>
              <w:tabs>
                <w:tab w:val="left" w:pos="5403"/>
              </w:tabs>
              <w:rPr>
                <w:highlight w:val="yellow"/>
              </w:rPr>
            </w:pPr>
            <w:r w:rsidRPr="007D3145">
              <w:t>Eseguire test di valutazione delle capacità motorie.</w:t>
            </w:r>
          </w:p>
        </w:tc>
      </w:tr>
      <w:tr w:rsidR="00415B3B" w:rsidRPr="007D3145" w14:paraId="60372813" w14:textId="77777777" w:rsidTr="002A5677">
        <w:trPr>
          <w:cantSplit/>
          <w:jc w:val="center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23DE" w14:textId="77777777" w:rsidR="00415B3B" w:rsidRDefault="00415B3B" w:rsidP="00415B3B">
            <w:pPr>
              <w:tabs>
                <w:tab w:val="left" w:pos="5403"/>
              </w:tabs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15868">
              <w:rPr>
                <w:b/>
                <w:bCs/>
                <w:color w:val="385623" w:themeColor="accent6" w:themeShade="80"/>
                <w:sz w:val="28"/>
                <w:szCs w:val="28"/>
              </w:rPr>
              <w:t>ASSE STORICO SOCIALE</w:t>
            </w:r>
          </w:p>
          <w:p w14:paraId="3246C66E" w14:textId="77777777" w:rsidR="00DB0E88" w:rsidRPr="00C15868" w:rsidRDefault="00DB0E88" w:rsidP="00415B3B">
            <w:pPr>
              <w:tabs>
                <w:tab w:val="left" w:pos="5403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B0E88">
              <w:rPr>
                <w:b/>
                <w:bCs/>
                <w:color w:val="385623" w:themeColor="accent6" w:themeShade="80"/>
                <w:sz w:val="28"/>
                <w:szCs w:val="28"/>
              </w:rPr>
              <w:t>Competenza generale n.10-11</w:t>
            </w:r>
          </w:p>
        </w:tc>
      </w:tr>
      <w:tr w:rsidR="00415B3B" w:rsidRPr="007D3145" w14:paraId="0B3D12AD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0950FF" w14:textId="77777777" w:rsidR="00AF2FB5" w:rsidRDefault="00415B3B" w:rsidP="00415B3B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STORIA</w:t>
            </w:r>
          </w:p>
          <w:p w14:paraId="63751649" w14:textId="77777777" w:rsidR="00415B3B" w:rsidRPr="00AF2FB5" w:rsidRDefault="005E5FC7" w:rsidP="00415B3B">
            <w:pPr>
              <w:tabs>
                <w:tab w:val="left" w:pos="5403"/>
              </w:tabs>
            </w:pPr>
            <w:r>
              <w:t>Trasformazioni di fine Ottocento: la seconda rivoluzione industriale e la condizione operaia.</w:t>
            </w:r>
          </w:p>
          <w:p w14:paraId="1DE4CB95" w14:textId="77777777" w:rsidR="00C15868" w:rsidRPr="007D3145" w:rsidRDefault="00C15868" w:rsidP="00415B3B">
            <w:pPr>
              <w:tabs>
                <w:tab w:val="left" w:pos="5403"/>
              </w:tabs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62DD88" w14:textId="77777777" w:rsidR="00AF2FB5" w:rsidRDefault="00415B3B" w:rsidP="00415B3B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STORIA</w:t>
            </w:r>
          </w:p>
          <w:p w14:paraId="04D99269" w14:textId="77777777" w:rsidR="00415B3B" w:rsidRDefault="00F745E7" w:rsidP="00415B3B">
            <w:pPr>
              <w:tabs>
                <w:tab w:val="left" w:pos="5403"/>
              </w:tabs>
            </w:pPr>
            <w:r>
              <w:t>Ricostruire processi di trasformazione individuando elementi di persistenza e discontinuità.</w:t>
            </w:r>
          </w:p>
          <w:p w14:paraId="29D27E1E" w14:textId="77777777" w:rsidR="00F745E7" w:rsidRPr="00AF2FB5" w:rsidRDefault="00F745E7" w:rsidP="00415B3B">
            <w:pPr>
              <w:tabs>
                <w:tab w:val="left" w:pos="5403"/>
              </w:tabs>
            </w:pPr>
            <w:r>
              <w:t xml:space="preserve">Analizzare contesti e fattori </w:t>
            </w:r>
            <w:r w:rsidR="003C2B4D">
              <w:t>che hanno favorito le innovazioni scientifiche e tecnologiche.</w:t>
            </w:r>
          </w:p>
        </w:tc>
      </w:tr>
      <w:tr w:rsidR="00122594" w:rsidRPr="007D3145" w14:paraId="6DA11912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1023F27" w14:textId="77777777" w:rsidR="00122594" w:rsidRPr="00DB0E88" w:rsidRDefault="00122594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DTA</w:t>
            </w:r>
          </w:p>
          <w:p w14:paraId="0E3D9FE0" w14:textId="77777777" w:rsidR="00122594" w:rsidRPr="00C15868" w:rsidRDefault="00122594" w:rsidP="00122594">
            <w:pPr>
              <w:rPr>
                <w:rFonts w:eastAsiaTheme="minorHAnsi"/>
              </w:rPr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Normativa igienico- sanitaria e procedura di autocontrollo HACCP</w:t>
            </w:r>
          </w:p>
          <w:p w14:paraId="6D2B0CA5" w14:textId="77777777" w:rsidR="00122594" w:rsidRPr="00C15868" w:rsidRDefault="00122594" w:rsidP="00122594">
            <w:pPr>
              <w:rPr>
                <w:rFonts w:eastAsiaTheme="minorHAnsi"/>
              </w:rPr>
            </w:pPr>
          </w:p>
          <w:p w14:paraId="2790FF98" w14:textId="77777777" w:rsidR="00122594" w:rsidRPr="00C15868" w:rsidRDefault="00122594" w:rsidP="00122594">
            <w:pPr>
              <w:tabs>
                <w:tab w:val="left" w:pos="5403"/>
              </w:tabs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AA2232" w14:textId="77777777" w:rsidR="00AF2FB5" w:rsidRPr="00DB0E88" w:rsidRDefault="00122594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DTA</w:t>
            </w:r>
          </w:p>
          <w:p w14:paraId="19EE7F94" w14:textId="451BD533" w:rsidR="00122594" w:rsidRPr="00C15868" w:rsidRDefault="00122594" w:rsidP="00122594">
            <w:pPr>
              <w:tabs>
                <w:tab w:val="left" w:pos="5403"/>
              </w:tabs>
            </w:pP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Applicare efficacemente il sistema di autocontrollo per la sicurezza dei prodotti alimentari in conformità alla normativa regionale, nazionale e comunitaria in materia di HACCP.</w:t>
            </w:r>
            <w:r w:rsidR="00BB4AF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15868">
              <w:rPr>
                <w:rFonts w:eastAsiaTheme="minorHAnsi"/>
                <w:sz w:val="22"/>
                <w:szCs w:val="22"/>
                <w:lang w:eastAsia="en-US"/>
              </w:rPr>
              <w:t>Garantire la tutela e la sicurezza del cliente</w:t>
            </w:r>
          </w:p>
        </w:tc>
      </w:tr>
      <w:tr w:rsidR="00C15868" w:rsidRPr="007D3145" w14:paraId="10376AB0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4BB7BE" w14:textId="77777777" w:rsidR="00AF2FB5" w:rsidRDefault="00C15868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RELIGIONE</w:t>
            </w:r>
          </w:p>
          <w:p w14:paraId="60D5C755" w14:textId="33C28A35" w:rsidR="00C15868" w:rsidRPr="007D3145" w:rsidRDefault="00ED7A0A" w:rsidP="00122594">
            <w:pPr>
              <w:tabs>
                <w:tab w:val="left" w:pos="5403"/>
              </w:tabs>
              <w:rPr>
                <w:highlight w:val="yellow"/>
              </w:rPr>
            </w:pPr>
            <w:r w:rsidRPr="00ED7A0A">
              <w:t>L’irrompere della questione operaia nel magistero della chiesa</w:t>
            </w:r>
            <w: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4CE41F" w14:textId="77777777" w:rsidR="00C15868" w:rsidRDefault="00C15868" w:rsidP="00122594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41EBDAD8" w14:textId="57CED793" w:rsidR="00AF2FB5" w:rsidRPr="00BB4AFC" w:rsidRDefault="00ED7A0A" w:rsidP="00122594">
            <w:pPr>
              <w:tabs>
                <w:tab w:val="left" w:pos="5403"/>
              </w:tabs>
            </w:pPr>
            <w:r>
              <w:t>Ricostruire e individuare i fattori etici nel rapporto di lavoro e analizzare i diritti e doveri dei soggetti interni al rapporto di lavoro.</w:t>
            </w:r>
          </w:p>
        </w:tc>
      </w:tr>
      <w:tr w:rsidR="00122594" w:rsidRPr="007D3145" w14:paraId="55EA9828" w14:textId="77777777" w:rsidTr="002A5677">
        <w:trPr>
          <w:cantSplit/>
          <w:jc w:val="center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9BA" w14:textId="77777777" w:rsidR="00122594" w:rsidRDefault="00122594" w:rsidP="00122594">
            <w:pPr>
              <w:tabs>
                <w:tab w:val="left" w:pos="5403"/>
              </w:tabs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15868">
              <w:rPr>
                <w:b/>
                <w:bCs/>
                <w:color w:val="833C0B" w:themeColor="accent2" w:themeShade="80"/>
                <w:sz w:val="28"/>
                <w:szCs w:val="28"/>
              </w:rPr>
              <w:t>ASSE MATEMATICO</w:t>
            </w:r>
          </w:p>
          <w:p w14:paraId="7E24695A" w14:textId="77777777" w:rsidR="00DB0E88" w:rsidRPr="00C15868" w:rsidRDefault="00DB0E88" w:rsidP="00122594">
            <w:pPr>
              <w:tabs>
                <w:tab w:val="left" w:pos="5403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B0E88">
              <w:rPr>
                <w:b/>
                <w:bCs/>
                <w:color w:val="833C0B" w:themeColor="accent2" w:themeShade="80"/>
                <w:sz w:val="28"/>
                <w:szCs w:val="28"/>
              </w:rPr>
              <w:t>Competenza generale n.10</w:t>
            </w:r>
          </w:p>
        </w:tc>
      </w:tr>
      <w:tr w:rsidR="00122594" w:rsidRPr="007D3145" w14:paraId="697F9C77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3DC171E" w14:textId="77777777" w:rsidR="006F3765" w:rsidRDefault="00122594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MATEMATICA</w:t>
            </w:r>
          </w:p>
          <w:p w14:paraId="4D6F928B" w14:textId="77777777" w:rsidR="00122594" w:rsidRPr="007D3145" w:rsidRDefault="007A4ED3" w:rsidP="007A4ED3">
            <w:pPr>
              <w:tabs>
                <w:tab w:val="left" w:pos="5403"/>
              </w:tabs>
              <w:rPr>
                <w:highlight w:val="yellow"/>
              </w:rPr>
            </w:pPr>
            <w:r w:rsidRPr="007A4ED3">
              <w:t>Le funzioni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C55C49F" w14:textId="77777777" w:rsidR="007A4ED3" w:rsidRDefault="00122594" w:rsidP="007A4ED3">
            <w:pPr>
              <w:tabs>
                <w:tab w:val="left" w:pos="5403"/>
              </w:tabs>
            </w:pPr>
            <w:r w:rsidRPr="00C15868">
              <w:rPr>
                <w:b/>
                <w:bCs/>
              </w:rPr>
              <w:t>MATEMATICA</w:t>
            </w:r>
            <w:r w:rsidR="007A4ED3">
              <w:rPr>
                <w:b/>
                <w:bCs/>
              </w:rPr>
              <w:br/>
            </w:r>
            <w:r w:rsidR="007A4ED3">
              <w:t>Caratteristiche di una funzione analitica e di una funzione empirica.</w:t>
            </w:r>
          </w:p>
          <w:p w14:paraId="1164F7B5" w14:textId="77777777" w:rsidR="00122594" w:rsidRPr="00DB0E88" w:rsidRDefault="007A4ED3" w:rsidP="007A4ED3">
            <w:pPr>
              <w:tabs>
                <w:tab w:val="left" w:pos="5403"/>
              </w:tabs>
            </w:pPr>
            <w:r>
              <w:t>Riconoscere le proprietà di una funzione analizzando il suo grafico.</w:t>
            </w:r>
          </w:p>
        </w:tc>
      </w:tr>
      <w:tr w:rsidR="00122594" w:rsidRPr="007D3145" w14:paraId="7E0DA146" w14:textId="77777777" w:rsidTr="002A5677">
        <w:trPr>
          <w:cantSplit/>
          <w:jc w:val="center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6688" w14:textId="77777777" w:rsidR="00122594" w:rsidRDefault="00122594" w:rsidP="00122594">
            <w:pPr>
              <w:tabs>
                <w:tab w:val="left" w:pos="5403"/>
              </w:tabs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C15868">
              <w:rPr>
                <w:b/>
                <w:bCs/>
                <w:color w:val="7030A0"/>
                <w:sz w:val="28"/>
                <w:szCs w:val="28"/>
              </w:rPr>
              <w:t>ASSE SCIENTIFICO TECNOLOGICO E PROFESSIONALE</w:t>
            </w:r>
          </w:p>
          <w:p w14:paraId="74445F6C" w14:textId="77777777" w:rsidR="00DB0E88" w:rsidRPr="00C15868" w:rsidRDefault="00DB0E88" w:rsidP="00122594">
            <w:pPr>
              <w:tabs>
                <w:tab w:val="left" w:pos="540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Competenza generale n 2-5-10-11</w:t>
            </w:r>
          </w:p>
        </w:tc>
      </w:tr>
      <w:tr w:rsidR="00122594" w:rsidRPr="007D3145" w14:paraId="128EF5F4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BBE6"/>
            <w:hideMark/>
          </w:tcPr>
          <w:p w14:paraId="6BF1021F" w14:textId="77777777" w:rsidR="00122594" w:rsidRPr="00C15868" w:rsidRDefault="00122594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>SCIENZA DEGLI ALIMENTI</w:t>
            </w:r>
          </w:p>
          <w:p w14:paraId="17EB5DAB" w14:textId="77777777" w:rsidR="00122594" w:rsidRPr="00C15868" w:rsidRDefault="00122594" w:rsidP="00122594">
            <w:pPr>
              <w:tabs>
                <w:tab w:val="left" w:pos="5403"/>
              </w:tabs>
            </w:pPr>
            <w:r w:rsidRPr="00C15868">
              <w:rPr>
                <w:rFonts w:cs="Calibri"/>
              </w:rPr>
              <w:t>Contaminazioni alimentari e malattie da contaminazione biologica</w:t>
            </w:r>
            <w:r w:rsidRPr="00C15868">
              <w:t>. Normativa igienico sanitaria e procedura di autocontrollo HACCP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BBE6"/>
            <w:hideMark/>
          </w:tcPr>
          <w:p w14:paraId="3B752D15" w14:textId="77777777" w:rsidR="006F3765" w:rsidRPr="00C15868" w:rsidRDefault="00122594" w:rsidP="006F3765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t xml:space="preserve">SCIENZA DEGLI ALIMENTI </w:t>
            </w:r>
          </w:p>
          <w:p w14:paraId="194F4ECE" w14:textId="77777777" w:rsidR="00122594" w:rsidRPr="00C15868" w:rsidRDefault="00122594" w:rsidP="00122594">
            <w:pPr>
              <w:tabs>
                <w:tab w:val="left" w:pos="5403"/>
              </w:tabs>
            </w:pPr>
            <w:r w:rsidRPr="00C15868">
              <w:t>Individuare i rischi di contaminazione alimentare e le regole per prevenirli. Applicare efficacemente il sistema di autocontrollo per la sicurezza dei prodotti alimentari in conformità alla normativa regionale, nazionale, e comunitaria in materia di HACCP</w:t>
            </w:r>
          </w:p>
        </w:tc>
      </w:tr>
      <w:tr w:rsidR="00122594" w:rsidRPr="007D3145" w14:paraId="1D88A244" w14:textId="77777777" w:rsidTr="002A5677">
        <w:trPr>
          <w:cantSplit/>
          <w:jc w:val="center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BBE6"/>
            <w:hideMark/>
          </w:tcPr>
          <w:p w14:paraId="117E3F33" w14:textId="77777777" w:rsidR="00122594" w:rsidRPr="00C15868" w:rsidRDefault="00122594" w:rsidP="00122594">
            <w:pPr>
              <w:tabs>
                <w:tab w:val="left" w:pos="5403"/>
              </w:tabs>
              <w:rPr>
                <w:b/>
                <w:bCs/>
              </w:rPr>
            </w:pPr>
            <w:r w:rsidRPr="00C15868">
              <w:rPr>
                <w:b/>
                <w:bCs/>
              </w:rPr>
              <w:lastRenderedPageBreak/>
              <w:t>LABORATORIO CUCINA</w:t>
            </w:r>
          </w:p>
          <w:p w14:paraId="334B4BCA" w14:textId="77777777" w:rsidR="00122594" w:rsidRPr="00C15868" w:rsidRDefault="00122594" w:rsidP="00122594">
            <w:pPr>
              <w:tabs>
                <w:tab w:val="left" w:pos="5403"/>
              </w:tabs>
            </w:pPr>
            <w:r w:rsidRPr="00C15868">
              <w:t>Normativa igienico-sanitaria e procedura di</w:t>
            </w:r>
          </w:p>
          <w:p w14:paraId="6AA74A10" w14:textId="77777777" w:rsidR="00122594" w:rsidRPr="00C15868" w:rsidRDefault="00122594" w:rsidP="00122594">
            <w:pPr>
              <w:tabs>
                <w:tab w:val="left" w:pos="5403"/>
              </w:tabs>
            </w:pPr>
            <w:r w:rsidRPr="00C15868">
              <w:t xml:space="preserve">autocontrollo HACCP.  </w:t>
            </w:r>
          </w:p>
          <w:p w14:paraId="2ED1452B" w14:textId="77777777" w:rsidR="00122594" w:rsidRPr="00C15868" w:rsidRDefault="00122594" w:rsidP="00122594">
            <w:pPr>
              <w:tabs>
                <w:tab w:val="left" w:pos="5403"/>
              </w:tabs>
            </w:pPr>
            <w:r w:rsidRPr="00C15868"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BBE6"/>
            <w:hideMark/>
          </w:tcPr>
          <w:p w14:paraId="2D57580A" w14:textId="77777777" w:rsidR="006F3765" w:rsidRPr="00DB0E88" w:rsidRDefault="00122594" w:rsidP="006F3765">
            <w:pPr>
              <w:tabs>
                <w:tab w:val="left" w:pos="5403"/>
              </w:tabs>
              <w:rPr>
                <w:b/>
                <w:bCs/>
                <w:iCs/>
              </w:rPr>
            </w:pPr>
            <w:r w:rsidRPr="00C15868">
              <w:rPr>
                <w:b/>
                <w:bCs/>
                <w:iCs/>
              </w:rPr>
              <w:t>LABORATORIO CUCINA</w:t>
            </w:r>
          </w:p>
          <w:p w14:paraId="0AD9542C" w14:textId="77777777" w:rsidR="00122594" w:rsidRPr="00C15868" w:rsidRDefault="00122594" w:rsidP="006F3765">
            <w:pPr>
              <w:jc w:val="both"/>
            </w:pPr>
            <w:r w:rsidRPr="00C15868">
              <w:t>Applicare efficacemente il sistema di</w:t>
            </w:r>
          </w:p>
          <w:p w14:paraId="4E7EDBF9" w14:textId="77777777" w:rsidR="00122594" w:rsidRPr="00C15868" w:rsidRDefault="00122594" w:rsidP="00122594">
            <w:pPr>
              <w:ind w:left="3"/>
              <w:jc w:val="both"/>
            </w:pPr>
            <w:r w:rsidRPr="00C15868">
              <w:t>autocontrollo per la sicurezza dei</w:t>
            </w:r>
          </w:p>
          <w:p w14:paraId="73C9BDF0" w14:textId="77777777" w:rsidR="00122594" w:rsidRPr="00C15868" w:rsidRDefault="00122594" w:rsidP="00122594">
            <w:pPr>
              <w:ind w:left="3"/>
              <w:jc w:val="both"/>
            </w:pPr>
            <w:r w:rsidRPr="00C15868">
              <w:t>prodotti alimentari in materia di HACCP.</w:t>
            </w:r>
          </w:p>
        </w:tc>
      </w:tr>
      <w:tr w:rsidR="007D3145" w:rsidRPr="007D3145" w14:paraId="7A2EF48E" w14:textId="77777777" w:rsidTr="002A5677">
        <w:trPr>
          <w:cantSplit/>
          <w:jc w:val="center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B5F3" w14:textId="77777777" w:rsidR="007D3145" w:rsidRPr="007D3145" w:rsidRDefault="007D3145" w:rsidP="00122594">
            <w:pPr>
              <w:tabs>
                <w:tab w:val="left" w:pos="5403"/>
              </w:tabs>
            </w:pPr>
          </w:p>
        </w:tc>
      </w:tr>
      <w:tr w:rsidR="00122594" w:rsidRPr="007D3145" w14:paraId="03F5EB68" w14:textId="77777777" w:rsidTr="002A5677">
        <w:trPr>
          <w:cantSplit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68DE26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  <w:bookmarkStart w:id="1" w:name="_Hlk57318415"/>
            <w:r w:rsidRPr="007D3145">
              <w:rPr>
                <w:i/>
              </w:rPr>
              <w:t>Prerequisiti</w:t>
            </w:r>
          </w:p>
          <w:p w14:paraId="301F4DAB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F11D151" w14:textId="7127E95F" w:rsidR="00EB4ACC" w:rsidRDefault="00EB4ACC" w:rsidP="00122594">
            <w:pPr>
              <w:tabs>
                <w:tab w:val="left" w:pos="5403"/>
              </w:tabs>
            </w:pPr>
            <w:r>
              <w:t>COMPETENZA DI INDIRIZZO INTERMEDIA:</w:t>
            </w:r>
          </w:p>
          <w:p w14:paraId="3BF36852" w14:textId="632B4C0F" w:rsidR="00122594" w:rsidRPr="007D3145" w:rsidRDefault="00EB4ACC" w:rsidP="00122594">
            <w:pPr>
              <w:tabs>
                <w:tab w:val="left" w:pos="5403"/>
              </w:tabs>
            </w:pPr>
            <w:r>
              <w:t>Intervenire nella realizzazione di attività in contesti noti adeguando i propri comportamenti nel rispetto della normativa HACCP, della sicurezza e della salute nei luoghi di lavoro</w:t>
            </w:r>
          </w:p>
        </w:tc>
      </w:tr>
      <w:tr w:rsidR="00122594" w:rsidRPr="007D3145" w14:paraId="41DEAD23" w14:textId="77777777" w:rsidTr="002A5677">
        <w:trPr>
          <w:cantSplit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0C54B18D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 xml:space="preserve">Tempi </w:t>
            </w: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82C2D9D" w14:textId="77777777" w:rsidR="00122594" w:rsidRPr="007D3145" w:rsidRDefault="00846C8B" w:rsidP="00122594">
            <w:pPr>
              <w:tabs>
                <w:tab w:val="left" w:pos="5403"/>
              </w:tabs>
            </w:pPr>
            <w:r>
              <w:t>Primo quadrimestre</w:t>
            </w:r>
          </w:p>
        </w:tc>
      </w:tr>
      <w:tr w:rsidR="00122594" w:rsidRPr="007D3145" w14:paraId="61BD3AAE" w14:textId="77777777" w:rsidTr="002A5677">
        <w:trPr>
          <w:cantSplit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73194DC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Metodologia</w:t>
            </w:r>
          </w:p>
          <w:p w14:paraId="7428B7DA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C906A00" w14:textId="77777777" w:rsidR="00EB4ACC" w:rsidRPr="007D3145" w:rsidRDefault="00EB4ACC" w:rsidP="00EB4AC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Lezione frontale</w:t>
            </w:r>
          </w:p>
          <w:p w14:paraId="4B3F6D39" w14:textId="77777777" w:rsidR="00EB4ACC" w:rsidRPr="007D3145" w:rsidRDefault="00EB4ACC" w:rsidP="00EB4AC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Attività laboratoriali</w:t>
            </w:r>
          </w:p>
          <w:p w14:paraId="5B4DFAD9" w14:textId="77777777" w:rsidR="00EB4ACC" w:rsidRDefault="00EB4ACC" w:rsidP="00EB4AC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Lavoro di gruppo ed individuale</w:t>
            </w:r>
          </w:p>
          <w:p w14:paraId="599D3A30" w14:textId="77777777" w:rsidR="00EB4ACC" w:rsidRDefault="00EB4ACC" w:rsidP="00EB4AC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capovolta</w:t>
            </w:r>
          </w:p>
          <w:p w14:paraId="4056EC8A" w14:textId="7FCE17BA" w:rsidR="00122594" w:rsidRPr="007D3145" w:rsidRDefault="00EB4ACC" w:rsidP="00EB4AC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segmentata</w:t>
            </w:r>
          </w:p>
        </w:tc>
      </w:tr>
      <w:tr w:rsidR="00122594" w:rsidRPr="007D3145" w14:paraId="2FE9AA3B" w14:textId="77777777" w:rsidTr="002A5677">
        <w:trPr>
          <w:cantSplit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84975EF" w14:textId="02B7E214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Risorse umane</w:t>
            </w: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53E3E52" w14:textId="77777777" w:rsidR="00122594" w:rsidRPr="007D3145" w:rsidRDefault="00122594" w:rsidP="00122594">
            <w:pPr>
              <w:tabs>
                <w:tab w:val="left" w:pos="5403"/>
              </w:tabs>
            </w:pPr>
            <w:r w:rsidRPr="007D3145">
              <w:t>Tutti i docenti della classe</w:t>
            </w:r>
          </w:p>
        </w:tc>
      </w:tr>
      <w:tr w:rsidR="00122594" w:rsidRPr="007D3145" w14:paraId="40E0524F" w14:textId="77777777" w:rsidTr="002A5677">
        <w:trPr>
          <w:cantSplit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345620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Strumenti</w:t>
            </w:r>
          </w:p>
          <w:p w14:paraId="1CD8E869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</w:p>
          <w:p w14:paraId="4858D55E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2FE4D18" w14:textId="754C8147" w:rsidR="00122594" w:rsidRPr="007D3145" w:rsidRDefault="00EB4ACC" w:rsidP="00122594">
            <w:pPr>
              <w:tabs>
                <w:tab w:val="left" w:pos="5403"/>
              </w:tabs>
            </w:pPr>
            <w:r w:rsidRPr="007D3145">
              <w:t xml:space="preserve">Laboratorio informatico, libri di testo, </w:t>
            </w:r>
            <w:r w:rsidR="002A5677">
              <w:t>monitor multimediale</w:t>
            </w:r>
            <w:r w:rsidRPr="007D3145">
              <w:t>, strumentazione di settore, appunti, materiale autentico</w:t>
            </w:r>
            <w:r>
              <w:t xml:space="preserve"> (testi e video dal web)</w:t>
            </w:r>
            <w:r w:rsidRPr="007D3145">
              <w:t>, materiale di cancelleria e di facile consumo.</w:t>
            </w:r>
          </w:p>
        </w:tc>
      </w:tr>
      <w:tr w:rsidR="00122594" w:rsidRPr="007D3145" w14:paraId="28F451D5" w14:textId="77777777" w:rsidTr="002A5677">
        <w:trPr>
          <w:cantSplit/>
          <w:trHeight w:val="150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78C26A33" w14:textId="77777777" w:rsidR="00122594" w:rsidRPr="007D3145" w:rsidRDefault="00122594" w:rsidP="00122594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Valutazione</w:t>
            </w:r>
          </w:p>
        </w:tc>
        <w:tc>
          <w:tcPr>
            <w:tcW w:w="7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7A661D1F" w14:textId="77777777" w:rsidR="00EB4ACC" w:rsidRPr="007D3145" w:rsidRDefault="00EB4ACC" w:rsidP="00EB4A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t>osservazione sistematica del lavoro in itinere e a conclusione          dell’esperienza.</w:t>
            </w:r>
          </w:p>
          <w:p w14:paraId="3A78283F" w14:textId="77777777" w:rsidR="00EB4ACC" w:rsidRPr="007D3145" w:rsidRDefault="00EB4ACC" w:rsidP="00EB4ACC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prove nelle singole discipline</w:t>
            </w:r>
          </w:p>
          <w:p w14:paraId="2EACC7A3" w14:textId="77777777" w:rsidR="00EB4ACC" w:rsidRPr="007D3145" w:rsidRDefault="00EB4ACC" w:rsidP="00EB4ACC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relazione scritta sull'esperienza laboratoriale </w:t>
            </w:r>
          </w:p>
          <w:p w14:paraId="35738E62" w14:textId="77777777" w:rsidR="00EB4ACC" w:rsidRPr="007D3145" w:rsidRDefault="00EB4ACC" w:rsidP="00EB4ACC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prova conclusiva </w:t>
            </w:r>
          </w:p>
          <w:p w14:paraId="282184E7" w14:textId="2D2A1B19" w:rsidR="00122594" w:rsidRPr="007D3145" w:rsidRDefault="00EB4ACC" w:rsidP="00EB4ACC">
            <w:pPr>
              <w:widowControl w:val="0"/>
              <w:tabs>
                <w:tab w:val="left" w:pos="0"/>
              </w:tabs>
              <w:suppressAutoHyphens/>
              <w:spacing w:line="100" w:lineRule="atLeast"/>
              <w:textAlignment w:val="baseline"/>
            </w:pPr>
            <w:r w:rsidRPr="007D3145">
              <w:rPr>
                <w:color w:val="000000"/>
              </w:rPr>
              <w:t>La valutazione avverrà al termine dell’UDA e terrà conto anche del grado di autonomia e responsabilità dimostrato da ogni studente nell’esecuzione del compito</w:t>
            </w:r>
            <w:r>
              <w:rPr>
                <w:color w:val="000000"/>
              </w:rPr>
              <w:t>.</w:t>
            </w:r>
          </w:p>
        </w:tc>
      </w:tr>
      <w:bookmarkEnd w:id="1"/>
    </w:tbl>
    <w:p w14:paraId="0AE4803C" w14:textId="77777777" w:rsidR="00012D3B" w:rsidRPr="007D3145" w:rsidRDefault="00012D3B" w:rsidP="00012D3B">
      <w:pPr>
        <w:tabs>
          <w:tab w:val="left" w:pos="7470"/>
        </w:tabs>
        <w:rPr>
          <w:i/>
          <w:iCs/>
        </w:rPr>
      </w:pPr>
    </w:p>
    <w:p w14:paraId="7B184068" w14:textId="64313CBD" w:rsidR="00012D3B" w:rsidRDefault="00012D3B" w:rsidP="00012D3B">
      <w:pPr>
        <w:jc w:val="center"/>
      </w:pPr>
    </w:p>
    <w:p w14:paraId="4FF41B44" w14:textId="62C6DC2A" w:rsidR="00171C39" w:rsidRDefault="00171C39" w:rsidP="00012D3B">
      <w:pPr>
        <w:jc w:val="center"/>
      </w:pPr>
    </w:p>
    <w:p w14:paraId="01F916A5" w14:textId="4BE6742F" w:rsidR="00171C39" w:rsidRDefault="00171C39" w:rsidP="00012D3B">
      <w:pPr>
        <w:jc w:val="center"/>
      </w:pPr>
    </w:p>
    <w:p w14:paraId="63040A6A" w14:textId="2D105F19" w:rsidR="00171C39" w:rsidRDefault="00171C39" w:rsidP="00012D3B">
      <w:pPr>
        <w:jc w:val="center"/>
      </w:pPr>
    </w:p>
    <w:p w14:paraId="681D0CB5" w14:textId="3D7D78A9" w:rsidR="00171C39" w:rsidRDefault="00171C39" w:rsidP="00012D3B">
      <w:pPr>
        <w:jc w:val="center"/>
      </w:pPr>
    </w:p>
    <w:p w14:paraId="118ABD5F" w14:textId="128F8E0D" w:rsidR="00171C39" w:rsidRDefault="00171C39" w:rsidP="00012D3B">
      <w:pPr>
        <w:jc w:val="center"/>
      </w:pPr>
    </w:p>
    <w:p w14:paraId="28494677" w14:textId="1E21107C" w:rsidR="00171C39" w:rsidRDefault="00171C39" w:rsidP="00012D3B">
      <w:pPr>
        <w:jc w:val="center"/>
      </w:pPr>
    </w:p>
    <w:p w14:paraId="758222EF" w14:textId="1C832C61" w:rsidR="00171C39" w:rsidRDefault="00171C39" w:rsidP="00012D3B">
      <w:pPr>
        <w:jc w:val="center"/>
      </w:pPr>
    </w:p>
    <w:p w14:paraId="6F4A3AF6" w14:textId="0DC4D247" w:rsidR="00171C39" w:rsidRDefault="00171C39" w:rsidP="00012D3B">
      <w:pPr>
        <w:jc w:val="center"/>
      </w:pPr>
    </w:p>
    <w:p w14:paraId="453E8B5B" w14:textId="77777777" w:rsidR="002A5677" w:rsidRDefault="002A5677" w:rsidP="00012D3B">
      <w:pPr>
        <w:jc w:val="center"/>
      </w:pPr>
    </w:p>
    <w:p w14:paraId="228311A2" w14:textId="77777777" w:rsidR="002A5677" w:rsidRDefault="002A5677" w:rsidP="00012D3B">
      <w:pPr>
        <w:jc w:val="center"/>
      </w:pPr>
    </w:p>
    <w:p w14:paraId="0307D170" w14:textId="77777777" w:rsidR="002A5677" w:rsidRDefault="002A5677" w:rsidP="00012D3B">
      <w:pPr>
        <w:jc w:val="center"/>
      </w:pPr>
    </w:p>
    <w:p w14:paraId="6A59652A" w14:textId="77777777" w:rsidR="002A5677" w:rsidRDefault="002A5677" w:rsidP="00012D3B">
      <w:pPr>
        <w:jc w:val="center"/>
      </w:pPr>
    </w:p>
    <w:p w14:paraId="24D6BCA6" w14:textId="77777777" w:rsidR="002A5677" w:rsidRDefault="002A5677" w:rsidP="00012D3B">
      <w:pPr>
        <w:jc w:val="center"/>
      </w:pPr>
    </w:p>
    <w:p w14:paraId="4A7DE57A" w14:textId="77777777" w:rsidR="002A5677" w:rsidRDefault="002A5677" w:rsidP="00012D3B">
      <w:pPr>
        <w:jc w:val="center"/>
      </w:pPr>
    </w:p>
    <w:p w14:paraId="617A197C" w14:textId="77777777" w:rsidR="002A5677" w:rsidRDefault="002A5677" w:rsidP="00012D3B">
      <w:pPr>
        <w:jc w:val="center"/>
      </w:pPr>
    </w:p>
    <w:p w14:paraId="745A4BF8" w14:textId="77777777" w:rsidR="002A5677" w:rsidRDefault="002A5677" w:rsidP="00012D3B">
      <w:pPr>
        <w:jc w:val="center"/>
      </w:pPr>
    </w:p>
    <w:p w14:paraId="67F0F902" w14:textId="77777777" w:rsidR="002A5677" w:rsidRDefault="002A5677" w:rsidP="00012D3B">
      <w:pPr>
        <w:jc w:val="center"/>
      </w:pPr>
    </w:p>
    <w:p w14:paraId="2E8FF019" w14:textId="77777777" w:rsidR="002A5677" w:rsidRDefault="002A5677" w:rsidP="00012D3B">
      <w:pPr>
        <w:jc w:val="center"/>
      </w:pPr>
    </w:p>
    <w:p w14:paraId="47ECCF13" w14:textId="77777777" w:rsidR="002A5677" w:rsidRDefault="002A5677" w:rsidP="00012D3B">
      <w:pPr>
        <w:jc w:val="center"/>
      </w:pPr>
    </w:p>
    <w:p w14:paraId="0102331C" w14:textId="77777777" w:rsidR="002A5677" w:rsidRDefault="002A5677" w:rsidP="00012D3B">
      <w:pPr>
        <w:jc w:val="center"/>
      </w:pPr>
    </w:p>
    <w:p w14:paraId="6663739C" w14:textId="77777777" w:rsidR="002A5677" w:rsidRDefault="002A5677" w:rsidP="00012D3B">
      <w:pPr>
        <w:jc w:val="center"/>
      </w:pPr>
    </w:p>
    <w:p w14:paraId="7806AC0C" w14:textId="77777777" w:rsidR="002A5677" w:rsidRDefault="002A5677" w:rsidP="00012D3B">
      <w:pPr>
        <w:jc w:val="center"/>
      </w:pPr>
    </w:p>
    <w:p w14:paraId="52C39847" w14:textId="77777777" w:rsidR="00171C39" w:rsidRPr="007D3145" w:rsidRDefault="00171C39" w:rsidP="00012D3B">
      <w:pPr>
        <w:jc w:val="center"/>
      </w:pPr>
    </w:p>
    <w:p w14:paraId="6C6BC1FA" w14:textId="77777777" w:rsidR="00012D3B" w:rsidRPr="007D3145" w:rsidRDefault="00012D3B" w:rsidP="00012D3B">
      <w:pPr>
        <w:jc w:val="center"/>
      </w:pPr>
      <w:r w:rsidRPr="007D3145">
        <w:lastRenderedPageBreak/>
        <w:t>PER GLI ALUNNI DIVERSAMENTE ABILI</w:t>
      </w:r>
    </w:p>
    <w:p w14:paraId="7CFD78BF" w14:textId="77777777" w:rsidR="00012D3B" w:rsidRPr="007D3145" w:rsidRDefault="00012D3B" w:rsidP="00012D3B">
      <w:pPr>
        <w:jc w:val="center"/>
      </w:pPr>
      <w:r w:rsidRPr="007D3145">
        <w:t>(con progettazione curricolare)</w:t>
      </w:r>
    </w:p>
    <w:p w14:paraId="230E2B01" w14:textId="77777777" w:rsidR="00012D3B" w:rsidRPr="007D3145" w:rsidRDefault="00012D3B" w:rsidP="00012D3B">
      <w:pPr>
        <w:tabs>
          <w:tab w:val="left" w:pos="225"/>
        </w:tabs>
      </w:pPr>
      <w:r w:rsidRPr="007D3145">
        <w:tab/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5068"/>
      </w:tblGrid>
      <w:tr w:rsidR="00012D3B" w:rsidRPr="007D3145" w14:paraId="4A891186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8354" w14:textId="77777777" w:rsidR="00012D3B" w:rsidRPr="007D3145" w:rsidRDefault="00012D3B">
            <w:pPr>
              <w:tabs>
                <w:tab w:val="left" w:pos="5403"/>
              </w:tabs>
              <w:jc w:val="center"/>
            </w:pPr>
            <w:r w:rsidRPr="007D3145">
              <w:t>Conoscenze minime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0FAB" w14:textId="77777777" w:rsidR="00012D3B" w:rsidRPr="007D3145" w:rsidRDefault="00012D3B">
            <w:pPr>
              <w:tabs>
                <w:tab w:val="left" w:pos="5403"/>
              </w:tabs>
              <w:jc w:val="center"/>
            </w:pPr>
            <w:r w:rsidRPr="007D3145">
              <w:t>Abilità minime</w:t>
            </w:r>
          </w:p>
        </w:tc>
      </w:tr>
      <w:tr w:rsidR="00012D3B" w:rsidRPr="007D3145" w14:paraId="2F2D2A23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7722BEF" w14:textId="77777777" w:rsidR="00012D3B" w:rsidRPr="00325667" w:rsidRDefault="00012D3B">
            <w:pPr>
              <w:pStyle w:val="NormaleWeb"/>
              <w:widowControl w:val="0"/>
              <w:spacing w:before="0" w:after="0"/>
              <w:rPr>
                <w:b/>
              </w:rPr>
            </w:pPr>
            <w:r w:rsidRPr="00325667">
              <w:rPr>
                <w:b/>
              </w:rPr>
              <w:t xml:space="preserve">ITALIANO </w:t>
            </w:r>
          </w:p>
          <w:p w14:paraId="420C12AB" w14:textId="77777777" w:rsidR="00012D3B" w:rsidRDefault="00325667">
            <w:pPr>
              <w:pStyle w:val="NormaleWeb"/>
              <w:widowControl w:val="0"/>
              <w:spacing w:before="0" w:after="0"/>
            </w:pPr>
            <w:r>
              <w:t>Caratteri generali del Naturalismo e del Verismo</w:t>
            </w:r>
            <w:r w:rsidR="005E46CF">
              <w:t>.</w:t>
            </w:r>
          </w:p>
          <w:p w14:paraId="6434EF5A" w14:textId="77777777" w:rsidR="005E46CF" w:rsidRPr="007D3145" w:rsidRDefault="005E46CF">
            <w:pPr>
              <w:pStyle w:val="NormaleWeb"/>
              <w:widowControl w:val="0"/>
              <w:spacing w:before="0" w:after="0"/>
            </w:pPr>
            <w:r>
              <w:t>Lettura e comprensione di brani antologici scelti.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CF499A" w14:textId="77777777" w:rsidR="00012D3B" w:rsidRPr="00325667" w:rsidRDefault="00012D3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color w:val="000000"/>
              </w:rPr>
            </w:pPr>
            <w:r w:rsidRPr="00325667">
              <w:rPr>
                <w:b/>
                <w:color w:val="000000"/>
              </w:rPr>
              <w:t>ITALIANO</w:t>
            </w:r>
          </w:p>
          <w:p w14:paraId="74478716" w14:textId="77777777" w:rsidR="00012D3B" w:rsidRDefault="005E46CF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Sapersi orientare nel contesto storic</w:t>
            </w:r>
            <w:r w:rsidR="0023278E">
              <w:rPr>
                <w:color w:val="000000"/>
                <w:sz w:val="22"/>
                <w:szCs w:val="22"/>
              </w:rPr>
              <w:t>o-</w:t>
            </w:r>
            <w:r>
              <w:rPr>
                <w:color w:val="000000"/>
                <w:sz w:val="22"/>
                <w:szCs w:val="22"/>
              </w:rPr>
              <w:t>culturale dell’Ottocento</w:t>
            </w:r>
            <w:r w:rsidR="0023278E">
              <w:rPr>
                <w:color w:val="000000"/>
                <w:sz w:val="22"/>
                <w:szCs w:val="22"/>
              </w:rPr>
              <w:t>.</w:t>
            </w:r>
          </w:p>
          <w:p w14:paraId="771657A4" w14:textId="77777777" w:rsidR="0023278E" w:rsidRPr="007D3145" w:rsidRDefault="0023278E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Saper individuare i nuclei fondamentali di un testo.</w:t>
            </w:r>
          </w:p>
        </w:tc>
      </w:tr>
      <w:tr w:rsidR="00012D3B" w14:paraId="4A57C755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2B6486B" w14:textId="77777777" w:rsidR="00012D3B" w:rsidRDefault="00012D3B">
            <w:pPr>
              <w:pStyle w:val="NormaleWeb"/>
              <w:widowControl w:val="0"/>
              <w:spacing w:before="0" w:after="0"/>
              <w:rPr>
                <w:b/>
              </w:rPr>
            </w:pPr>
            <w:r>
              <w:rPr>
                <w:b/>
              </w:rPr>
              <w:t>STORIA</w:t>
            </w:r>
          </w:p>
          <w:p w14:paraId="56052A8E" w14:textId="77777777" w:rsidR="008376E3" w:rsidRPr="008376E3" w:rsidRDefault="008376E3">
            <w:pPr>
              <w:pStyle w:val="NormaleWeb"/>
              <w:widowControl w:val="0"/>
              <w:spacing w:before="0" w:after="0"/>
            </w:pPr>
            <w:r w:rsidRPr="008376E3">
              <w:t>Caratteri principali della seconda rivoluzione industriale</w:t>
            </w:r>
            <w: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F3E62D4" w14:textId="77777777" w:rsidR="00012D3B" w:rsidRDefault="00012D3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STORIA</w:t>
            </w:r>
          </w:p>
          <w:p w14:paraId="37621F4E" w14:textId="77777777" w:rsidR="008376E3" w:rsidRDefault="008376E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t>Analizzare i principali fattori che hanno favorito le innovazioni scientifiche e tecnologiche.</w:t>
            </w:r>
          </w:p>
        </w:tc>
      </w:tr>
      <w:tr w:rsidR="00012D3B" w14:paraId="1905F5AA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2486D31C" w14:textId="77777777" w:rsidR="00012D3B" w:rsidRDefault="00012D3B">
            <w:pPr>
              <w:tabs>
                <w:tab w:val="left" w:pos="5403"/>
              </w:tabs>
            </w:pPr>
            <w:r>
              <w:rPr>
                <w:b/>
                <w:bCs/>
              </w:rPr>
              <w:t>MATEMATICA</w:t>
            </w:r>
            <w:r w:rsidR="007A4ED3">
              <w:rPr>
                <w:b/>
                <w:bCs/>
              </w:rPr>
              <w:br/>
            </w:r>
            <w:r w:rsidR="007A4ED3" w:rsidRPr="007A4ED3">
              <w:t>Le funzioni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635D9ABB" w14:textId="77777777" w:rsidR="00012D3B" w:rsidRDefault="00012D3B">
            <w:pPr>
              <w:tabs>
                <w:tab w:val="center" w:pos="2466"/>
              </w:tabs>
            </w:pPr>
            <w:r>
              <w:rPr>
                <w:b/>
                <w:bCs/>
              </w:rPr>
              <w:t>MATEMATICA</w:t>
            </w:r>
            <w:r>
              <w:rPr>
                <w:b/>
                <w:bCs/>
              </w:rPr>
              <w:tab/>
            </w:r>
            <w:bookmarkStart w:id="2" w:name="_GoBack2"/>
            <w:bookmarkEnd w:id="2"/>
            <w:r w:rsidR="007A4ED3">
              <w:rPr>
                <w:b/>
                <w:bCs/>
              </w:rPr>
              <w:br/>
            </w:r>
            <w:r w:rsidR="007A4ED3" w:rsidRPr="007A4ED3">
              <w:t>Saper riconoscere le caratteristiche di semplici funzioni e associarne il grafico</w:t>
            </w:r>
          </w:p>
        </w:tc>
      </w:tr>
      <w:tr w:rsidR="00012D3B" w14:paraId="55CD589B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4AE4CA8" w14:textId="77777777" w:rsidR="00012D3B" w:rsidRPr="00EB4ACC" w:rsidRDefault="00012D3B">
            <w:pPr>
              <w:tabs>
                <w:tab w:val="left" w:pos="5403"/>
              </w:tabs>
              <w:rPr>
                <w:b/>
                <w:bCs/>
              </w:rPr>
            </w:pPr>
            <w:r w:rsidRPr="00EB4ACC">
              <w:rPr>
                <w:b/>
                <w:bCs/>
              </w:rPr>
              <w:t>LINGUA INGLESE</w:t>
            </w:r>
          </w:p>
          <w:p w14:paraId="7DBF90F5" w14:textId="77777777" w:rsidR="00012D3B" w:rsidRPr="00EB4ACC" w:rsidRDefault="00012D3B">
            <w:pPr>
              <w:spacing w:after="200" w:line="276" w:lineRule="auto"/>
            </w:pPr>
            <w:r w:rsidRPr="00EB4ACC">
              <w:rPr>
                <w:rFonts w:eastAsiaTheme="minorHAnsi"/>
                <w:sz w:val="22"/>
                <w:szCs w:val="22"/>
                <w:lang w:eastAsia="en-US"/>
              </w:rPr>
              <w:t xml:space="preserve">Lessico specifico della microlingua relativo alla sicurezza e all’igiene personale e dell’ambiente cucina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9291598" w14:textId="77777777" w:rsidR="00012D3B" w:rsidRPr="00EB4ACC" w:rsidRDefault="00012D3B">
            <w:pPr>
              <w:tabs>
                <w:tab w:val="left" w:pos="5403"/>
              </w:tabs>
              <w:rPr>
                <w:b/>
                <w:bCs/>
              </w:rPr>
            </w:pPr>
            <w:r w:rsidRPr="00EB4ACC">
              <w:rPr>
                <w:b/>
                <w:bCs/>
              </w:rPr>
              <w:t>LINGUA INGLESE</w:t>
            </w:r>
          </w:p>
          <w:p w14:paraId="1FBAA15E" w14:textId="3530F845" w:rsidR="00012D3B" w:rsidRPr="00EB4ACC" w:rsidRDefault="00012D3B" w:rsidP="00BB4AFC">
            <w:pPr>
              <w:spacing w:after="200" w:line="276" w:lineRule="auto"/>
              <w:jc w:val="both"/>
            </w:pPr>
            <w:r w:rsidRPr="00EB4ACC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attinenti all’igiene e all’HACCP</w:t>
            </w:r>
          </w:p>
        </w:tc>
      </w:tr>
      <w:tr w:rsidR="00012D3B" w14:paraId="0CE290AE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1CD1AC2" w14:textId="72C6AED5" w:rsidR="00012D3B" w:rsidRPr="00EB4ACC" w:rsidRDefault="00012D3B">
            <w:pPr>
              <w:tabs>
                <w:tab w:val="left" w:pos="5403"/>
              </w:tabs>
              <w:rPr>
                <w:b/>
                <w:bCs/>
              </w:rPr>
            </w:pPr>
            <w:r w:rsidRPr="00EB4ACC">
              <w:rPr>
                <w:b/>
                <w:bCs/>
              </w:rPr>
              <w:t>LINGUA FRANCESE</w:t>
            </w:r>
          </w:p>
          <w:p w14:paraId="74886641" w14:textId="77777777" w:rsidR="00012D3B" w:rsidRPr="00EB4ACC" w:rsidRDefault="00012D3B">
            <w:pPr>
              <w:spacing w:after="200" w:line="276" w:lineRule="auto"/>
            </w:pPr>
            <w:r w:rsidRPr="00EB4ACC">
              <w:rPr>
                <w:rFonts w:eastAsiaTheme="minorHAnsi"/>
                <w:sz w:val="22"/>
                <w:szCs w:val="22"/>
                <w:lang w:eastAsia="en-US"/>
              </w:rPr>
              <w:t xml:space="preserve">Lessico specifico della microlingua relativo alla sicurezza e all’igiene personale e dell’ambiente cucina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FC7CD64" w14:textId="4B2E26FA" w:rsidR="00012D3B" w:rsidRPr="00EB4ACC" w:rsidRDefault="00012D3B">
            <w:pPr>
              <w:tabs>
                <w:tab w:val="left" w:pos="5403"/>
              </w:tabs>
              <w:rPr>
                <w:b/>
                <w:bCs/>
              </w:rPr>
            </w:pPr>
            <w:r w:rsidRPr="00EB4ACC">
              <w:rPr>
                <w:b/>
                <w:bCs/>
              </w:rPr>
              <w:t>LINGUA FRANCESE</w:t>
            </w:r>
          </w:p>
          <w:p w14:paraId="1F1F3FE2" w14:textId="77777777" w:rsidR="00012D3B" w:rsidRPr="00EB4ACC" w:rsidRDefault="00012D3B">
            <w:pPr>
              <w:spacing w:after="200" w:line="276" w:lineRule="auto"/>
              <w:jc w:val="both"/>
            </w:pPr>
            <w:r w:rsidRPr="00EB4ACC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attinenti all’igiene e all’HACCP</w:t>
            </w:r>
          </w:p>
        </w:tc>
      </w:tr>
      <w:tr w:rsidR="00012D3B" w14:paraId="770293EF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AD512F0" w14:textId="77777777" w:rsidR="00012D3B" w:rsidRPr="00EB4ACC" w:rsidRDefault="00012D3B">
            <w:pPr>
              <w:tabs>
                <w:tab w:val="left" w:pos="5403"/>
              </w:tabs>
            </w:pPr>
            <w:r w:rsidRPr="00EB4ACC">
              <w:rPr>
                <w:b/>
                <w:bCs/>
              </w:rPr>
              <w:t>SCIENZA DEGLI ALIMENTI</w:t>
            </w:r>
          </w:p>
          <w:p w14:paraId="0B447614" w14:textId="77777777" w:rsidR="00012D3B" w:rsidRPr="00110BF3" w:rsidRDefault="00012D3B">
            <w:pPr>
              <w:tabs>
                <w:tab w:val="left" w:pos="5403"/>
              </w:tabs>
            </w:pPr>
            <w:r w:rsidRPr="00110BF3">
              <w:t xml:space="preserve">Applicazione del sistema di autocontrollo per contenere le contaminazioni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C729E87" w14:textId="77777777" w:rsidR="00012D3B" w:rsidRPr="00EB4ACC" w:rsidRDefault="00012D3B">
            <w:pPr>
              <w:tabs>
                <w:tab w:val="left" w:pos="5403"/>
              </w:tabs>
            </w:pPr>
            <w:r w:rsidRPr="00EB4ACC">
              <w:rPr>
                <w:b/>
                <w:bCs/>
              </w:rPr>
              <w:t>SCIENZA DEGLI ALIMENTI</w:t>
            </w:r>
          </w:p>
          <w:p w14:paraId="343882E6" w14:textId="4B94B5D6" w:rsidR="00012D3B" w:rsidRPr="00110BF3" w:rsidRDefault="00110BF3">
            <w:pPr>
              <w:tabs>
                <w:tab w:val="left" w:pos="5403"/>
              </w:tabs>
            </w:pPr>
            <w:r w:rsidRPr="00110BF3">
              <w:t>S</w:t>
            </w:r>
            <w:r w:rsidR="00012D3B" w:rsidRPr="00110BF3">
              <w:t xml:space="preserve">aper applicare il sistema di autocontrollo per la tutela della salute </w:t>
            </w:r>
          </w:p>
        </w:tc>
      </w:tr>
      <w:tr w:rsidR="00012D3B" w14:paraId="0A44F8D9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8F2249F" w14:textId="77777777" w:rsidR="00012D3B" w:rsidRPr="00EB4ACC" w:rsidRDefault="00012D3B">
            <w:pPr>
              <w:tabs>
                <w:tab w:val="left" w:pos="5403"/>
              </w:tabs>
            </w:pPr>
            <w:r w:rsidRPr="00EB4ACC">
              <w:rPr>
                <w:b/>
                <w:bCs/>
              </w:rPr>
              <w:t>DTA</w:t>
            </w:r>
          </w:p>
          <w:p w14:paraId="3C73B7B6" w14:textId="77777777" w:rsidR="00012D3B" w:rsidRPr="00EB4ACC" w:rsidRDefault="00012D3B">
            <w:pPr>
              <w:rPr>
                <w:rFonts w:eastAsiaTheme="minorHAnsi"/>
              </w:rPr>
            </w:pPr>
            <w:r w:rsidRPr="00EB4ACC">
              <w:rPr>
                <w:rFonts w:eastAsiaTheme="minorHAnsi"/>
                <w:sz w:val="22"/>
                <w:szCs w:val="22"/>
                <w:lang w:eastAsia="en-US"/>
              </w:rPr>
              <w:t>Normativa igienico- sanitaria e procedura di autocontrollo HACCP</w:t>
            </w:r>
            <w:r w:rsidRPr="00EB4AC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E5B93B0" w14:textId="77777777" w:rsidR="00012D3B" w:rsidRPr="00EB4ACC" w:rsidRDefault="00012D3B">
            <w:pPr>
              <w:tabs>
                <w:tab w:val="left" w:pos="5403"/>
              </w:tabs>
            </w:pPr>
            <w:r w:rsidRPr="00EB4ACC">
              <w:rPr>
                <w:b/>
                <w:bCs/>
              </w:rPr>
              <w:t>DTA</w:t>
            </w:r>
          </w:p>
          <w:p w14:paraId="5A3DA738" w14:textId="52A83711" w:rsidR="00012D3B" w:rsidRPr="00110BF3" w:rsidRDefault="00110BF3">
            <w:pPr>
              <w:tabs>
                <w:tab w:val="left" w:pos="5403"/>
              </w:tabs>
            </w:pPr>
            <w:r w:rsidRPr="00110BF3">
              <w:t>S</w:t>
            </w:r>
            <w:r w:rsidR="00012D3B" w:rsidRPr="00110BF3">
              <w:t>aper le normative gestione dei dati di controllo</w:t>
            </w:r>
          </w:p>
        </w:tc>
      </w:tr>
      <w:tr w:rsidR="00012D3B" w14:paraId="02D4F8F7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130B46B8" w14:textId="77777777" w:rsidR="00012D3B" w:rsidRPr="00EB4ACC" w:rsidRDefault="00012D3B">
            <w:pPr>
              <w:tabs>
                <w:tab w:val="left" w:pos="5403"/>
              </w:tabs>
            </w:pPr>
            <w:r w:rsidRPr="00EB4ACC">
              <w:rPr>
                <w:b/>
                <w:bCs/>
              </w:rPr>
              <w:t>LABORATORIO CUCINA</w:t>
            </w:r>
          </w:p>
          <w:p w14:paraId="32A4C8ED" w14:textId="6FEEFC9D" w:rsidR="00012D3B" w:rsidRPr="00EB4ACC" w:rsidRDefault="00EB4ACC">
            <w:pPr>
              <w:tabs>
                <w:tab w:val="left" w:pos="5403"/>
              </w:tabs>
            </w:pPr>
            <w:r>
              <w:t xml:space="preserve">I </w:t>
            </w:r>
            <w:r w:rsidR="00012D3B" w:rsidRPr="00EB4ACC">
              <w:t xml:space="preserve">processi di tutela della salute: HACCP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76BCFBE5" w14:textId="77777777" w:rsidR="00012D3B" w:rsidRPr="00EB4ACC" w:rsidRDefault="00012D3B">
            <w:pPr>
              <w:tabs>
                <w:tab w:val="left" w:pos="5403"/>
              </w:tabs>
            </w:pPr>
            <w:r w:rsidRPr="00EB4ACC">
              <w:rPr>
                <w:b/>
                <w:bCs/>
                <w:iCs/>
              </w:rPr>
              <w:t>LABORATORIO CUCINA</w:t>
            </w:r>
          </w:p>
          <w:p w14:paraId="4B186B30" w14:textId="22354043" w:rsidR="00012D3B" w:rsidRPr="00EB4ACC" w:rsidRDefault="00EB4ACC">
            <w:pPr>
              <w:tabs>
                <w:tab w:val="left" w:pos="5403"/>
              </w:tabs>
            </w:pPr>
            <w:r>
              <w:rPr>
                <w:iCs/>
              </w:rPr>
              <w:t>S</w:t>
            </w:r>
            <w:r w:rsidR="00012D3B" w:rsidRPr="00EB4ACC">
              <w:rPr>
                <w:iCs/>
              </w:rPr>
              <w:t>apere le procedure dell’HACCP</w:t>
            </w:r>
          </w:p>
        </w:tc>
      </w:tr>
      <w:tr w:rsidR="00012D3B" w14:paraId="610F2FCD" w14:textId="77777777" w:rsidTr="002A5677">
        <w:trPr>
          <w:cantSplit/>
          <w:trHeight w:val="24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351A627" w14:textId="0A850183" w:rsidR="00012D3B" w:rsidRDefault="00012D3B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2B97B3A4" w14:textId="75D36521" w:rsidR="00BB4AFC" w:rsidRDefault="00BB4AFC">
            <w:pPr>
              <w:tabs>
                <w:tab w:val="left" w:pos="5403"/>
              </w:tabs>
              <w:rPr>
                <w:b/>
                <w:bCs/>
              </w:rPr>
            </w:pPr>
            <w:r w:rsidRPr="007D3145">
              <w:t>Conoscere i metodi per allenare e sviluppare le proprie abilità motorie in sicurezza</w:t>
            </w:r>
          </w:p>
          <w:p w14:paraId="6C41E5B3" w14:textId="7A34B6B1" w:rsidR="00110BF3" w:rsidRDefault="00110BF3">
            <w:pPr>
              <w:tabs>
                <w:tab w:val="left" w:pos="5403"/>
              </w:tabs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50E9B8F" w14:textId="77777777" w:rsidR="00012D3B" w:rsidRDefault="00012D3B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3715F971" w14:textId="5C729F8E" w:rsidR="00BB4AFC" w:rsidRDefault="00BB4AFC">
            <w:pPr>
              <w:tabs>
                <w:tab w:val="left" w:pos="5403"/>
              </w:tabs>
            </w:pPr>
            <w:r w:rsidRPr="007D3145">
              <w:t>Eseguire test di valutazione delle capacità motorie</w:t>
            </w:r>
          </w:p>
        </w:tc>
      </w:tr>
      <w:tr w:rsidR="00012D3B" w14:paraId="6AB4AAEE" w14:textId="77777777" w:rsidTr="002A56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1B1C0FA7" w14:textId="77777777" w:rsidR="00012D3B" w:rsidRDefault="00012D3B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1EA9BDD1" w14:textId="741E0BAE" w:rsidR="00ED7A0A" w:rsidRPr="00110BF3" w:rsidRDefault="00ED7A0A">
            <w:pPr>
              <w:tabs>
                <w:tab w:val="left" w:pos="5403"/>
              </w:tabs>
            </w:pPr>
            <w:r w:rsidRPr="00110BF3">
              <w:t>Diritti e doveri del datore lavoro e del prestatore di lavoro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536063A2" w14:textId="77777777" w:rsidR="00012D3B" w:rsidRDefault="00012D3B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70E3B571" w14:textId="44C4F1C6" w:rsidR="00ED7A0A" w:rsidRDefault="00ED7A0A">
            <w:pPr>
              <w:tabs>
                <w:tab w:val="left" w:pos="5403"/>
              </w:tabs>
            </w:pPr>
            <w:r>
              <w:t>Saper riconoscere i propri diritti nel rapporto di lavoro</w:t>
            </w:r>
          </w:p>
        </w:tc>
      </w:tr>
    </w:tbl>
    <w:p w14:paraId="300E6878" w14:textId="77777777" w:rsidR="00012D3B" w:rsidRDefault="00012D3B" w:rsidP="00012D3B">
      <w:pPr>
        <w:tabs>
          <w:tab w:val="left" w:pos="225"/>
        </w:tabs>
      </w:pPr>
    </w:p>
    <w:p w14:paraId="33CA8EAC" w14:textId="77777777" w:rsidR="00012D3B" w:rsidRDefault="00012D3B" w:rsidP="00012D3B">
      <w:pPr>
        <w:jc w:val="center"/>
      </w:pPr>
    </w:p>
    <w:p w14:paraId="7CD03678" w14:textId="77777777" w:rsidR="00012D3B" w:rsidRDefault="00012D3B" w:rsidP="00012D3B">
      <w:pPr>
        <w:jc w:val="center"/>
      </w:pPr>
    </w:p>
    <w:p w14:paraId="5AC69F90" w14:textId="77777777" w:rsidR="00012D3B" w:rsidRDefault="00012D3B" w:rsidP="00012D3B">
      <w:pPr>
        <w:jc w:val="center"/>
      </w:pPr>
    </w:p>
    <w:p w14:paraId="10E44ED4" w14:textId="43A40A91" w:rsidR="00012D3B" w:rsidRDefault="00012D3B" w:rsidP="00012D3B">
      <w:pPr>
        <w:jc w:val="center"/>
      </w:pPr>
    </w:p>
    <w:p w14:paraId="07364548" w14:textId="480C7E26" w:rsidR="001203F9" w:rsidRDefault="001203F9" w:rsidP="00012D3B">
      <w:pPr>
        <w:jc w:val="center"/>
      </w:pPr>
    </w:p>
    <w:p w14:paraId="22504AFA" w14:textId="7D59241F" w:rsidR="001203F9" w:rsidRDefault="001203F9" w:rsidP="00012D3B">
      <w:pPr>
        <w:jc w:val="center"/>
      </w:pPr>
    </w:p>
    <w:p w14:paraId="5FCBA827" w14:textId="22FED9C7" w:rsidR="001203F9" w:rsidRDefault="001203F9" w:rsidP="00012D3B">
      <w:pPr>
        <w:jc w:val="center"/>
      </w:pPr>
    </w:p>
    <w:p w14:paraId="25F57991" w14:textId="55457416" w:rsidR="001203F9" w:rsidRDefault="001203F9" w:rsidP="00012D3B">
      <w:pPr>
        <w:jc w:val="center"/>
      </w:pPr>
    </w:p>
    <w:p w14:paraId="6483439C" w14:textId="1AC5ACCA" w:rsidR="001203F9" w:rsidRDefault="001203F9" w:rsidP="00012D3B">
      <w:pPr>
        <w:jc w:val="center"/>
      </w:pPr>
    </w:p>
    <w:p w14:paraId="2C827130" w14:textId="233D13EF" w:rsidR="001203F9" w:rsidRDefault="001203F9" w:rsidP="00012D3B">
      <w:pPr>
        <w:jc w:val="center"/>
      </w:pPr>
    </w:p>
    <w:p w14:paraId="793274F6" w14:textId="1FBE09F7" w:rsidR="001203F9" w:rsidRDefault="001203F9" w:rsidP="00012D3B">
      <w:pPr>
        <w:jc w:val="center"/>
      </w:pPr>
    </w:p>
    <w:p w14:paraId="66D393DC" w14:textId="77777777" w:rsidR="002A5677" w:rsidRDefault="002A5677" w:rsidP="00012D3B">
      <w:pPr>
        <w:jc w:val="center"/>
      </w:pPr>
    </w:p>
    <w:p w14:paraId="5891014D" w14:textId="4DEBC622" w:rsidR="001203F9" w:rsidRDefault="001203F9" w:rsidP="00012D3B">
      <w:pPr>
        <w:jc w:val="center"/>
      </w:pPr>
    </w:p>
    <w:p w14:paraId="691CD40D" w14:textId="11FFDE6D" w:rsidR="001203F9" w:rsidRDefault="001203F9" w:rsidP="00012D3B">
      <w:pPr>
        <w:jc w:val="center"/>
      </w:pPr>
    </w:p>
    <w:p w14:paraId="73D73C86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  <w:r w:rsidRPr="001203F9">
        <w:rPr>
          <w:b/>
          <w:bCs/>
          <w:iCs/>
          <w:sz w:val="22"/>
          <w:szCs w:val="22"/>
        </w:rPr>
        <w:t>PIANO DI LAVORO UDA</w:t>
      </w:r>
    </w:p>
    <w:p w14:paraId="2339CB4E" w14:textId="77777777" w:rsidR="001203F9" w:rsidRPr="001203F9" w:rsidRDefault="001203F9" w:rsidP="001203F9">
      <w:pPr>
        <w:rPr>
          <w:sz w:val="22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9"/>
      </w:tblGrid>
      <w:tr w:rsidR="001203F9" w:rsidRPr="001203F9" w14:paraId="77AF9AE0" w14:textId="77777777" w:rsidTr="009257D2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517" w14:textId="77777777" w:rsidR="001203F9" w:rsidRPr="001203F9" w:rsidRDefault="001203F9" w:rsidP="001203F9">
            <w:pPr>
              <w:suppressAutoHyphens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1203F9">
              <w:rPr>
                <w:sz w:val="22"/>
                <w:szCs w:val="22"/>
              </w:rPr>
              <w:t xml:space="preserve">UNITÀ DI APPRENDIMENTO: </w:t>
            </w:r>
            <w:r w:rsidRPr="001203F9">
              <w:rPr>
                <w:iCs/>
                <w:color w:val="000000"/>
                <w:sz w:val="22"/>
                <w:szCs w:val="22"/>
                <w:lang w:eastAsia="ar-SA"/>
              </w:rPr>
              <w:t>Autocontrollo, Prevenzione, Autoanalisi…il Sistema HACCP e il Piano di Autocontrollo</w:t>
            </w:r>
          </w:p>
          <w:p w14:paraId="5CB6B7AD" w14:textId="7E8DA366" w:rsidR="001203F9" w:rsidRPr="001203F9" w:rsidRDefault="001203F9" w:rsidP="001203F9">
            <w:pPr>
              <w:suppressAutoHyphens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1203F9">
              <w:rPr>
                <w:iCs/>
                <w:color w:val="000000"/>
                <w:sz w:val="22"/>
                <w:szCs w:val="22"/>
                <w:lang w:eastAsia="ar-SA"/>
              </w:rPr>
              <w:t xml:space="preserve">25 ore totali di cui 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>3</w:t>
            </w:r>
            <w:r w:rsidRPr="001203F9">
              <w:rPr>
                <w:iCs/>
                <w:color w:val="000000"/>
                <w:sz w:val="22"/>
                <w:szCs w:val="22"/>
                <w:lang w:eastAsia="ar-SA"/>
              </w:rPr>
              <w:t xml:space="preserve"> in laboratorio</w:t>
            </w:r>
          </w:p>
          <w:p w14:paraId="68B15FA8" w14:textId="77777777" w:rsidR="001203F9" w:rsidRPr="001203F9" w:rsidRDefault="001203F9" w:rsidP="001203F9">
            <w:pPr>
              <w:rPr>
                <w:sz w:val="22"/>
                <w:szCs w:val="22"/>
              </w:rPr>
            </w:pPr>
          </w:p>
        </w:tc>
      </w:tr>
      <w:tr w:rsidR="001203F9" w:rsidRPr="001203F9" w14:paraId="68425538" w14:textId="77777777" w:rsidTr="009257D2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454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Coordinatore: Docente di LSE settore Cucina </w:t>
            </w:r>
          </w:p>
        </w:tc>
      </w:tr>
      <w:tr w:rsidR="001203F9" w:rsidRPr="001203F9" w14:paraId="5961F968" w14:textId="77777777" w:rsidTr="009257D2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2DA" w14:textId="66298F1C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Collaboratori: Docente di </w:t>
            </w:r>
            <w:proofErr w:type="spellStart"/>
            <w:proofErr w:type="gramStart"/>
            <w:r w:rsidRPr="001203F9">
              <w:rPr>
                <w:sz w:val="22"/>
                <w:szCs w:val="22"/>
              </w:rPr>
              <w:t>Italiano,Scienze</w:t>
            </w:r>
            <w:proofErr w:type="spellEnd"/>
            <w:proofErr w:type="gramEnd"/>
            <w:r w:rsidRPr="001203F9">
              <w:rPr>
                <w:sz w:val="22"/>
                <w:szCs w:val="22"/>
              </w:rPr>
              <w:t xml:space="preserve"> degli Alimenti, Inglese, Francese, DTA, Matematica</w:t>
            </w:r>
          </w:p>
        </w:tc>
      </w:tr>
    </w:tbl>
    <w:p w14:paraId="1EAA006C" w14:textId="77777777" w:rsidR="001203F9" w:rsidRPr="001203F9" w:rsidRDefault="001203F9" w:rsidP="001203F9">
      <w:pPr>
        <w:outlineLvl w:val="4"/>
        <w:rPr>
          <w:b/>
          <w:bCs/>
          <w:iCs/>
          <w:sz w:val="22"/>
          <w:szCs w:val="22"/>
        </w:rPr>
      </w:pPr>
    </w:p>
    <w:p w14:paraId="7ADEE973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  <w:r w:rsidRPr="001203F9">
        <w:rPr>
          <w:i/>
          <w:sz w:val="22"/>
          <w:szCs w:val="22"/>
        </w:rPr>
        <w:t>PIANO DI LAVORO UDA</w:t>
      </w:r>
    </w:p>
    <w:p w14:paraId="54AEE626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  <w:r w:rsidRPr="001203F9">
        <w:rPr>
          <w:b/>
          <w:sz w:val="22"/>
          <w:szCs w:val="22"/>
        </w:rPr>
        <w:t xml:space="preserve">SPECIFICAZIONE DELLE FASI </w:t>
      </w:r>
    </w:p>
    <w:p w14:paraId="54C025EE" w14:textId="77777777" w:rsidR="001203F9" w:rsidRPr="001203F9" w:rsidRDefault="001203F9" w:rsidP="001203F9">
      <w:pPr>
        <w:jc w:val="center"/>
        <w:rPr>
          <w:sz w:val="22"/>
          <w:szCs w:val="22"/>
        </w:rPr>
      </w:pPr>
      <w:r w:rsidRPr="001203F9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2328"/>
        <w:gridCol w:w="1870"/>
        <w:gridCol w:w="2154"/>
        <w:gridCol w:w="1585"/>
        <w:gridCol w:w="1867"/>
      </w:tblGrid>
      <w:tr w:rsidR="001203F9" w:rsidRPr="001203F9" w14:paraId="6B26FA54" w14:textId="77777777" w:rsidTr="009257D2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7C0B67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Fasi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E567F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D90514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 xml:space="preserve">Strumenti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A499EB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 xml:space="preserve">Esiti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1BB6B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FB2B1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 xml:space="preserve">Valutazione </w:t>
            </w:r>
          </w:p>
        </w:tc>
      </w:tr>
      <w:tr w:rsidR="001203F9" w:rsidRPr="001203F9" w14:paraId="4540FA4F" w14:textId="77777777" w:rsidTr="002A5677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5E5409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A7D" w14:textId="1342ADD4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Presentazione dell’UDA agli alunni e consegna dossier agli alunni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CF0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Scheda </w:t>
            </w:r>
          </w:p>
          <w:p w14:paraId="68B408F9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“consegna agli studenti”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B97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Motivare il gruppo classe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496" w14:textId="4F4A2F2A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1 h</w:t>
            </w:r>
            <w:r w:rsidR="002A5677">
              <w:rPr>
                <w:sz w:val="22"/>
                <w:szCs w:val="22"/>
              </w:rPr>
              <w:t xml:space="preserve"> c</w:t>
            </w:r>
            <w:r w:rsidRPr="001203F9">
              <w:rPr>
                <w:sz w:val="22"/>
                <w:szCs w:val="22"/>
              </w:rPr>
              <w:t>oordinatore UDA (LSE CUCINA)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C2A" w14:textId="63642094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</w:tr>
      <w:tr w:rsidR="001203F9" w:rsidRPr="001203F9" w14:paraId="1B9184F8" w14:textId="77777777" w:rsidTr="002A5677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CF76B3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E3C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  <w:lang w:eastAsia="ar-SA"/>
              </w:rPr>
              <w:t xml:space="preserve">Il sistema HACCP: una sigla per la sicurezza alimentare e la normativa di riferimento </w:t>
            </w:r>
          </w:p>
          <w:p w14:paraId="1E415AEF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56F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Aula, libro di testo, fotocopie di materiale informativo, appunti vari da parte del docente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F85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Implementare le conoscenze attraverso le normative di riferimento del sistema HACCP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C10" w14:textId="6873CDCB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2 h</w:t>
            </w:r>
            <w:r w:rsidR="002A5677">
              <w:rPr>
                <w:sz w:val="22"/>
                <w:szCs w:val="22"/>
              </w:rPr>
              <w:t xml:space="preserve"> d</w:t>
            </w:r>
            <w:r w:rsidRPr="001203F9">
              <w:rPr>
                <w:sz w:val="22"/>
                <w:szCs w:val="22"/>
              </w:rPr>
              <w:t>ocente di Diritto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F1A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  <w:p w14:paraId="13F79165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Valutazione intermedia</w:t>
            </w:r>
          </w:p>
        </w:tc>
      </w:tr>
      <w:tr w:rsidR="001203F9" w:rsidRPr="001203F9" w14:paraId="30B14B0A" w14:textId="77777777" w:rsidTr="002A567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A6D731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602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  <w:lang w:eastAsia="ar-SA"/>
              </w:rPr>
              <w:t>Gli effetti della temperatura sui microrganismi, la contaminazione degli alimenti (diretta, indiretta e crociata)</w:t>
            </w:r>
          </w:p>
          <w:p w14:paraId="1B363DA5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B07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Aula, libro di testo, fotocopie di materiale informativo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4FA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Consolidamento della conoscenza riguardo gli aspetti igienico-sanitari di conservazione, pulizia e manipolazione degli alimenti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B74" w14:textId="33349450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3 h</w:t>
            </w:r>
            <w:r w:rsidR="002A5677">
              <w:rPr>
                <w:sz w:val="22"/>
                <w:szCs w:val="22"/>
              </w:rPr>
              <w:t xml:space="preserve"> d</w:t>
            </w:r>
            <w:r w:rsidRPr="001203F9">
              <w:rPr>
                <w:sz w:val="22"/>
                <w:szCs w:val="22"/>
              </w:rPr>
              <w:t>ocente di Scienze degli alimenti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87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  <w:p w14:paraId="35CCA956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Valutazione intermedia</w:t>
            </w:r>
          </w:p>
          <w:p w14:paraId="0789132D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(test strutturato con domande V o F)</w:t>
            </w:r>
          </w:p>
        </w:tc>
      </w:tr>
      <w:tr w:rsidR="001203F9" w:rsidRPr="001203F9" w14:paraId="44D67A22" w14:textId="77777777" w:rsidTr="002A5677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98801F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A6A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I sette principi fondamentali del sistema HACCP e l’applicazione pratica del piano di autocontrollo</w:t>
            </w:r>
          </w:p>
          <w:p w14:paraId="441FEC10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  <w:p w14:paraId="17B00D90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86E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Aula informatica, libro di testo, fotocopie di materiale informativo, appunti vari da parte del docente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9DD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Implementare la conoscenza del processo della “marcia in avanti” all’interno della cucina in base all’applicazione dei sette principi fondamentali (monitoraggio, azioni correttive. CP e CCP) Esamina di un reale piano di autocontrollo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43A" w14:textId="33008C3E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4 h</w:t>
            </w:r>
            <w:r w:rsidR="002A5677">
              <w:rPr>
                <w:sz w:val="22"/>
                <w:szCs w:val="22"/>
              </w:rPr>
              <w:t xml:space="preserve"> d</w:t>
            </w:r>
            <w:r w:rsidRPr="001203F9">
              <w:rPr>
                <w:sz w:val="22"/>
                <w:szCs w:val="22"/>
              </w:rPr>
              <w:t xml:space="preserve">ocente Coordinatore (LSE CUCINA) </w:t>
            </w:r>
          </w:p>
          <w:p w14:paraId="12110941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  <w:p w14:paraId="329CB078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BBA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Valutazione Intermedia</w:t>
            </w:r>
          </w:p>
        </w:tc>
      </w:tr>
      <w:tr w:rsidR="001203F9" w:rsidRPr="001203F9" w14:paraId="725EBBE2" w14:textId="77777777" w:rsidTr="002A5677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1842D7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FCE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La progettazione della sala ristorante secondo i criteri e le modalità del sistema HACCP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251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Aula informatica, libro di testo, fotocopie di materiale informativo, appunti vari da parte del docente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4E8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Implementare la conoscenza del comparto ristorativo per la realizzazione di una moderna sala ristorante/cucina in settori secondo le normative di igiene e sicurezza in ambito HACCP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E0D" w14:textId="3624DE03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2 h </w:t>
            </w:r>
            <w:r w:rsidR="002A5677">
              <w:rPr>
                <w:sz w:val="22"/>
                <w:szCs w:val="22"/>
              </w:rPr>
              <w:t>d</w:t>
            </w:r>
            <w:r w:rsidRPr="001203F9">
              <w:rPr>
                <w:sz w:val="22"/>
                <w:szCs w:val="22"/>
              </w:rPr>
              <w:t>ocente di sala- bar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E3F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Valutazione intermedia</w:t>
            </w:r>
          </w:p>
        </w:tc>
      </w:tr>
      <w:tr w:rsidR="001203F9" w:rsidRPr="001203F9" w14:paraId="37CE5752" w14:textId="77777777" w:rsidTr="002A567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5AB6D4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1E2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  <w:lang w:eastAsia="ar-SA"/>
              </w:rPr>
              <w:t>Realizzazione di un dizionario tecnico in lingua inglese e francese del sistema HACCP</w:t>
            </w:r>
          </w:p>
          <w:p w14:paraId="39A03AE2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DA7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Aula, dizionario bilingue, libro di testo, internet, testi presenti nella biblioteca scolastica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96F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Definizione di un glossario tecnico specifico inerente al sistema HACCP e alle sette fasi fondamentali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40D" w14:textId="7459A485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3 h</w:t>
            </w:r>
            <w:r w:rsidR="002A5677">
              <w:rPr>
                <w:sz w:val="22"/>
                <w:szCs w:val="22"/>
              </w:rPr>
              <w:t xml:space="preserve"> d</w:t>
            </w:r>
            <w:r w:rsidRPr="001203F9">
              <w:rPr>
                <w:sz w:val="22"/>
                <w:szCs w:val="22"/>
              </w:rPr>
              <w:t xml:space="preserve">ocente di lingua </w:t>
            </w:r>
            <w:r w:rsidR="002A5677" w:rsidRPr="001203F9">
              <w:rPr>
                <w:sz w:val="22"/>
                <w:szCs w:val="22"/>
              </w:rPr>
              <w:t>inglese</w:t>
            </w:r>
            <w:r w:rsidRPr="001203F9">
              <w:rPr>
                <w:sz w:val="22"/>
                <w:szCs w:val="22"/>
              </w:rPr>
              <w:t xml:space="preserve"> +</w:t>
            </w:r>
          </w:p>
          <w:p w14:paraId="5CFE2AEF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3 h docente di francese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88A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Valutazione intermedia </w:t>
            </w:r>
          </w:p>
        </w:tc>
      </w:tr>
      <w:tr w:rsidR="001203F9" w:rsidRPr="001203F9" w14:paraId="6B929045" w14:textId="77777777" w:rsidTr="002A567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F8BFAE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65A" w14:textId="77777777" w:rsidR="001203F9" w:rsidRPr="001203F9" w:rsidRDefault="001203F9" w:rsidP="002A5677">
            <w:pPr>
              <w:rPr>
                <w:b/>
                <w:sz w:val="22"/>
                <w:szCs w:val="22"/>
                <w:lang w:eastAsia="ar-SA"/>
              </w:rPr>
            </w:pPr>
            <w:r w:rsidRPr="001203F9">
              <w:rPr>
                <w:b/>
                <w:sz w:val="22"/>
                <w:szCs w:val="22"/>
                <w:lang w:eastAsia="ar-SA"/>
              </w:rPr>
              <w:t xml:space="preserve">T7 Il diagramma di flusso attraverso </w:t>
            </w:r>
            <w:r w:rsidRPr="001203F9">
              <w:rPr>
                <w:b/>
                <w:sz w:val="22"/>
                <w:szCs w:val="22"/>
                <w:lang w:eastAsia="ar-SA"/>
              </w:rPr>
              <w:lastRenderedPageBreak/>
              <w:t>l’esame del ciclo di manipolazione degli alimenti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0C1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lastRenderedPageBreak/>
              <w:t xml:space="preserve">Aula informatica, libro di testo, </w:t>
            </w:r>
            <w:r w:rsidRPr="001203F9">
              <w:rPr>
                <w:sz w:val="22"/>
                <w:szCs w:val="22"/>
              </w:rPr>
              <w:lastRenderedPageBreak/>
              <w:t>fotocopie di materiale informativo, appunti vari da parte del docente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697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lastRenderedPageBreak/>
              <w:t xml:space="preserve">Realizzazione grafica di un diagramma di </w:t>
            </w:r>
            <w:r w:rsidRPr="001203F9">
              <w:rPr>
                <w:sz w:val="22"/>
                <w:szCs w:val="22"/>
              </w:rPr>
              <w:lastRenderedPageBreak/>
              <w:t>flusso nel rispetto delle norme d’igiene e sicurezza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6AD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lastRenderedPageBreak/>
              <w:t>2 h docente di matematica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10E" w14:textId="77777777" w:rsidR="001203F9" w:rsidRPr="001203F9" w:rsidRDefault="001203F9" w:rsidP="002A5677">
            <w:pPr>
              <w:rPr>
                <w:sz w:val="22"/>
                <w:szCs w:val="22"/>
              </w:rPr>
            </w:pPr>
          </w:p>
        </w:tc>
      </w:tr>
      <w:tr w:rsidR="001203F9" w:rsidRPr="001203F9" w14:paraId="24843C18" w14:textId="77777777" w:rsidTr="002A567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23E6F7" w14:textId="1A346295" w:rsidR="001203F9" w:rsidRPr="001203F9" w:rsidRDefault="002A5677" w:rsidP="0012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6E0" w14:textId="77777777" w:rsidR="001203F9" w:rsidRPr="001203F9" w:rsidRDefault="001203F9" w:rsidP="002A5677">
            <w:pPr>
              <w:rPr>
                <w:b/>
                <w:sz w:val="22"/>
                <w:szCs w:val="22"/>
                <w:lang w:eastAsia="ar-SA"/>
              </w:rPr>
            </w:pPr>
            <w:r w:rsidRPr="001203F9">
              <w:rPr>
                <w:b/>
                <w:sz w:val="22"/>
                <w:szCs w:val="22"/>
                <w:lang w:eastAsia="ar-SA"/>
              </w:rPr>
              <w:t>Realizzazione del lavoro multimediale (si possono realizzare anche due lavori dividendo la classe in due gruppi)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709" w14:textId="0ACE4E6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Aula, aula informatica, </w:t>
            </w:r>
            <w:r w:rsidR="002A5677">
              <w:rPr>
                <w:sz w:val="22"/>
                <w:szCs w:val="22"/>
              </w:rPr>
              <w:t>monitor multimediale</w:t>
            </w:r>
            <w:r w:rsidRPr="001203F9">
              <w:rPr>
                <w:sz w:val="22"/>
                <w:szCs w:val="22"/>
              </w:rPr>
              <w:t>,</w:t>
            </w:r>
          </w:p>
          <w:p w14:paraId="11DFC12F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Materiali vari raccolti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48A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Organizzare il lavoro con autonomia, individuando gli elementi salienti e ordinandoli in sequenza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A77" w14:textId="0341E96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4 h</w:t>
            </w:r>
            <w:r w:rsidR="002A5677">
              <w:rPr>
                <w:sz w:val="22"/>
                <w:szCs w:val="22"/>
              </w:rPr>
              <w:t xml:space="preserve"> d</w:t>
            </w:r>
            <w:r w:rsidRPr="001203F9">
              <w:rPr>
                <w:sz w:val="22"/>
                <w:szCs w:val="22"/>
              </w:rPr>
              <w:t xml:space="preserve">ocente di Italiano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5B0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Valutazione intermedia</w:t>
            </w:r>
          </w:p>
        </w:tc>
      </w:tr>
      <w:tr w:rsidR="001203F9" w:rsidRPr="001203F9" w14:paraId="46413DD6" w14:textId="77777777" w:rsidTr="002A567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021F51" w14:textId="091A5532" w:rsidR="001203F9" w:rsidRPr="001203F9" w:rsidRDefault="002A5677" w:rsidP="0012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B8C" w14:textId="77777777" w:rsidR="001203F9" w:rsidRPr="001203F9" w:rsidRDefault="001203F9" w:rsidP="002A5677">
            <w:pPr>
              <w:rPr>
                <w:b/>
                <w:sz w:val="22"/>
                <w:szCs w:val="22"/>
                <w:lang w:eastAsia="ar-SA"/>
              </w:rPr>
            </w:pPr>
            <w:r w:rsidRPr="001203F9">
              <w:rPr>
                <w:b/>
                <w:sz w:val="22"/>
                <w:szCs w:val="22"/>
                <w:lang w:eastAsia="ar-SA"/>
              </w:rPr>
              <w:t>Relazione individuale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1BF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Aula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5C6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Acquisire consapevolezza dell’esperienza vissuta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713" w14:textId="5D564DF3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1 h</w:t>
            </w:r>
            <w:r w:rsidR="002A5677">
              <w:rPr>
                <w:sz w:val="22"/>
                <w:szCs w:val="22"/>
              </w:rPr>
              <w:t xml:space="preserve"> d</w:t>
            </w:r>
            <w:r w:rsidRPr="001203F9">
              <w:rPr>
                <w:sz w:val="22"/>
                <w:szCs w:val="22"/>
              </w:rPr>
              <w:t>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984" w14:textId="77777777" w:rsidR="001203F9" w:rsidRPr="001203F9" w:rsidRDefault="001203F9" w:rsidP="002A5677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Composizione scritta su traccia</w:t>
            </w:r>
          </w:p>
        </w:tc>
      </w:tr>
    </w:tbl>
    <w:p w14:paraId="4FEE0F43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7ACC52FB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0B9858A1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6E8CCC43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2A8513E3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4E58B485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3C122FFA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20C7659C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1C91D8B5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223352BA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  <w:r w:rsidRPr="001203F9">
        <w:rPr>
          <w:i/>
          <w:sz w:val="22"/>
          <w:szCs w:val="22"/>
        </w:rPr>
        <w:t>PIANO DI LAVORO UDA</w:t>
      </w:r>
    </w:p>
    <w:p w14:paraId="25F95B2D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  <w:r w:rsidRPr="001203F9">
        <w:rPr>
          <w:b/>
          <w:sz w:val="22"/>
          <w:szCs w:val="22"/>
        </w:rPr>
        <w:t>DIAGRAMMA DI GANTT</w:t>
      </w:r>
    </w:p>
    <w:p w14:paraId="6A2B8A43" w14:textId="77777777" w:rsidR="001203F9" w:rsidRPr="001203F9" w:rsidRDefault="001203F9" w:rsidP="001203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477"/>
        <w:gridCol w:w="1477"/>
        <w:gridCol w:w="1477"/>
        <w:gridCol w:w="1477"/>
        <w:gridCol w:w="1477"/>
        <w:gridCol w:w="1473"/>
      </w:tblGrid>
      <w:tr w:rsidR="001203F9" w:rsidRPr="001203F9" w14:paraId="17241146" w14:textId="77777777" w:rsidTr="009257D2">
        <w:trPr>
          <w:trHeight w:val="352"/>
        </w:trPr>
        <w:tc>
          <w:tcPr>
            <w:tcW w:w="766" w:type="pct"/>
            <w:tcBorders>
              <w:top w:val="nil"/>
              <w:left w:val="nil"/>
            </w:tcBorders>
          </w:tcPr>
          <w:p w14:paraId="23642008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4" w:type="pct"/>
            <w:gridSpan w:val="6"/>
            <w:shd w:val="clear" w:color="auto" w:fill="CCFFCC"/>
          </w:tcPr>
          <w:p w14:paraId="532D97C4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Tempi</w:t>
            </w:r>
          </w:p>
        </w:tc>
      </w:tr>
      <w:tr w:rsidR="001203F9" w:rsidRPr="001203F9" w14:paraId="340A70D3" w14:textId="77777777" w:rsidTr="002A5677">
        <w:trPr>
          <w:trHeight w:val="352"/>
        </w:trPr>
        <w:tc>
          <w:tcPr>
            <w:tcW w:w="766" w:type="pct"/>
            <w:shd w:val="clear" w:color="auto" w:fill="CCFFCC"/>
          </w:tcPr>
          <w:p w14:paraId="5DB76074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Fasi</w:t>
            </w:r>
          </w:p>
        </w:tc>
        <w:tc>
          <w:tcPr>
            <w:tcW w:w="706" w:type="pct"/>
          </w:tcPr>
          <w:p w14:paraId="5EFC1A8E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Settembre</w:t>
            </w:r>
          </w:p>
        </w:tc>
        <w:tc>
          <w:tcPr>
            <w:tcW w:w="706" w:type="pct"/>
          </w:tcPr>
          <w:p w14:paraId="0893A051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Ottobre</w:t>
            </w:r>
          </w:p>
        </w:tc>
        <w:tc>
          <w:tcPr>
            <w:tcW w:w="706" w:type="pct"/>
          </w:tcPr>
          <w:p w14:paraId="2279F80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Novembre</w:t>
            </w:r>
          </w:p>
        </w:tc>
        <w:tc>
          <w:tcPr>
            <w:tcW w:w="706" w:type="pct"/>
          </w:tcPr>
          <w:p w14:paraId="3C2CEBA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Dicembre </w:t>
            </w:r>
          </w:p>
        </w:tc>
        <w:tc>
          <w:tcPr>
            <w:tcW w:w="706" w:type="pct"/>
          </w:tcPr>
          <w:p w14:paraId="2259279B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Gennaio</w:t>
            </w:r>
          </w:p>
        </w:tc>
        <w:tc>
          <w:tcPr>
            <w:tcW w:w="704" w:type="pct"/>
          </w:tcPr>
          <w:p w14:paraId="5151392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Febbraio</w:t>
            </w:r>
          </w:p>
        </w:tc>
      </w:tr>
      <w:tr w:rsidR="001203F9" w:rsidRPr="001203F9" w14:paraId="74BAD432" w14:textId="77777777" w:rsidTr="002A5677">
        <w:trPr>
          <w:trHeight w:val="375"/>
        </w:trPr>
        <w:tc>
          <w:tcPr>
            <w:tcW w:w="766" w:type="pct"/>
            <w:shd w:val="clear" w:color="auto" w:fill="CCFFCC"/>
          </w:tcPr>
          <w:p w14:paraId="0F971876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6" w:type="pct"/>
          </w:tcPr>
          <w:p w14:paraId="3292171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98DD934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1D26AAB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1 h</w:t>
            </w:r>
          </w:p>
        </w:tc>
        <w:tc>
          <w:tcPr>
            <w:tcW w:w="706" w:type="pct"/>
          </w:tcPr>
          <w:p w14:paraId="4053069A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C310BAD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099BB80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77747B1C" w14:textId="77777777" w:rsidTr="002A5677">
        <w:trPr>
          <w:trHeight w:val="352"/>
        </w:trPr>
        <w:tc>
          <w:tcPr>
            <w:tcW w:w="766" w:type="pct"/>
            <w:shd w:val="clear" w:color="auto" w:fill="CCFFCC"/>
          </w:tcPr>
          <w:p w14:paraId="3E6B72EE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6" w:type="pct"/>
          </w:tcPr>
          <w:p w14:paraId="3B24FC89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4F8F913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E78178F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2 h</w:t>
            </w:r>
          </w:p>
        </w:tc>
        <w:tc>
          <w:tcPr>
            <w:tcW w:w="706" w:type="pct"/>
          </w:tcPr>
          <w:p w14:paraId="502C91A1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58DBAEAB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EC8C683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7C3C27F7" w14:textId="77777777" w:rsidTr="002A5677">
        <w:trPr>
          <w:trHeight w:val="352"/>
        </w:trPr>
        <w:tc>
          <w:tcPr>
            <w:tcW w:w="766" w:type="pct"/>
            <w:shd w:val="clear" w:color="auto" w:fill="CCFFCC"/>
          </w:tcPr>
          <w:p w14:paraId="4AA3D430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6" w:type="pct"/>
          </w:tcPr>
          <w:p w14:paraId="0A100863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41E745D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F62E8AE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3 h</w:t>
            </w:r>
          </w:p>
        </w:tc>
        <w:tc>
          <w:tcPr>
            <w:tcW w:w="706" w:type="pct"/>
          </w:tcPr>
          <w:p w14:paraId="50852D55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028F2B8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DF43257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500DB038" w14:textId="77777777" w:rsidTr="002A5677">
        <w:trPr>
          <w:trHeight w:val="352"/>
        </w:trPr>
        <w:tc>
          <w:tcPr>
            <w:tcW w:w="766" w:type="pct"/>
            <w:shd w:val="clear" w:color="auto" w:fill="CCFFCC"/>
          </w:tcPr>
          <w:p w14:paraId="2AD6324E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6" w:type="pct"/>
          </w:tcPr>
          <w:p w14:paraId="7654B2AC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A57769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86DF78A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2 h</w:t>
            </w:r>
          </w:p>
        </w:tc>
        <w:tc>
          <w:tcPr>
            <w:tcW w:w="706" w:type="pct"/>
          </w:tcPr>
          <w:p w14:paraId="2DBE642B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C1582FC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04EF4AE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5073415E" w14:textId="77777777" w:rsidTr="002A5677">
        <w:trPr>
          <w:trHeight w:val="375"/>
        </w:trPr>
        <w:tc>
          <w:tcPr>
            <w:tcW w:w="766" w:type="pct"/>
            <w:shd w:val="clear" w:color="auto" w:fill="CCFFCC"/>
          </w:tcPr>
          <w:p w14:paraId="382E3B99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6" w:type="pct"/>
          </w:tcPr>
          <w:p w14:paraId="60B11B98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57C8D35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641EED1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A73831E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2 h</w:t>
            </w:r>
          </w:p>
        </w:tc>
        <w:tc>
          <w:tcPr>
            <w:tcW w:w="706" w:type="pct"/>
          </w:tcPr>
          <w:p w14:paraId="3C7A02C5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FC9168F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7609A834" w14:textId="77777777" w:rsidTr="002A5677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9F8FAF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2ED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CBC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B95" w14:textId="77777777" w:rsidR="001203F9" w:rsidRPr="001203F9" w:rsidRDefault="001203F9" w:rsidP="001203F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150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3 h + 3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045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141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22F1CABC" w14:textId="77777777" w:rsidTr="002A5677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86B891" w14:textId="77777777" w:rsidR="001203F9" w:rsidRPr="001203F9" w:rsidRDefault="001203F9" w:rsidP="001203F9">
            <w:pPr>
              <w:jc w:val="center"/>
              <w:rPr>
                <w:b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F40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55E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D0D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6C3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2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4EA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930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09C71F6A" w14:textId="77777777" w:rsidTr="002A5677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3FEB88" w14:textId="62EA40EB" w:rsidR="001203F9" w:rsidRPr="001203F9" w:rsidRDefault="002A5677" w:rsidP="0012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56A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14B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D0D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50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F1C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3 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663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  <w:tr w:rsidR="001203F9" w:rsidRPr="001203F9" w14:paraId="39E48F51" w14:textId="77777777" w:rsidTr="002A5677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0CEB44" w14:textId="7E731A47" w:rsidR="001203F9" w:rsidRPr="001203F9" w:rsidRDefault="002A5677" w:rsidP="0012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DAB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40D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9FF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E7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B79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1 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E8B" w14:textId="77777777" w:rsidR="001203F9" w:rsidRPr="001203F9" w:rsidRDefault="001203F9" w:rsidP="001203F9">
            <w:pPr>
              <w:jc w:val="both"/>
              <w:rPr>
                <w:sz w:val="22"/>
                <w:szCs w:val="22"/>
              </w:rPr>
            </w:pPr>
          </w:p>
        </w:tc>
      </w:tr>
    </w:tbl>
    <w:p w14:paraId="098CCBBA" w14:textId="77777777" w:rsidR="001203F9" w:rsidRPr="001203F9" w:rsidRDefault="001203F9" w:rsidP="002A5677">
      <w:pPr>
        <w:outlineLvl w:val="4"/>
        <w:rPr>
          <w:b/>
          <w:bCs/>
          <w:iCs/>
          <w:sz w:val="22"/>
          <w:szCs w:val="22"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1203F9" w:rsidRPr="001203F9" w14:paraId="6547A52F" w14:textId="77777777" w:rsidTr="009257D2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797053B1" w14:textId="77777777" w:rsidR="001203F9" w:rsidRPr="001203F9" w:rsidRDefault="001203F9" w:rsidP="001203F9">
            <w:pPr>
              <w:widowControl w:val="0"/>
              <w:autoSpaceDE w:val="0"/>
              <w:autoSpaceDN w:val="0"/>
              <w:spacing w:line="205" w:lineRule="exact"/>
              <w:ind w:left="3467" w:right="3459"/>
              <w:jc w:val="center"/>
              <w:rPr>
                <w:b/>
                <w:sz w:val="22"/>
                <w:szCs w:val="22"/>
                <w:lang w:bidi="it-IT"/>
              </w:rPr>
            </w:pPr>
            <w:r w:rsidRPr="001203F9">
              <w:rPr>
                <w:b/>
                <w:sz w:val="22"/>
                <w:szCs w:val="22"/>
                <w:lang w:bidi="it-IT"/>
              </w:rPr>
              <w:t>OBBIETTIVI MINIMI PER ALLIEVI BES/DSA</w:t>
            </w:r>
          </w:p>
        </w:tc>
      </w:tr>
      <w:tr w:rsidR="001203F9" w:rsidRPr="001203F9" w14:paraId="0E7C2EC4" w14:textId="77777777" w:rsidTr="009257D2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898EDE5" w14:textId="77777777" w:rsidR="001203F9" w:rsidRPr="001203F9" w:rsidRDefault="001203F9" w:rsidP="002A5677">
            <w:pPr>
              <w:widowControl w:val="0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rPr>
                <w:sz w:val="22"/>
                <w:szCs w:val="22"/>
                <w:lang w:bidi="it-IT"/>
              </w:rPr>
            </w:pPr>
            <w:r w:rsidRPr="001203F9">
              <w:rPr>
                <w:spacing w:val="-4"/>
                <w:sz w:val="22"/>
                <w:szCs w:val="22"/>
                <w:lang w:bidi="it-IT"/>
              </w:rPr>
              <w:t xml:space="preserve">Avere </w:t>
            </w:r>
            <w:r w:rsidRPr="001203F9">
              <w:rPr>
                <w:sz w:val="22"/>
                <w:szCs w:val="22"/>
                <w:lang w:bidi="it-IT"/>
              </w:rPr>
              <w:t xml:space="preserve">rispetto di </w:t>
            </w:r>
            <w:proofErr w:type="gramStart"/>
            <w:r w:rsidRPr="001203F9">
              <w:rPr>
                <w:sz w:val="22"/>
                <w:szCs w:val="22"/>
                <w:lang w:bidi="it-IT"/>
              </w:rPr>
              <w:t>se</w:t>
            </w:r>
            <w:proofErr w:type="gramEnd"/>
            <w:r w:rsidRPr="001203F9">
              <w:rPr>
                <w:sz w:val="22"/>
                <w:szCs w:val="22"/>
                <w:lang w:bidi="it-IT"/>
              </w:rPr>
              <w:t xml:space="preserve"> e degli</w:t>
            </w:r>
            <w:r w:rsidRPr="001203F9">
              <w:rPr>
                <w:spacing w:val="5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altri.</w:t>
            </w:r>
          </w:p>
          <w:p w14:paraId="6DEB1A4B" w14:textId="77777777" w:rsidR="001203F9" w:rsidRPr="001203F9" w:rsidRDefault="001203F9" w:rsidP="002A5677">
            <w:pPr>
              <w:widowControl w:val="0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Rispettare le regole più elementari della buona</w:t>
            </w:r>
            <w:r w:rsidRPr="001203F9">
              <w:rPr>
                <w:spacing w:val="-4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educazione.</w:t>
            </w:r>
          </w:p>
          <w:p w14:paraId="6F5CA09C" w14:textId="77777777" w:rsidR="001203F9" w:rsidRPr="001203F9" w:rsidRDefault="001203F9" w:rsidP="002A5677">
            <w:pPr>
              <w:widowControl w:val="0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Saper ascoltare l’altro. Collaborare con i</w:t>
            </w:r>
            <w:r w:rsidRPr="001203F9">
              <w:rPr>
                <w:spacing w:val="-3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compagni.</w:t>
            </w:r>
          </w:p>
          <w:p w14:paraId="4F8A7A21" w14:textId="77777777" w:rsidR="001203F9" w:rsidRPr="001203F9" w:rsidRDefault="001203F9" w:rsidP="002A5677">
            <w:pPr>
              <w:widowControl w:val="0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Imparare a intervenire nel momento</w:t>
            </w:r>
            <w:r w:rsidRPr="001203F9">
              <w:rPr>
                <w:spacing w:val="-4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opportuno.</w:t>
            </w:r>
          </w:p>
        </w:tc>
      </w:tr>
      <w:tr w:rsidR="001203F9" w:rsidRPr="001203F9" w14:paraId="708A5320" w14:textId="77777777" w:rsidTr="002A5677">
        <w:trPr>
          <w:trHeight w:val="269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D1AC276" w14:textId="77777777" w:rsidR="001203F9" w:rsidRPr="001203F9" w:rsidRDefault="001203F9" w:rsidP="002A5677">
            <w:pPr>
              <w:widowControl w:val="0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Acquisire termini e convenzioni proprie della</w:t>
            </w:r>
            <w:r w:rsidRPr="001203F9">
              <w:rPr>
                <w:spacing w:val="-3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materia.</w:t>
            </w:r>
          </w:p>
          <w:p w14:paraId="16A2F79F" w14:textId="77777777" w:rsidR="001203F9" w:rsidRPr="001203F9" w:rsidRDefault="001203F9" w:rsidP="002A5677">
            <w:pPr>
              <w:widowControl w:val="0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 xml:space="preserve">Prendere sicurezza di </w:t>
            </w:r>
            <w:proofErr w:type="gramStart"/>
            <w:r w:rsidRPr="001203F9">
              <w:rPr>
                <w:sz w:val="22"/>
                <w:szCs w:val="22"/>
                <w:lang w:bidi="it-IT"/>
              </w:rPr>
              <w:t>se</w:t>
            </w:r>
            <w:proofErr w:type="gramEnd"/>
            <w:r w:rsidRPr="001203F9">
              <w:rPr>
                <w:sz w:val="22"/>
                <w:szCs w:val="22"/>
                <w:lang w:bidi="it-IT"/>
              </w:rPr>
              <w:t xml:space="preserve"> nell’ambito della disciplina e della futura</w:t>
            </w:r>
            <w:r w:rsidRPr="001203F9">
              <w:rPr>
                <w:spacing w:val="29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professione.</w:t>
            </w:r>
          </w:p>
          <w:p w14:paraId="05023E92" w14:textId="77777777" w:rsidR="001203F9" w:rsidRPr="001203F9" w:rsidRDefault="001203F9" w:rsidP="002A5677">
            <w:pPr>
              <w:widowControl w:val="0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Saper coordinare il proprio lavoro sequenzialmente e in maniera</w:t>
            </w:r>
            <w:r w:rsidRPr="001203F9">
              <w:rPr>
                <w:spacing w:val="-7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ordinata.</w:t>
            </w:r>
          </w:p>
          <w:p w14:paraId="4227162B" w14:textId="77777777" w:rsidR="001203F9" w:rsidRPr="001203F9" w:rsidRDefault="001203F9" w:rsidP="002A5677">
            <w:pPr>
              <w:widowControl w:val="0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Collaborare con il</w:t>
            </w:r>
            <w:r w:rsidRPr="001203F9">
              <w:rPr>
                <w:spacing w:val="-2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gruppo.</w:t>
            </w:r>
          </w:p>
        </w:tc>
      </w:tr>
      <w:tr w:rsidR="001203F9" w:rsidRPr="001203F9" w14:paraId="1FB8E940" w14:textId="77777777" w:rsidTr="009257D2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A3D4DC" w14:textId="77777777" w:rsidR="001203F9" w:rsidRPr="001203F9" w:rsidRDefault="001203F9" w:rsidP="002A5677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lastRenderedPageBreak/>
              <w:t>Portare sempre il materiale necessario (divisa completa, libro - ricettario,</w:t>
            </w:r>
            <w:r w:rsidRPr="001203F9">
              <w:rPr>
                <w:spacing w:val="-14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eccetera)</w:t>
            </w:r>
          </w:p>
          <w:p w14:paraId="7929B47D" w14:textId="77777777" w:rsidR="001203F9" w:rsidRPr="001203F9" w:rsidRDefault="001203F9" w:rsidP="002A5677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Utilizzare in modo appropriato gli strumenti di</w:t>
            </w:r>
            <w:r w:rsidRPr="001203F9">
              <w:rPr>
                <w:spacing w:val="-2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lavoro.</w:t>
            </w:r>
          </w:p>
          <w:p w14:paraId="4FFE24EF" w14:textId="77777777" w:rsidR="001203F9" w:rsidRPr="001203F9" w:rsidRDefault="001203F9" w:rsidP="002A5677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Mantenere in ordine e pulita la propria postazione di</w:t>
            </w:r>
            <w:r w:rsidRPr="001203F9">
              <w:rPr>
                <w:spacing w:val="-4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lavoro.</w:t>
            </w:r>
          </w:p>
          <w:p w14:paraId="63DBB2AC" w14:textId="77777777" w:rsidR="001203F9" w:rsidRPr="001203F9" w:rsidRDefault="001203F9" w:rsidP="002A5677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Portare avanti e a termine individualmente e/o in gruppo un lavoro</w:t>
            </w:r>
            <w:r w:rsidRPr="001203F9">
              <w:rPr>
                <w:spacing w:val="-10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programmato.</w:t>
            </w:r>
          </w:p>
          <w:p w14:paraId="7E62661E" w14:textId="77777777" w:rsidR="001203F9" w:rsidRPr="001203F9" w:rsidRDefault="001203F9" w:rsidP="002A5677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Coordinare il lavoro pratico con il proprio</w:t>
            </w:r>
            <w:r w:rsidRPr="001203F9">
              <w:rPr>
                <w:spacing w:val="-2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gruppo.</w:t>
            </w:r>
          </w:p>
          <w:p w14:paraId="062DA252" w14:textId="085B1B23" w:rsidR="001203F9" w:rsidRPr="002A5677" w:rsidRDefault="001203F9" w:rsidP="002A5677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uppressAutoHyphens/>
              <w:autoSpaceDE w:val="0"/>
              <w:autoSpaceDN w:val="0"/>
              <w:spacing w:before="80"/>
              <w:rPr>
                <w:sz w:val="22"/>
                <w:szCs w:val="22"/>
                <w:lang w:bidi="it-IT"/>
              </w:rPr>
            </w:pPr>
            <w:r w:rsidRPr="001203F9">
              <w:rPr>
                <w:sz w:val="22"/>
                <w:szCs w:val="22"/>
                <w:lang w:bidi="it-IT"/>
              </w:rPr>
              <w:t>Organizzare e tenere in ordine costantemente il proprio</w:t>
            </w:r>
            <w:r w:rsidRPr="001203F9">
              <w:rPr>
                <w:spacing w:val="-4"/>
                <w:sz w:val="22"/>
                <w:szCs w:val="22"/>
                <w:lang w:bidi="it-IT"/>
              </w:rPr>
              <w:t xml:space="preserve"> </w:t>
            </w:r>
            <w:r w:rsidRPr="001203F9">
              <w:rPr>
                <w:sz w:val="22"/>
                <w:szCs w:val="22"/>
                <w:lang w:bidi="it-IT"/>
              </w:rPr>
              <w:t>ricettario.</w:t>
            </w:r>
          </w:p>
        </w:tc>
      </w:tr>
    </w:tbl>
    <w:p w14:paraId="13D8FE57" w14:textId="77777777" w:rsidR="001203F9" w:rsidRPr="001203F9" w:rsidRDefault="001203F9" w:rsidP="001203F9">
      <w:pPr>
        <w:rPr>
          <w:sz w:val="22"/>
          <w:szCs w:val="22"/>
        </w:rPr>
      </w:pPr>
    </w:p>
    <w:p w14:paraId="06A20B07" w14:textId="77777777" w:rsidR="001203F9" w:rsidRPr="001203F9" w:rsidRDefault="001203F9" w:rsidP="001203F9">
      <w:pPr>
        <w:suppressAutoHyphens/>
        <w:autoSpaceDE w:val="0"/>
        <w:jc w:val="center"/>
        <w:rPr>
          <w:rFonts w:eastAsia="Calibri"/>
          <w:sz w:val="22"/>
          <w:szCs w:val="22"/>
          <w:lang w:eastAsia="zh-CN"/>
        </w:rPr>
      </w:pPr>
      <w:r w:rsidRPr="001203F9">
        <w:rPr>
          <w:rFonts w:eastAsia="Calibri"/>
          <w:b/>
          <w:bCs/>
          <w:sz w:val="22"/>
          <w:szCs w:val="22"/>
          <w:lang w:eastAsia="zh-CN"/>
        </w:rPr>
        <w:t>DIDATTICA PERSONALIZZATA DELL’ALUNNO DSA</w:t>
      </w:r>
    </w:p>
    <w:p w14:paraId="118DC098" w14:textId="77777777" w:rsidR="001203F9" w:rsidRPr="001203F9" w:rsidRDefault="001203F9" w:rsidP="001203F9">
      <w:pPr>
        <w:suppressAutoHyphens/>
        <w:autoSpaceDE w:val="0"/>
        <w:rPr>
          <w:rFonts w:eastAsia="Calibri"/>
          <w:b/>
          <w:bCs/>
          <w:sz w:val="22"/>
          <w:szCs w:val="22"/>
          <w:lang w:eastAsia="zh-CN"/>
        </w:rPr>
      </w:pPr>
    </w:p>
    <w:p w14:paraId="062251C7" w14:textId="77777777" w:rsidR="001203F9" w:rsidRPr="001203F9" w:rsidRDefault="001203F9" w:rsidP="001203F9">
      <w:pPr>
        <w:suppressAutoHyphens/>
        <w:autoSpaceDE w:val="0"/>
        <w:rPr>
          <w:rFonts w:eastAsia="Calibri"/>
          <w:sz w:val="22"/>
          <w:szCs w:val="22"/>
          <w:lang w:eastAsia="zh-CN"/>
        </w:rPr>
      </w:pPr>
      <w:r w:rsidRPr="001203F9">
        <w:rPr>
          <w:rFonts w:eastAsia="Calibri"/>
          <w:b/>
          <w:bCs/>
          <w:sz w:val="22"/>
          <w:szCs w:val="22"/>
          <w:lang w:eastAsia="zh-CN"/>
        </w:rPr>
        <w:t xml:space="preserve">DOCENTE: ________________________________ MATERIA: ____________________________  </w:t>
      </w:r>
    </w:p>
    <w:p w14:paraId="6DA7E880" w14:textId="77777777" w:rsidR="001203F9" w:rsidRPr="001203F9" w:rsidRDefault="001203F9" w:rsidP="001203F9">
      <w:pPr>
        <w:suppressAutoHyphens/>
        <w:autoSpaceDE w:val="0"/>
        <w:rPr>
          <w:rFonts w:eastAsia="Calibri"/>
          <w:b/>
          <w:bCs/>
          <w:sz w:val="22"/>
          <w:szCs w:val="22"/>
          <w:lang w:eastAsia="zh-CN"/>
        </w:rPr>
      </w:pPr>
    </w:p>
    <w:p w14:paraId="5D8F72F4" w14:textId="77777777" w:rsidR="001203F9" w:rsidRPr="001203F9" w:rsidRDefault="001203F9" w:rsidP="001203F9">
      <w:pPr>
        <w:suppressAutoHyphens/>
        <w:autoSpaceDE w:val="0"/>
        <w:rPr>
          <w:rFonts w:eastAsia="Calibri"/>
          <w:sz w:val="22"/>
          <w:szCs w:val="22"/>
          <w:lang w:eastAsia="zh-CN"/>
        </w:rPr>
      </w:pPr>
      <w:r w:rsidRPr="001203F9">
        <w:rPr>
          <w:rFonts w:eastAsia="Calibri"/>
          <w:b/>
          <w:bCs/>
          <w:sz w:val="22"/>
          <w:szCs w:val="22"/>
          <w:lang w:eastAsia="zh-CN"/>
        </w:rPr>
        <w:t xml:space="preserve">ALLIEVA/O: _______________________________ CLASSE: ______ </w:t>
      </w:r>
    </w:p>
    <w:p w14:paraId="6339EF9A" w14:textId="77777777" w:rsidR="001203F9" w:rsidRPr="001203F9" w:rsidRDefault="001203F9" w:rsidP="001203F9">
      <w:pPr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</w:p>
    <w:p w14:paraId="40A9D58A" w14:textId="77777777" w:rsidR="001203F9" w:rsidRPr="001203F9" w:rsidRDefault="001203F9" w:rsidP="001203F9">
      <w:pPr>
        <w:suppressAutoHyphens/>
        <w:autoSpaceDE w:val="0"/>
        <w:rPr>
          <w:rFonts w:eastAsia="Calibri"/>
          <w:b/>
          <w:bCs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1203F9" w:rsidRPr="001203F9" w14:paraId="1B58CFB2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E71ECDE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98E368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AEB16A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9B02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702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8B2EE6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2098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40E9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4273A614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E0E0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988F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1BA375F1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181E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2259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1C18B7B7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6E92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D6F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249570C6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AB23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5EBE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97A6A04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15ED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EF33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2AAF5526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A46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EBB5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6624D3E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36256D7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EAA4D4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582BA7FC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17D1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9406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7A682EB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477D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5131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453E89C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3B1B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2418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3340D1D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8810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8F74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4509A2ED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DF4F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C85E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1279926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43B4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0F8E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987068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031F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9E92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40B205C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56EF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E12B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65A8697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5F49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42A6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3F02D0B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0FBE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D168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EFD51F3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FFCC38F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E70025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0FAFA1B2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AE32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829D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285AC46E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E947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2AC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06D5E012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6E3A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7EBD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1F9E63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C9FC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B246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624F10BF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D46C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2A86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2DB4039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66D3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74A9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3B593BE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B9D4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BBCD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604540B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CBEC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E5CA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261E4F0E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05C8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B70E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422C75C4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A40D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6A0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42464F6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AC08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81DA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118565B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DFE7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4CAE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C4F2D95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DD70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FCF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558EDE3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8565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C7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2278B9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0A2F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 xml:space="preserve">Fotocopie ingrandite per le 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verifiche  (</w:t>
            </w:r>
            <w:proofErr w:type="spellStart"/>
            <w:proofErr w:type="gramEnd"/>
            <w:r w:rsidRPr="001203F9">
              <w:rPr>
                <w:rFonts w:eastAsia="Calibri"/>
                <w:sz w:val="22"/>
                <w:szCs w:val="22"/>
                <w:lang w:eastAsia="zh-CN"/>
              </w:rPr>
              <w:t>verdana</w:t>
            </w:r>
            <w:proofErr w:type="spellEnd"/>
            <w:r w:rsidRPr="001203F9">
              <w:rPr>
                <w:rFonts w:eastAsia="Calibr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9C6A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4434768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F34C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783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930946F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05FE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98C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ECD4D3F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6DB8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0E6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8E0F25F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197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678A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253D00D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8BF0D2A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68D84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6DEC1153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62008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AA45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1016B63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8B86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5C95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1B219E3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4002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lastRenderedPageBreak/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795F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A888BB1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F448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2754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12EDC1E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FEC2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4341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65B1B3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56C3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4D02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17D6F5AD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16D9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651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44006473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9FAD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81AB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48982E6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A55C2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E658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6EB61F1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B5F4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29F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E2977BD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39A3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 xml:space="preserve">Uso degli strumenti usati abitualmente dall’allievo (indicare 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quali)…</w:t>
            </w:r>
            <w:proofErr w:type="gramEnd"/>
            <w:r w:rsidRPr="001203F9">
              <w:rPr>
                <w:rFonts w:eastAsia="Calibri"/>
                <w:sz w:val="22"/>
                <w:szCs w:val="22"/>
                <w:lang w:eastAsia="zh-CN"/>
              </w:rPr>
              <w:t>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E8F3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619310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4FBF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342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D46CD09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F7AF0D3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759E4D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7A7B2561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9CAC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5A7C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7147C3F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EE60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C7B2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CA2464B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CAF1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6A07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3B094942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641E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A791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BCDBD6D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2BE3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852B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A1FBD29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3B5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6349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5DFE570A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EA8BF57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AC1203A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203F9" w:rsidRPr="001203F9" w14:paraId="1E49A195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1226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E46B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21862232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8A5C4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F6C0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5A0678D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8C64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A2F5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64B248F8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137D4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B548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1203F9" w:rsidRPr="001203F9" w14:paraId="0D4040C0" w14:textId="77777777" w:rsidTr="009257D2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4CAE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 xml:space="preserve">Supporto di un tutor a casa 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( indicare</w:t>
            </w:r>
            <w:proofErr w:type="gramEnd"/>
            <w:r w:rsidRPr="001203F9">
              <w:rPr>
                <w:rFonts w:eastAsia="Calibri"/>
                <w:sz w:val="22"/>
                <w:szCs w:val="22"/>
                <w:lang w:eastAsia="zh-CN"/>
              </w:rPr>
              <w:t xml:space="preserve">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68FB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zh-CN"/>
              </w:rPr>
            </w:pPr>
          </w:p>
        </w:tc>
      </w:tr>
      <w:tr w:rsidR="001203F9" w:rsidRPr="001203F9" w14:paraId="4F785B61" w14:textId="77777777" w:rsidTr="009257D2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B7E0" w14:textId="77777777" w:rsidR="001203F9" w:rsidRPr="001203F9" w:rsidRDefault="001203F9" w:rsidP="001203F9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1203F9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</w:t>
            </w:r>
            <w:proofErr w:type="gramStart"/>
            <w:r w:rsidRPr="001203F9">
              <w:rPr>
                <w:rFonts w:eastAsia="Calibri"/>
                <w:sz w:val="22"/>
                <w:szCs w:val="22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FA12" w14:textId="77777777" w:rsidR="001203F9" w:rsidRPr="001203F9" w:rsidRDefault="001203F9" w:rsidP="001203F9">
            <w:pPr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zh-CN"/>
              </w:rPr>
            </w:pPr>
          </w:p>
        </w:tc>
      </w:tr>
    </w:tbl>
    <w:p w14:paraId="57568615" w14:textId="77777777" w:rsidR="001203F9" w:rsidRPr="001203F9" w:rsidRDefault="001203F9" w:rsidP="001203F9">
      <w:pPr>
        <w:rPr>
          <w:sz w:val="22"/>
          <w:szCs w:val="22"/>
        </w:rPr>
      </w:pPr>
    </w:p>
    <w:p w14:paraId="2D62B869" w14:textId="77777777" w:rsidR="001203F9" w:rsidRPr="001203F9" w:rsidRDefault="001203F9" w:rsidP="001203F9">
      <w:pPr>
        <w:rPr>
          <w:sz w:val="22"/>
          <w:szCs w:val="22"/>
        </w:rPr>
      </w:pPr>
    </w:p>
    <w:p w14:paraId="3F495362" w14:textId="77777777" w:rsidR="001203F9" w:rsidRPr="001203F9" w:rsidRDefault="001203F9" w:rsidP="001203F9">
      <w:pPr>
        <w:rPr>
          <w:sz w:val="22"/>
          <w:szCs w:val="22"/>
        </w:rPr>
      </w:pPr>
    </w:p>
    <w:p w14:paraId="7B10BC20" w14:textId="77777777" w:rsidR="001203F9" w:rsidRPr="001203F9" w:rsidRDefault="001203F9" w:rsidP="001203F9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4" w:after="200" w:line="276" w:lineRule="auto"/>
        <w:ind w:right="252"/>
        <w:jc w:val="both"/>
        <w:rPr>
          <w:color w:val="000000"/>
          <w:sz w:val="22"/>
          <w:szCs w:val="22"/>
        </w:rPr>
      </w:pPr>
      <w:r w:rsidRPr="001203F9">
        <w:rPr>
          <w:color w:val="000000"/>
          <w:sz w:val="22"/>
          <w:szCs w:val="22"/>
        </w:rPr>
        <w:t>L’Unità di Apprendimento costituisce uno degli strumenti della didattica per competenze.</w:t>
      </w:r>
    </w:p>
    <w:p w14:paraId="4C0E1C8C" w14:textId="77777777" w:rsidR="001203F9" w:rsidRPr="001203F9" w:rsidRDefault="001203F9" w:rsidP="001203F9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4" w:after="200" w:line="276" w:lineRule="auto"/>
        <w:ind w:right="252"/>
        <w:jc w:val="both"/>
        <w:rPr>
          <w:color w:val="000000"/>
          <w:sz w:val="22"/>
          <w:szCs w:val="22"/>
        </w:rPr>
      </w:pPr>
      <w:r w:rsidRPr="001203F9">
        <w:rPr>
          <w:color w:val="000000"/>
          <w:sz w:val="22"/>
          <w:szCs w:val="22"/>
        </w:rPr>
        <w:t>Per definizione è interdisciplinare.</w:t>
      </w:r>
    </w:p>
    <w:p w14:paraId="546A09B0" w14:textId="77777777" w:rsidR="001203F9" w:rsidRPr="001203F9" w:rsidRDefault="001203F9" w:rsidP="001203F9">
      <w:pPr>
        <w:autoSpaceDE w:val="0"/>
        <w:autoSpaceDN w:val="0"/>
        <w:adjustRightInd w:val="0"/>
        <w:spacing w:before="4"/>
        <w:ind w:right="252"/>
        <w:jc w:val="both"/>
        <w:rPr>
          <w:color w:val="000000"/>
          <w:sz w:val="22"/>
          <w:szCs w:val="22"/>
        </w:rPr>
      </w:pPr>
      <w:r w:rsidRPr="001203F9">
        <w:rPr>
          <w:color w:val="000000"/>
          <w:sz w:val="22"/>
          <w:szCs w:val="22"/>
        </w:rPr>
        <w:t>Chiede agli studenti di agire in autonomia e responsabilità.</w:t>
      </w:r>
    </w:p>
    <w:p w14:paraId="0302952F" w14:textId="77777777" w:rsidR="001203F9" w:rsidRPr="001203F9" w:rsidRDefault="001203F9" w:rsidP="001203F9">
      <w:pPr>
        <w:autoSpaceDE w:val="0"/>
        <w:autoSpaceDN w:val="0"/>
        <w:adjustRightInd w:val="0"/>
        <w:spacing w:before="4"/>
        <w:ind w:right="252"/>
        <w:jc w:val="both"/>
        <w:rPr>
          <w:color w:val="000000"/>
          <w:sz w:val="22"/>
          <w:szCs w:val="22"/>
        </w:rPr>
      </w:pPr>
      <w:r w:rsidRPr="001203F9">
        <w:rPr>
          <w:color w:val="000000"/>
          <w:sz w:val="22"/>
          <w:szCs w:val="22"/>
        </w:rPr>
        <w:t xml:space="preserve">Possiamo avere </w:t>
      </w:r>
      <w:proofErr w:type="spellStart"/>
      <w:r w:rsidRPr="001203F9">
        <w:rPr>
          <w:color w:val="000000"/>
          <w:sz w:val="22"/>
          <w:szCs w:val="22"/>
        </w:rPr>
        <w:t>UdA</w:t>
      </w:r>
      <w:proofErr w:type="spellEnd"/>
      <w:r w:rsidRPr="001203F9">
        <w:rPr>
          <w:color w:val="000000"/>
          <w:sz w:val="22"/>
          <w:szCs w:val="22"/>
        </w:rPr>
        <w:t xml:space="preserve"> ad ampiezza massima (tutti i docenti del </w:t>
      </w:r>
      <w:proofErr w:type="spellStart"/>
      <w:r w:rsidRPr="001203F9">
        <w:rPr>
          <w:color w:val="000000"/>
          <w:sz w:val="22"/>
          <w:szCs w:val="22"/>
        </w:rPr>
        <w:t>c.d.c</w:t>
      </w:r>
      <w:proofErr w:type="spellEnd"/>
      <w:r w:rsidRPr="001203F9">
        <w:rPr>
          <w:color w:val="000000"/>
          <w:sz w:val="22"/>
          <w:szCs w:val="22"/>
        </w:rPr>
        <w:t>.), media (alcuni) o minima (asse culturale).</w:t>
      </w:r>
    </w:p>
    <w:p w14:paraId="1521E34D" w14:textId="77777777" w:rsidR="001203F9" w:rsidRPr="001203F9" w:rsidRDefault="001203F9" w:rsidP="001203F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right="252"/>
        <w:rPr>
          <w:color w:val="000000"/>
          <w:sz w:val="22"/>
          <w:szCs w:val="22"/>
        </w:rPr>
      </w:pPr>
      <w:r w:rsidRPr="001203F9">
        <w:rPr>
          <w:color w:val="000000"/>
          <w:sz w:val="22"/>
          <w:szCs w:val="22"/>
        </w:rPr>
        <w:t xml:space="preserve">Essa prevede sempre compiti reali (o simulati) e relativi prodotti che i destinatari sono chiamati a realizzare ed indica le risorse (capacità, conoscenze, abilità) che gli è chiesto di mobilitare per diventare competente. </w:t>
      </w:r>
    </w:p>
    <w:p w14:paraId="5019AF6E" w14:textId="77777777" w:rsidR="001203F9" w:rsidRPr="001203F9" w:rsidRDefault="001203F9" w:rsidP="001203F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right="252"/>
        <w:rPr>
          <w:color w:val="000000"/>
          <w:sz w:val="22"/>
          <w:szCs w:val="22"/>
        </w:rPr>
      </w:pPr>
      <w:r w:rsidRPr="001203F9">
        <w:rPr>
          <w:color w:val="000000"/>
          <w:sz w:val="22"/>
          <w:szCs w:val="22"/>
        </w:rPr>
        <w:t xml:space="preserve">Ogni </w:t>
      </w:r>
      <w:proofErr w:type="spellStart"/>
      <w:r w:rsidRPr="001203F9">
        <w:rPr>
          <w:color w:val="000000"/>
          <w:sz w:val="22"/>
          <w:szCs w:val="22"/>
        </w:rPr>
        <w:t>UdA</w:t>
      </w:r>
      <w:proofErr w:type="spellEnd"/>
      <w:r w:rsidRPr="001203F9">
        <w:rPr>
          <w:color w:val="000000"/>
          <w:sz w:val="22"/>
          <w:szCs w:val="22"/>
        </w:rPr>
        <w:t xml:space="preserve"> deve sempre mirare almeno una competenza tra quelle presenti nel repertorio di riferimento. </w:t>
      </w:r>
    </w:p>
    <w:p w14:paraId="046BF11F" w14:textId="77777777" w:rsidR="001203F9" w:rsidRPr="001203F9" w:rsidRDefault="001203F9" w:rsidP="001203F9">
      <w:pPr>
        <w:rPr>
          <w:sz w:val="22"/>
          <w:szCs w:val="22"/>
        </w:rPr>
      </w:pPr>
    </w:p>
    <w:p w14:paraId="3C0DE3CA" w14:textId="77777777" w:rsidR="001203F9" w:rsidRPr="001203F9" w:rsidRDefault="001203F9" w:rsidP="001203F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1203F9">
        <w:rPr>
          <w:b/>
          <w:bCs/>
          <w:sz w:val="22"/>
          <w:szCs w:val="22"/>
          <w:u w:val="single"/>
        </w:rPr>
        <w:t>IL COMPITO/PRODOTTO DELL’UDA</w:t>
      </w:r>
    </w:p>
    <w:p w14:paraId="7BE898B1" w14:textId="77777777" w:rsidR="001203F9" w:rsidRPr="001203F9" w:rsidRDefault="001203F9" w:rsidP="001203F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2536B61D" w14:textId="77777777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 xml:space="preserve">Un esempio di compito/prodotto </w:t>
      </w:r>
      <w:proofErr w:type="spellStart"/>
      <w:r w:rsidRPr="001203F9">
        <w:rPr>
          <w:sz w:val="22"/>
          <w:szCs w:val="22"/>
        </w:rPr>
        <w:t>e</w:t>
      </w:r>
      <w:proofErr w:type="gramStart"/>
      <w:r w:rsidRPr="001203F9">
        <w:rPr>
          <w:sz w:val="22"/>
          <w:szCs w:val="22"/>
        </w:rPr>
        <w:t>’</w:t>
      </w:r>
      <w:proofErr w:type="spellEnd"/>
      <w:r w:rsidRPr="001203F9">
        <w:rPr>
          <w:sz w:val="22"/>
          <w:szCs w:val="22"/>
        </w:rPr>
        <w:t xml:space="preserve"> :</w:t>
      </w:r>
      <w:proofErr w:type="gramEnd"/>
    </w:p>
    <w:p w14:paraId="3EF53B18" w14:textId="77777777" w:rsidR="001203F9" w:rsidRPr="001203F9" w:rsidRDefault="001203F9" w:rsidP="001203F9">
      <w:pPr>
        <w:numPr>
          <w:ilvl w:val="0"/>
          <w:numId w:val="8"/>
        </w:numPr>
        <w:suppressAutoHyphens/>
        <w:spacing w:after="200" w:line="276" w:lineRule="auto"/>
        <w:rPr>
          <w:sz w:val="22"/>
          <w:szCs w:val="22"/>
        </w:rPr>
      </w:pPr>
      <w:r w:rsidRPr="001203F9">
        <w:rPr>
          <w:sz w:val="22"/>
          <w:szCs w:val="22"/>
        </w:rPr>
        <w:t>la predisposizione di un dossier</w:t>
      </w:r>
    </w:p>
    <w:p w14:paraId="60E8E946" w14:textId="77777777" w:rsidR="001203F9" w:rsidRPr="001203F9" w:rsidRDefault="001203F9" w:rsidP="001203F9">
      <w:pPr>
        <w:numPr>
          <w:ilvl w:val="0"/>
          <w:numId w:val="8"/>
        </w:numPr>
        <w:suppressAutoHyphens/>
        <w:spacing w:after="200" w:line="276" w:lineRule="auto"/>
        <w:rPr>
          <w:sz w:val="22"/>
          <w:szCs w:val="22"/>
        </w:rPr>
      </w:pPr>
      <w:r w:rsidRPr="001203F9">
        <w:rPr>
          <w:sz w:val="22"/>
          <w:szCs w:val="22"/>
        </w:rPr>
        <w:t>il glossario</w:t>
      </w:r>
    </w:p>
    <w:p w14:paraId="624A0F4C" w14:textId="77777777" w:rsidR="001203F9" w:rsidRPr="001203F9" w:rsidRDefault="001203F9" w:rsidP="001203F9">
      <w:pPr>
        <w:numPr>
          <w:ilvl w:val="0"/>
          <w:numId w:val="8"/>
        </w:numPr>
        <w:suppressAutoHyphens/>
        <w:spacing w:after="200" w:line="276" w:lineRule="auto"/>
        <w:rPr>
          <w:sz w:val="22"/>
          <w:szCs w:val="22"/>
        </w:rPr>
      </w:pPr>
      <w:r w:rsidRPr="001203F9">
        <w:rPr>
          <w:sz w:val="22"/>
          <w:szCs w:val="22"/>
        </w:rPr>
        <w:t>la relazione personale</w:t>
      </w:r>
    </w:p>
    <w:p w14:paraId="4E39D3E4" w14:textId="77777777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>a</w:t>
      </w:r>
      <w:r w:rsidRPr="001203F9">
        <w:rPr>
          <w:b/>
          <w:sz w:val="22"/>
          <w:szCs w:val="22"/>
        </w:rPr>
        <w:t>)  Il dossier</w:t>
      </w:r>
      <w:r w:rsidRPr="001203F9">
        <w:rPr>
          <w:sz w:val="22"/>
          <w:szCs w:val="22"/>
        </w:rPr>
        <w:t xml:space="preserve"> è una raccolta di documenti e informazioni relative al compito assegnato.</w:t>
      </w:r>
    </w:p>
    <w:p w14:paraId="1B82A048" w14:textId="747D0415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 xml:space="preserve">Le informazioni possono essere molteplici e pertanto nella consegna che viene data allo </w:t>
      </w:r>
      <w:r w:rsidR="002A5677" w:rsidRPr="001203F9">
        <w:rPr>
          <w:sz w:val="22"/>
          <w:szCs w:val="22"/>
        </w:rPr>
        <w:t>studente devono</w:t>
      </w:r>
      <w:r w:rsidRPr="001203F9">
        <w:rPr>
          <w:sz w:val="22"/>
          <w:szCs w:val="22"/>
          <w:u w:val="single"/>
        </w:rPr>
        <w:t xml:space="preserve"> </w:t>
      </w:r>
      <w:r w:rsidRPr="001203F9">
        <w:rPr>
          <w:sz w:val="22"/>
          <w:szCs w:val="22"/>
        </w:rPr>
        <w:t xml:space="preserve">  essere esplicitate le voci da inserire nel dossier e che saranno pertanto oggetto di valutazione da parte dei docenti delle discipline coinvolte. </w:t>
      </w:r>
    </w:p>
    <w:p w14:paraId="7D4BA472" w14:textId="699BDDA0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 xml:space="preserve">b) </w:t>
      </w:r>
      <w:r w:rsidRPr="001203F9">
        <w:rPr>
          <w:b/>
          <w:sz w:val="22"/>
          <w:szCs w:val="22"/>
        </w:rPr>
        <w:t>Il glossario</w:t>
      </w:r>
      <w:r w:rsidRPr="001203F9">
        <w:rPr>
          <w:sz w:val="22"/>
          <w:szCs w:val="22"/>
        </w:rPr>
        <w:t xml:space="preserve"> </w:t>
      </w:r>
      <w:r w:rsidR="002A5677" w:rsidRPr="001203F9">
        <w:rPr>
          <w:sz w:val="22"/>
          <w:szCs w:val="22"/>
        </w:rPr>
        <w:t>è</w:t>
      </w:r>
      <w:r w:rsidRPr="001203F9">
        <w:rPr>
          <w:sz w:val="22"/>
          <w:szCs w:val="22"/>
        </w:rPr>
        <w:t xml:space="preserve"> una raccolta di voci di specifici settori scientifici e tecnici corredate </w:t>
      </w:r>
      <w:r w:rsidR="002A5677" w:rsidRPr="001203F9">
        <w:rPr>
          <w:sz w:val="22"/>
          <w:szCs w:val="22"/>
        </w:rPr>
        <w:t>di informazioni</w:t>
      </w:r>
      <w:r w:rsidRPr="001203F9">
        <w:rPr>
          <w:sz w:val="22"/>
          <w:szCs w:val="22"/>
        </w:rPr>
        <w:t xml:space="preserve"> in parte linguistiche ma soprattutto concettuali.  </w:t>
      </w:r>
    </w:p>
    <w:p w14:paraId="59F0B5C1" w14:textId="535C1423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 xml:space="preserve">Le voci evidenziano </w:t>
      </w:r>
      <w:r w:rsidR="002A5677" w:rsidRPr="001203F9">
        <w:rPr>
          <w:sz w:val="22"/>
          <w:szCs w:val="22"/>
        </w:rPr>
        <w:t>ciò</w:t>
      </w:r>
      <w:r w:rsidRPr="001203F9">
        <w:rPr>
          <w:sz w:val="22"/>
          <w:szCs w:val="22"/>
        </w:rPr>
        <w:t xml:space="preserve"> che lo studente ha imparato </w:t>
      </w:r>
      <w:r w:rsidR="002A5677" w:rsidRPr="001203F9">
        <w:rPr>
          <w:sz w:val="22"/>
          <w:szCs w:val="22"/>
        </w:rPr>
        <w:t>(perché</w:t>
      </w:r>
      <w:r w:rsidRPr="001203F9">
        <w:rPr>
          <w:sz w:val="22"/>
          <w:szCs w:val="22"/>
        </w:rPr>
        <w:t xml:space="preserve"> non conosceva o non aveva pienamente </w:t>
      </w:r>
      <w:r w:rsidR="002A5677" w:rsidRPr="001203F9">
        <w:rPr>
          <w:sz w:val="22"/>
          <w:szCs w:val="22"/>
        </w:rPr>
        <w:t>compreso) attraverso</w:t>
      </w:r>
      <w:r w:rsidRPr="001203F9">
        <w:rPr>
          <w:sz w:val="22"/>
          <w:szCs w:val="22"/>
        </w:rPr>
        <w:t xml:space="preserve"> l’attività pratica ma che soprattutto </w:t>
      </w:r>
      <w:r w:rsidRPr="001203F9">
        <w:rPr>
          <w:sz w:val="22"/>
          <w:szCs w:val="22"/>
          <w:u w:val="single"/>
        </w:rPr>
        <w:t>ha interiorizzato e pertanto sa utilizzare</w:t>
      </w:r>
      <w:r w:rsidRPr="001203F9">
        <w:rPr>
          <w:sz w:val="22"/>
          <w:szCs w:val="22"/>
        </w:rPr>
        <w:t>.  Per questo motivo tali voci devono apparire nella relazione personale.</w:t>
      </w:r>
    </w:p>
    <w:p w14:paraId="7CF21175" w14:textId="6D94BBFF" w:rsidR="002A5677" w:rsidRPr="002A5677" w:rsidRDefault="001203F9" w:rsidP="002A5677">
      <w:pPr>
        <w:rPr>
          <w:sz w:val="22"/>
          <w:szCs w:val="22"/>
        </w:rPr>
      </w:pPr>
      <w:r w:rsidRPr="001203F9">
        <w:rPr>
          <w:sz w:val="22"/>
          <w:szCs w:val="22"/>
        </w:rPr>
        <w:lastRenderedPageBreak/>
        <w:t xml:space="preserve">c) </w:t>
      </w:r>
      <w:r w:rsidRPr="001203F9">
        <w:rPr>
          <w:b/>
          <w:sz w:val="22"/>
          <w:szCs w:val="22"/>
        </w:rPr>
        <w:t>La relazione personale</w:t>
      </w:r>
      <w:r w:rsidRPr="001203F9">
        <w:rPr>
          <w:sz w:val="22"/>
          <w:szCs w:val="22"/>
        </w:rPr>
        <w:t xml:space="preserve"> è un testo di carattere prevalentemente tecnico </w:t>
      </w:r>
      <w:r w:rsidR="002A5677" w:rsidRPr="001203F9">
        <w:rPr>
          <w:sz w:val="22"/>
          <w:szCs w:val="22"/>
        </w:rPr>
        <w:t>(con</w:t>
      </w:r>
      <w:r w:rsidRPr="001203F9">
        <w:rPr>
          <w:sz w:val="22"/>
          <w:szCs w:val="22"/>
        </w:rPr>
        <w:t xml:space="preserve"> eventuali allegati di varia natura), in genere strutturato secondo un formato comune, spesso codificato, in modo da facilitarne la lettura e la comprensione, nonché la trasmissione del suo contenuto informativo.</w:t>
      </w:r>
    </w:p>
    <w:p w14:paraId="03326184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203F9" w:rsidRPr="001203F9" w14:paraId="58AB046A" w14:textId="77777777" w:rsidTr="009257D2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14:paraId="3ED3A699" w14:textId="77777777" w:rsidR="001203F9" w:rsidRPr="001203F9" w:rsidRDefault="001203F9" w:rsidP="001203F9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en-US"/>
              </w:rPr>
              <w:t>CONSEGNA AGLI STUDENTI</w:t>
            </w:r>
          </w:p>
        </w:tc>
      </w:tr>
      <w:tr w:rsidR="001203F9" w:rsidRPr="001203F9" w14:paraId="51EAA89B" w14:textId="77777777" w:rsidTr="0043796F">
        <w:trPr>
          <w:trHeight w:val="12465"/>
        </w:trPr>
        <w:tc>
          <w:tcPr>
            <w:tcW w:w="5000" w:type="pct"/>
          </w:tcPr>
          <w:p w14:paraId="33D53644" w14:textId="77777777" w:rsidR="001203F9" w:rsidRPr="001203F9" w:rsidRDefault="001203F9" w:rsidP="002A5677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Titolo </w:t>
            </w:r>
            <w:proofErr w:type="spellStart"/>
            <w:r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UdA</w:t>
            </w:r>
            <w:proofErr w:type="spellEnd"/>
          </w:p>
          <w:p w14:paraId="440AE51D" w14:textId="3E8BC880" w:rsidR="001203F9" w:rsidRPr="002A5677" w:rsidRDefault="001203F9" w:rsidP="002A5677">
            <w:pPr>
              <w:suppressAutoHyphens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2A5677">
              <w:rPr>
                <w:bCs/>
                <w:iCs/>
                <w:color w:val="000000"/>
                <w:sz w:val="22"/>
                <w:szCs w:val="22"/>
                <w:lang w:eastAsia="ar-SA"/>
              </w:rPr>
              <w:t>Autocontrollo, Prevenzione, Autoanalisi…il Sistema HACCP</w:t>
            </w:r>
          </w:p>
          <w:p w14:paraId="3B55224C" w14:textId="77777777" w:rsidR="002A5677" w:rsidRPr="002A5677" w:rsidRDefault="002A5677" w:rsidP="002A5677">
            <w:pPr>
              <w:suppressAutoHyphens/>
              <w:rPr>
                <w:b/>
                <w:iCs/>
                <w:color w:val="000000"/>
                <w:sz w:val="22"/>
                <w:szCs w:val="22"/>
                <w:lang w:eastAsia="ar-SA"/>
              </w:rPr>
            </w:pPr>
          </w:p>
          <w:p w14:paraId="69A8870B" w14:textId="77777777" w:rsidR="002A5677" w:rsidRDefault="001203F9" w:rsidP="002A5677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Cosa si chiede di fare</w:t>
            </w:r>
          </w:p>
          <w:p w14:paraId="53170C82" w14:textId="5A8CE135" w:rsidR="001203F9" w:rsidRPr="002A5677" w:rsidRDefault="001203F9" w:rsidP="002A5677">
            <w:pPr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2A5677">
              <w:rPr>
                <w:rFonts w:eastAsia="Calibri"/>
                <w:bCs/>
                <w:sz w:val="22"/>
                <w:szCs w:val="22"/>
                <w:lang w:eastAsia="en-US"/>
              </w:rPr>
              <w:t>Conoscere il sistema HACCP e saper applicare le fasi di controllo dei possibili CCP durante tutte le fasi di lavorazione del prodotto nel rispetto del processo della marcia in avanti.</w:t>
            </w:r>
          </w:p>
          <w:p w14:paraId="3647B929" w14:textId="0347031D" w:rsidR="001203F9" w:rsidRPr="002A5677" w:rsidRDefault="001203F9" w:rsidP="002A56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56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Si chiede inoltre di realizzare un lavoro </w:t>
            </w:r>
            <w:r w:rsidR="002A5677" w:rsidRPr="002A5677">
              <w:rPr>
                <w:rFonts w:eastAsia="Calibri"/>
                <w:bCs/>
                <w:sz w:val="22"/>
                <w:szCs w:val="22"/>
                <w:lang w:eastAsia="en-US"/>
              </w:rPr>
              <w:t>multimediale</w:t>
            </w:r>
            <w:r w:rsidRPr="002A56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che illustri il significato dell’acronimo HACCP con le normative di riferimento, le BPI, GHP e i sette principi fondamentali </w:t>
            </w:r>
          </w:p>
          <w:p w14:paraId="78971CE1" w14:textId="77777777" w:rsidR="001203F9" w:rsidRPr="002A5677" w:rsidRDefault="001203F9" w:rsidP="002A56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5677">
              <w:rPr>
                <w:rFonts w:eastAsia="Calibri"/>
                <w:bCs/>
                <w:sz w:val="22"/>
                <w:szCs w:val="22"/>
                <w:lang w:eastAsia="en-US"/>
              </w:rPr>
              <w:t>Si chiede infine di realizzare un glossario tecnico in lingua inglese e francese</w:t>
            </w:r>
          </w:p>
          <w:p w14:paraId="583BCC69" w14:textId="33894C94" w:rsidR="001203F9" w:rsidRPr="001203F9" w:rsidRDefault="001203F9" w:rsidP="002A5677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In che modo (singoli, </w:t>
            </w:r>
            <w:r w:rsidR="002A5677"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gruppi.</w:t>
            </w:r>
            <w:r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)</w:t>
            </w:r>
          </w:p>
          <w:p w14:paraId="091DCEE9" w14:textId="77777777" w:rsidR="001203F9" w:rsidRPr="001203F9" w:rsidRDefault="001203F9" w:rsidP="002A567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en-US"/>
              </w:rPr>
              <w:t>Attraverso:</w:t>
            </w:r>
          </w:p>
          <w:p w14:paraId="5797704C" w14:textId="77777777" w:rsidR="001203F9" w:rsidRPr="002A5677" w:rsidRDefault="001203F9" w:rsidP="002A5677">
            <w:pPr>
              <w:rPr>
                <w:bCs/>
                <w:sz w:val="22"/>
                <w:szCs w:val="22"/>
              </w:rPr>
            </w:pPr>
            <w:r w:rsidRPr="002A5677">
              <w:rPr>
                <w:bCs/>
                <w:sz w:val="22"/>
                <w:szCs w:val="22"/>
              </w:rPr>
              <w:t>Lezione frontale</w:t>
            </w:r>
          </w:p>
          <w:p w14:paraId="67BC0187" w14:textId="77777777" w:rsidR="001203F9" w:rsidRPr="002A5677" w:rsidRDefault="001203F9" w:rsidP="002A5677">
            <w:pPr>
              <w:rPr>
                <w:bCs/>
                <w:sz w:val="22"/>
                <w:szCs w:val="22"/>
              </w:rPr>
            </w:pPr>
            <w:r w:rsidRPr="002A5677">
              <w:rPr>
                <w:bCs/>
                <w:sz w:val="22"/>
                <w:szCs w:val="22"/>
              </w:rPr>
              <w:t>Lezione multimediale</w:t>
            </w:r>
          </w:p>
          <w:p w14:paraId="329383CA" w14:textId="77777777" w:rsidR="001203F9" w:rsidRPr="002A5677" w:rsidRDefault="001203F9" w:rsidP="002A5677">
            <w:pPr>
              <w:rPr>
                <w:bCs/>
                <w:sz w:val="22"/>
                <w:szCs w:val="22"/>
              </w:rPr>
            </w:pPr>
            <w:r w:rsidRPr="002A5677">
              <w:rPr>
                <w:bCs/>
                <w:sz w:val="22"/>
                <w:szCs w:val="22"/>
              </w:rPr>
              <w:t>Lezione dialogata</w:t>
            </w:r>
          </w:p>
          <w:p w14:paraId="6033BDDD" w14:textId="77777777" w:rsidR="001203F9" w:rsidRPr="002A5677" w:rsidRDefault="001203F9" w:rsidP="002A5677">
            <w:pPr>
              <w:rPr>
                <w:bCs/>
                <w:sz w:val="22"/>
                <w:szCs w:val="22"/>
              </w:rPr>
            </w:pPr>
            <w:r w:rsidRPr="002A5677">
              <w:rPr>
                <w:bCs/>
                <w:sz w:val="22"/>
                <w:szCs w:val="22"/>
              </w:rPr>
              <w:t>Lavoro di gruppo</w:t>
            </w:r>
          </w:p>
          <w:p w14:paraId="3C07AD30" w14:textId="77777777" w:rsidR="001203F9" w:rsidRPr="002A5677" w:rsidRDefault="001203F9" w:rsidP="002A5677">
            <w:pPr>
              <w:rPr>
                <w:bCs/>
                <w:sz w:val="22"/>
                <w:szCs w:val="22"/>
              </w:rPr>
            </w:pPr>
            <w:r w:rsidRPr="002A5677">
              <w:rPr>
                <w:bCs/>
                <w:sz w:val="22"/>
                <w:szCs w:val="22"/>
              </w:rPr>
              <w:t>Esercitazione simulata in classe</w:t>
            </w:r>
          </w:p>
          <w:p w14:paraId="4AEF4765" w14:textId="354B9272" w:rsidR="001203F9" w:rsidRPr="002A5677" w:rsidRDefault="001203F9" w:rsidP="002A5677">
            <w:pPr>
              <w:rPr>
                <w:bCs/>
                <w:sz w:val="22"/>
                <w:szCs w:val="22"/>
              </w:rPr>
            </w:pPr>
            <w:r w:rsidRPr="002A5677">
              <w:rPr>
                <w:bCs/>
                <w:sz w:val="22"/>
                <w:szCs w:val="22"/>
              </w:rPr>
              <w:t xml:space="preserve">Esercitazione pratica in laboratorio </w:t>
            </w:r>
          </w:p>
          <w:p w14:paraId="5892D1DF" w14:textId="77777777" w:rsidR="001203F9" w:rsidRPr="001203F9" w:rsidRDefault="001203F9" w:rsidP="002A5677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Quali prodotti</w:t>
            </w:r>
          </w:p>
          <w:p w14:paraId="138A2C3C" w14:textId="77777777" w:rsidR="001203F9" w:rsidRPr="002A5677" w:rsidRDefault="001203F9" w:rsidP="002A56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A5677">
              <w:rPr>
                <w:rFonts w:eastAsia="Calibri"/>
                <w:sz w:val="22"/>
                <w:szCs w:val="22"/>
                <w:lang w:eastAsia="ar-SA"/>
              </w:rPr>
              <w:t>Mappe concettuali, appunti, disegni, creazioni personali, slide power point, dizionari…daremo spazio alla vostra creatività</w:t>
            </w:r>
          </w:p>
          <w:p w14:paraId="36CFB391" w14:textId="77777777" w:rsidR="001203F9" w:rsidRPr="001203F9" w:rsidRDefault="001203F9" w:rsidP="002A5677">
            <w:pPr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Che senso ha (a cosa serve, per quali apprendimenti)</w:t>
            </w:r>
          </w:p>
          <w:p w14:paraId="59289D3D" w14:textId="21F5C732" w:rsidR="001203F9" w:rsidRPr="002A5677" w:rsidRDefault="001203F9" w:rsidP="002A5677">
            <w:pPr>
              <w:rPr>
                <w:kern w:val="1"/>
                <w:sz w:val="22"/>
                <w:szCs w:val="22"/>
                <w:lang w:eastAsia="hi-IN" w:bidi="hi-IN"/>
              </w:rPr>
            </w:pPr>
            <w:r w:rsidRPr="002A5677">
              <w:rPr>
                <w:kern w:val="1"/>
                <w:sz w:val="22"/>
                <w:szCs w:val="22"/>
                <w:lang w:eastAsia="hi-IN" w:bidi="hi-IN"/>
              </w:rPr>
              <w:t xml:space="preserve">Questa UDA è una opportunità per imparare a lavorare in gruppo confrontandosi nei momenti di criticità, comprendere le difficoltà nel saper adottare i sani principi di monitoraggio e azioni correttive durante la fase di un servizio di cucina allo scopo di prevenire ogni tipo di contaminazione. </w:t>
            </w:r>
            <w:r w:rsidR="002A5677" w:rsidRPr="002A5677">
              <w:rPr>
                <w:kern w:val="1"/>
                <w:sz w:val="22"/>
                <w:szCs w:val="22"/>
                <w:lang w:eastAsia="hi-IN" w:bidi="hi-IN"/>
              </w:rPr>
              <w:t>Inoltre,</w:t>
            </w:r>
            <w:r w:rsidRPr="002A5677">
              <w:rPr>
                <w:kern w:val="1"/>
                <w:sz w:val="22"/>
                <w:szCs w:val="22"/>
                <w:lang w:eastAsia="hi-IN" w:bidi="hi-IN"/>
              </w:rPr>
              <w:t xml:space="preserve"> vi consentirà di conoscere in maniera semplice cos’è un piano di autocontrollo aziendale </w:t>
            </w:r>
          </w:p>
          <w:p w14:paraId="062505A8" w14:textId="77777777" w:rsidR="001203F9" w:rsidRPr="002A5677" w:rsidRDefault="001203F9" w:rsidP="002A56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A5677">
              <w:rPr>
                <w:kern w:val="1"/>
                <w:sz w:val="22"/>
                <w:szCs w:val="22"/>
                <w:lang w:eastAsia="hi-IN" w:bidi="hi-IN"/>
              </w:rPr>
              <w:t>Questa UDA forma il professionista e la persona, educandovi al concetto di salubrità e genuinità alimentare</w:t>
            </w:r>
          </w:p>
          <w:p w14:paraId="55569F00" w14:textId="77777777" w:rsidR="001203F9" w:rsidRPr="001203F9" w:rsidRDefault="001203F9" w:rsidP="002A5677">
            <w:pPr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Tempi</w:t>
            </w:r>
          </w:p>
          <w:p w14:paraId="6C00BAF3" w14:textId="680F8C9D" w:rsidR="001203F9" w:rsidRPr="002A5677" w:rsidRDefault="001203F9" w:rsidP="002A56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A5677">
              <w:rPr>
                <w:rFonts w:eastAsia="Calibri"/>
                <w:sz w:val="22"/>
                <w:szCs w:val="22"/>
                <w:lang w:eastAsia="en-US"/>
              </w:rPr>
              <w:t xml:space="preserve">Marzo, </w:t>
            </w:r>
            <w:r w:rsidR="002A5677" w:rsidRPr="002A5677">
              <w:rPr>
                <w:rFonts w:eastAsia="Calibri"/>
                <w:sz w:val="22"/>
                <w:szCs w:val="22"/>
                <w:lang w:eastAsia="en-US"/>
              </w:rPr>
              <w:t>aprile</w:t>
            </w:r>
            <w:r w:rsidRPr="002A567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A5677" w:rsidRPr="002A5677">
              <w:rPr>
                <w:rFonts w:eastAsia="Calibri"/>
                <w:sz w:val="22"/>
                <w:szCs w:val="22"/>
                <w:lang w:eastAsia="en-US"/>
              </w:rPr>
              <w:t>maggio</w:t>
            </w:r>
            <w:r w:rsidRPr="002A5677">
              <w:rPr>
                <w:rFonts w:eastAsia="Calibri"/>
                <w:sz w:val="22"/>
                <w:szCs w:val="22"/>
                <w:lang w:eastAsia="en-US"/>
              </w:rPr>
              <w:t xml:space="preserve"> per un totale di 25 ore. L’applicazione pratica del sistema HACCP la si effettua per tutto il </w:t>
            </w:r>
            <w:r w:rsidR="002A5677" w:rsidRPr="002A5677">
              <w:rPr>
                <w:rFonts w:eastAsia="Calibri"/>
                <w:sz w:val="22"/>
                <w:szCs w:val="22"/>
                <w:lang w:eastAsia="en-US"/>
              </w:rPr>
              <w:t>Pentamestre</w:t>
            </w:r>
            <w:r w:rsidRPr="002A5677">
              <w:rPr>
                <w:rFonts w:eastAsia="Calibri"/>
                <w:sz w:val="22"/>
                <w:szCs w:val="22"/>
                <w:lang w:eastAsia="en-US"/>
              </w:rPr>
              <w:t xml:space="preserve"> durante le esercitazioni pratiche di laboratorio</w:t>
            </w:r>
          </w:p>
          <w:p w14:paraId="7310E134" w14:textId="77777777" w:rsidR="001203F9" w:rsidRPr="001203F9" w:rsidRDefault="001203F9" w:rsidP="002A5677">
            <w:pPr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Risorse (strumenti, consulenze, opportunità…)</w:t>
            </w:r>
          </w:p>
          <w:p w14:paraId="699C7B81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Aula Informatica e Multimediale (videoproiettore)</w:t>
            </w:r>
          </w:p>
          <w:p w14:paraId="333AE832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Aula</w:t>
            </w:r>
          </w:p>
          <w:p w14:paraId="75EA81F4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Laboratorio di cucina</w:t>
            </w:r>
          </w:p>
          <w:p w14:paraId="40886BE5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Libro di testo</w:t>
            </w:r>
          </w:p>
          <w:p w14:paraId="4CA00C94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Tablet</w:t>
            </w:r>
          </w:p>
          <w:p w14:paraId="330F622F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Dizionari bilingue</w:t>
            </w:r>
          </w:p>
          <w:p w14:paraId="7036656F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Fotocopie di materiale informativo di Internet</w:t>
            </w:r>
          </w:p>
          <w:p w14:paraId="71DE54A6" w14:textId="77777777" w:rsidR="001203F9" w:rsidRPr="002A5677" w:rsidRDefault="001203F9" w:rsidP="002A5677">
            <w:pPr>
              <w:rPr>
                <w:sz w:val="22"/>
                <w:szCs w:val="22"/>
              </w:rPr>
            </w:pPr>
            <w:r w:rsidRPr="002A5677">
              <w:rPr>
                <w:sz w:val="22"/>
                <w:szCs w:val="22"/>
              </w:rPr>
              <w:t>Fotocamera digitale</w:t>
            </w:r>
          </w:p>
          <w:p w14:paraId="796251EC" w14:textId="77777777" w:rsidR="001203F9" w:rsidRPr="002A5677" w:rsidRDefault="001203F9" w:rsidP="002A56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A5677">
              <w:rPr>
                <w:rFonts w:eastAsia="Calibri"/>
                <w:sz w:val="22"/>
                <w:szCs w:val="22"/>
                <w:lang w:eastAsia="en-US"/>
              </w:rPr>
              <w:t>Docenti delle discipline coinvolte</w:t>
            </w:r>
          </w:p>
          <w:p w14:paraId="4BEDC10C" w14:textId="77777777" w:rsidR="001203F9" w:rsidRPr="001203F9" w:rsidRDefault="001203F9" w:rsidP="002A5677">
            <w:pPr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Criteri di valutazione</w:t>
            </w:r>
          </w:p>
          <w:p w14:paraId="7B13BC01" w14:textId="77777777" w:rsidR="001203F9" w:rsidRPr="002A5677" w:rsidRDefault="001203F9" w:rsidP="002A5677">
            <w:pPr>
              <w:widowControl w:val="0"/>
              <w:suppressAutoHyphens/>
              <w:textAlignment w:val="baseline"/>
              <w:rPr>
                <w:kern w:val="1"/>
                <w:sz w:val="22"/>
                <w:szCs w:val="22"/>
                <w:lang w:eastAsia="hi-IN" w:bidi="hi-IN"/>
              </w:rPr>
            </w:pPr>
            <w:r w:rsidRPr="002A5677">
              <w:rPr>
                <w:kern w:val="1"/>
                <w:sz w:val="22"/>
                <w:szCs w:val="22"/>
                <w:lang w:eastAsia="hi-IN" w:bidi="hi-IN"/>
              </w:rPr>
              <w:t>Il lavoro sarà valutato in base a quello che saprai e a quello che saprai fare. Sarà inoltre valutato l’impegno inteso come rispetto delle consegne, disponibilità e atteggiamento propositivo, collaborazione produttiva all’interno del gruppo.</w:t>
            </w:r>
          </w:p>
          <w:p w14:paraId="571AC190" w14:textId="5D393288" w:rsidR="001203F9" w:rsidRPr="002A5677" w:rsidRDefault="001203F9" w:rsidP="002A56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A5677">
              <w:rPr>
                <w:kern w:val="1"/>
                <w:sz w:val="22"/>
                <w:szCs w:val="22"/>
                <w:lang w:eastAsia="hi-IN" w:bidi="hi-IN"/>
              </w:rPr>
              <w:t xml:space="preserve">Saranno valutati anche l’ordine, la cura della propria persona e l’etica professionale verso i compagni e i docenti, verso gli ambienti e le attrezzature. Sarà valutata anche l’applicazione pratica durante tutto il </w:t>
            </w:r>
            <w:r w:rsidR="002A5677" w:rsidRPr="002A5677">
              <w:rPr>
                <w:kern w:val="1"/>
                <w:sz w:val="22"/>
                <w:szCs w:val="22"/>
                <w:lang w:eastAsia="hi-IN" w:bidi="hi-IN"/>
              </w:rPr>
              <w:t>Pentamestre</w:t>
            </w:r>
            <w:r w:rsidRPr="002A5677">
              <w:rPr>
                <w:kern w:val="1"/>
                <w:sz w:val="22"/>
                <w:szCs w:val="22"/>
                <w:lang w:eastAsia="hi-IN" w:bidi="hi-IN"/>
              </w:rPr>
              <w:t xml:space="preserve"> delle buone pratiche di lavorazione e manipolazione degli alimenti nel rispetto dei sette principi fondamentali del sistema HACCP</w:t>
            </w:r>
          </w:p>
          <w:p w14:paraId="371C40B1" w14:textId="4BE6F4C3" w:rsidR="001203F9" w:rsidRPr="002A5677" w:rsidRDefault="001203F9" w:rsidP="002A5677">
            <w:pPr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Peso della Uda in termini di voti in riferimento agli assi culturali ed alle discipline</w:t>
            </w:r>
            <w:r w:rsidR="002A567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.</w:t>
            </w:r>
          </w:p>
        </w:tc>
      </w:tr>
    </w:tbl>
    <w:p w14:paraId="32532823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3B379AC9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5F39E337" w14:textId="77777777" w:rsidR="001203F9" w:rsidRPr="001203F9" w:rsidRDefault="001203F9" w:rsidP="001203F9">
      <w:pPr>
        <w:jc w:val="center"/>
        <w:outlineLvl w:val="4"/>
        <w:rPr>
          <w:b/>
          <w:bCs/>
          <w:iCs/>
          <w:sz w:val="22"/>
          <w:szCs w:val="22"/>
        </w:rPr>
      </w:pPr>
    </w:p>
    <w:p w14:paraId="0940DB16" w14:textId="77777777" w:rsidR="001203F9" w:rsidRPr="001203F9" w:rsidRDefault="001203F9" w:rsidP="0043796F">
      <w:pPr>
        <w:outlineLvl w:val="4"/>
        <w:rPr>
          <w:b/>
          <w:bCs/>
          <w:iCs/>
          <w:sz w:val="22"/>
          <w:szCs w:val="22"/>
        </w:rPr>
      </w:pPr>
    </w:p>
    <w:p w14:paraId="72C82EC2" w14:textId="77777777" w:rsidR="001203F9" w:rsidRPr="001203F9" w:rsidRDefault="001203F9" w:rsidP="001203F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4B6BD38" w14:textId="77777777" w:rsidR="001203F9" w:rsidRPr="001203F9" w:rsidRDefault="001203F9" w:rsidP="00120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7185C0D1" w14:textId="77777777" w:rsidR="001203F9" w:rsidRPr="001203F9" w:rsidRDefault="001203F9" w:rsidP="00120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SCHEMA DELLA RELAZIONE INDIVIDUALE</w:t>
      </w:r>
    </w:p>
    <w:p w14:paraId="334309F6" w14:textId="77777777" w:rsidR="001203F9" w:rsidRPr="001203F9" w:rsidRDefault="001203F9" w:rsidP="00120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2DE1FBE8" w14:textId="77777777" w:rsidR="001203F9" w:rsidRPr="001203F9" w:rsidRDefault="001203F9" w:rsidP="001203F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189CF71" w14:textId="77777777" w:rsidR="001203F9" w:rsidRPr="001203F9" w:rsidRDefault="001203F9" w:rsidP="001203F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EE80BED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Descrivi in sintesi l’attività</w:t>
      </w:r>
    </w:p>
    <w:p w14:paraId="171E4FD4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00E92B7F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 xml:space="preserve">Indica come avete svolto il compito e cosa hai fatto tu </w:t>
      </w:r>
    </w:p>
    <w:p w14:paraId="0C365273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B05B8CF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Indica quali crisi hai dovuto affrontare e come le hai risolte</w:t>
      </w:r>
    </w:p>
    <w:p w14:paraId="458F9090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2FA9BEB7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Che cosa hai imparato da questa unità di apprendimento</w:t>
      </w:r>
    </w:p>
    <w:p w14:paraId="1E063EE9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0A82E9C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 xml:space="preserve">Quale rapporto c’è tra ciò che hai appreso e le discipline di studio  </w:t>
      </w:r>
    </w:p>
    <w:p w14:paraId="7F10F8D3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4926B50E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 xml:space="preserve">Cosa devi ancora imparare </w:t>
      </w:r>
    </w:p>
    <w:p w14:paraId="6CFCC468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3807C052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Come valuti il lavoro da te svolto (vedi rubrica di autovalutazione)</w:t>
      </w:r>
    </w:p>
    <w:p w14:paraId="1C69CB0E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219F9395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01ED7727" w14:textId="77777777" w:rsidR="001203F9" w:rsidRPr="001203F9" w:rsidRDefault="001203F9" w:rsidP="001203F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Allegati:</w:t>
      </w:r>
    </w:p>
    <w:p w14:paraId="0E00B33E" w14:textId="77777777" w:rsidR="001203F9" w:rsidRPr="001203F9" w:rsidRDefault="001203F9" w:rsidP="001203F9">
      <w:pPr>
        <w:numPr>
          <w:ilvl w:val="0"/>
          <w:numId w:val="13"/>
        </w:numPr>
        <w:suppressAutoHyphens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Scheda di autovalutazione da parte dello studente</w:t>
      </w:r>
    </w:p>
    <w:p w14:paraId="4BE8FB1C" w14:textId="77777777" w:rsidR="001203F9" w:rsidRPr="001203F9" w:rsidRDefault="001203F9" w:rsidP="001203F9">
      <w:pPr>
        <w:numPr>
          <w:ilvl w:val="0"/>
          <w:numId w:val="13"/>
        </w:numPr>
        <w:suppressAutoHyphens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Scheda di autovalutazione da parte del gruppo</w:t>
      </w:r>
    </w:p>
    <w:p w14:paraId="43F64ABF" w14:textId="77777777" w:rsidR="001203F9" w:rsidRPr="001203F9" w:rsidRDefault="001203F9" w:rsidP="001203F9">
      <w:pPr>
        <w:numPr>
          <w:ilvl w:val="0"/>
          <w:numId w:val="13"/>
        </w:numPr>
        <w:suppressAutoHyphens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Menu applicazione pratica del sistema HACCP con annessa griglia di valutazione della prova pratica</w:t>
      </w:r>
    </w:p>
    <w:p w14:paraId="5A9E589A" w14:textId="77777777" w:rsidR="001203F9" w:rsidRPr="001203F9" w:rsidRDefault="001203F9" w:rsidP="001203F9">
      <w:pPr>
        <w:numPr>
          <w:ilvl w:val="0"/>
          <w:numId w:val="13"/>
        </w:numPr>
        <w:suppressAutoHyphens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Griglia di valutazione competenze specifiche di indirizzo</w:t>
      </w:r>
    </w:p>
    <w:p w14:paraId="07B9F646" w14:textId="77777777" w:rsidR="001203F9" w:rsidRPr="001203F9" w:rsidRDefault="001203F9" w:rsidP="001203F9">
      <w:pPr>
        <w:numPr>
          <w:ilvl w:val="0"/>
          <w:numId w:val="13"/>
        </w:numPr>
        <w:suppressAutoHyphens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203F9">
        <w:rPr>
          <w:rFonts w:eastAsia="Calibri"/>
          <w:b/>
          <w:sz w:val="22"/>
          <w:szCs w:val="22"/>
          <w:lang w:eastAsia="en-US"/>
        </w:rPr>
        <w:t>Griglia di valutazione certificazione competenze</w:t>
      </w:r>
    </w:p>
    <w:p w14:paraId="0429853E" w14:textId="18218973" w:rsid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9A2CBEE" w14:textId="55764A6B" w:rsid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DADE287" w14:textId="77777777" w:rsidR="0043796F" w:rsidRDefault="0043796F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73A3187C" w14:textId="77777777" w:rsidR="0043796F" w:rsidRDefault="0043796F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3D9775E" w14:textId="77777777" w:rsidR="001203F9" w:rsidRP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47E95CA3" w14:textId="77777777" w:rsidR="001203F9" w:rsidRPr="001203F9" w:rsidRDefault="001203F9" w:rsidP="001203F9">
      <w:pPr>
        <w:jc w:val="center"/>
        <w:rPr>
          <w:b/>
          <w:sz w:val="22"/>
          <w:szCs w:val="22"/>
          <w:u w:val="single"/>
        </w:rPr>
      </w:pPr>
      <w:r w:rsidRPr="001203F9">
        <w:rPr>
          <w:b/>
          <w:sz w:val="22"/>
          <w:szCs w:val="22"/>
          <w:u w:val="single"/>
        </w:rPr>
        <w:lastRenderedPageBreak/>
        <w:t>GRIGLIA DI VALUTAZIONE DELL’UDA</w:t>
      </w:r>
    </w:p>
    <w:p w14:paraId="5E93AD22" w14:textId="77777777" w:rsidR="001203F9" w:rsidRPr="001203F9" w:rsidRDefault="001203F9" w:rsidP="001203F9">
      <w:pPr>
        <w:jc w:val="center"/>
        <w:rPr>
          <w:b/>
          <w:sz w:val="22"/>
          <w:szCs w:val="22"/>
          <w:u w:val="single"/>
        </w:rPr>
      </w:pPr>
    </w:p>
    <w:p w14:paraId="6265DBF9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  <w:r w:rsidRPr="001203F9">
        <w:rPr>
          <w:rFonts w:eastAsia="+mn-ea"/>
          <w:b/>
          <w:bCs/>
          <w:sz w:val="22"/>
          <w:szCs w:val="22"/>
        </w:rPr>
        <w:t>Relazionale, affettiva e motivazionale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35"/>
        <w:gridCol w:w="654"/>
        <w:gridCol w:w="4975"/>
        <w:gridCol w:w="1364"/>
      </w:tblGrid>
      <w:tr w:rsidR="001203F9" w:rsidRPr="001203F9" w14:paraId="0AE0024E" w14:textId="77777777" w:rsidTr="009257D2">
        <w:trPr>
          <w:cantSplit/>
          <w:trHeight w:val="6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CB80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DIMENSIONI DELLA INTELLIGENZA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EADB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CRITERI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A90D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FOCUS DELL’OSSERVAZIONE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B3A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PUNTEGGIO</w:t>
            </w:r>
          </w:p>
        </w:tc>
      </w:tr>
      <w:tr w:rsidR="001203F9" w:rsidRPr="001203F9" w14:paraId="11E0D14D" w14:textId="77777777" w:rsidTr="009257D2">
        <w:trPr>
          <w:cantSplit/>
          <w:trHeight w:val="6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22D5" w14:textId="77777777" w:rsidR="001203F9" w:rsidRPr="001203F9" w:rsidRDefault="001203F9" w:rsidP="001203F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03F9">
              <w:rPr>
                <w:rFonts w:eastAsia="+mn-ea"/>
                <w:b/>
                <w:bCs/>
                <w:sz w:val="22"/>
                <w:szCs w:val="22"/>
              </w:rPr>
              <w:t>Relazionale, affettiva e motivazionale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1D91" w14:textId="654FEB98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bCs/>
                <w:sz w:val="22"/>
                <w:szCs w:val="22"/>
              </w:rPr>
              <w:t xml:space="preserve">Comunicazione </w:t>
            </w:r>
            <w:r w:rsidR="0043796F" w:rsidRPr="001203F9">
              <w:rPr>
                <w:rFonts w:eastAsia="Calibri"/>
                <w:bCs/>
                <w:sz w:val="22"/>
                <w:szCs w:val="22"/>
              </w:rPr>
              <w:t>e socializzazione</w:t>
            </w:r>
            <w:r w:rsidRPr="001203F9">
              <w:rPr>
                <w:rFonts w:eastAsia="Calibri"/>
                <w:bCs/>
                <w:sz w:val="22"/>
                <w:szCs w:val="22"/>
              </w:rPr>
              <w:t xml:space="preserve"> di esperienze e conoscenze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93BD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4E40" w14:textId="3DB06D3F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L’allievo ha un’ottima comunicazione con i pari, socializza esperienze e </w:t>
            </w:r>
            <w:r w:rsidR="0043796F" w:rsidRPr="001203F9">
              <w:rPr>
                <w:rFonts w:eastAsia="Calibri"/>
                <w:sz w:val="22"/>
                <w:szCs w:val="22"/>
              </w:rPr>
              <w:t>saperi interagendo</w:t>
            </w:r>
            <w:r w:rsidRPr="001203F9">
              <w:rPr>
                <w:rFonts w:eastAsia="Calibri"/>
                <w:sz w:val="22"/>
                <w:szCs w:val="22"/>
              </w:rPr>
              <w:t xml:space="preserve"> attraverso l’ascolto attivo ed arricchendo-riorganizzando le proprie idee in modo dinamico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B33C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1EF2B717" w14:textId="77777777" w:rsidTr="009257D2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A3BE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15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A28C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C6F7" w14:textId="3967A36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L’allievo comunica con i pari, socializza esperienze e </w:t>
            </w:r>
            <w:r w:rsidR="0043796F" w:rsidRPr="001203F9">
              <w:rPr>
                <w:rFonts w:eastAsia="Calibri"/>
                <w:sz w:val="22"/>
                <w:szCs w:val="22"/>
              </w:rPr>
              <w:t>saperi esercitando l’ascolto</w:t>
            </w:r>
            <w:r w:rsidRPr="001203F9">
              <w:rPr>
                <w:rFonts w:eastAsia="Calibri"/>
                <w:sz w:val="22"/>
                <w:szCs w:val="22"/>
              </w:rPr>
              <w:t xml:space="preserve"> e con buona capacità di arricchire-riorganizzare le proprie idee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B5E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2F0BB79B" w14:textId="77777777" w:rsidTr="009257D2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21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BAD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E1D41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1B3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9CD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7098D17E" w14:textId="77777777" w:rsidTr="009257D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8FA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59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1E50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C8B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A42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124C25A2" w14:textId="77777777" w:rsidTr="009257D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B58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CA89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Relazione con i formatori e le altre figure adulte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ADE36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7B6F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entra in relazione con gli adulti con uno stile aperto e costruttivo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B258C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53BFF018" w14:textId="77777777" w:rsidTr="009257D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6D0E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729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8888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F97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L’allievo si relaziona con gli adulti adottando un comportamento pienamente corretto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3DE9C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114BC813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AB871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73D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38A3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9B9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Nelle relazioni con gli adulti l’allievo manifesta una correttezza essenziale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03632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781BA6D4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455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E1B0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0C552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75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L’allievo presenta lacune nella cura delle relazioni con gli adulti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48AB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4DD15AAD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C03A2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37F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Curiosità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4D275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9B69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8DADE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29ECD9BD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08B7E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92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711B1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99C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39E4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6A533F5D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9EF83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7C3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7F4C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D22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CF36C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45D0E7A9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B76B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352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BC6C2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B7ED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Sembra non avere motivazione all’esplorazione del compito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C276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1F6CFCC7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4059C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37A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Superamento delle crisi</w:t>
            </w:r>
          </w:p>
          <w:p w14:paraId="2D2B861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3EF5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5496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6EE0F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377A12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3DCFF211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21F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684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F49E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285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L’allievo è in grado di affrontare le crisi con una strategia di richiesta di aiuto e di intervento attivo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AB1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7E0D1976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6461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0C3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9BA98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50A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Nei confronti delle crisi l’allievo mette in atto alcune strategie minime per tentare di superare le difficoltà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0509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0DB5F25F" w14:textId="77777777" w:rsidTr="009257D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B2F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55C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059CE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1B9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Nei confronti delle crisi l’allievo entra in confusione e chiede aiuto agli altri delegando a loro la risposta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1F7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81FEDB2" w14:textId="77777777" w:rsidR="001203F9" w:rsidRPr="001203F9" w:rsidRDefault="001203F9" w:rsidP="001203F9">
      <w:pPr>
        <w:jc w:val="center"/>
        <w:rPr>
          <w:sz w:val="22"/>
          <w:szCs w:val="22"/>
        </w:rPr>
      </w:pPr>
      <w:r w:rsidRPr="001203F9">
        <w:rPr>
          <w:rFonts w:eastAsia="+mn-ea"/>
          <w:b/>
          <w:bCs/>
          <w:sz w:val="22"/>
          <w:szCs w:val="22"/>
        </w:rPr>
        <w:t xml:space="preserve">Sociale, </w:t>
      </w:r>
      <w:r w:rsidRPr="001203F9">
        <w:rPr>
          <w:rFonts w:eastAsia="Calibri"/>
          <w:b/>
          <w:sz w:val="22"/>
          <w:szCs w:val="22"/>
        </w:rPr>
        <w:t>Pratica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1203F9" w:rsidRPr="001203F9" w14:paraId="5EF34C9F" w14:textId="77777777" w:rsidTr="009257D2">
        <w:trPr>
          <w:cantSplit/>
          <w:trHeight w:val="69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8E92" w14:textId="77777777" w:rsidR="001203F9" w:rsidRPr="0043796F" w:rsidRDefault="001203F9" w:rsidP="001203F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796F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46C4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ADF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534B" w14:textId="77777777" w:rsidR="001203F9" w:rsidRPr="0043796F" w:rsidRDefault="001203F9" w:rsidP="001203F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796F">
              <w:rPr>
                <w:rFonts w:eastAsia="Calibri"/>
                <w:b/>
                <w:sz w:val="18"/>
                <w:szCs w:val="18"/>
              </w:rPr>
              <w:t>PUNTEGGIO</w:t>
            </w:r>
          </w:p>
        </w:tc>
      </w:tr>
      <w:tr w:rsidR="001203F9" w:rsidRPr="001203F9" w14:paraId="2330763B" w14:textId="77777777" w:rsidTr="009257D2">
        <w:trPr>
          <w:cantSplit/>
          <w:trHeight w:val="682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A93" w14:textId="77777777" w:rsidR="001203F9" w:rsidRPr="001203F9" w:rsidRDefault="001203F9" w:rsidP="001203F9">
            <w:pPr>
              <w:ind w:left="113" w:right="113"/>
              <w:jc w:val="center"/>
              <w:rPr>
                <w:rFonts w:eastAsia="+mn-ea"/>
                <w:b/>
                <w:bCs/>
                <w:sz w:val="22"/>
                <w:szCs w:val="22"/>
              </w:rPr>
            </w:pPr>
            <w:r w:rsidRPr="001203F9">
              <w:rPr>
                <w:rFonts w:eastAsia="+mn-ea"/>
                <w:b/>
                <w:bCs/>
                <w:sz w:val="22"/>
                <w:szCs w:val="22"/>
              </w:rPr>
              <w:lastRenderedPageBreak/>
              <w:t>Sociale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C8F0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Rispetto dei tempi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5695D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0E3E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74B4D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64B152A7" w14:textId="77777777" w:rsidTr="009257D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843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53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4810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9F5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EE3C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3EC653F2" w14:textId="77777777" w:rsidTr="009257D2">
        <w:trPr>
          <w:cantSplit/>
          <w:trHeight w:val="94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CF3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F8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D155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BA80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83EF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47A2B7AF" w14:textId="77777777" w:rsidTr="009257D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48DF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8AA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3C566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968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5C8F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3CF3BF01" w14:textId="77777777" w:rsidTr="009257D2">
        <w:trPr>
          <w:cantSplit/>
          <w:trHeight w:val="697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D9754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5AC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Cooperazione e disponibilità ad assumersi incarichi e a portarli a termine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ED91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BCD" w14:textId="74465D66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Nel gruppo di lavoro è disponibile alla cooperazione, assume volentieri </w:t>
            </w:r>
            <w:r w:rsidR="0043796F" w:rsidRPr="001203F9">
              <w:rPr>
                <w:rFonts w:eastAsia="Calibri"/>
                <w:sz w:val="22"/>
                <w:szCs w:val="22"/>
              </w:rPr>
              <w:t>incarichi,</w:t>
            </w:r>
            <w:r w:rsidRPr="001203F9">
              <w:rPr>
                <w:rFonts w:eastAsia="Calibri"/>
                <w:sz w:val="22"/>
                <w:szCs w:val="22"/>
              </w:rPr>
              <w:t xml:space="preserve"> che porta a termine con notevole senso di responsabilità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65625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2FFA83A1" w14:textId="77777777" w:rsidTr="009257D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362F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F3F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3971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AE1" w14:textId="5111E6A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Nel gruppo di lavoro è discretamente disponibile alla cooperazione, assume </w:t>
            </w:r>
            <w:r w:rsidR="0043796F" w:rsidRPr="001203F9">
              <w:rPr>
                <w:rFonts w:eastAsia="Calibri"/>
                <w:sz w:val="22"/>
                <w:szCs w:val="22"/>
              </w:rPr>
              <w:t>incarichi,</w:t>
            </w:r>
            <w:r w:rsidRPr="001203F9">
              <w:rPr>
                <w:rFonts w:eastAsia="Calibri"/>
                <w:sz w:val="22"/>
                <w:szCs w:val="22"/>
              </w:rPr>
              <w:t xml:space="preserve"> e </w:t>
            </w:r>
            <w:r w:rsidR="0043796F" w:rsidRPr="001203F9">
              <w:rPr>
                <w:rFonts w:eastAsia="Calibri"/>
                <w:sz w:val="22"/>
                <w:szCs w:val="22"/>
              </w:rPr>
              <w:t>li porta</w:t>
            </w:r>
            <w:r w:rsidRPr="001203F9">
              <w:rPr>
                <w:rFonts w:eastAsia="Calibri"/>
                <w:sz w:val="22"/>
                <w:szCs w:val="22"/>
              </w:rPr>
              <w:t xml:space="preserve"> a termine con un certo senso di responsabilità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61BF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7D3CDE76" w14:textId="77777777" w:rsidTr="009257D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88F3B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98C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216E3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C8F" w14:textId="6369C48A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Nel gruppo di lavoro accetta di </w:t>
            </w:r>
            <w:r w:rsidR="0043796F" w:rsidRPr="001203F9">
              <w:rPr>
                <w:rFonts w:eastAsia="Calibri"/>
                <w:sz w:val="22"/>
                <w:szCs w:val="22"/>
              </w:rPr>
              <w:t>cooperare, portando</w:t>
            </w:r>
            <w:r w:rsidRPr="001203F9">
              <w:rPr>
                <w:rFonts w:eastAsia="Calibri"/>
                <w:sz w:val="22"/>
                <w:szCs w:val="22"/>
              </w:rPr>
              <w:t xml:space="preserve"> a termine gli incarichi con discontinuità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31F2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BBE5A80" w14:textId="77777777" w:rsidTr="009257D2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54FF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857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9F7DB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88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Nel gruppo di lavoro coopera solo in compiti limitati, che porta a termine solo se sollecitato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AC96E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675E75CC" w14:textId="77777777" w:rsidTr="009257D2">
        <w:trPr>
          <w:cantSplit/>
          <w:trHeight w:val="68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BCAA" w14:textId="77777777" w:rsidR="001203F9" w:rsidRPr="001203F9" w:rsidRDefault="001203F9" w:rsidP="001203F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Pratica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894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Precisione e destrezza nell’utilizzo degli strumenti e delle tecnologie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AE8CB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D95" w14:textId="0C0E82C4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Usa strumenti e tecnologie con precisione, destrezza </w:t>
            </w:r>
            <w:r w:rsidR="0043796F" w:rsidRPr="001203F9">
              <w:rPr>
                <w:sz w:val="22"/>
                <w:szCs w:val="22"/>
              </w:rPr>
              <w:t>ed</w:t>
            </w:r>
            <w:r w:rsidRPr="001203F9">
              <w:rPr>
                <w:sz w:val="22"/>
                <w:szCs w:val="22"/>
              </w:rPr>
              <w:t xml:space="preserve"> efficienza. Trova soluzione ai problemi tecnici, unendo manualità, spirito pratico a intuizione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852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EAAE011" w14:textId="77777777" w:rsidTr="009257D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9EF4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13F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2D148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6AA3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9A8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47F1C737" w14:textId="77777777" w:rsidTr="009257D2">
        <w:trPr>
          <w:cantSplit/>
          <w:trHeight w:val="24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E0D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AD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70ED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6245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Usa strumenti e tecnologie al minimo delle loro potenzialità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21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26B4B596" w14:textId="77777777" w:rsidTr="009257D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55E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7A3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A0890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6D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Utilizza gli strumenti e le tecnologie in modo assolutamente inadeguato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6A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2DFCFF7E" w14:textId="77777777" w:rsidTr="009257D2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140E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51C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Funzionalità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2058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AA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prodotto è eccellente dal punto di vista della funzionalità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08B6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4A201955" w14:textId="77777777" w:rsidTr="009257D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424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F9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5647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500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prodotto è funzionale secondo i parametri di accettabilità piena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6B664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3E46600A" w14:textId="77777777" w:rsidTr="009257D2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A739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0B4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166E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A0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prodotto presenta una funzionalità minima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0DC7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64057E36" w14:textId="77777777" w:rsidTr="009257D2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F23D2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EE0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0777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585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prodotto presenta lacune che ne rendono incerta la funzionalità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EC7D8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</w:tbl>
    <w:p w14:paraId="41C7C82A" w14:textId="77777777" w:rsidR="001203F9" w:rsidRPr="001203F9" w:rsidRDefault="001203F9" w:rsidP="001203F9">
      <w:pPr>
        <w:jc w:val="center"/>
        <w:rPr>
          <w:sz w:val="22"/>
          <w:szCs w:val="22"/>
        </w:rPr>
      </w:pPr>
    </w:p>
    <w:p w14:paraId="2856D856" w14:textId="77777777" w:rsidR="001203F9" w:rsidRPr="001203F9" w:rsidRDefault="001203F9" w:rsidP="001203F9">
      <w:pPr>
        <w:jc w:val="center"/>
        <w:rPr>
          <w:sz w:val="22"/>
          <w:szCs w:val="22"/>
        </w:rPr>
      </w:pPr>
      <w:r w:rsidRPr="001203F9">
        <w:rPr>
          <w:rFonts w:eastAsia="Calibri"/>
          <w:b/>
          <w:sz w:val="22"/>
          <w:szCs w:val="22"/>
        </w:rPr>
        <w:t>Cognitiva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1203F9" w:rsidRPr="001203F9" w14:paraId="203F651E" w14:textId="77777777" w:rsidTr="009257D2">
        <w:trPr>
          <w:cantSplit/>
          <w:trHeight w:val="7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365B" w14:textId="77777777" w:rsidR="001203F9" w:rsidRPr="0043796F" w:rsidRDefault="001203F9" w:rsidP="001203F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796F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161A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C382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075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796F">
              <w:rPr>
                <w:rFonts w:eastAsia="Calibri"/>
                <w:b/>
                <w:sz w:val="18"/>
                <w:szCs w:val="18"/>
              </w:rPr>
              <w:t>PUNTEGGIO</w:t>
            </w:r>
          </w:p>
        </w:tc>
      </w:tr>
      <w:tr w:rsidR="001203F9" w:rsidRPr="001203F9" w14:paraId="41E95272" w14:textId="77777777" w:rsidTr="009257D2">
        <w:trPr>
          <w:cantSplit/>
          <w:trHeight w:val="459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F6DB" w14:textId="77777777" w:rsidR="001203F9" w:rsidRPr="001203F9" w:rsidRDefault="001203F9" w:rsidP="001203F9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Cognitiva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09E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Uso del linguaggio settoriale-tecnico- professionale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E7ED3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2146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Ha un linguaggio ricco e articolato, usando anche termini settoriali - tecnici – professionali in modo pertinente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2BE1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8FE8F6B" w14:textId="77777777" w:rsidTr="009257D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CB50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CB8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ED409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168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971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73792FA" w14:textId="77777777" w:rsidTr="009257D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0E6F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9B0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0D9A0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A6C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Mostra di possedere un minimo lessico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812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33C767A1" w14:textId="77777777" w:rsidTr="009257D2">
        <w:trPr>
          <w:cantSplit/>
          <w:trHeight w:val="24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E6A8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3BA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F3163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3E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Presenta lacune nel linguaggio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ABE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659C4009" w14:textId="77777777" w:rsidTr="009257D2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538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7F8" w14:textId="6728609B" w:rsidR="001203F9" w:rsidRPr="001203F9" w:rsidRDefault="0043796F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Completezza, pertinenza</w:t>
            </w:r>
            <w:r w:rsidR="001203F9" w:rsidRPr="001203F9">
              <w:rPr>
                <w:rFonts w:eastAsia="Calibri"/>
                <w:sz w:val="22"/>
                <w:szCs w:val="22"/>
              </w:rPr>
              <w:t>, organizzazione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FADD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5F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29A75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31A5C4E0" w14:textId="77777777" w:rsidTr="009257D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188B0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A59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EBA5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59E" w14:textId="418AD28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Il prodotto contiene tutte le parti e le informazioni utili e pertinenti a </w:t>
            </w:r>
            <w:r w:rsidR="0043796F" w:rsidRPr="001203F9">
              <w:rPr>
                <w:rFonts w:eastAsia="Calibri"/>
                <w:sz w:val="22"/>
                <w:szCs w:val="22"/>
              </w:rPr>
              <w:t>sviluppare la</w:t>
            </w:r>
            <w:r w:rsidRPr="001203F9">
              <w:rPr>
                <w:rFonts w:eastAsia="Calibri"/>
                <w:sz w:val="22"/>
                <w:szCs w:val="22"/>
              </w:rPr>
              <w:t xml:space="preserve"> consegna e le collega tra loro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8B6B3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10B22B92" w14:textId="77777777" w:rsidTr="009257D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82AB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A3E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891B6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F26B" w14:textId="7DD27130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 xml:space="preserve">Il prodotto contiene le parti </w:t>
            </w:r>
            <w:r w:rsidR="0043796F" w:rsidRPr="001203F9">
              <w:rPr>
                <w:rFonts w:eastAsia="Calibri"/>
                <w:sz w:val="22"/>
                <w:szCs w:val="22"/>
              </w:rPr>
              <w:t>e le</w:t>
            </w:r>
            <w:r w:rsidRPr="001203F9">
              <w:rPr>
                <w:rFonts w:eastAsia="Calibri"/>
                <w:sz w:val="22"/>
                <w:szCs w:val="22"/>
              </w:rPr>
              <w:t xml:space="preserve"> informazioni di base pertinenti a sviluppare la consegna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E404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1125155F" w14:textId="77777777" w:rsidTr="009257D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49C5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DA3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04D0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696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Il prodotto presenta lacune circa la completezza e la pertinenza, le parti e le informazioni non sono collegate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05622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6299A984" w14:textId="77777777" w:rsidTr="009257D2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87C5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B7C" w14:textId="660A3B1A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bCs/>
                <w:sz w:val="22"/>
                <w:szCs w:val="22"/>
              </w:rPr>
              <w:t xml:space="preserve">Capacità </w:t>
            </w:r>
            <w:r w:rsidR="0043796F" w:rsidRPr="001203F9">
              <w:rPr>
                <w:rFonts w:eastAsia="Calibri"/>
                <w:bCs/>
                <w:sz w:val="22"/>
                <w:szCs w:val="22"/>
              </w:rPr>
              <w:t>di trasferire</w:t>
            </w:r>
            <w:r w:rsidRPr="001203F9">
              <w:rPr>
                <w:rFonts w:eastAsia="Calibri"/>
                <w:bCs/>
                <w:sz w:val="22"/>
                <w:szCs w:val="22"/>
              </w:rPr>
              <w:t xml:space="preserve"> le conoscenze acquisite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BF8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2FC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BD9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146CFB79" w14:textId="77777777" w:rsidTr="009257D2">
        <w:trPr>
          <w:cantSplit/>
          <w:trHeight w:val="71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0E6F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E3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1F21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EA3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45711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E62B613" w14:textId="77777777" w:rsidTr="009257D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11B2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11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631A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DA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Trasferisce i saperi e saper fare essenziali in situazioni nuove e non sempre con pertinenza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D7EB5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39CFEA79" w14:textId="77777777" w:rsidTr="009257D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FEC52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AB1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5EFD1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09E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rFonts w:eastAsia="Calibri"/>
                <w:sz w:val="22"/>
                <w:szCs w:val="22"/>
              </w:rPr>
              <w:t>Usa saperi e saper fare acquisiti solo nel medesimo contesto, non sviluppando i suoi apprendimenti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C39B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47021D38" w14:textId="77777777" w:rsidTr="009257D2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303A3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2B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Ricerca e gestione delle informazioni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B18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0066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43508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F331D91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3EE665CC" w14:textId="77777777" w:rsidTr="009257D2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BA2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FE4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2AACE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43D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2D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09A564F1" w14:textId="77777777" w:rsidTr="009257D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C10F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7CA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1802A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83E7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ricerca le informazioni di base, raccogliendole e organizzandole in maniera appena adeguata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1B0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4FE98E86" w14:textId="77777777" w:rsidTr="009257D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336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366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E3560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93AC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E14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E0D8A96" w14:textId="77777777" w:rsidR="001203F9" w:rsidRPr="001203F9" w:rsidRDefault="001203F9" w:rsidP="001203F9">
      <w:pPr>
        <w:rPr>
          <w:sz w:val="22"/>
          <w:szCs w:val="22"/>
        </w:rPr>
      </w:pPr>
    </w:p>
    <w:p w14:paraId="788A8982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</w:p>
    <w:p w14:paraId="75CA4B71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</w:p>
    <w:p w14:paraId="6CBD1AC5" w14:textId="77777777" w:rsidR="001203F9" w:rsidRPr="001203F9" w:rsidRDefault="001203F9" w:rsidP="001203F9">
      <w:pPr>
        <w:jc w:val="center"/>
        <w:rPr>
          <w:b/>
          <w:sz w:val="22"/>
          <w:szCs w:val="22"/>
        </w:rPr>
      </w:pPr>
    </w:p>
    <w:p w14:paraId="2DB8E6FC" w14:textId="77777777" w:rsidR="001203F9" w:rsidRPr="001203F9" w:rsidRDefault="001203F9" w:rsidP="001203F9">
      <w:pPr>
        <w:jc w:val="center"/>
        <w:rPr>
          <w:sz w:val="22"/>
          <w:szCs w:val="22"/>
        </w:rPr>
      </w:pPr>
      <w:r w:rsidRPr="001203F9">
        <w:rPr>
          <w:b/>
          <w:sz w:val="22"/>
          <w:szCs w:val="22"/>
        </w:rPr>
        <w:t xml:space="preserve">Della </w:t>
      </w:r>
      <w:proofErr w:type="spellStart"/>
      <w:r w:rsidRPr="001203F9">
        <w:rPr>
          <w:b/>
          <w:sz w:val="22"/>
          <w:szCs w:val="22"/>
        </w:rPr>
        <w:t>metcompetenza</w:t>
      </w:r>
      <w:proofErr w:type="spellEnd"/>
      <w:r w:rsidRPr="001203F9">
        <w:rPr>
          <w:b/>
          <w:sz w:val="22"/>
          <w:szCs w:val="22"/>
        </w:rPr>
        <w:t xml:space="preserve">, del </w:t>
      </w:r>
      <w:proofErr w:type="spellStart"/>
      <w:r w:rsidRPr="001203F9">
        <w:rPr>
          <w:b/>
          <w:sz w:val="22"/>
          <w:szCs w:val="22"/>
        </w:rPr>
        <w:t>problem</w:t>
      </w:r>
      <w:proofErr w:type="spellEnd"/>
      <w:r w:rsidRPr="001203F9">
        <w:rPr>
          <w:b/>
          <w:sz w:val="22"/>
          <w:szCs w:val="22"/>
        </w:rPr>
        <w:t xml:space="preserve"> solving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542"/>
        <w:gridCol w:w="657"/>
        <w:gridCol w:w="4997"/>
        <w:gridCol w:w="1370"/>
      </w:tblGrid>
      <w:tr w:rsidR="001203F9" w:rsidRPr="001203F9" w14:paraId="219A65B7" w14:textId="77777777" w:rsidTr="009257D2">
        <w:trPr>
          <w:cantSplit/>
          <w:trHeight w:val="68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2F49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DIMENSIONI DELLA INTELLIGENZA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FEA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CRITERI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36EB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FOCUS DELL’OSSERVAZIONE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B714" w14:textId="77777777" w:rsidR="001203F9" w:rsidRPr="001203F9" w:rsidRDefault="001203F9" w:rsidP="001203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3F9">
              <w:rPr>
                <w:rFonts w:eastAsia="Calibri"/>
                <w:b/>
                <w:sz w:val="22"/>
                <w:szCs w:val="22"/>
              </w:rPr>
              <w:t>PUNTEGGIO</w:t>
            </w:r>
          </w:p>
        </w:tc>
      </w:tr>
      <w:tr w:rsidR="001203F9" w:rsidRPr="001203F9" w14:paraId="0A4E932F" w14:textId="77777777" w:rsidTr="009257D2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E317" w14:textId="676B2842" w:rsidR="001203F9" w:rsidRPr="001203F9" w:rsidRDefault="001203F9" w:rsidP="001203F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 xml:space="preserve">Della </w:t>
            </w:r>
            <w:r w:rsidR="0043796F" w:rsidRPr="001203F9">
              <w:rPr>
                <w:b/>
                <w:sz w:val="22"/>
                <w:szCs w:val="22"/>
              </w:rPr>
              <w:t>met</w:t>
            </w:r>
            <w:r w:rsidR="0043796F">
              <w:rPr>
                <w:b/>
                <w:sz w:val="22"/>
                <w:szCs w:val="22"/>
              </w:rPr>
              <w:t>a-</w:t>
            </w:r>
            <w:r w:rsidR="0043796F" w:rsidRPr="001203F9">
              <w:rPr>
                <w:b/>
                <w:sz w:val="22"/>
                <w:szCs w:val="22"/>
              </w:rPr>
              <w:t xml:space="preserve"> competenza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B96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bCs/>
                <w:sz w:val="22"/>
                <w:szCs w:val="22"/>
              </w:rPr>
              <w:t>Consapevolezza riflessiva e critica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97C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8974" w14:textId="1EB3C5F5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Riflette su ciò cha ha imparato e sul proprio lavoro cogliendo appieno il processo </w:t>
            </w:r>
            <w:r w:rsidR="0043796F" w:rsidRPr="001203F9">
              <w:rPr>
                <w:sz w:val="22"/>
                <w:szCs w:val="22"/>
              </w:rPr>
              <w:t>personale svolto</w:t>
            </w:r>
            <w:r w:rsidRPr="001203F9">
              <w:rPr>
                <w:sz w:val="22"/>
                <w:szCs w:val="22"/>
              </w:rPr>
              <w:t>, che affronta in modo particolarmente critico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1104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77854489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258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3E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2194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1F5A" w14:textId="253C579E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 xml:space="preserve">Riflette su ciò cha ha imparato e sul proprio </w:t>
            </w:r>
            <w:r w:rsidR="0043796F" w:rsidRPr="001203F9">
              <w:rPr>
                <w:sz w:val="22"/>
                <w:szCs w:val="22"/>
              </w:rPr>
              <w:t>lavoro cogliendo</w:t>
            </w:r>
            <w:r w:rsidRPr="001203F9">
              <w:rPr>
                <w:sz w:val="22"/>
                <w:szCs w:val="22"/>
              </w:rPr>
              <w:t xml:space="preserve"> il processo personale di lavoro svolto, che affronta in modo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B1D0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22F0BF1A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430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50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A39F9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C6B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Coglie gli aspetti essenziali di ciò cha ha imparato e del proprio lavoro e mostra un certo senso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D8DF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70771E2A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004F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2EC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AA1F1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6FBF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Presenta un atteggiamento operativo e indica solo preferenze emotive (mi piace, non mi piace)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BA0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686E325E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D34FC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679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bCs/>
                <w:sz w:val="22"/>
                <w:szCs w:val="22"/>
              </w:rPr>
              <w:t>Autovalutazione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B120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F05E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1485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74F7C9D4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F2A52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7464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8E9A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1BF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è in grado di valutare correttamente il proprio lavoro e di intervenire per le necessarie correzioni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B7B1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7AB02273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C39F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378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B2456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DC6BE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svolge in maniera minimale la valutazione del suo lavoro e gli interventi di correzione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E3625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0ED534CF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67D1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3AD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12A1F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A814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La valutazione del lavoro avviene in modo lacunoso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BF4F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5531554D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7AD63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6DAE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bCs/>
                <w:sz w:val="22"/>
                <w:szCs w:val="22"/>
              </w:rPr>
              <w:t>Capacità di cogliere i processi culturali, scientifici e tecnologici sottostanti al lavoro svolto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38752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5033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6E38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2AC5816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47A8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EC5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DDC08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FB5D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2488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5A55879F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264D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1770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DF7C1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FAC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Coglie i processi culturali, scientifici e tecnologici essenziali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6D4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00EBC724" w14:textId="77777777" w:rsidTr="009257D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D381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AF3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3AE89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F66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Individua in modo lacunoso i processi sottostanti il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FFE4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4D4231F4" w14:textId="77777777" w:rsidTr="009257D2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68C" w14:textId="77777777" w:rsidR="001203F9" w:rsidRPr="001203F9" w:rsidRDefault="001203F9" w:rsidP="001203F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03F9">
              <w:rPr>
                <w:b/>
                <w:sz w:val="22"/>
                <w:szCs w:val="22"/>
              </w:rPr>
              <w:t xml:space="preserve">Del </w:t>
            </w:r>
            <w:proofErr w:type="spellStart"/>
            <w:r w:rsidRPr="001203F9">
              <w:rPr>
                <w:b/>
                <w:sz w:val="22"/>
                <w:szCs w:val="22"/>
              </w:rPr>
              <w:t>problem</w:t>
            </w:r>
            <w:proofErr w:type="spellEnd"/>
            <w:r w:rsidRPr="001203F9">
              <w:rPr>
                <w:b/>
                <w:sz w:val="22"/>
                <w:szCs w:val="22"/>
              </w:rPr>
              <w:t xml:space="preserve"> solving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0B16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bCs/>
                <w:sz w:val="22"/>
                <w:szCs w:val="22"/>
              </w:rPr>
              <w:t>Creatività</w:t>
            </w:r>
            <w:r w:rsidRPr="001203F9">
              <w:rPr>
                <w:sz w:val="22"/>
                <w:szCs w:val="22"/>
              </w:rPr>
              <w:t> 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02489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191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118D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022564CA" w14:textId="77777777" w:rsidTr="009257D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2E69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6B00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DDEC2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6057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B55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1326C211" w14:textId="77777777" w:rsidTr="009257D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4F1B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A1B7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BD16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5A27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35DA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1EEAA6AF" w14:textId="77777777" w:rsidTr="009257D2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BFC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C2BD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4870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47E" w14:textId="77777777" w:rsidR="001203F9" w:rsidRPr="001203F9" w:rsidRDefault="001203F9" w:rsidP="001203F9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L’allievo non esprime nel processo di lavoro alcun elemento di creatività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0D71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03F9" w:rsidRPr="001203F9" w14:paraId="0750092B" w14:textId="77777777" w:rsidTr="009257D2">
        <w:trPr>
          <w:cantSplit/>
          <w:trHeight w:val="927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3A27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B4F3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Autonomia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28C65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86D" w14:textId="77777777" w:rsidR="001203F9" w:rsidRPr="001203F9" w:rsidRDefault="001203F9" w:rsidP="001203F9">
            <w:pPr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A6E2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3628B36C" w14:textId="77777777" w:rsidTr="009257D2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C5AAA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ED65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61A07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4C5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9AE18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3BCB849B" w14:textId="77777777" w:rsidTr="009257D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814DE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724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EABCC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0F3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EAD3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1203F9" w:rsidRPr="001203F9" w14:paraId="4D122BB3" w14:textId="77777777" w:rsidTr="009257D2">
        <w:trPr>
          <w:cantSplit/>
          <w:trHeight w:val="688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B13FD" w14:textId="77777777" w:rsidR="001203F9" w:rsidRPr="001203F9" w:rsidRDefault="001203F9" w:rsidP="001203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970C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15B70" w14:textId="77777777" w:rsidR="001203F9" w:rsidRPr="001203F9" w:rsidRDefault="001203F9" w:rsidP="001203F9">
            <w:pPr>
              <w:jc w:val="center"/>
              <w:rPr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9462" w14:textId="77777777" w:rsidR="001203F9" w:rsidRPr="001203F9" w:rsidRDefault="001203F9" w:rsidP="001203F9">
            <w:pPr>
              <w:rPr>
                <w:rFonts w:eastAsia="Calibri"/>
                <w:sz w:val="22"/>
                <w:szCs w:val="22"/>
              </w:rPr>
            </w:pPr>
            <w:r w:rsidRPr="001203F9">
              <w:rPr>
                <w:sz w:val="22"/>
                <w:szCs w:val="22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24307" w14:textId="77777777" w:rsidR="001203F9" w:rsidRPr="001203F9" w:rsidRDefault="001203F9" w:rsidP="001203F9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</w:tbl>
    <w:p w14:paraId="4D2348CB" w14:textId="77777777" w:rsidR="001203F9" w:rsidRP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DAC7A9F" w14:textId="77777777" w:rsid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7CD9158E" w14:textId="77777777" w:rsidR="0043796F" w:rsidRDefault="0043796F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044C116D" w14:textId="77777777" w:rsidR="0043796F" w:rsidRDefault="0043796F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79F936ED" w14:textId="77777777" w:rsidR="0043796F" w:rsidRPr="001203F9" w:rsidRDefault="0043796F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CE90EA9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b/>
          <w:smallCaps/>
          <w:sz w:val="22"/>
          <w:szCs w:val="22"/>
          <w:lang w:eastAsia="ar-SA"/>
        </w:rPr>
      </w:pPr>
      <w:r w:rsidRPr="001203F9">
        <w:rPr>
          <w:rFonts w:eastAsia="Calibri"/>
          <w:b/>
          <w:smallCaps/>
          <w:sz w:val="22"/>
          <w:szCs w:val="22"/>
          <w:lang w:eastAsia="ar-SA"/>
        </w:rPr>
        <w:lastRenderedPageBreak/>
        <w:t>VALUTAZIONE DEL PROCESSO</w:t>
      </w:r>
    </w:p>
    <w:p w14:paraId="53E44E9F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b/>
          <w:smallCaps/>
          <w:sz w:val="22"/>
          <w:szCs w:val="22"/>
          <w:lang w:eastAsia="ar-SA"/>
        </w:rPr>
      </w:pPr>
      <w:r w:rsidRPr="001203F9">
        <w:rPr>
          <w:rFonts w:eastAsia="Calibri"/>
          <w:b/>
          <w:smallCaps/>
          <w:sz w:val="22"/>
          <w:szCs w:val="22"/>
          <w:lang w:eastAsia="ar-SA"/>
        </w:rPr>
        <w:t xml:space="preserve">Legenda dei livelli di competenza: </w:t>
      </w:r>
      <w:r w:rsidRPr="001203F9">
        <w:rPr>
          <w:rFonts w:eastAsia="Calibri"/>
          <w:b/>
          <w:sz w:val="22"/>
          <w:szCs w:val="22"/>
          <w:lang w:eastAsia="ar-SA"/>
        </w:rPr>
        <w:t>D</w:t>
      </w:r>
      <w:r w:rsidRPr="001203F9">
        <w:rPr>
          <w:rFonts w:eastAsia="Calibri"/>
          <w:sz w:val="22"/>
          <w:szCs w:val="22"/>
          <w:lang w:eastAsia="ar-SA"/>
        </w:rPr>
        <w:t xml:space="preserve">= iniziale </w:t>
      </w:r>
      <w:r w:rsidRPr="001203F9">
        <w:rPr>
          <w:rFonts w:eastAsia="Calibri"/>
          <w:b/>
          <w:sz w:val="22"/>
          <w:szCs w:val="22"/>
          <w:lang w:eastAsia="ar-SA"/>
        </w:rPr>
        <w:t>C</w:t>
      </w:r>
      <w:r w:rsidRPr="001203F9">
        <w:rPr>
          <w:rFonts w:eastAsia="Calibri"/>
          <w:sz w:val="22"/>
          <w:szCs w:val="22"/>
          <w:lang w:eastAsia="ar-SA"/>
        </w:rPr>
        <w:t xml:space="preserve">= base </w:t>
      </w:r>
      <w:r w:rsidRPr="001203F9">
        <w:rPr>
          <w:rFonts w:eastAsia="Calibri"/>
          <w:b/>
          <w:sz w:val="22"/>
          <w:szCs w:val="22"/>
          <w:lang w:eastAsia="ar-SA"/>
        </w:rPr>
        <w:t>B</w:t>
      </w:r>
      <w:r w:rsidRPr="001203F9">
        <w:rPr>
          <w:rFonts w:eastAsia="Calibri"/>
          <w:sz w:val="22"/>
          <w:szCs w:val="22"/>
          <w:lang w:eastAsia="ar-SA"/>
        </w:rPr>
        <w:t xml:space="preserve">= intermedio </w:t>
      </w:r>
      <w:r w:rsidRPr="001203F9">
        <w:rPr>
          <w:rFonts w:eastAsia="Calibri"/>
          <w:b/>
          <w:sz w:val="22"/>
          <w:szCs w:val="22"/>
          <w:lang w:eastAsia="ar-SA"/>
        </w:rPr>
        <w:t>A</w:t>
      </w:r>
      <w:r w:rsidRPr="001203F9">
        <w:rPr>
          <w:rFonts w:eastAsia="Calibri"/>
          <w:sz w:val="22"/>
          <w:szCs w:val="22"/>
          <w:lang w:eastAsia="ar-SA"/>
        </w:rPr>
        <w:t>= avanzato</w:t>
      </w:r>
    </w:p>
    <w:p w14:paraId="78A912CF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1203F9" w:rsidRPr="001203F9" w14:paraId="7DED0AAA" w14:textId="77777777" w:rsidTr="009257D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43825E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COMPETENZE CHIAVE DI RIFERIMENTO</w:t>
            </w:r>
          </w:p>
        </w:tc>
      </w:tr>
      <w:tr w:rsidR="001203F9" w:rsidRPr="001203F9" w14:paraId="2988C0C9" w14:textId="77777777" w:rsidTr="009257D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BF16A5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 xml:space="preserve">COMPETENZE PERSONALI e SOCIALI </w:t>
            </w:r>
          </w:p>
          <w:p w14:paraId="02D4673A" w14:textId="77777777" w:rsidR="001203F9" w:rsidRPr="001203F9" w:rsidRDefault="001203F9" w:rsidP="001203F9">
            <w:pPr>
              <w:suppressAutoHyphens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1203F9">
              <w:rPr>
                <w:rFonts w:eastAsia="Arial"/>
                <w:b/>
                <w:color w:val="000000"/>
                <w:sz w:val="22"/>
                <w:szCs w:val="22"/>
              </w:rPr>
              <w:t>COMPETENZE IN MATERIA DI CITTADINANZA</w:t>
            </w:r>
          </w:p>
        </w:tc>
      </w:tr>
      <w:tr w:rsidR="001203F9" w:rsidRPr="001203F9" w14:paraId="221B69C3" w14:textId="77777777" w:rsidTr="009257D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8B902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E785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FOCUS DELL’OSSERVAZIONE – LIVELLI DI PADRONANZA</w:t>
            </w:r>
          </w:p>
        </w:tc>
      </w:tr>
      <w:tr w:rsidR="001203F9" w:rsidRPr="001203F9" w14:paraId="426869AF" w14:textId="77777777" w:rsidTr="009257D2">
        <w:tc>
          <w:tcPr>
            <w:tcW w:w="4219" w:type="dxa"/>
            <w:vMerge w:val="restart"/>
            <w:shd w:val="clear" w:color="auto" w:fill="auto"/>
            <w:vAlign w:val="center"/>
          </w:tcPr>
          <w:p w14:paraId="10B5349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2B00530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C3C4FA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Mostra saltuaria attenzione.</w:t>
            </w:r>
          </w:p>
        </w:tc>
      </w:tr>
      <w:tr w:rsidR="001203F9" w:rsidRPr="001203F9" w14:paraId="5479BED5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3AAB47A0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E791E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9D611E7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Ha una certa attenzione e interviene con qualche domanda.</w:t>
            </w:r>
          </w:p>
        </w:tc>
      </w:tr>
      <w:tr w:rsidR="001203F9" w:rsidRPr="001203F9" w14:paraId="34D2A37E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5D9ACB24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6701526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E809F3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Dimostra attenzione e pone domande pertinenti.</w:t>
            </w:r>
          </w:p>
        </w:tc>
      </w:tr>
      <w:tr w:rsidR="001203F9" w:rsidRPr="001203F9" w14:paraId="3DF6ECD8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0FD6E80D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90F4F1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  <w:p w14:paraId="4E11A08F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15497414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Dimostra grande attenzione ed interviene costruttivamente con domande ed osservazioni pertinenti.</w:t>
            </w:r>
          </w:p>
        </w:tc>
      </w:tr>
      <w:tr w:rsidR="001203F9" w:rsidRPr="001203F9" w14:paraId="1507CE5E" w14:textId="77777777" w:rsidTr="009257D2">
        <w:tc>
          <w:tcPr>
            <w:tcW w:w="4219" w:type="dxa"/>
            <w:vMerge w:val="restart"/>
            <w:shd w:val="clear" w:color="auto" w:fill="auto"/>
            <w:vAlign w:val="center"/>
          </w:tcPr>
          <w:p w14:paraId="44E9028B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Svolgimento del ruolo nel </w:t>
            </w:r>
            <w:r w:rsidRPr="001203F9"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  <w:t>Cooperative Learning</w:t>
            </w:r>
          </w:p>
          <w:p w14:paraId="3A1373CD" w14:textId="77777777" w:rsidR="001203F9" w:rsidRPr="001203F9" w:rsidRDefault="001203F9" w:rsidP="001203F9">
            <w:pPr>
              <w:suppressAutoHyphens/>
              <w:spacing w:after="200" w:line="120" w:lineRule="auto"/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</w:pPr>
          </w:p>
          <w:p w14:paraId="174E492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583FAC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18F644E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Svolge limitatamente il ruolo. Porta parzialmente a termine il lavoro assegnato sulla base di indicazioni.</w:t>
            </w:r>
          </w:p>
        </w:tc>
      </w:tr>
      <w:tr w:rsidR="001203F9" w:rsidRPr="001203F9" w14:paraId="13B34995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6784B14E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892F046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8189FB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Svolge il ruolo. Porta a termine il lavoro assegnato sulla base di indicazioni e per compiti semplici.</w:t>
            </w:r>
          </w:p>
        </w:tc>
      </w:tr>
      <w:tr w:rsidR="001203F9" w:rsidRPr="001203F9" w14:paraId="67870F75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601A8B6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562EA0C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EB9C352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 xml:space="preserve">Svolge il ruolo. Porta a termine la parte di lavoro assegnata e contribuisce con proposte al lavoro comune. </w:t>
            </w:r>
          </w:p>
        </w:tc>
      </w:tr>
      <w:tr w:rsidR="001203F9" w:rsidRPr="001203F9" w14:paraId="66F3E3EC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4368E048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9710FC3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766B00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1203F9" w:rsidRPr="001203F9" w14:paraId="0CCFEDFE" w14:textId="77777777" w:rsidTr="009257D2">
        <w:tc>
          <w:tcPr>
            <w:tcW w:w="4219" w:type="dxa"/>
            <w:vMerge w:val="restart"/>
            <w:shd w:val="clear" w:color="auto" w:fill="auto"/>
            <w:vAlign w:val="center"/>
          </w:tcPr>
          <w:p w14:paraId="357BB79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 xml:space="preserve">Utilizzare comportamenti coerenti con l’ambiente in cui agisce </w:t>
            </w:r>
          </w:p>
          <w:p w14:paraId="663DFF8E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381C82B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4E914CD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Individua le regole base della sicurezza dell’ambiente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t xml:space="preserve"> e le misure preventive e protettive connesse all’uso di dispositivi tecnologici, ma non sempre le rispetta.</w:t>
            </w:r>
          </w:p>
        </w:tc>
      </w:tr>
      <w:tr w:rsidR="001203F9" w:rsidRPr="001203F9" w14:paraId="55C64E9D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1FE9E3DF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AD79722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BCDEB3C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 xml:space="preserve">Individua e rispetta le regole base della sicurezza dell’ambiente 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t>e le misure preventive e protettive connesse all’uso di dispositivi tecnologici, sotto supervisione dell’insegnante.</w:t>
            </w:r>
          </w:p>
        </w:tc>
      </w:tr>
      <w:tr w:rsidR="001203F9" w:rsidRPr="001203F9" w14:paraId="215C050E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33C2B394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7006B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7BF4F90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Conosce e rispetta in autonomia le regole fondamentali di sicurezza personale e ambientale all’interno del laboratorio.</w:t>
            </w:r>
          </w:p>
        </w:tc>
      </w:tr>
      <w:tr w:rsidR="001203F9" w:rsidRPr="001203F9" w14:paraId="18A6952B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623AB756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1984280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93BDD53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Conosce e applica in autonomia le regole di sicurezza personale e ambientale e c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t>ontribuisce al controllo e alla riduzione dei rischi negli ambienti di lavoro.</w:t>
            </w:r>
          </w:p>
        </w:tc>
      </w:tr>
      <w:tr w:rsidR="001203F9" w:rsidRPr="001203F9" w14:paraId="13DEDDE6" w14:textId="77777777" w:rsidTr="009257D2">
        <w:tc>
          <w:tcPr>
            <w:tcW w:w="4219" w:type="dxa"/>
            <w:vMerge w:val="restart"/>
            <w:shd w:val="clear" w:color="auto" w:fill="auto"/>
            <w:vAlign w:val="center"/>
          </w:tcPr>
          <w:p w14:paraId="49B553A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>Utilizzare le apparecchiature in modo idoneo.</w:t>
            </w:r>
          </w:p>
          <w:p w14:paraId="4C574758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B58E9B6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0AD6CA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Utilizza gli strumenti con la necessaria cautela per evitare guasti o rotture.</w:t>
            </w:r>
          </w:p>
        </w:tc>
      </w:tr>
      <w:tr w:rsidR="001203F9" w:rsidRPr="001203F9" w14:paraId="5B906B8D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67F38436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4240CA6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05E789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Riesce ad operare con gli strumenti in modo essenziale.</w:t>
            </w:r>
          </w:p>
        </w:tc>
      </w:tr>
      <w:tr w:rsidR="001203F9" w:rsidRPr="001203F9" w14:paraId="22F11174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4E7AF8EE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ACB433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289FE64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Riesce ad ottenere dalle attrezzature in uso il massimo rendimento.</w:t>
            </w:r>
          </w:p>
        </w:tc>
      </w:tr>
      <w:tr w:rsidR="001203F9" w:rsidRPr="001203F9" w14:paraId="18894D0A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153761CA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AF4346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6B49372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Riesce ad ottenere dalle attrezzature in uso il massimo rendimento consapevole dei limiti di precisione.</w:t>
            </w:r>
          </w:p>
        </w:tc>
      </w:tr>
    </w:tbl>
    <w:p w14:paraId="665D3D31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2201625C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2A2729EE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1203F9" w:rsidRPr="001203F9" w14:paraId="47E465B0" w14:textId="77777777" w:rsidTr="009257D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80666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COMPETENZE CHIAVE DI RIFERIMENTO</w:t>
            </w:r>
          </w:p>
        </w:tc>
      </w:tr>
      <w:tr w:rsidR="001203F9" w:rsidRPr="001203F9" w14:paraId="37CA3A32" w14:textId="77777777" w:rsidTr="009257D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1DF19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>CAPACITÀ di IMPARARE AD IMPARARE</w:t>
            </w:r>
          </w:p>
        </w:tc>
      </w:tr>
      <w:tr w:rsidR="001203F9" w:rsidRPr="001203F9" w14:paraId="21C39ABE" w14:textId="77777777" w:rsidTr="009257D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7722B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3CBF0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FOCUS DELL’OSSERVAZIONE – LIVELLI DI PADRONANZA</w:t>
            </w:r>
          </w:p>
        </w:tc>
      </w:tr>
      <w:tr w:rsidR="001203F9" w:rsidRPr="001203F9" w14:paraId="5A11AEFA" w14:textId="77777777" w:rsidTr="009257D2">
        <w:tc>
          <w:tcPr>
            <w:tcW w:w="4219" w:type="dxa"/>
            <w:vMerge w:val="restart"/>
            <w:shd w:val="clear" w:color="auto" w:fill="auto"/>
            <w:vAlign w:val="center"/>
          </w:tcPr>
          <w:p w14:paraId="68143BB8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Ricerca, acquisizione e gestione delle informazioni</w:t>
            </w:r>
          </w:p>
          <w:p w14:paraId="6B43F3B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EA50B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028034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Ricerca e acquisisce le informazioni minime.</w:t>
            </w:r>
          </w:p>
        </w:tc>
      </w:tr>
      <w:tr w:rsidR="001203F9" w:rsidRPr="001203F9" w14:paraId="5CDA4AFC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737288E8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FB0F3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982754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Ricerca e acquisisce le informazioni basilari, raccogliendole ed organizzandole in forma semplice.</w:t>
            </w:r>
          </w:p>
        </w:tc>
      </w:tr>
      <w:tr w:rsidR="001203F9" w:rsidRPr="001203F9" w14:paraId="5B39A3F6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3D7B7ABE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2092A8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A70363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1203F9" w:rsidRPr="001203F9" w14:paraId="60154C4B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4D53FAA5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9C36376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CB5F56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1203F9" w:rsidRPr="001203F9" w14:paraId="3716B379" w14:textId="77777777" w:rsidTr="009257D2">
        <w:tc>
          <w:tcPr>
            <w:tcW w:w="4219" w:type="dxa"/>
            <w:vMerge w:val="restart"/>
            <w:shd w:val="clear" w:color="auto" w:fill="auto"/>
            <w:vAlign w:val="center"/>
          </w:tcPr>
          <w:p w14:paraId="2C1CC23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Selezione e stesura delle informazioni</w:t>
            </w:r>
          </w:p>
          <w:p w14:paraId="6653CA8A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</w:pPr>
          </w:p>
          <w:p w14:paraId="378DF510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BFF33FD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87A4E32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Annota informazioni guidato dall’insegnante.</w:t>
            </w:r>
          </w:p>
        </w:tc>
      </w:tr>
      <w:tr w:rsidR="001203F9" w:rsidRPr="001203F9" w14:paraId="765DEE30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7CF0049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EED1AAE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9254893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Seleziona e annota le principali informazioni con parole chiave.</w:t>
            </w:r>
          </w:p>
        </w:tc>
      </w:tr>
      <w:tr w:rsidR="001203F9" w:rsidRPr="001203F9" w14:paraId="45088200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0C87AFE3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C73421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BBA07B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 xml:space="preserve">Seleziona e annota le principali informazioni con parole chiave, fissando i concetti principali e tracciando i </w:t>
            </w:r>
            <w:r w:rsidRPr="001203F9">
              <w:rPr>
                <w:rFonts w:eastAsia="Calibri"/>
                <w:i/>
                <w:sz w:val="22"/>
                <w:szCs w:val="22"/>
                <w:lang w:eastAsia="ar-SA"/>
              </w:rPr>
              <w:t xml:space="preserve">link 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t>di riferimento, secondo le indicazioni date dall’insegnante.</w:t>
            </w:r>
          </w:p>
        </w:tc>
      </w:tr>
      <w:tr w:rsidR="001203F9" w:rsidRPr="001203F9" w14:paraId="12EFA781" w14:textId="77777777" w:rsidTr="009257D2">
        <w:tc>
          <w:tcPr>
            <w:tcW w:w="4219" w:type="dxa"/>
            <w:vMerge/>
            <w:shd w:val="clear" w:color="auto" w:fill="auto"/>
            <w:vAlign w:val="center"/>
          </w:tcPr>
          <w:p w14:paraId="72700274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1B0EC8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F12E532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 xml:space="preserve">Seleziona e annota le principali informazioni con parole chiave, fissando i concetti principali e tracciando i </w:t>
            </w:r>
            <w:r w:rsidRPr="001203F9">
              <w:rPr>
                <w:rFonts w:eastAsia="Calibri"/>
                <w:i/>
                <w:sz w:val="22"/>
                <w:szCs w:val="22"/>
                <w:lang w:eastAsia="ar-SA"/>
              </w:rPr>
              <w:t xml:space="preserve">link 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t>di riferimento, in autonomia.</w:t>
            </w:r>
          </w:p>
        </w:tc>
      </w:tr>
    </w:tbl>
    <w:p w14:paraId="0EF9A88D" w14:textId="77777777" w:rsidR="001203F9" w:rsidRDefault="001203F9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3A5B3B69" w14:textId="77777777" w:rsidR="0043796F" w:rsidRDefault="0043796F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634AB012" w14:textId="77777777" w:rsidR="0043796F" w:rsidRDefault="0043796F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5EECC842" w14:textId="77777777" w:rsidR="0043796F" w:rsidRDefault="0043796F" w:rsidP="0043796F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12E00E87" w14:textId="77777777" w:rsidR="0043796F" w:rsidRDefault="0043796F" w:rsidP="0043796F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657A8D27" w14:textId="77777777" w:rsidR="0043796F" w:rsidRPr="001203F9" w:rsidRDefault="0043796F" w:rsidP="001203F9">
      <w:pPr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1AC3F4E7" w14:textId="77777777" w:rsidR="001203F9" w:rsidRP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1203F9" w:rsidRPr="001203F9" w14:paraId="3EF1971A" w14:textId="77777777" w:rsidTr="009257D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706E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lastRenderedPageBreak/>
              <w:t>COMPETENZE CHIAVE DI RIFERIMENTO</w:t>
            </w:r>
          </w:p>
        </w:tc>
      </w:tr>
      <w:tr w:rsidR="001203F9" w:rsidRPr="001203F9" w14:paraId="5CD73E05" w14:textId="77777777" w:rsidTr="009257D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3E949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>COMPETENZA DIGITALE</w:t>
            </w:r>
          </w:p>
        </w:tc>
      </w:tr>
      <w:tr w:rsidR="001203F9" w:rsidRPr="001203F9" w14:paraId="3663B341" w14:textId="77777777" w:rsidTr="009257D2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32580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2779F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FOCUS DELL’OSSERVAZIONE – LIVELLI DI PADRONANZA</w:t>
            </w:r>
          </w:p>
        </w:tc>
      </w:tr>
      <w:tr w:rsidR="001203F9" w:rsidRPr="001203F9" w14:paraId="6CED4E30" w14:textId="77777777" w:rsidTr="009257D2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9E089B3" w14:textId="77777777" w:rsidR="001203F9" w:rsidRPr="001203F9" w:rsidRDefault="001203F9" w:rsidP="001203F9">
            <w:pPr>
              <w:suppressAutoHyphens/>
              <w:spacing w:line="276" w:lineRule="auto"/>
              <w:contextualSpacing/>
              <w:rPr>
                <w:b/>
                <w:bCs/>
                <w:kern w:val="3"/>
                <w:sz w:val="22"/>
                <w:szCs w:val="22"/>
              </w:rPr>
            </w:pPr>
            <w:r w:rsidRPr="001203F9">
              <w:rPr>
                <w:b/>
                <w:bCs/>
                <w:kern w:val="3"/>
                <w:sz w:val="22"/>
                <w:szCs w:val="22"/>
              </w:rPr>
              <w:t xml:space="preserve">Capacità di produrre un testo in forma multimediale, in forma di video o di presentazione </w:t>
            </w:r>
            <w:r w:rsidRPr="001203F9">
              <w:rPr>
                <w:b/>
                <w:bCs/>
                <w:i/>
                <w:kern w:val="3"/>
                <w:sz w:val="22"/>
                <w:szCs w:val="22"/>
              </w:rPr>
              <w:t>Power Point</w:t>
            </w:r>
            <w:r w:rsidRPr="001203F9">
              <w:rPr>
                <w:b/>
                <w:bCs/>
                <w:kern w:val="3"/>
                <w:sz w:val="22"/>
                <w:szCs w:val="22"/>
              </w:rPr>
              <w:t xml:space="preserve"> </w:t>
            </w:r>
          </w:p>
          <w:p w14:paraId="260F5DA3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88063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B642BB4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Utilizza lentamente gli strumenti informatici su indicazione dell’insegnante.</w:t>
            </w:r>
          </w:p>
        </w:tc>
      </w:tr>
      <w:tr w:rsidR="001203F9" w:rsidRPr="001203F9" w14:paraId="7E160F44" w14:textId="77777777" w:rsidTr="009257D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6DD714F" w14:textId="77777777" w:rsidR="001203F9" w:rsidRPr="001203F9" w:rsidRDefault="001203F9" w:rsidP="001203F9">
            <w:pPr>
              <w:suppressAutoHyphens/>
              <w:spacing w:line="276" w:lineRule="auto"/>
              <w:contextualSpacing/>
              <w:rPr>
                <w:b/>
                <w:bCs/>
                <w:kern w:val="3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850D6D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04FBD18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Si orienta nell’utilizzare diverse tecniche informatiche.</w:t>
            </w:r>
          </w:p>
        </w:tc>
      </w:tr>
      <w:tr w:rsidR="001203F9" w:rsidRPr="001203F9" w14:paraId="345A32B6" w14:textId="77777777" w:rsidTr="009257D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F54A3D5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1DED3B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022DBE1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Utilizza diverse tecniche informatiche e strumenti con una certa autonomia.</w:t>
            </w:r>
          </w:p>
        </w:tc>
      </w:tr>
      <w:tr w:rsidR="001203F9" w:rsidRPr="001203F9" w14:paraId="21900AFA" w14:textId="77777777" w:rsidTr="009257D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3584025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BA17E9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834F90" w14:textId="77777777" w:rsidR="001203F9" w:rsidRPr="001203F9" w:rsidRDefault="001203F9" w:rsidP="001203F9">
            <w:pPr>
              <w:suppressAutoHyphens/>
              <w:spacing w:after="200" w:line="0" w:lineRule="atLeast"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Utilizza diverse tecniche informatiche e strumenti con autonomia ed efficacia.</w:t>
            </w:r>
          </w:p>
        </w:tc>
      </w:tr>
    </w:tbl>
    <w:p w14:paraId="6ECC9D57" w14:textId="77777777" w:rsidR="001203F9" w:rsidRP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ABD0B51" w14:textId="77777777" w:rsidR="001203F9" w:rsidRPr="001203F9" w:rsidRDefault="001203F9" w:rsidP="001203F9">
      <w:pPr>
        <w:suppressAutoHyphens/>
        <w:spacing w:after="200" w:line="276" w:lineRule="auto"/>
        <w:jc w:val="center"/>
        <w:rPr>
          <w:rFonts w:eastAsia="Calibri"/>
          <w:b/>
          <w:smallCaps/>
          <w:sz w:val="22"/>
          <w:szCs w:val="22"/>
          <w:lang w:eastAsia="ar-SA"/>
        </w:rPr>
      </w:pPr>
      <w:r w:rsidRPr="001203F9">
        <w:rPr>
          <w:rFonts w:eastAsia="Calibri"/>
          <w:b/>
          <w:smallCaps/>
          <w:sz w:val="22"/>
          <w:szCs w:val="22"/>
          <w:lang w:eastAsia="ar-SA"/>
        </w:rPr>
        <w:t>VALUTAZIONE DEL PRODOTTO</w:t>
      </w:r>
    </w:p>
    <w:p w14:paraId="0B1DA736" w14:textId="389A1CDF" w:rsidR="001203F9" w:rsidRPr="0043796F" w:rsidRDefault="001203F9" w:rsidP="0043796F">
      <w:pPr>
        <w:suppressAutoHyphens/>
        <w:spacing w:after="200" w:line="276" w:lineRule="auto"/>
        <w:jc w:val="center"/>
        <w:rPr>
          <w:rFonts w:eastAsia="Calibri"/>
          <w:b/>
          <w:smallCaps/>
          <w:sz w:val="22"/>
          <w:szCs w:val="22"/>
          <w:lang w:eastAsia="ar-SA"/>
        </w:rPr>
      </w:pPr>
      <w:r w:rsidRPr="001203F9">
        <w:rPr>
          <w:rFonts w:eastAsia="Calibri"/>
          <w:b/>
          <w:smallCaps/>
          <w:sz w:val="22"/>
          <w:szCs w:val="22"/>
          <w:lang w:eastAsia="ar-SA"/>
        </w:rPr>
        <w:t xml:space="preserve">Legenda dei livelli di competenza: </w:t>
      </w:r>
      <w:r w:rsidRPr="001203F9">
        <w:rPr>
          <w:rFonts w:eastAsia="Calibri"/>
          <w:b/>
          <w:sz w:val="22"/>
          <w:szCs w:val="22"/>
          <w:lang w:eastAsia="ar-SA"/>
        </w:rPr>
        <w:t>D</w:t>
      </w:r>
      <w:r w:rsidRPr="001203F9">
        <w:rPr>
          <w:rFonts w:eastAsia="Calibri"/>
          <w:sz w:val="22"/>
          <w:szCs w:val="22"/>
          <w:lang w:eastAsia="ar-SA"/>
        </w:rPr>
        <w:t xml:space="preserve">= iniziale </w:t>
      </w:r>
      <w:r w:rsidRPr="001203F9">
        <w:rPr>
          <w:rFonts w:eastAsia="Calibri"/>
          <w:b/>
          <w:sz w:val="22"/>
          <w:szCs w:val="22"/>
          <w:lang w:eastAsia="ar-SA"/>
        </w:rPr>
        <w:t>C</w:t>
      </w:r>
      <w:r w:rsidRPr="001203F9">
        <w:rPr>
          <w:rFonts w:eastAsia="Calibri"/>
          <w:sz w:val="22"/>
          <w:szCs w:val="22"/>
          <w:lang w:eastAsia="ar-SA"/>
        </w:rPr>
        <w:t xml:space="preserve">= base </w:t>
      </w:r>
      <w:r w:rsidRPr="001203F9">
        <w:rPr>
          <w:rFonts w:eastAsia="Calibri"/>
          <w:b/>
          <w:sz w:val="22"/>
          <w:szCs w:val="22"/>
          <w:lang w:eastAsia="ar-SA"/>
        </w:rPr>
        <w:t>B</w:t>
      </w:r>
      <w:r w:rsidRPr="001203F9">
        <w:rPr>
          <w:rFonts w:eastAsia="Calibri"/>
          <w:sz w:val="22"/>
          <w:szCs w:val="22"/>
          <w:lang w:eastAsia="ar-SA"/>
        </w:rPr>
        <w:t xml:space="preserve">= intermedio </w:t>
      </w:r>
      <w:r w:rsidRPr="001203F9">
        <w:rPr>
          <w:rFonts w:eastAsia="Calibri"/>
          <w:b/>
          <w:sz w:val="22"/>
          <w:szCs w:val="22"/>
          <w:lang w:eastAsia="ar-SA"/>
        </w:rPr>
        <w:t>A</w:t>
      </w:r>
      <w:r w:rsidRPr="001203F9">
        <w:rPr>
          <w:rFonts w:eastAsia="Calibri"/>
          <w:sz w:val="22"/>
          <w:szCs w:val="22"/>
          <w:lang w:eastAsia="ar-SA"/>
        </w:rPr>
        <w:t>= avanzato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1203F9" w:rsidRPr="001203F9" w14:paraId="3D1A2D80" w14:textId="77777777" w:rsidTr="009257D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A46743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COMPETENZE CHIAVE DI RIFERIMENTO</w:t>
            </w:r>
          </w:p>
        </w:tc>
      </w:tr>
      <w:tr w:rsidR="001203F9" w:rsidRPr="001203F9" w14:paraId="75F9544A" w14:textId="77777777" w:rsidTr="009257D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505384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>COMPETENZA DIGITALE</w:t>
            </w:r>
          </w:p>
          <w:p w14:paraId="14A0C02E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ar-SA"/>
              </w:rPr>
              <w:t>COMPETENZA ALFABETICA FUNZIONALE</w:t>
            </w:r>
          </w:p>
        </w:tc>
      </w:tr>
      <w:tr w:rsidR="001203F9" w:rsidRPr="001203F9" w14:paraId="3506E9D0" w14:textId="77777777" w:rsidTr="009257D2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381D5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8B865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FOCUS DELL’OSSERVAZIONE – LIVELLI DI PADRONANZA</w:t>
            </w:r>
          </w:p>
        </w:tc>
      </w:tr>
      <w:tr w:rsidR="001203F9" w:rsidRPr="001203F9" w14:paraId="20796ABA" w14:textId="77777777" w:rsidTr="009257D2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4925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Pertinenza e correttezza della tipologia testuale. </w:t>
            </w:r>
          </w:p>
          <w:p w14:paraId="12AF4C9B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Scelta delle categorie. </w:t>
            </w:r>
          </w:p>
          <w:p w14:paraId="6A1A9BD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Scelta dei contenuti.</w:t>
            </w:r>
          </w:p>
          <w:p w14:paraId="19D9768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4D057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97565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è realizzato in forma elementare e dietro istruzioni del docente.</w:t>
            </w:r>
          </w:p>
        </w:tc>
      </w:tr>
      <w:tr w:rsidR="001203F9" w:rsidRPr="001203F9" w14:paraId="3A5818DA" w14:textId="77777777" w:rsidTr="009257D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01C89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3B219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4C82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è realizzato in forma pertinente e corretta su guida del docente per gli aspetti più complessi.</w:t>
            </w:r>
          </w:p>
        </w:tc>
      </w:tr>
      <w:tr w:rsidR="001203F9" w:rsidRPr="001203F9" w14:paraId="2CF54DFF" w14:textId="77777777" w:rsidTr="009257D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E4653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C3E7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46862" w14:textId="77777777" w:rsidR="001203F9" w:rsidRPr="001203F9" w:rsidRDefault="001203F9" w:rsidP="001203F9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è realizzato in forma pertinente e corretta, con una certa autonomia.</w:t>
            </w:r>
          </w:p>
        </w:tc>
      </w:tr>
      <w:tr w:rsidR="001203F9" w:rsidRPr="001203F9" w14:paraId="56198FFA" w14:textId="77777777" w:rsidTr="009257D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DF3A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9E4A0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4B17B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1203F9" w:rsidRPr="001203F9" w14:paraId="4FA209CA" w14:textId="77777777" w:rsidTr="009257D2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B550E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Chiarezza del testo e accuratezza della composizione/scrittura.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Completezza significatività e pertinenza dei dati e delle informazioni. </w:t>
            </w:r>
            <w:r w:rsidRPr="001203F9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E452E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837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contiene informazioni parziali.</w:t>
            </w:r>
          </w:p>
        </w:tc>
      </w:tr>
      <w:tr w:rsidR="001203F9" w:rsidRPr="001203F9" w14:paraId="550670A8" w14:textId="77777777" w:rsidTr="009257D2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5E72F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DF6E7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5CF16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contiene informazioni minime, ma chiare.</w:t>
            </w:r>
          </w:p>
        </w:tc>
      </w:tr>
      <w:tr w:rsidR="001203F9" w:rsidRPr="001203F9" w14:paraId="512EEECE" w14:textId="77777777" w:rsidTr="009257D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31CCBEC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2C81658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10E0051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Il testo è una descrizione abbastanza precisa e completa dell'attività/esperienza.</w:t>
            </w:r>
          </w:p>
        </w:tc>
      </w:tr>
      <w:tr w:rsidR="001203F9" w:rsidRPr="001203F9" w14:paraId="5AFCCBE2" w14:textId="77777777" w:rsidTr="009257D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08C2457" w14:textId="77777777" w:rsidR="001203F9" w:rsidRPr="001203F9" w:rsidRDefault="001203F9" w:rsidP="001203F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B5AC65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mallCap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smallCap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478D6CC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 xml:space="preserve">Il testo è chiaro e completo, contiene informazioni pertinenti, significative e organizzate tra loro.  </w:t>
            </w:r>
          </w:p>
          <w:p w14:paraId="7AD51112" w14:textId="77777777" w:rsidR="001203F9" w:rsidRPr="001203F9" w:rsidRDefault="001203F9" w:rsidP="001203F9">
            <w:pPr>
              <w:suppressAutoHyphens/>
              <w:spacing w:after="200" w:line="0" w:lineRule="atLeast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Cs/>
                <w:sz w:val="22"/>
                <w:szCs w:val="22"/>
                <w:lang w:eastAsia="ar-SA"/>
              </w:rPr>
              <w:t>La composizione/scrittura è accurata.</w:t>
            </w:r>
          </w:p>
        </w:tc>
      </w:tr>
    </w:tbl>
    <w:p w14:paraId="7011D85B" w14:textId="77777777" w:rsidR="001203F9" w:rsidRPr="001203F9" w:rsidRDefault="001203F9" w:rsidP="001203F9">
      <w:pPr>
        <w:suppressAutoHyphens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ar-SA"/>
        </w:rPr>
      </w:pPr>
    </w:p>
    <w:p w14:paraId="3A53EC61" w14:textId="05EA67D3" w:rsidR="001203F9" w:rsidRPr="001203F9" w:rsidRDefault="001203F9" w:rsidP="0043796F">
      <w:pPr>
        <w:suppressAutoHyphens/>
        <w:adjustRightInd w:val="0"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1203F9">
        <w:rPr>
          <w:rFonts w:eastAsia="Calibri"/>
          <w:b/>
          <w:bCs/>
          <w:sz w:val="22"/>
          <w:szCs w:val="22"/>
          <w:lang w:eastAsia="ar-SA"/>
        </w:rPr>
        <w:lastRenderedPageBreak/>
        <w:t>VALUTAZIONE DELLO STUDENTE NELL'ATTIVITÀ DI GRUPPO</w:t>
      </w:r>
    </w:p>
    <w:p w14:paraId="5B3F43A4" w14:textId="0C9DB650" w:rsidR="001203F9" w:rsidRPr="001203F9" w:rsidRDefault="001203F9" w:rsidP="0043796F">
      <w:pPr>
        <w:suppressAutoHyphens/>
        <w:adjustRightInd w:val="0"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1203F9">
        <w:rPr>
          <w:rFonts w:eastAsia="Calibri"/>
          <w:b/>
          <w:bCs/>
          <w:sz w:val="22"/>
          <w:szCs w:val="22"/>
          <w:lang w:eastAsia="ar-SA"/>
        </w:rPr>
        <w:t>ALUNNO/A ______________________________          presenze ________________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35"/>
        <w:gridCol w:w="1835"/>
        <w:gridCol w:w="1840"/>
        <w:gridCol w:w="2081"/>
        <w:gridCol w:w="681"/>
      </w:tblGrid>
      <w:tr w:rsidR="0043796F" w:rsidRPr="001203F9" w14:paraId="0DCC0559" w14:textId="77777777" w:rsidTr="00D17ED0">
        <w:trPr>
          <w:trHeight w:val="78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34902DB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DESCRITTORI DI LIVELLO </w:t>
            </w:r>
          </w:p>
          <w:p w14:paraId="2512D5CD" w14:textId="02FF6B05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INDICATORI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EA0F08A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INIZIALE</w:t>
            </w:r>
          </w:p>
          <w:p w14:paraId="5F38BA85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E5858BC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BASE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E50E4A9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INTERMEDIO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061025C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AVANZATO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44A87" w14:textId="77777777" w:rsidR="0043796F" w:rsidRPr="001203F9" w:rsidRDefault="0043796F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TOT</w:t>
            </w:r>
          </w:p>
        </w:tc>
      </w:tr>
      <w:tr w:rsidR="001203F9" w:rsidRPr="001203F9" w14:paraId="13FACB17" w14:textId="77777777" w:rsidTr="0043796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ADBCEE8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Partecipazione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7BB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non partecipa</w:t>
            </w:r>
          </w:p>
          <w:p w14:paraId="4D9EEDD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spontaneamente alle attività. La partecipazione deve essere continuamente</w:t>
            </w:r>
          </w:p>
          <w:p w14:paraId="6518633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sollecitata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C8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partecipa</w:t>
            </w:r>
          </w:p>
          <w:p w14:paraId="7EB3F72A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spontaneamente alle attività proposte, ma</w:t>
            </w:r>
          </w:p>
          <w:p w14:paraId="591DEF88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necessita di frequenti richiami per seguire</w:t>
            </w:r>
          </w:p>
          <w:p w14:paraId="6C7B162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le indicazioni e i</w:t>
            </w:r>
          </w:p>
          <w:p w14:paraId="490F0ADA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modelli operativi forniti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17B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partecipa</w:t>
            </w:r>
          </w:p>
          <w:p w14:paraId="273BF053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spontaneamente e con interesse</w:t>
            </w:r>
          </w:p>
          <w:p w14:paraId="417F763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alle attività proposte. Segue le</w:t>
            </w:r>
          </w:p>
          <w:p w14:paraId="51E81D6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indicazioni e i modelli forniti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CC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partecipa</w:t>
            </w:r>
          </w:p>
          <w:p w14:paraId="046B636D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spontaneamente e con alto interesse. Segue le</w:t>
            </w:r>
          </w:p>
          <w:p w14:paraId="26D2089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indicazioni e i modelli operativi forniti ed è in grado di rielaborare in modo personale e</w:t>
            </w:r>
          </w:p>
          <w:p w14:paraId="62A15BD4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creativo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A53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203F9" w:rsidRPr="001203F9" w14:paraId="4ADEACA8" w14:textId="77777777" w:rsidTr="0043796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74DEB4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Capacità di lavorare</w:t>
            </w:r>
          </w:p>
          <w:p w14:paraId="2347C5E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in</w:t>
            </w:r>
          </w:p>
          <w:p w14:paraId="13810BB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piccolo gruppo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0D32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L’alunno rifiuta il</w:t>
            </w:r>
          </w:p>
          <w:p w14:paraId="35262D54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lavoro in piccolo</w:t>
            </w:r>
          </w:p>
          <w:p w14:paraId="14A5B427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gruppo, non contribuisce, non si</w:t>
            </w:r>
          </w:p>
          <w:p w14:paraId="33FCFE55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assume responsabilità,</w:t>
            </w:r>
          </w:p>
          <w:p w14:paraId="0BB5C545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disturba e intralcia il lavoro dei compagni.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98FE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L’alunno coopera e</w:t>
            </w:r>
          </w:p>
          <w:p w14:paraId="3CC33991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contribuisce solo se</w:t>
            </w:r>
          </w:p>
          <w:p w14:paraId="28843BBB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richiamato a farlo. Si assume poche</w:t>
            </w:r>
          </w:p>
          <w:p w14:paraId="73F4366B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responsabilità e svolge il lavoro assegnato solo</w:t>
            </w:r>
          </w:p>
          <w:p w14:paraId="7AD89DA1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se sollecitato. È, a volte, elemento</w:t>
            </w:r>
          </w:p>
          <w:p w14:paraId="632425F1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di disturbo e intralcio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8383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L’alunno collabora con i compagni, li ascolta, ma a</w:t>
            </w:r>
          </w:p>
          <w:p w14:paraId="6652272F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volte prevarica nella comunicazione e non accetta altri punti di vista.</w:t>
            </w:r>
          </w:p>
          <w:p w14:paraId="78B613CE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Contribuisce al lavoro, si assume le responsabilità</w:t>
            </w:r>
          </w:p>
          <w:p w14:paraId="5E6A5010" w14:textId="3FE6C4BC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richieste e svolge i</w:t>
            </w:r>
            <w:r w:rsidR="0043796F" w:rsidRPr="0043796F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43796F">
              <w:rPr>
                <w:rFonts w:eastAsia="Calibri"/>
                <w:sz w:val="20"/>
                <w:szCs w:val="20"/>
                <w:lang w:eastAsia="ar-SA"/>
              </w:rPr>
              <w:t>compiti assegnati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588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L’alunno coopera e</w:t>
            </w:r>
          </w:p>
          <w:p w14:paraId="04D9E595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contribuisce in modo attivo e con</w:t>
            </w:r>
          </w:p>
          <w:p w14:paraId="36492A12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competenza. Si assume le responsabilità</w:t>
            </w:r>
          </w:p>
          <w:p w14:paraId="2FDFBD12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43796F">
              <w:rPr>
                <w:rFonts w:eastAsia="Calibri"/>
                <w:sz w:val="20"/>
                <w:szCs w:val="20"/>
                <w:lang w:eastAsia="ar-SA"/>
              </w:rPr>
              <w:t>richieste e svolge anche un ruolo di guida e aiuto per i compagni.</w:t>
            </w:r>
          </w:p>
          <w:p w14:paraId="35652EC9" w14:textId="77777777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74B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203F9" w:rsidRPr="001203F9" w14:paraId="6B804936" w14:textId="77777777" w:rsidTr="0043796F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B927CA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Uso del tempo e delle</w:t>
            </w:r>
          </w:p>
          <w:p w14:paraId="1DC4E16C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informazioni ricevute (per la realizzazione</w:t>
            </w:r>
          </w:p>
          <w:p w14:paraId="25089C0A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del compito)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12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è incapace di</w:t>
            </w:r>
          </w:p>
          <w:p w14:paraId="62D30C21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terminare il lavoro</w:t>
            </w:r>
          </w:p>
          <w:p w14:paraId="55853038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assegnato nel tempo previsto</w:t>
            </w:r>
          </w:p>
          <w:p w14:paraId="7197B333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perché non</w:t>
            </w:r>
          </w:p>
          <w:p w14:paraId="63C2AA14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utilizza le informazioni</w:t>
            </w:r>
          </w:p>
          <w:p w14:paraId="3E03B98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ricevute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7FA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necessita di tempo</w:t>
            </w:r>
          </w:p>
          <w:p w14:paraId="53FD33A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supplementare e di una guida per completare il lavoro</w:t>
            </w:r>
          </w:p>
          <w:p w14:paraId="33B48D74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assegnato</w:t>
            </w:r>
          </w:p>
          <w:p w14:paraId="30A35C8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D0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è in grado di terminare in modo autonomo il</w:t>
            </w:r>
          </w:p>
          <w:p w14:paraId="7422DC9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lavoro nel tempo</w:t>
            </w:r>
          </w:p>
          <w:p w14:paraId="78757A6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assegnato</w:t>
            </w:r>
          </w:p>
          <w:p w14:paraId="4DE58A7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1B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usa in modo eccellente il tempo assegnato e</w:t>
            </w:r>
          </w:p>
          <w:p w14:paraId="255F660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le informazioni ricevute</w:t>
            </w:r>
          </w:p>
          <w:p w14:paraId="57DB1082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AE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203F9" w:rsidRPr="001203F9" w14:paraId="7086DC04" w14:textId="77777777" w:rsidTr="0043796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859268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Qualità del prodotto</w:t>
            </w:r>
          </w:p>
          <w:p w14:paraId="264E67F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realizzato</w:t>
            </w:r>
          </w:p>
          <w:p w14:paraId="28F638F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F8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L’alunno non svolge il compito assegnato o la</w:t>
            </w:r>
          </w:p>
          <w:p w14:paraId="0C6CE3DB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realizzazione è</w:t>
            </w:r>
          </w:p>
          <w:p w14:paraId="486E076C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totalmente</w:t>
            </w:r>
          </w:p>
          <w:p w14:paraId="401FA34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inappropriata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453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La qualità del prodotto realizzato necessita di</w:t>
            </w:r>
          </w:p>
          <w:p w14:paraId="49F4CE9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miglioramenti</w:t>
            </w:r>
          </w:p>
          <w:p w14:paraId="4FA69122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F1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La qualità del prodotto è buona, ma non tutte le</w:t>
            </w:r>
          </w:p>
          <w:p w14:paraId="4C570C9A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parti del compito sono completate</w:t>
            </w:r>
          </w:p>
          <w:p w14:paraId="428B4D7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esaurientemente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F5A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Il compito è realizzato in modo</w:t>
            </w:r>
          </w:p>
          <w:p w14:paraId="001C255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accurato, con originalità</w:t>
            </w:r>
          </w:p>
          <w:p w14:paraId="392A639F" w14:textId="5127A3B8" w:rsidR="001203F9" w:rsidRPr="0043796F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e contributi personali.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0AC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203F9" w:rsidRPr="001203F9" w14:paraId="15122816" w14:textId="77777777" w:rsidTr="0043796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B374E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Correttezza dei</w:t>
            </w:r>
          </w:p>
          <w:p w14:paraId="7F976CB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contenuti negli</w:t>
            </w:r>
          </w:p>
          <w:p w14:paraId="6F33BE24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elaborati prodotti</w:t>
            </w:r>
          </w:p>
          <w:p w14:paraId="2F125FE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E8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Gli elaborati prodotti</w:t>
            </w:r>
          </w:p>
          <w:p w14:paraId="5D6AF0E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non sono</w:t>
            </w:r>
          </w:p>
          <w:p w14:paraId="6AA85F3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corretti e/o sono</w:t>
            </w:r>
          </w:p>
          <w:p w14:paraId="585A0C5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totalmente</w:t>
            </w:r>
          </w:p>
          <w:p w14:paraId="1198180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incongruenti –</w:t>
            </w:r>
          </w:p>
          <w:p w14:paraId="12DECE1D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incomprensibili</w:t>
            </w:r>
          </w:p>
          <w:p w14:paraId="0895F4E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E2B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Negli elaborati prodotti sono presenti diversi</w:t>
            </w:r>
          </w:p>
          <w:p w14:paraId="77EC74AC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errori e/o inesattezze nelle informazioni</w:t>
            </w:r>
          </w:p>
          <w:p w14:paraId="4544F0D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riportate. Le idee</w:t>
            </w:r>
          </w:p>
          <w:p w14:paraId="00D7E91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individuabili</w:t>
            </w:r>
          </w:p>
          <w:p w14:paraId="76158BF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non sono adeguatamente</w:t>
            </w:r>
          </w:p>
          <w:p w14:paraId="33A76B8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sviluppate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076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Negli elaborati si rilevano alcuni errori non</w:t>
            </w:r>
          </w:p>
          <w:p w14:paraId="07424B99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fondamentali nelle</w:t>
            </w:r>
          </w:p>
          <w:p w14:paraId="155AE010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informazioni riportate. Le idee contenute sono</w:t>
            </w:r>
          </w:p>
          <w:p w14:paraId="5A52711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generalmente chiare.</w:t>
            </w:r>
          </w:p>
          <w:p w14:paraId="27CA8BA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3E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Negli elaborati prodotti tutti i fatti/contenuti</w:t>
            </w:r>
          </w:p>
          <w:p w14:paraId="110B43F2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sono precisi ed</w:t>
            </w:r>
          </w:p>
          <w:p w14:paraId="783A66E3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espliciti. Le idee</w:t>
            </w:r>
          </w:p>
          <w:p w14:paraId="738A19B5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contenute sono chiare, ben messe a fuoco ed espresse in modo</w:t>
            </w:r>
          </w:p>
          <w:p w14:paraId="14092FB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sz w:val="22"/>
                <w:szCs w:val="22"/>
                <w:lang w:eastAsia="ar-SA"/>
              </w:rPr>
              <w:t>originale.</w:t>
            </w:r>
          </w:p>
          <w:p w14:paraId="3F7835CE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DC4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203F9" w:rsidRPr="001203F9" w14:paraId="40C59479" w14:textId="77777777" w:rsidTr="0043796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A17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203F9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7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AB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48F" w14:textId="77777777" w:rsidR="001203F9" w:rsidRPr="001203F9" w:rsidRDefault="001203F9" w:rsidP="0043796F">
            <w:pPr>
              <w:suppressAutoHyphens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07097487" w14:textId="77777777" w:rsidR="001203F9" w:rsidRPr="001203F9" w:rsidRDefault="001203F9" w:rsidP="0043796F">
      <w:pPr>
        <w:suppressAutoHyphens/>
        <w:spacing w:before="36" w:after="200" w:line="276" w:lineRule="auto"/>
        <w:outlineLvl w:val="0"/>
        <w:rPr>
          <w:rFonts w:eastAsia="Calibri"/>
          <w:b/>
          <w:color w:val="FF0000"/>
          <w:sz w:val="22"/>
          <w:szCs w:val="22"/>
          <w:u w:val="single"/>
          <w:lang w:eastAsia="ar-SA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1203F9" w:rsidRPr="001203F9" w14:paraId="2867D763" w14:textId="77777777" w:rsidTr="009257D2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C81F7C" w14:textId="77777777" w:rsidR="001203F9" w:rsidRPr="001203F9" w:rsidRDefault="001203F9" w:rsidP="001203F9">
            <w:pPr>
              <w:suppressAutoHyphens/>
              <w:spacing w:before="7" w:after="200" w:line="276" w:lineRule="auto"/>
              <w:ind w:left="72"/>
              <w:jc w:val="center"/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  <w:lastRenderedPageBreak/>
              <w:t xml:space="preserve">AUTOVALUTAZIONE PERSONALE </w:t>
            </w:r>
            <w:proofErr w:type="spellStart"/>
            <w:r w:rsidRPr="001203F9"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dell’UdA</w:t>
            </w:r>
            <w:proofErr w:type="spellEnd"/>
          </w:p>
          <w:p w14:paraId="686C939D" w14:textId="1C514553" w:rsidR="001203F9" w:rsidRPr="001203F9" w:rsidRDefault="0043796F" w:rsidP="001203F9">
            <w:pPr>
              <w:suppressAutoHyphens/>
              <w:spacing w:before="7" w:after="200" w:line="276" w:lineRule="auto"/>
              <w:ind w:left="72"/>
              <w:jc w:val="center"/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</w:pPr>
            <w:proofErr w:type="gramStart"/>
            <w:r w:rsidRPr="001203F9"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Studente:  </w:t>
            </w:r>
            <w:r w:rsidR="001203F9" w:rsidRPr="001203F9"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1203F9" w:rsidRPr="001203F9">
              <w:rPr>
                <w:rFonts w:eastAsia="Calibri"/>
                <w:b/>
                <w:bCs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                                                                           classe: </w:t>
            </w:r>
          </w:p>
        </w:tc>
      </w:tr>
      <w:tr w:rsidR="001203F9" w:rsidRPr="001203F9" w14:paraId="41289903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B347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B1D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CF3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C1F5" w14:textId="77777777" w:rsidR="001203F9" w:rsidRPr="001203F9" w:rsidRDefault="001203F9" w:rsidP="001203F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</w:tr>
      <w:tr w:rsidR="001203F9" w:rsidRPr="001203F9" w14:paraId="452048ED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ED18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>H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o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lavorato</w:t>
            </w:r>
          </w:p>
          <w:p w14:paraId="32CE85DD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4873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Ho</w:t>
            </w:r>
            <w:r w:rsidRPr="001203F9">
              <w:rPr>
                <w:rFonts w:eastAsia="Calibri"/>
                <w:color w:val="000000"/>
                <w:spacing w:val="-15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>lavorato</w:t>
            </w:r>
          </w:p>
          <w:p w14:paraId="64D24375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raramente </w:t>
            </w:r>
          </w:p>
          <w:p w14:paraId="7172DDFB" w14:textId="44BD3D5C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con</w:t>
            </w:r>
            <w:r w:rsidRPr="001203F9">
              <w:rPr>
                <w:rFonts w:eastAsia="Calibri"/>
                <w:color w:val="000000"/>
                <w:spacing w:val="-18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D766" w14:textId="77777777" w:rsidR="001203F9" w:rsidRPr="001203F9" w:rsidRDefault="001203F9" w:rsidP="0043796F">
            <w:pPr>
              <w:suppressAutoHyphens/>
              <w:spacing w:before="15"/>
              <w:ind w:left="72" w:right="346"/>
              <w:jc w:val="center"/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lavorato </w:t>
            </w:r>
            <w:r w:rsidRPr="001203F9"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  <w:t xml:space="preserve">spesso </w:t>
            </w:r>
          </w:p>
          <w:p w14:paraId="40E64F94" w14:textId="77777777" w:rsidR="001203F9" w:rsidRPr="001203F9" w:rsidRDefault="001203F9" w:rsidP="0043796F">
            <w:pPr>
              <w:suppressAutoHyphens/>
              <w:spacing w:before="15"/>
              <w:ind w:left="72" w:right="3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con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gli</w:t>
            </w:r>
            <w:r w:rsidRPr="001203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AD57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lavorato </w:t>
            </w:r>
            <w:r w:rsidRPr="001203F9"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  <w:t xml:space="preserve">sempre </w:t>
            </w:r>
          </w:p>
          <w:p w14:paraId="1611D4E0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con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gli</w:t>
            </w:r>
            <w:r w:rsidRPr="001203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altri</w:t>
            </w:r>
          </w:p>
        </w:tc>
      </w:tr>
      <w:tr w:rsidR="001203F9" w:rsidRPr="001203F9" w14:paraId="5F7F5FDF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4BE" w14:textId="45A4EDDC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considerato solo </w:t>
            </w:r>
            <w:r w:rsidR="0043796F"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il mio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punto di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1BED" w14:textId="77777777" w:rsidR="001203F9" w:rsidRPr="001203F9" w:rsidRDefault="001203F9" w:rsidP="0043796F">
            <w:pPr>
              <w:suppressAutoHyphens/>
              <w:ind w:left="86" w:righ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considerato non solo</w:t>
            </w: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il</w:t>
            </w:r>
          </w:p>
          <w:p w14:paraId="2FB34810" w14:textId="77777777" w:rsidR="001203F9" w:rsidRPr="001203F9" w:rsidRDefault="001203F9" w:rsidP="0043796F">
            <w:pPr>
              <w:suppressAutoHyphens/>
              <w:spacing w:before="15"/>
              <w:ind w:left="86" w:right="13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mio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punto di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 xml:space="preserve">vista, 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ma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anche</w:t>
            </w:r>
            <w:r w:rsidRPr="001203F9">
              <w:rPr>
                <w:rFonts w:eastAsia="Calibri"/>
                <w:color w:val="000000"/>
                <w:spacing w:val="12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quello</w:t>
            </w:r>
          </w:p>
          <w:p w14:paraId="0BE06D0D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 xml:space="preserve">dei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>miei</w:t>
            </w:r>
            <w:r w:rsidRPr="001203F9">
              <w:rPr>
                <w:rFonts w:eastAsia="Calibri"/>
                <w:color w:val="000000"/>
                <w:spacing w:val="-46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4"/>
                <w:kern w:val="24"/>
                <w:sz w:val="22"/>
                <w:szCs w:val="22"/>
                <w:lang w:eastAsia="en-US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3A07" w14:textId="142E7F4D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considerato tutti</w:t>
            </w:r>
            <w:r w:rsidRPr="001203F9">
              <w:rPr>
                <w:rFonts w:eastAsia="Calibri"/>
                <w:color w:val="000000"/>
                <w:spacing w:val="-8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i punti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 di</w:t>
            </w:r>
            <w:r w:rsidRPr="001203F9">
              <w:rPr>
                <w:rFonts w:eastAsia="Calibri"/>
                <w:color w:val="000000"/>
                <w:spacing w:val="-35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021F" w14:textId="77777777" w:rsidR="001203F9" w:rsidRPr="001203F9" w:rsidRDefault="001203F9" w:rsidP="0043796F">
            <w:pPr>
              <w:suppressAutoHyphens/>
              <w:ind w:left="72" w:right="115"/>
              <w:jc w:val="center"/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 xml:space="preserve">apprezzato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punti di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 xml:space="preserve">vista </w:t>
            </w:r>
          </w:p>
          <w:p w14:paraId="12A54877" w14:textId="77777777" w:rsidR="001203F9" w:rsidRPr="001203F9" w:rsidRDefault="001203F9" w:rsidP="0043796F">
            <w:pPr>
              <w:suppressAutoHyphens/>
              <w:ind w:left="72" w:right="11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diversi</w:t>
            </w:r>
            <w:r w:rsidRPr="001203F9">
              <w:rPr>
                <w:rFonts w:eastAsia="Calibri"/>
                <w:color w:val="000000"/>
                <w:spacing w:val="-28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>dal</w:t>
            </w:r>
          </w:p>
          <w:p w14:paraId="69D9B19A" w14:textId="75D1EF44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mio </w:t>
            </w: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perché 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mi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permettevano</w:t>
            </w:r>
            <w:r w:rsidRPr="001203F9">
              <w:rPr>
                <w:rFonts w:eastAsia="Calibri"/>
                <w:color w:val="000000"/>
                <w:spacing w:val="-4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di</w:t>
            </w:r>
            <w:r w:rsidRPr="001203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4"/>
                <w:kern w:val="24"/>
                <w:sz w:val="22"/>
                <w:szCs w:val="22"/>
                <w:lang w:eastAsia="en-US"/>
              </w:rPr>
              <w:t xml:space="preserve">chiarirmi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>meglio</w:t>
            </w:r>
            <w:r w:rsidRPr="001203F9">
              <w:rPr>
                <w:rFonts w:eastAsia="Calibri"/>
                <w:color w:val="000000"/>
                <w:spacing w:val="-13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le idee</w:t>
            </w:r>
          </w:p>
        </w:tc>
      </w:tr>
      <w:tr w:rsidR="001203F9" w:rsidRPr="001203F9" w14:paraId="128FA255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E2AD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Ho preferito</w:t>
            </w:r>
          </w:p>
          <w:p w14:paraId="423DD992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non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dare </w:t>
            </w:r>
            <w:proofErr w:type="gramStart"/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il  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>mio</w:t>
            </w:r>
            <w:proofErr w:type="gramEnd"/>
            <w:r w:rsidRPr="001203F9">
              <w:rPr>
                <w:rFonts w:eastAsia="Calibri"/>
                <w:color w:val="000000"/>
                <w:spacing w:val="-8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DE5" w14:textId="725F4836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 xml:space="preserve">dato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il </w:t>
            </w:r>
            <w:r w:rsidR="0043796F"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>mio parere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 solo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>a</w:t>
            </w:r>
            <w:r w:rsidRPr="001203F9">
              <w:rPr>
                <w:rFonts w:eastAsia="Calibri"/>
                <w:color w:val="000000"/>
                <w:spacing w:val="-45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B73" w14:textId="1988412A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 xml:space="preserve">dato </w:t>
            </w:r>
            <w:r w:rsidRPr="001203F9">
              <w:rPr>
                <w:rFonts w:eastAsia="Calibri"/>
                <w:color w:val="000000"/>
                <w:spacing w:val="7"/>
                <w:kern w:val="24"/>
                <w:sz w:val="22"/>
                <w:szCs w:val="22"/>
                <w:lang w:eastAsia="en-US"/>
              </w:rPr>
              <w:t xml:space="preserve">spesso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il</w:t>
            </w:r>
            <w:r w:rsidRPr="001203F9">
              <w:rPr>
                <w:rFonts w:eastAsia="Calibri"/>
                <w:color w:val="000000"/>
                <w:spacing w:val="-15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>mio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BC7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 xml:space="preserve">dato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sempre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il 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>mio</w:t>
            </w:r>
            <w:r w:rsidRPr="001203F9">
              <w:rPr>
                <w:rFonts w:eastAsia="Calibri"/>
                <w:color w:val="000000"/>
                <w:spacing w:val="-8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parere</w:t>
            </w:r>
          </w:p>
        </w:tc>
      </w:tr>
      <w:tr w:rsidR="001203F9" w:rsidRPr="001203F9" w14:paraId="77E7B173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3D5" w14:textId="77777777" w:rsidR="001203F9" w:rsidRPr="001203F9" w:rsidRDefault="001203F9" w:rsidP="0043796F">
            <w:pPr>
              <w:suppressAutoHyphens/>
              <w:ind w:left="86"/>
              <w:jc w:val="center"/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Ho preferito</w:t>
            </w:r>
          </w:p>
          <w:p w14:paraId="3929AAC3" w14:textId="77777777" w:rsidR="001203F9" w:rsidRPr="001203F9" w:rsidRDefault="001203F9" w:rsidP="0043796F">
            <w:pPr>
              <w:suppressAutoHyphens/>
              <w:ind w:left="8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 xml:space="preserve">che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>gli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altri</w:t>
            </w:r>
          </w:p>
          <w:p w14:paraId="0E88C027" w14:textId="08E4A650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facessero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la </w:t>
            </w:r>
            <w:r w:rsidR="0043796F"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maggior parte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>del</w:t>
            </w:r>
            <w:r w:rsidRPr="001203F9">
              <w:rPr>
                <w:rFonts w:eastAsia="Calibri"/>
                <w:color w:val="000000"/>
                <w:spacing w:val="-21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4C52" w14:textId="77777777" w:rsidR="001203F9" w:rsidRPr="001203F9" w:rsidRDefault="001203F9" w:rsidP="0043796F">
            <w:pPr>
              <w:suppressAutoHyphens/>
              <w:ind w:left="8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avuto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>bisogno</w:t>
            </w:r>
          </w:p>
          <w:p w14:paraId="50BCA973" w14:textId="4E7C9DE8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di </w:t>
            </w:r>
            <w:r w:rsidR="0043796F" w:rsidRPr="001203F9"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  <w:t>essere sollecitato</w:t>
            </w:r>
            <w:r w:rsidRPr="001203F9">
              <w:rPr>
                <w:rFonts w:eastAsia="Calibri"/>
                <w:color w:val="000000"/>
                <w:spacing w:val="-7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>per partecipare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>al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B70" w14:textId="77777777" w:rsidR="001203F9" w:rsidRPr="001203F9" w:rsidRDefault="001203F9" w:rsidP="0043796F">
            <w:pPr>
              <w:suppressAutoHyphens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Ho</w:t>
            </w:r>
            <w:r w:rsidRPr="001203F9">
              <w:rPr>
                <w:rFonts w:eastAsia="Calibri"/>
                <w:color w:val="000000"/>
                <w:spacing w:val="-14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>eseguito</w:t>
            </w:r>
            <w:r w:rsidRPr="001203F9">
              <w:rPr>
                <w:rFonts w:eastAsia="Calibri"/>
                <w:color w:val="000000"/>
                <w:spacing w:val="-14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il</w:t>
            </w:r>
            <w:r w:rsidRPr="001203F9">
              <w:rPr>
                <w:rFonts w:eastAsia="Calibri"/>
                <w:color w:val="000000"/>
                <w:spacing w:val="-30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lavoro</w:t>
            </w:r>
            <w:r w:rsidRPr="001203F9">
              <w:rPr>
                <w:rFonts w:eastAsia="Calibri"/>
                <w:color w:val="000000"/>
                <w:spacing w:val="-14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>e</w:t>
            </w:r>
          </w:p>
          <w:p w14:paraId="30356FA6" w14:textId="4216FCC1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raramente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avuto </w:t>
            </w: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bisogno </w:t>
            </w:r>
            <w:r w:rsidR="0043796F"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di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05CE" w14:textId="77777777" w:rsidR="001203F9" w:rsidRPr="001203F9" w:rsidRDefault="001203F9" w:rsidP="0043796F">
            <w:pPr>
              <w:suppressAutoHyphens/>
              <w:ind w:left="72"/>
              <w:jc w:val="center"/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 xml:space="preserve">eseguito </w:t>
            </w:r>
          </w:p>
          <w:p w14:paraId="2E3062CA" w14:textId="77777777" w:rsidR="001203F9" w:rsidRPr="001203F9" w:rsidRDefault="001203F9" w:rsidP="0043796F">
            <w:pPr>
              <w:suppressAutoHyphens/>
              <w:ind w:left="7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sempre</w:t>
            </w:r>
            <w:r w:rsidRPr="001203F9">
              <w:rPr>
                <w:rFonts w:eastAsia="Calibri"/>
                <w:color w:val="000000"/>
                <w:spacing w:val="-43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13"/>
                <w:kern w:val="24"/>
                <w:sz w:val="22"/>
                <w:szCs w:val="22"/>
                <w:lang w:eastAsia="en-US"/>
              </w:rPr>
              <w:t>il</w:t>
            </w:r>
          </w:p>
          <w:p w14:paraId="114AA6A5" w14:textId="3E548731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lavoro </w:t>
            </w:r>
            <w:r w:rsidRPr="001203F9"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  <w:t>senza</w:t>
            </w:r>
            <w:r w:rsidRPr="001203F9">
              <w:rPr>
                <w:rFonts w:eastAsia="Calibri"/>
                <w:color w:val="000000"/>
                <w:spacing w:val="-36"/>
                <w:kern w:val="24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bisogno di</w:t>
            </w:r>
            <w:r w:rsidRPr="001203F9">
              <w:rPr>
                <w:rFonts w:eastAsia="Calibri"/>
                <w:color w:val="000000"/>
                <w:spacing w:val="-30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sollecitazioni</w:t>
            </w:r>
          </w:p>
        </w:tc>
      </w:tr>
      <w:tr w:rsidR="001203F9" w:rsidRPr="001203F9" w14:paraId="42D06835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7ABF" w14:textId="7FC17E29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Non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ho</w:t>
            </w:r>
            <w:r w:rsidRPr="001203F9">
              <w:rPr>
                <w:rFonts w:eastAsia="Calibri"/>
                <w:color w:val="000000"/>
                <w:spacing w:val="-41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selezionato i </w:t>
            </w:r>
            <w:r w:rsidR="0043796F"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materiali, ma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solo</w:t>
            </w:r>
            <w:r w:rsidRPr="001203F9">
              <w:rPr>
                <w:rFonts w:eastAsia="Calibri"/>
                <w:color w:val="000000"/>
                <w:spacing w:val="8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AF81" w14:textId="61B2EDB7" w:rsidR="001203F9" w:rsidRPr="001203F9" w:rsidRDefault="001203F9" w:rsidP="0043796F">
            <w:pPr>
              <w:suppressAutoHyphens/>
              <w:spacing w:before="15"/>
              <w:ind w:left="86" w:right="5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Non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 xml:space="preserve">sono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 xml:space="preserve">stato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capace</w:t>
            </w:r>
            <w:r w:rsidRPr="001203F9">
              <w:rPr>
                <w:rFonts w:eastAsia="Calibri"/>
                <w:color w:val="000000"/>
                <w:spacing w:val="-17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di</w:t>
            </w:r>
            <w:r w:rsidRPr="001203F9">
              <w:rPr>
                <w:rFonts w:eastAsia="Calibri"/>
                <w:color w:val="000000"/>
                <w:spacing w:val="-33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valutare</w:t>
            </w:r>
            <w:r w:rsidRPr="001203F9">
              <w:rPr>
                <w:rFonts w:eastAsia="Calibri"/>
                <w:color w:val="000000"/>
                <w:spacing w:val="-16"/>
                <w:kern w:val="24"/>
                <w:sz w:val="22"/>
                <w:szCs w:val="22"/>
                <w:lang w:eastAsia="en-US"/>
              </w:rPr>
              <w:t xml:space="preserve"> qual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i</w:t>
            </w:r>
            <w:r w:rsidRPr="001203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3796F"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materiali selezionare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B197" w14:textId="77777777" w:rsidR="001203F9" w:rsidRPr="001203F9" w:rsidRDefault="001203F9" w:rsidP="0043796F">
            <w:pPr>
              <w:suppressAutoHyphens/>
              <w:spacing w:before="15"/>
              <w:ind w:left="72" w:right="5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La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maggior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>parte</w:t>
            </w:r>
            <w:r w:rsidRPr="001203F9">
              <w:rPr>
                <w:rFonts w:eastAsia="Calibri"/>
                <w:color w:val="000000"/>
                <w:spacing w:val="-31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delle </w:t>
            </w:r>
            <w:r w:rsidRPr="001203F9">
              <w:rPr>
                <w:rFonts w:eastAsia="Calibri"/>
                <w:color w:val="000000"/>
                <w:spacing w:val="-1"/>
                <w:kern w:val="24"/>
                <w:sz w:val="22"/>
                <w:szCs w:val="22"/>
                <w:lang w:eastAsia="en-US"/>
              </w:rPr>
              <w:t xml:space="preserve">volte sono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>stato</w:t>
            </w:r>
            <w:r w:rsidRPr="001203F9">
              <w:rPr>
                <w:rFonts w:eastAsia="Calibri"/>
                <w:color w:val="000000"/>
                <w:spacing w:val="-6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in</w:t>
            </w:r>
          </w:p>
          <w:p w14:paraId="6882E3DE" w14:textId="6753685E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grado </w:t>
            </w:r>
            <w:r w:rsidRPr="001203F9">
              <w:rPr>
                <w:rFonts w:eastAsia="Calibri"/>
                <w:color w:val="000000"/>
                <w:spacing w:val="2"/>
                <w:kern w:val="24"/>
                <w:sz w:val="22"/>
                <w:szCs w:val="22"/>
                <w:lang w:eastAsia="en-US"/>
              </w:rPr>
              <w:t xml:space="preserve">di </w:t>
            </w:r>
            <w:r w:rsidRPr="001203F9">
              <w:rPr>
                <w:rFonts w:eastAsia="Calibri"/>
                <w:color w:val="000000"/>
                <w:spacing w:val="4"/>
                <w:kern w:val="24"/>
                <w:sz w:val="22"/>
                <w:szCs w:val="22"/>
                <w:lang w:eastAsia="en-US"/>
              </w:rPr>
              <w:t>selezionare</w:t>
            </w:r>
            <w:r w:rsidRPr="001203F9">
              <w:rPr>
                <w:rFonts w:eastAsia="Calibri"/>
                <w:color w:val="000000"/>
                <w:spacing w:val="-19"/>
                <w:kern w:val="24"/>
                <w:sz w:val="22"/>
                <w:szCs w:val="22"/>
                <w:lang w:eastAsia="en-US"/>
              </w:rPr>
              <w:t xml:space="preserve"> con gli altri </w:t>
            </w:r>
            <w:r w:rsidR="0043796F"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i materiali</w:t>
            </w:r>
            <w:r w:rsidRPr="001203F9">
              <w:rPr>
                <w:rFonts w:eastAsia="Calibri"/>
                <w:color w:val="000000"/>
                <w:spacing w:val="-27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4"/>
                <w:kern w:val="24"/>
                <w:sz w:val="22"/>
                <w:szCs w:val="22"/>
                <w:lang w:eastAsia="en-US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98CA" w14:textId="77777777" w:rsidR="001203F9" w:rsidRPr="001203F9" w:rsidRDefault="001203F9" w:rsidP="0043796F">
            <w:pPr>
              <w:suppressAutoHyphens/>
              <w:spacing w:before="15"/>
              <w:ind w:left="72" w:right="5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 xml:space="preserve">sicuramente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scelto 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i</w:t>
            </w:r>
            <w:r w:rsidRPr="001203F9">
              <w:rPr>
                <w:rFonts w:eastAsia="Calibri"/>
                <w:color w:val="000000"/>
                <w:spacing w:val="-22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materiali</w:t>
            </w:r>
          </w:p>
          <w:p w14:paraId="612E2864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4"/>
                <w:kern w:val="24"/>
                <w:sz w:val="22"/>
                <w:szCs w:val="22"/>
                <w:lang w:eastAsia="en-US"/>
              </w:rPr>
              <w:t>migliori confrontandomi con gli altri</w:t>
            </w:r>
          </w:p>
        </w:tc>
      </w:tr>
      <w:tr w:rsidR="001203F9" w:rsidRPr="001203F9" w14:paraId="054F539B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A36D" w14:textId="36AE5DAA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Il lavoro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 xml:space="preserve">è risultato complessivamente </w:t>
            </w:r>
            <w:r w:rsidR="0043796F"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poco chiaro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 xml:space="preserve">e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poco</w:t>
            </w:r>
            <w:r w:rsidRPr="001203F9">
              <w:rPr>
                <w:rFonts w:eastAsia="Calibri"/>
                <w:color w:val="000000"/>
                <w:spacing w:val="1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7532" w14:textId="379691D2" w:rsidR="001203F9" w:rsidRPr="001203F9" w:rsidRDefault="0043796F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>Il</w:t>
            </w:r>
            <w:r w:rsidR="001203F9"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  <w:t xml:space="preserve">lavoro </w:t>
            </w:r>
            <w:r w:rsidRPr="001203F9">
              <w:rPr>
                <w:rFonts w:eastAsia="Calibri"/>
                <w:color w:val="000000"/>
                <w:spacing w:val="-42"/>
                <w:kern w:val="24"/>
                <w:sz w:val="22"/>
                <w:szCs w:val="22"/>
                <w:lang w:eastAsia="en-US"/>
              </w:rPr>
              <w:t>è</w:t>
            </w:r>
            <w:r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 xml:space="preserve"> risultato</w:t>
            </w:r>
            <w:r w:rsidR="001203F9" w:rsidRPr="001203F9">
              <w:rPr>
                <w:rFonts w:eastAsia="Calibri"/>
                <w:color w:val="000000"/>
                <w:spacing w:val="5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sufficientemente chiaro</w:t>
            </w:r>
            <w:r w:rsidR="001203F9"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 xml:space="preserve"> </w:t>
            </w:r>
            <w:r w:rsidR="001203F9"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>e</w:t>
            </w:r>
            <w:r w:rsidR="001203F9" w:rsidRPr="001203F9">
              <w:rPr>
                <w:rFonts w:eastAsia="Calibri"/>
                <w:color w:val="000000"/>
                <w:spacing w:val="10"/>
                <w:kern w:val="24"/>
                <w:sz w:val="22"/>
                <w:szCs w:val="22"/>
                <w:lang w:eastAsia="en-US"/>
              </w:rPr>
              <w:t xml:space="preserve"> </w:t>
            </w:r>
            <w:r w:rsidR="001203F9"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EEE2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sz w:val="22"/>
                <w:szCs w:val="22"/>
                <w:lang w:eastAsia="en-US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2759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sz w:val="22"/>
                <w:szCs w:val="22"/>
                <w:lang w:eastAsia="en-US"/>
              </w:rPr>
              <w:t>Il lavoro è risultato chiaro, corretto e accattivante</w:t>
            </w:r>
          </w:p>
        </w:tc>
      </w:tr>
      <w:tr w:rsidR="001203F9" w:rsidRPr="001203F9" w14:paraId="4EB252FC" w14:textId="77777777" w:rsidTr="009257D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25B8" w14:textId="14139261" w:rsidR="001203F9" w:rsidRPr="001203F9" w:rsidRDefault="001203F9" w:rsidP="0043796F">
            <w:pPr>
              <w:suppressAutoHyphens/>
              <w:jc w:val="center"/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3"/>
                <w:kern w:val="24"/>
                <w:sz w:val="22"/>
                <w:szCs w:val="22"/>
                <w:lang w:eastAsia="en-US"/>
              </w:rPr>
              <w:t xml:space="preserve">Non </w:t>
            </w: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ho </w:t>
            </w:r>
            <w:r w:rsidR="0043796F"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>curato tutti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 xml:space="preserve">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D776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color w:val="000000"/>
                <w:spacing w:val="-5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Ho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curato 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BEFB" w14:textId="77777777" w:rsidR="001203F9" w:rsidRPr="001203F9" w:rsidRDefault="001203F9" w:rsidP="0043796F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 xml:space="preserve">Ho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curato </w:t>
            </w:r>
            <w:r w:rsidRPr="001203F9">
              <w:rPr>
                <w:rFonts w:eastAsia="Calibri"/>
                <w:color w:val="000000"/>
                <w:spacing w:val="6"/>
                <w:kern w:val="24"/>
                <w:sz w:val="22"/>
                <w:szCs w:val="22"/>
                <w:lang w:eastAsia="en-US"/>
              </w:rPr>
              <w:t xml:space="preserve">abbastanza 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96D" w14:textId="77777777" w:rsidR="001203F9" w:rsidRPr="001203F9" w:rsidRDefault="001203F9" w:rsidP="0043796F">
            <w:pPr>
              <w:tabs>
                <w:tab w:val="left" w:pos="1558"/>
              </w:tabs>
              <w:suppressAutoHyphens/>
              <w:spacing w:before="14"/>
              <w:ind w:right="634"/>
              <w:jc w:val="center"/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  <w:t>Ho</w:t>
            </w:r>
            <w:r w:rsidRPr="001203F9">
              <w:rPr>
                <w:rFonts w:eastAsia="Calibri"/>
                <w:color w:val="000000"/>
                <w:spacing w:val="-9"/>
                <w:kern w:val="24"/>
                <w:sz w:val="22"/>
                <w:szCs w:val="22"/>
                <w:lang w:eastAsia="en-US"/>
              </w:rPr>
              <w:t xml:space="preserve"> </w:t>
            </w:r>
            <w:r w:rsidRPr="001203F9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curato </w:t>
            </w:r>
            <w:r w:rsidRPr="001203F9">
              <w:rPr>
                <w:rFonts w:eastAsia="Calibri"/>
                <w:color w:val="000000"/>
                <w:spacing w:val="-3"/>
                <w:kern w:val="24"/>
                <w:sz w:val="22"/>
                <w:szCs w:val="22"/>
                <w:lang w:eastAsia="en-US"/>
              </w:rPr>
              <w:t xml:space="preserve">molto </w:t>
            </w: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tutti gli aspetti</w:t>
            </w:r>
          </w:p>
          <w:p w14:paraId="779949D4" w14:textId="2664EB93" w:rsidR="001203F9" w:rsidRPr="0043796F" w:rsidRDefault="001203F9" w:rsidP="0043796F">
            <w:pPr>
              <w:tabs>
                <w:tab w:val="left" w:pos="1558"/>
              </w:tabs>
              <w:suppressAutoHyphens/>
              <w:spacing w:before="14"/>
              <w:ind w:right="634"/>
              <w:jc w:val="center"/>
              <w:rPr>
                <w:rFonts w:eastAsia="Calibri"/>
                <w:color w:val="000000"/>
                <w:spacing w:val="1"/>
                <w:kern w:val="24"/>
                <w:sz w:val="22"/>
                <w:szCs w:val="22"/>
                <w:lang w:eastAsia="en-US"/>
              </w:rPr>
            </w:pPr>
            <w:r w:rsidRPr="001203F9">
              <w:rPr>
                <w:rFonts w:eastAsia="Calibri"/>
                <w:color w:val="000000"/>
                <w:spacing w:val="-2"/>
                <w:kern w:val="24"/>
                <w:sz w:val="22"/>
                <w:szCs w:val="22"/>
                <w:lang w:eastAsia="en-US"/>
              </w:rPr>
              <w:t>del prodotto finale</w:t>
            </w:r>
          </w:p>
        </w:tc>
      </w:tr>
    </w:tbl>
    <w:p w14:paraId="4641DC97" w14:textId="77777777" w:rsidR="001203F9" w:rsidRP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67B85EE6" w14:textId="77777777" w:rsidR="001203F9" w:rsidRPr="001203F9" w:rsidRDefault="001203F9" w:rsidP="001203F9">
      <w:pPr>
        <w:jc w:val="right"/>
        <w:rPr>
          <w:sz w:val="22"/>
          <w:szCs w:val="22"/>
        </w:rPr>
      </w:pPr>
      <w:bookmarkStart w:id="3" w:name="_Hlk54167431"/>
      <w:r w:rsidRPr="001203F9">
        <w:rPr>
          <w:sz w:val="22"/>
          <w:szCs w:val="22"/>
        </w:rPr>
        <w:t xml:space="preserve">Il Consiglio di Classe </w:t>
      </w:r>
    </w:p>
    <w:p w14:paraId="271D99CA" w14:textId="77777777" w:rsidR="001203F9" w:rsidRPr="001203F9" w:rsidRDefault="001203F9" w:rsidP="001203F9">
      <w:pPr>
        <w:rPr>
          <w:sz w:val="22"/>
          <w:szCs w:val="22"/>
        </w:rPr>
      </w:pPr>
    </w:p>
    <w:p w14:paraId="35A19401" w14:textId="77777777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>Sede ______________________________</w:t>
      </w:r>
    </w:p>
    <w:p w14:paraId="12B7B7FE" w14:textId="77777777" w:rsidR="001203F9" w:rsidRPr="001203F9" w:rsidRDefault="001203F9" w:rsidP="001203F9">
      <w:pPr>
        <w:rPr>
          <w:sz w:val="22"/>
          <w:szCs w:val="22"/>
        </w:rPr>
      </w:pPr>
    </w:p>
    <w:p w14:paraId="2D1A45A5" w14:textId="77777777" w:rsidR="001203F9" w:rsidRPr="001203F9" w:rsidRDefault="001203F9" w:rsidP="001203F9">
      <w:pPr>
        <w:rPr>
          <w:sz w:val="22"/>
          <w:szCs w:val="22"/>
        </w:rPr>
      </w:pPr>
    </w:p>
    <w:p w14:paraId="63EE9186" w14:textId="77777777" w:rsidR="001203F9" w:rsidRPr="001203F9" w:rsidRDefault="001203F9" w:rsidP="001203F9">
      <w:pPr>
        <w:rPr>
          <w:sz w:val="22"/>
          <w:szCs w:val="22"/>
        </w:rPr>
      </w:pPr>
      <w:r w:rsidRPr="001203F9">
        <w:rPr>
          <w:sz w:val="22"/>
          <w:szCs w:val="22"/>
        </w:rPr>
        <w:t>Data   _____________________________</w:t>
      </w:r>
    </w:p>
    <w:bookmarkEnd w:id="3"/>
    <w:p w14:paraId="52519F90" w14:textId="77777777" w:rsidR="001203F9" w:rsidRPr="001203F9" w:rsidRDefault="001203F9" w:rsidP="001203F9">
      <w:pPr>
        <w:jc w:val="right"/>
        <w:rPr>
          <w:sz w:val="22"/>
          <w:szCs w:val="22"/>
        </w:rPr>
      </w:pPr>
    </w:p>
    <w:p w14:paraId="20634802" w14:textId="77777777" w:rsidR="001203F9" w:rsidRPr="001203F9" w:rsidRDefault="001203F9" w:rsidP="001203F9">
      <w:pPr>
        <w:suppressAutoHyphens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13F2C3ED" w14:textId="77777777" w:rsidR="001203F9" w:rsidRDefault="001203F9" w:rsidP="00012D3B">
      <w:pPr>
        <w:jc w:val="center"/>
      </w:pPr>
    </w:p>
    <w:p w14:paraId="21B0C3A1" w14:textId="77777777" w:rsidR="00012D3B" w:rsidRDefault="00012D3B" w:rsidP="00012D3B"/>
    <w:p w14:paraId="154DBC33" w14:textId="77777777" w:rsidR="00012D3B" w:rsidRDefault="00012D3B"/>
    <w:sectPr w:rsidR="00012D3B" w:rsidSect="002A5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9CE5B"/>
    <w:multiLevelType w:val="hybridMultilevel"/>
    <w:tmpl w:val="7D3A69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FED"/>
    <w:multiLevelType w:val="hybridMultilevel"/>
    <w:tmpl w:val="FF644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7CEF"/>
    <w:multiLevelType w:val="hybridMultilevel"/>
    <w:tmpl w:val="8664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8" w15:restartNumberingAfterBreak="0">
    <w:nsid w:val="2B5E7DB3"/>
    <w:multiLevelType w:val="hybridMultilevel"/>
    <w:tmpl w:val="D6C4C5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11059"/>
    <w:multiLevelType w:val="multilevel"/>
    <w:tmpl w:val="95C2C6D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484074FB"/>
    <w:multiLevelType w:val="hybridMultilevel"/>
    <w:tmpl w:val="313AE018"/>
    <w:lvl w:ilvl="0" w:tplc="779658E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30E52"/>
    <w:multiLevelType w:val="hybridMultilevel"/>
    <w:tmpl w:val="8B9EB5EC"/>
    <w:lvl w:ilvl="0" w:tplc="3F0CFD1A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 w15:restartNumberingAfterBreak="0">
    <w:nsid w:val="4F7B7316"/>
    <w:multiLevelType w:val="multilevel"/>
    <w:tmpl w:val="C786D4D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38E7CB7"/>
    <w:multiLevelType w:val="hybridMultilevel"/>
    <w:tmpl w:val="4776E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E103E26"/>
    <w:multiLevelType w:val="hybridMultilevel"/>
    <w:tmpl w:val="031A71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806745">
    <w:abstractNumId w:val="12"/>
  </w:num>
  <w:num w:numId="2" w16cid:durableId="1351757965">
    <w:abstractNumId w:val="9"/>
  </w:num>
  <w:num w:numId="3" w16cid:durableId="451823037">
    <w:abstractNumId w:val="1"/>
  </w:num>
  <w:num w:numId="4" w16cid:durableId="579872779">
    <w:abstractNumId w:val="2"/>
  </w:num>
  <w:num w:numId="5" w16cid:durableId="1899588320">
    <w:abstractNumId w:val="3"/>
  </w:num>
  <w:num w:numId="6" w16cid:durableId="1407075882">
    <w:abstractNumId w:val="6"/>
  </w:num>
  <w:num w:numId="7" w16cid:durableId="1954362207">
    <w:abstractNumId w:val="3"/>
  </w:num>
  <w:num w:numId="8" w16cid:durableId="189033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724394">
    <w:abstractNumId w:val="0"/>
  </w:num>
  <w:num w:numId="10" w16cid:durableId="1299610186">
    <w:abstractNumId w:val="7"/>
  </w:num>
  <w:num w:numId="11" w16cid:durableId="872573963">
    <w:abstractNumId w:val="15"/>
  </w:num>
  <w:num w:numId="12" w16cid:durableId="1132670798">
    <w:abstractNumId w:val="13"/>
  </w:num>
  <w:num w:numId="13" w16cid:durableId="2075348674">
    <w:abstractNumId w:val="5"/>
  </w:num>
  <w:num w:numId="14" w16cid:durableId="467089323">
    <w:abstractNumId w:val="8"/>
  </w:num>
  <w:num w:numId="15" w16cid:durableId="1423725174">
    <w:abstractNumId w:val="16"/>
  </w:num>
  <w:num w:numId="16" w16cid:durableId="988748942">
    <w:abstractNumId w:val="14"/>
  </w:num>
  <w:num w:numId="17" w16cid:durableId="400837436">
    <w:abstractNumId w:val="4"/>
  </w:num>
  <w:num w:numId="18" w16cid:durableId="2004241360">
    <w:abstractNumId w:val="10"/>
  </w:num>
  <w:num w:numId="19" w16cid:durableId="540244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3B"/>
    <w:rsid w:val="00012D3B"/>
    <w:rsid w:val="00022B12"/>
    <w:rsid w:val="00086693"/>
    <w:rsid w:val="0009274E"/>
    <w:rsid w:val="000D79CF"/>
    <w:rsid w:val="00110BF3"/>
    <w:rsid w:val="001203F9"/>
    <w:rsid w:val="00122594"/>
    <w:rsid w:val="001527EA"/>
    <w:rsid w:val="00171C39"/>
    <w:rsid w:val="0017682D"/>
    <w:rsid w:val="0023278E"/>
    <w:rsid w:val="00273692"/>
    <w:rsid w:val="00291B6C"/>
    <w:rsid w:val="00296E12"/>
    <w:rsid w:val="002A5677"/>
    <w:rsid w:val="002C4602"/>
    <w:rsid w:val="002D33D9"/>
    <w:rsid w:val="00325667"/>
    <w:rsid w:val="00346BB6"/>
    <w:rsid w:val="003561A7"/>
    <w:rsid w:val="003C2B4D"/>
    <w:rsid w:val="00415B3B"/>
    <w:rsid w:val="0043796F"/>
    <w:rsid w:val="004D7458"/>
    <w:rsid w:val="004E7BD8"/>
    <w:rsid w:val="005E46CF"/>
    <w:rsid w:val="005E5FC7"/>
    <w:rsid w:val="006217DE"/>
    <w:rsid w:val="006618FC"/>
    <w:rsid w:val="00677B62"/>
    <w:rsid w:val="006E3197"/>
    <w:rsid w:val="006F3765"/>
    <w:rsid w:val="00773CED"/>
    <w:rsid w:val="007A4ED3"/>
    <w:rsid w:val="007B4051"/>
    <w:rsid w:val="007D3145"/>
    <w:rsid w:val="007E5F94"/>
    <w:rsid w:val="00827814"/>
    <w:rsid w:val="008376E3"/>
    <w:rsid w:val="00846B85"/>
    <w:rsid w:val="00846C8B"/>
    <w:rsid w:val="008511C5"/>
    <w:rsid w:val="008765A2"/>
    <w:rsid w:val="0089655C"/>
    <w:rsid w:val="00A636E6"/>
    <w:rsid w:val="00AA1FA3"/>
    <w:rsid w:val="00AD2D34"/>
    <w:rsid w:val="00AF2FB5"/>
    <w:rsid w:val="00B71F32"/>
    <w:rsid w:val="00B93481"/>
    <w:rsid w:val="00BB4AFC"/>
    <w:rsid w:val="00C15868"/>
    <w:rsid w:val="00C76721"/>
    <w:rsid w:val="00D3469C"/>
    <w:rsid w:val="00DB0E88"/>
    <w:rsid w:val="00DC735D"/>
    <w:rsid w:val="00E31ACF"/>
    <w:rsid w:val="00E46F97"/>
    <w:rsid w:val="00EB0DE4"/>
    <w:rsid w:val="00EB4ACC"/>
    <w:rsid w:val="00ED7A0A"/>
    <w:rsid w:val="00F745E7"/>
    <w:rsid w:val="00F8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46A9"/>
  <w15:docId w15:val="{E8ABCF40-CA41-43A2-A0DE-C3CEC4A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qFormat/>
    <w:rsid w:val="00012D3B"/>
    <w:pPr>
      <w:spacing w:before="280" w:after="280"/>
    </w:pPr>
  </w:style>
  <w:style w:type="paragraph" w:customStyle="1" w:styleId="Indice">
    <w:name w:val="Indice"/>
    <w:basedOn w:val="Normale"/>
    <w:qFormat/>
    <w:rsid w:val="00012D3B"/>
    <w:pPr>
      <w:suppressLineNumbers/>
    </w:pPr>
    <w:rPr>
      <w:rFonts w:cs="Lohit Devanagari"/>
    </w:rPr>
  </w:style>
  <w:style w:type="numbering" w:customStyle="1" w:styleId="Nessunelenco1">
    <w:name w:val="Nessun elenco1"/>
    <w:next w:val="Nessunelenco"/>
    <w:uiPriority w:val="99"/>
    <w:semiHidden/>
    <w:unhideWhenUsed/>
    <w:rsid w:val="001203F9"/>
  </w:style>
  <w:style w:type="character" w:customStyle="1" w:styleId="WW8Num1z0">
    <w:name w:val="WW8Num1z0"/>
    <w:rsid w:val="001203F9"/>
    <w:rPr>
      <w:rFonts w:ascii="Symbol" w:hAnsi="Symbol"/>
    </w:rPr>
  </w:style>
  <w:style w:type="character" w:customStyle="1" w:styleId="WW8Num1z1">
    <w:name w:val="WW8Num1z1"/>
    <w:rsid w:val="001203F9"/>
    <w:rPr>
      <w:rFonts w:ascii="Courier New" w:hAnsi="Courier New" w:cs="Courier New"/>
    </w:rPr>
  </w:style>
  <w:style w:type="character" w:customStyle="1" w:styleId="WW8Num1z2">
    <w:name w:val="WW8Num1z2"/>
    <w:rsid w:val="001203F9"/>
    <w:rPr>
      <w:rFonts w:ascii="Wingdings" w:hAnsi="Wingdings"/>
    </w:rPr>
  </w:style>
  <w:style w:type="character" w:customStyle="1" w:styleId="WW8Num2z0">
    <w:name w:val="WW8Num2z0"/>
    <w:rsid w:val="001203F9"/>
    <w:rPr>
      <w:rFonts w:ascii="Symbol" w:hAnsi="Symbol"/>
    </w:rPr>
  </w:style>
  <w:style w:type="character" w:customStyle="1" w:styleId="WW8Num2z1">
    <w:name w:val="WW8Num2z1"/>
    <w:rsid w:val="001203F9"/>
    <w:rPr>
      <w:rFonts w:ascii="Courier New" w:hAnsi="Courier New" w:cs="Courier New"/>
    </w:rPr>
  </w:style>
  <w:style w:type="character" w:customStyle="1" w:styleId="WW8Num2z2">
    <w:name w:val="WW8Num2z2"/>
    <w:rsid w:val="001203F9"/>
    <w:rPr>
      <w:rFonts w:ascii="Wingdings" w:hAnsi="Wingdings"/>
    </w:rPr>
  </w:style>
  <w:style w:type="character" w:customStyle="1" w:styleId="Carpredefinitoparagrafo1">
    <w:name w:val="Car. predefinito paragrafo1"/>
    <w:rsid w:val="001203F9"/>
  </w:style>
  <w:style w:type="paragraph" w:customStyle="1" w:styleId="Intestazione1">
    <w:name w:val="Intestazione1"/>
    <w:basedOn w:val="Normale"/>
    <w:next w:val="Corpotesto"/>
    <w:rsid w:val="001203F9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">
    <w:basedOn w:val="Normale"/>
    <w:next w:val="Corpotesto"/>
    <w:rsid w:val="001203F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Elenco">
    <w:name w:val="List"/>
    <w:basedOn w:val="Corpotesto"/>
    <w:semiHidden/>
    <w:rsid w:val="001203F9"/>
    <w:rPr>
      <w:rFonts w:cs="Tahoma"/>
    </w:rPr>
  </w:style>
  <w:style w:type="paragraph" w:customStyle="1" w:styleId="Didascalia1">
    <w:name w:val="Didascalia1"/>
    <w:basedOn w:val="Normale"/>
    <w:rsid w:val="001203F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Contenutotabella">
    <w:name w:val="Contenuto tabella"/>
    <w:basedOn w:val="Normale"/>
    <w:rsid w:val="001203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1203F9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203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1203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01">
    <w:name w:val="fontstyle01"/>
    <w:rsid w:val="001203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1203F9"/>
    <w:pPr>
      <w:suppressAutoHyphens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03F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03F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Pucci</dc:creator>
  <cp:keywords/>
  <dc:description/>
  <cp:lastModifiedBy>antonietta regazzi</cp:lastModifiedBy>
  <cp:revision>3</cp:revision>
  <dcterms:created xsi:type="dcterms:W3CDTF">2023-10-28T09:42:00Z</dcterms:created>
  <dcterms:modified xsi:type="dcterms:W3CDTF">2023-10-29T18:18:00Z</dcterms:modified>
</cp:coreProperties>
</file>