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7964F2" w14:textId="77777777" w:rsidR="000E00CF" w:rsidRDefault="000E00CF">
      <w:pPr>
        <w:jc w:val="center"/>
        <w:rPr>
          <w:b/>
          <w:sz w:val="20"/>
          <w:szCs w:val="20"/>
        </w:rPr>
      </w:pPr>
    </w:p>
    <w:p w14:paraId="452270C7" w14:textId="77777777" w:rsidR="000E00CF" w:rsidRDefault="000E00CF">
      <w:pPr>
        <w:pStyle w:val="Intestazione"/>
        <w:rPr>
          <w:b/>
          <w:sz w:val="20"/>
          <w:lang w:val="it-IT"/>
        </w:rPr>
      </w:pPr>
    </w:p>
    <w:p w14:paraId="554D6C77" w14:textId="77777777" w:rsidR="000E00CF" w:rsidRDefault="000E00CF">
      <w:pPr>
        <w:pStyle w:val="Intestazione"/>
        <w:rPr>
          <w:b/>
          <w:sz w:val="20"/>
        </w:rPr>
      </w:pPr>
      <w:r>
        <w:rPr>
          <w:b/>
          <w:sz w:val="20"/>
          <w:lang w:val="it-IT"/>
        </w:rPr>
        <w:t xml:space="preserve">                          </w:t>
      </w:r>
      <w:r>
        <w:rPr>
          <w:b/>
          <w:sz w:val="26"/>
          <w:szCs w:val="26"/>
          <w:lang w:val="it-IT"/>
        </w:rPr>
        <w:t xml:space="preserve">  </w:t>
      </w:r>
      <w:r>
        <w:rPr>
          <w:rFonts w:ascii="Footlight MT Light" w:hAnsi="Footlight MT Light" w:cs="Footlight MT Light"/>
          <w:b/>
          <w:sz w:val="26"/>
          <w:szCs w:val="26"/>
          <w:lang w:val="it-IT"/>
        </w:rPr>
        <w:t xml:space="preserve">PROGRAMMAZIONE </w:t>
      </w:r>
      <w:r>
        <w:rPr>
          <w:rFonts w:ascii="Footlight MT Light" w:hAnsi="Footlight MT Light" w:cs="Footlight MT Light"/>
          <w:b/>
          <w:bCs/>
          <w:sz w:val="26"/>
          <w:szCs w:val="26"/>
          <w:lang w:val="it-IT"/>
        </w:rPr>
        <w:t>DISCIPLINARE PER COMPETENZE</w:t>
      </w:r>
      <w:r>
        <w:rPr>
          <w:rFonts w:ascii="Footlight MT Light" w:hAnsi="Footlight MT Light" w:cs="Footlight MT Light"/>
          <w:b/>
          <w:bCs/>
          <w:sz w:val="20"/>
          <w:lang w:val="it-IT"/>
        </w:rPr>
        <w:br/>
      </w:r>
    </w:p>
    <w:p w14:paraId="1646F9D5" w14:textId="77777777" w:rsidR="000E00CF" w:rsidRDefault="000E00CF">
      <w:pPr>
        <w:tabs>
          <w:tab w:val="center" w:pos="4819"/>
          <w:tab w:val="right" w:pos="963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IIS ENZO FERRARI</w:t>
      </w:r>
      <w:r>
        <w:rPr>
          <w:b/>
          <w:sz w:val="20"/>
          <w:szCs w:val="20"/>
        </w:rPr>
        <w:tab/>
      </w:r>
    </w:p>
    <w:p w14:paraId="3BEB29BC" w14:textId="77777777" w:rsidR="000E00CF" w:rsidRDefault="000E00CF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Battipaglia </w:t>
      </w:r>
    </w:p>
    <w:p w14:paraId="47ACE478" w14:textId="77777777" w:rsidR="000E00CF" w:rsidRDefault="000E00CF">
      <w:pPr>
        <w:jc w:val="center"/>
        <w:rPr>
          <w:sz w:val="20"/>
          <w:szCs w:val="20"/>
        </w:rPr>
      </w:pPr>
      <w:r>
        <w:rPr>
          <w:sz w:val="20"/>
          <w:szCs w:val="20"/>
        </w:rPr>
        <w:t>ANN</w:t>
      </w:r>
      <w:r w:rsidR="00F4084E">
        <w:rPr>
          <w:sz w:val="20"/>
          <w:szCs w:val="20"/>
        </w:rPr>
        <w:t>O</w:t>
      </w:r>
      <w:r>
        <w:rPr>
          <w:sz w:val="20"/>
          <w:szCs w:val="20"/>
        </w:rPr>
        <w:t xml:space="preserve"> SCOLASTIC</w:t>
      </w:r>
      <w:r w:rsidR="00F4084E">
        <w:rPr>
          <w:sz w:val="20"/>
          <w:szCs w:val="20"/>
        </w:rPr>
        <w:t>O</w:t>
      </w:r>
    </w:p>
    <w:p w14:paraId="4EC59AE5" w14:textId="77777777" w:rsidR="000E00CF" w:rsidRDefault="000E00CF">
      <w:pPr>
        <w:jc w:val="center"/>
        <w:rPr>
          <w:sz w:val="20"/>
          <w:szCs w:val="20"/>
        </w:rPr>
      </w:pPr>
    </w:p>
    <w:p w14:paraId="0DD43217" w14:textId="77777777" w:rsidR="000E00CF" w:rsidRDefault="000E00C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202</w:t>
      </w:r>
      <w:r w:rsidR="00BA539F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-202</w:t>
      </w:r>
      <w:r w:rsidR="00BA539F">
        <w:rPr>
          <w:b/>
          <w:bCs/>
          <w:sz w:val="20"/>
          <w:szCs w:val="20"/>
        </w:rPr>
        <w:t>4</w:t>
      </w:r>
    </w:p>
    <w:p w14:paraId="2092493D" w14:textId="77777777" w:rsidR="000E00CF" w:rsidRDefault="000E00CF">
      <w:pPr>
        <w:jc w:val="center"/>
        <w:rPr>
          <w:sz w:val="20"/>
          <w:szCs w:val="20"/>
        </w:rPr>
      </w:pPr>
    </w:p>
    <w:p w14:paraId="27107B6F" w14:textId="77777777" w:rsidR="000E00CF" w:rsidRDefault="000E00CF">
      <w:pPr>
        <w:jc w:val="center"/>
        <w:rPr>
          <w:sz w:val="20"/>
          <w:szCs w:val="20"/>
        </w:rPr>
      </w:pPr>
    </w:p>
    <w:p w14:paraId="3E5C15BC" w14:textId="77777777" w:rsidR="000E00CF" w:rsidRDefault="000E00CF">
      <w:pPr>
        <w:rPr>
          <w:b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04"/>
        <w:gridCol w:w="5028"/>
      </w:tblGrid>
      <w:tr w:rsidR="000E00CF" w14:paraId="6C0F4980" w14:textId="77777777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BAA0EA" w14:textId="77777777" w:rsidR="000E00CF" w:rsidRDefault="000E00CF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DISCIPLINA: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C261F" w14:textId="77777777" w:rsidR="000E00CF" w:rsidRDefault="00234772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DIRITTO/ECONOMIA</w:t>
            </w:r>
          </w:p>
        </w:tc>
      </w:tr>
      <w:tr w:rsidR="000E00CF" w14:paraId="0CDAC31F" w14:textId="77777777">
        <w:trPr>
          <w:trHeight w:val="367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83B654" w14:textId="77777777" w:rsidR="000E00CF" w:rsidRDefault="000E00CF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ASSE*: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66DAF" w14:textId="77777777" w:rsidR="000E00CF" w:rsidRDefault="00234772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STORICO-SOCIALE</w:t>
            </w:r>
          </w:p>
        </w:tc>
      </w:tr>
      <w:tr w:rsidR="000E00CF" w14:paraId="67D6571B" w14:textId="77777777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7C28FF" w14:textId="77777777" w:rsidR="000E00CF" w:rsidRDefault="000E00CF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DOCENTE: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D82F9" w14:textId="77777777" w:rsidR="000E00CF" w:rsidRDefault="000903CD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PALO MARIA ANTONIETTA</w:t>
            </w:r>
            <w:r w:rsidR="00BE6E0E">
              <w:rPr>
                <w:rFonts w:ascii="Calibri" w:eastAsia="Calibri" w:hAnsi="Calibri" w:cs="Calibri"/>
                <w:b/>
                <w:sz w:val="20"/>
                <w:szCs w:val="20"/>
              </w:rPr>
              <w:t>- DE MAFFUTIIS SIMONA (SUPPL.)</w:t>
            </w:r>
          </w:p>
        </w:tc>
      </w:tr>
      <w:tr w:rsidR="000E00CF" w14:paraId="51E56D66" w14:textId="77777777">
        <w:trPr>
          <w:trHeight w:val="367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D8A00B" w14:textId="77777777" w:rsidR="000E00CF" w:rsidRDefault="000E00CF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CLASSE e SEZIONE: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09BCA" w14:textId="77777777" w:rsidR="000E00CF" w:rsidRDefault="00E65EFA" w:rsidP="000903CD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r w:rsidR="001B095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0903CD">
              <w:rPr>
                <w:rFonts w:ascii="Calibri" w:eastAsia="Calibri" w:hAnsi="Calibri" w:cs="Calibri"/>
                <w:b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  <w:r w:rsidR="000903CD">
              <w:rPr>
                <w:rFonts w:ascii="Calibri" w:eastAsia="Calibri" w:hAnsi="Calibri" w:cs="Calibri"/>
                <w:b/>
                <w:sz w:val="20"/>
                <w:szCs w:val="20"/>
              </w:rPr>
              <w:t>EOA</w:t>
            </w:r>
          </w:p>
        </w:tc>
      </w:tr>
      <w:tr w:rsidR="000E00CF" w14:paraId="0E78787D" w14:textId="77777777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A2B3CD" w14:textId="77777777" w:rsidR="000E00CF" w:rsidRDefault="000E00CF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ORE SETTIMANALI DISCIPLINA: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89FD5" w14:textId="77777777" w:rsidR="000E00CF" w:rsidRDefault="00E65EFA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</w:tr>
      <w:tr w:rsidR="000E00CF" w14:paraId="7A81DA1C" w14:textId="77777777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B2F92D" w14:textId="77777777" w:rsidR="000E00CF" w:rsidRDefault="000E00CF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DATA PRESENTAZIONE: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DFBCD" w14:textId="77777777" w:rsidR="000E00CF" w:rsidRDefault="000903CD" w:rsidP="00CF24A4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 w:rsidR="00CF24A4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  <w:r w:rsidR="00BE6E0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NOVEMBRE 2023</w:t>
            </w:r>
          </w:p>
        </w:tc>
      </w:tr>
    </w:tbl>
    <w:p w14:paraId="62996113" w14:textId="77777777" w:rsidR="000E00CF" w:rsidRDefault="000E00CF">
      <w:pPr>
        <w:rPr>
          <w:b/>
          <w:sz w:val="20"/>
          <w:szCs w:val="20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164"/>
        <w:gridCol w:w="2775"/>
        <w:gridCol w:w="4056"/>
      </w:tblGrid>
      <w:tr w:rsidR="000E00CF" w14:paraId="4EE7E8EE" w14:textId="77777777">
        <w:trPr>
          <w:cantSplit/>
        </w:trPr>
        <w:tc>
          <w:tcPr>
            <w:tcW w:w="999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12E0E50" w14:textId="77777777" w:rsidR="000E00CF" w:rsidRDefault="000E00CF">
            <w:pPr>
              <w:pStyle w:val="Titolo1"/>
              <w:numPr>
                <w:ilvl w:val="0"/>
                <w:numId w:val="0"/>
              </w:numPr>
              <w:tabs>
                <w:tab w:val="left" w:pos="720"/>
              </w:tabs>
              <w:spacing w:after="0"/>
              <w:ind w:left="360"/>
              <w:jc w:val="center"/>
            </w:pPr>
            <w:r>
              <w:rPr>
                <w:rFonts w:ascii="Footlight MT Light" w:hAnsi="Footlight MT Light" w:cs="Footlight MT Light"/>
                <w:sz w:val="20"/>
                <w:lang w:val="it-IT"/>
              </w:rPr>
              <w:t xml:space="preserve">1 -  SITUAZIONE DI PARTENZA </w:t>
            </w:r>
          </w:p>
        </w:tc>
      </w:tr>
      <w:tr w:rsidR="000E00CF" w14:paraId="351111CF" w14:textId="77777777">
        <w:trPr>
          <w:cantSplit/>
        </w:trPr>
        <w:tc>
          <w:tcPr>
            <w:tcW w:w="3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DFD272" w14:textId="77777777" w:rsidR="000E00CF" w:rsidRDefault="000E00CF">
            <w:pPr>
              <w:spacing w:before="120"/>
              <w:jc w:val="center"/>
              <w:rPr>
                <w:rFonts w:ascii="Footlight MT Light" w:hAnsi="Footlight MT Light" w:cs="Footlight MT Light"/>
                <w:b/>
                <w:sz w:val="20"/>
                <w:szCs w:val="20"/>
              </w:rPr>
            </w:pPr>
            <w:r>
              <w:rPr>
                <w:rFonts w:ascii="Footlight MT Light" w:hAnsi="Footlight MT Light" w:cs="Footlight MT Light"/>
                <w:b/>
                <w:sz w:val="20"/>
                <w:szCs w:val="20"/>
              </w:rPr>
              <w:t>Livello della classe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992D09" w14:textId="77777777" w:rsidR="000E00CF" w:rsidRDefault="000E00CF">
            <w:pPr>
              <w:spacing w:before="120"/>
              <w:jc w:val="center"/>
              <w:rPr>
                <w:rFonts w:ascii="Footlight MT Light" w:hAnsi="Footlight MT Light" w:cs="Footlight MT Light"/>
                <w:b/>
                <w:kern w:val="1"/>
                <w:sz w:val="20"/>
                <w:szCs w:val="20"/>
              </w:rPr>
            </w:pPr>
            <w:r>
              <w:rPr>
                <w:rFonts w:ascii="Footlight MT Light" w:hAnsi="Footlight MT Light" w:cs="Footlight MT Light"/>
                <w:b/>
                <w:sz w:val="20"/>
                <w:szCs w:val="20"/>
              </w:rPr>
              <w:t>Comportamento</w:t>
            </w:r>
          </w:p>
        </w:tc>
        <w:tc>
          <w:tcPr>
            <w:tcW w:w="40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61B95D" w14:textId="77777777" w:rsidR="000E00CF" w:rsidRDefault="000E00CF" w:rsidP="00CF24A4">
            <w:pPr>
              <w:spacing w:before="120"/>
              <w:jc w:val="center"/>
            </w:pPr>
            <w:r>
              <w:rPr>
                <w:rFonts w:ascii="Footlight MT Light" w:hAnsi="Footlight MT Light" w:cs="Footlight MT Light"/>
                <w:b/>
                <w:kern w:val="1"/>
                <w:sz w:val="20"/>
                <w:szCs w:val="20"/>
              </w:rPr>
              <w:t xml:space="preserve">N.° </w:t>
            </w:r>
            <w:r w:rsidR="00E65EFA">
              <w:rPr>
                <w:rFonts w:ascii="Footlight MT Light" w:hAnsi="Footlight MT Light" w:cs="Footlight MT Light"/>
                <w:b/>
                <w:kern w:val="1"/>
                <w:sz w:val="20"/>
                <w:szCs w:val="20"/>
              </w:rPr>
              <w:t>2</w:t>
            </w:r>
            <w:r w:rsidR="00CF24A4">
              <w:rPr>
                <w:rFonts w:ascii="Footlight MT Light" w:hAnsi="Footlight MT Light" w:cs="Footlight MT Light"/>
                <w:b/>
                <w:kern w:val="1"/>
                <w:sz w:val="20"/>
                <w:szCs w:val="20"/>
              </w:rPr>
              <w:t>4</w:t>
            </w:r>
            <w:r w:rsidR="00E65EFA">
              <w:rPr>
                <w:rFonts w:ascii="Footlight MT Light" w:hAnsi="Footlight MT Light" w:cs="Footlight MT Light"/>
                <w:b/>
                <w:kern w:val="1"/>
                <w:sz w:val="20"/>
                <w:szCs w:val="20"/>
              </w:rPr>
              <w:t xml:space="preserve"> </w:t>
            </w:r>
            <w:r>
              <w:rPr>
                <w:rFonts w:ascii="Footlight MT Light" w:hAnsi="Footlight MT Light" w:cs="Footlight MT Light"/>
                <w:b/>
                <w:kern w:val="1"/>
                <w:sz w:val="20"/>
                <w:szCs w:val="20"/>
              </w:rPr>
              <w:t>ALLIEVI</w:t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 xml:space="preserve">  </w:t>
            </w:r>
            <w:bookmarkStart w:id="0" w:name="Testo4"/>
            <w:bookmarkEnd w:id="0"/>
            <w:r>
              <w:rPr>
                <w:rFonts w:ascii="Footlight MT Light" w:hAnsi="Footlight MT Light" w:cs="Footlight MT Light"/>
                <w:sz w:val="20"/>
                <w:szCs w:val="20"/>
              </w:rPr>
              <w:t xml:space="preserve"> </w:t>
            </w:r>
            <w:r>
              <w:rPr>
                <w:rFonts w:ascii="Footlight MT Light" w:hAnsi="Footlight MT Light" w:cs="Footlight MT Light"/>
                <w:b/>
                <w:sz w:val="20"/>
                <w:szCs w:val="20"/>
              </w:rPr>
              <w:t>Osservazioni</w:t>
            </w:r>
            <w:r w:rsidR="00234772">
              <w:rPr>
                <w:rFonts w:ascii="Footlight MT Light" w:hAnsi="Footlight MT Light" w:cs="Footlight MT Light"/>
                <w:b/>
                <w:sz w:val="20"/>
                <w:szCs w:val="20"/>
              </w:rPr>
              <w:t>:</w:t>
            </w:r>
          </w:p>
        </w:tc>
      </w:tr>
      <w:tr w:rsidR="000E00CF" w14:paraId="3D02D2B7" w14:textId="77777777">
        <w:trPr>
          <w:cantSplit/>
        </w:trPr>
        <w:tc>
          <w:tcPr>
            <w:tcW w:w="3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E4F0C3" w14:textId="77777777" w:rsidR="000E00CF" w:rsidRDefault="000E00CF">
            <w:r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Start w:id="1" w:name="Controllo1"/>
            <w:bookmarkEnd w:id="1"/>
            <w:r>
              <w:rPr>
                <w:rFonts w:ascii="Footlight MT Light" w:hAnsi="Footlight MT Light" w:cs="Footlight MT Light"/>
                <w:sz w:val="20"/>
                <w:szCs w:val="20"/>
              </w:rPr>
              <w:t xml:space="preserve"> Medio-alto</w:t>
            </w:r>
          </w:p>
          <w:p w14:paraId="6BF55C60" w14:textId="77777777" w:rsidR="000E00CF" w:rsidRDefault="000E00CF">
            <w:r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>Medio</w:t>
            </w:r>
            <w:r w:rsidR="00CF24A4">
              <w:rPr>
                <w:rFonts w:ascii="Footlight MT Light" w:hAnsi="Footlight MT Light" w:cs="Footlight MT Light"/>
                <w:sz w:val="20"/>
                <w:szCs w:val="20"/>
              </w:rPr>
              <w:t xml:space="preserve"> X</w:t>
            </w:r>
          </w:p>
          <w:p w14:paraId="3EE5D2AD" w14:textId="77777777" w:rsidR="000E00CF" w:rsidRDefault="000E00CF">
            <w:r>
              <w:rPr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 xml:space="preserve"> Medio-basso</w:t>
            </w:r>
            <w:r w:rsidR="00E65EFA">
              <w:rPr>
                <w:rFonts w:ascii="Footlight MT Light" w:hAnsi="Footlight MT Light" w:cs="Footlight MT Light"/>
                <w:sz w:val="20"/>
                <w:szCs w:val="20"/>
              </w:rPr>
              <w:t xml:space="preserve"> </w:t>
            </w:r>
          </w:p>
          <w:p w14:paraId="11CFFDCF" w14:textId="77777777" w:rsidR="000E00CF" w:rsidRDefault="000E00CF">
            <w:r>
              <w:rPr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 xml:space="preserve"> Basso</w:t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ab/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ab/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ab/>
              <w:t xml:space="preserve"> </w:t>
            </w:r>
          </w:p>
        </w:tc>
        <w:bookmarkStart w:id="2" w:name="Controllo5"/>
        <w:bookmarkEnd w:id="2"/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48A232" w14:textId="77777777" w:rsidR="000E00CF" w:rsidRDefault="000E00CF">
            <w:r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 xml:space="preserve"> Vivace</w:t>
            </w:r>
            <w:r w:rsidR="00E65EFA">
              <w:rPr>
                <w:rFonts w:ascii="Footlight MT Light" w:hAnsi="Footlight MT Light" w:cs="Footlight MT Light"/>
                <w:sz w:val="20"/>
                <w:szCs w:val="20"/>
              </w:rPr>
              <w:t xml:space="preserve"> </w:t>
            </w:r>
            <w:r w:rsidR="00CF24A4">
              <w:rPr>
                <w:rFonts w:ascii="Footlight MT Light" w:hAnsi="Footlight MT Light" w:cs="Footlight MT Light"/>
                <w:sz w:val="20"/>
                <w:szCs w:val="20"/>
              </w:rPr>
              <w:t>X</w:t>
            </w:r>
          </w:p>
          <w:p w14:paraId="44835A9D" w14:textId="77777777" w:rsidR="000E00CF" w:rsidRDefault="000E00CF">
            <w:r>
              <w:rPr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 xml:space="preserve">  Tranquillo</w:t>
            </w:r>
          </w:p>
          <w:p w14:paraId="7E381C03" w14:textId="77777777" w:rsidR="000E00CF" w:rsidRDefault="000E00CF">
            <w:r>
              <w:rPr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 xml:space="preserve"> Passivo</w:t>
            </w:r>
          </w:p>
          <w:bookmarkStart w:id="3" w:name="Controllo8"/>
          <w:p w14:paraId="49979D45" w14:textId="77777777" w:rsidR="000E00CF" w:rsidRDefault="000E00CF" w:rsidP="00CF24A4">
            <w:pPr>
              <w:rPr>
                <w:rFonts w:ascii="Footlight MT Light" w:hAnsi="Footlight MT Light" w:cs="Footlight MT Light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rFonts w:ascii="Footlight MT Light" w:hAnsi="Footlight MT Light" w:cs="Footlight MT Light"/>
                <w:sz w:val="20"/>
                <w:szCs w:val="20"/>
              </w:rPr>
              <w:t xml:space="preserve"> Problematico</w:t>
            </w:r>
          </w:p>
        </w:tc>
        <w:tc>
          <w:tcPr>
            <w:tcW w:w="40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793569" w14:textId="77777777" w:rsidR="000E00CF" w:rsidRDefault="00E65EFA" w:rsidP="00CF24A4">
            <w:pPr>
              <w:snapToGrid w:val="0"/>
              <w:jc w:val="both"/>
              <w:rPr>
                <w:rFonts w:ascii="Footlight MT Light" w:hAnsi="Footlight MT Light" w:cs="Footlight MT Light"/>
                <w:b/>
                <w:sz w:val="20"/>
                <w:szCs w:val="20"/>
              </w:rPr>
            </w:pPr>
            <w:bookmarkStart w:id="4" w:name="Testo5"/>
            <w:bookmarkEnd w:id="4"/>
            <w:r>
              <w:rPr>
                <w:rFonts w:ascii="Footlight MT Light" w:hAnsi="Footlight MT Light" w:cs="Footlight MT Light"/>
                <w:b/>
                <w:sz w:val="20"/>
                <w:szCs w:val="20"/>
              </w:rPr>
              <w:t xml:space="preserve">La classe appare </w:t>
            </w:r>
            <w:r w:rsidR="00CF24A4">
              <w:rPr>
                <w:rFonts w:ascii="Footlight MT Light" w:hAnsi="Footlight MT Light" w:cs="Footlight MT Light"/>
                <w:b/>
                <w:sz w:val="20"/>
                <w:szCs w:val="20"/>
              </w:rPr>
              <w:t xml:space="preserve">abbastanza </w:t>
            </w:r>
            <w:r w:rsidR="00BA539F">
              <w:rPr>
                <w:rFonts w:ascii="Footlight MT Light" w:hAnsi="Footlight MT Light" w:cs="Footlight MT Light"/>
                <w:b/>
                <w:sz w:val="20"/>
                <w:szCs w:val="20"/>
              </w:rPr>
              <w:t xml:space="preserve"> scolarizzata. </w:t>
            </w:r>
          </w:p>
        </w:tc>
      </w:tr>
      <w:tr w:rsidR="000E00CF" w14:paraId="1756711F" w14:textId="77777777">
        <w:trPr>
          <w:cantSplit/>
        </w:trPr>
        <w:tc>
          <w:tcPr>
            <w:tcW w:w="999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05A7A97" w14:textId="77777777" w:rsidR="000E00CF" w:rsidRDefault="000E00CF">
            <w:pPr>
              <w:widowControl w:val="0"/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1A1DD0F8" w14:textId="77777777" w:rsidR="000E00CF" w:rsidRDefault="000E00CF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Strumenti utilizzati per l’analisi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07"/>
              <w:gridCol w:w="2752"/>
              <w:gridCol w:w="506"/>
              <w:gridCol w:w="2813"/>
              <w:gridCol w:w="506"/>
              <w:gridCol w:w="2684"/>
            </w:tblGrid>
            <w:tr w:rsidR="000E00CF" w14:paraId="420A66A0" w14:textId="77777777">
              <w:trPr>
                <w:trHeight w:val="435"/>
              </w:trPr>
              <w:tc>
                <w:tcPr>
                  <w:tcW w:w="507" w:type="dxa"/>
                  <w:shd w:val="clear" w:color="auto" w:fill="auto"/>
                </w:tcPr>
                <w:p w14:paraId="04E672F8" w14:textId="77777777" w:rsidR="000E00CF" w:rsidRDefault="00234772">
                  <w:pPr>
                    <w:widowControl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752" w:type="dxa"/>
                  <w:shd w:val="clear" w:color="auto" w:fill="auto"/>
                </w:tcPr>
                <w:p w14:paraId="17D54267" w14:textId="77777777" w:rsidR="000E00CF" w:rsidRDefault="000E00CF">
                  <w:pPr>
                    <w:widowControl w:val="0"/>
                    <w:tabs>
                      <w:tab w:val="right" w:pos="2458"/>
                    </w:tabs>
                    <w:jc w:val="both"/>
                  </w:pPr>
                  <w:r>
                    <w:rPr>
                      <w:color w:val="000000"/>
                      <w:sz w:val="20"/>
                      <w:szCs w:val="20"/>
                    </w:rPr>
                    <w:t>test d’ingresso</w:t>
                  </w:r>
                  <w:r>
                    <w:rPr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506" w:type="dxa"/>
                  <w:shd w:val="clear" w:color="auto" w:fill="auto"/>
                </w:tcPr>
                <w:p w14:paraId="6B6126A2" w14:textId="77777777" w:rsidR="000E00CF" w:rsidRDefault="00234772">
                  <w:pPr>
                    <w:widowControl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813" w:type="dxa"/>
                  <w:shd w:val="clear" w:color="auto" w:fill="auto"/>
                </w:tcPr>
                <w:p w14:paraId="0913FE0E" w14:textId="77777777" w:rsidR="000E00CF" w:rsidRDefault="000E00CF">
                  <w:pPr>
                    <w:widowControl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osservazione</w:t>
                  </w:r>
                </w:p>
              </w:tc>
              <w:tc>
                <w:tcPr>
                  <w:tcW w:w="506" w:type="dxa"/>
                  <w:shd w:val="clear" w:color="auto" w:fill="auto"/>
                </w:tcPr>
                <w:p w14:paraId="5F061376" w14:textId="77777777" w:rsidR="000E00CF" w:rsidRDefault="000E00CF">
                  <w:pPr>
                    <w:widowControl w:val="0"/>
                    <w:snapToGrid w:val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4" w:type="dxa"/>
                  <w:shd w:val="clear" w:color="auto" w:fill="auto"/>
                </w:tcPr>
                <w:p w14:paraId="07256E70" w14:textId="77777777" w:rsidR="000E00CF" w:rsidRDefault="000E00CF">
                  <w:pPr>
                    <w:widowControl w:val="0"/>
                    <w:jc w:val="both"/>
                  </w:pPr>
                  <w:r>
                    <w:rPr>
                      <w:bCs/>
                      <w:sz w:val="20"/>
                      <w:szCs w:val="20"/>
                    </w:rPr>
                    <w:t>verifiche alla lavagna</w:t>
                  </w:r>
                </w:p>
              </w:tc>
            </w:tr>
            <w:tr w:rsidR="000E00CF" w14:paraId="65A7C3F9" w14:textId="77777777">
              <w:trPr>
                <w:trHeight w:val="399"/>
              </w:trPr>
              <w:tc>
                <w:tcPr>
                  <w:tcW w:w="507" w:type="dxa"/>
                  <w:shd w:val="clear" w:color="auto" w:fill="auto"/>
                </w:tcPr>
                <w:p w14:paraId="240FDAD9" w14:textId="77777777" w:rsidR="000E00CF" w:rsidRDefault="00234772">
                  <w:pPr>
                    <w:widowControl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752" w:type="dxa"/>
                  <w:shd w:val="clear" w:color="auto" w:fill="auto"/>
                </w:tcPr>
                <w:p w14:paraId="0F4B7EB1" w14:textId="77777777" w:rsidR="000E00CF" w:rsidRDefault="000E00CF">
                  <w:pPr>
                    <w:widowControl w:val="0"/>
                    <w:jc w:val="both"/>
                  </w:pPr>
                  <w:r>
                    <w:rPr>
                      <w:color w:val="000000"/>
                      <w:sz w:val="20"/>
                      <w:szCs w:val="20"/>
                    </w:rPr>
                    <w:t>questionari</w:t>
                  </w:r>
                </w:p>
              </w:tc>
              <w:tc>
                <w:tcPr>
                  <w:tcW w:w="506" w:type="dxa"/>
                  <w:shd w:val="clear" w:color="auto" w:fill="auto"/>
                </w:tcPr>
                <w:p w14:paraId="5E480731" w14:textId="77777777" w:rsidR="000E00CF" w:rsidRDefault="00234772">
                  <w:pPr>
                    <w:widowControl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813" w:type="dxa"/>
                  <w:shd w:val="clear" w:color="auto" w:fill="auto"/>
                </w:tcPr>
                <w:p w14:paraId="0C48DA2A" w14:textId="77777777" w:rsidR="000E00CF" w:rsidRDefault="000E00CF">
                  <w:pPr>
                    <w:widowControl w:val="0"/>
                    <w:jc w:val="both"/>
                  </w:pPr>
                  <w:r>
                    <w:rPr>
                      <w:color w:val="000000"/>
                      <w:sz w:val="20"/>
                      <w:szCs w:val="20"/>
                    </w:rPr>
                    <w:t>dialogo</w:t>
                  </w:r>
                </w:p>
              </w:tc>
              <w:bookmarkStart w:id="5" w:name="Controllo6"/>
              <w:tc>
                <w:tcPr>
                  <w:tcW w:w="506" w:type="dxa"/>
                  <w:shd w:val="clear" w:color="auto" w:fill="auto"/>
                </w:tcPr>
                <w:p w14:paraId="61E63E4B" w14:textId="77777777" w:rsidR="000E00CF" w:rsidRDefault="000E00CF">
                  <w:pPr>
                    <w:widowControl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000000">
                    <w:rPr>
                      <w:bCs/>
                      <w:sz w:val="20"/>
                      <w:szCs w:val="20"/>
                    </w:rPr>
                  </w:r>
                  <w:r w:rsidR="00000000">
                    <w:rPr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Cs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2684" w:type="dxa"/>
                  <w:shd w:val="clear" w:color="auto" w:fill="auto"/>
                </w:tcPr>
                <w:p w14:paraId="58F0B68F" w14:textId="77777777" w:rsidR="000E00CF" w:rsidRDefault="000E00CF">
                  <w:pPr>
                    <w:widowControl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Altro ______</w:t>
                  </w:r>
                </w:p>
                <w:p w14:paraId="25987AB2" w14:textId="77777777" w:rsidR="000E00CF" w:rsidRDefault="000E00CF">
                  <w:pPr>
                    <w:widowControl w:val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01601F8" w14:textId="77777777" w:rsidR="000E00CF" w:rsidRDefault="000E00CF"/>
        </w:tc>
      </w:tr>
    </w:tbl>
    <w:p w14:paraId="6A3E66A2" w14:textId="77777777" w:rsidR="000E00CF" w:rsidRDefault="000E00CF"/>
    <w:p w14:paraId="76F453C7" w14:textId="77777777" w:rsidR="000E00CF" w:rsidRDefault="000E00CF">
      <w:pPr>
        <w:rPr>
          <w:sz w:val="20"/>
          <w:szCs w:val="20"/>
        </w:rPr>
      </w:pPr>
    </w:p>
    <w:p w14:paraId="163EEDF6" w14:textId="77777777" w:rsidR="000E00CF" w:rsidRDefault="000E00CF">
      <w:pPr>
        <w:pStyle w:val="Defaul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LIVELLI DI PROFITTO IN INGRESSO – ARGOMENTI</w:t>
      </w:r>
    </w:p>
    <w:p w14:paraId="073BA2CE" w14:textId="77777777" w:rsidR="000E00CF" w:rsidRDefault="000E00CF">
      <w:pPr>
        <w:pStyle w:val="Default"/>
        <w:spacing w:line="360" w:lineRule="auto"/>
        <w:rPr>
          <w:sz w:val="20"/>
          <w:szCs w:val="20"/>
        </w:rPr>
      </w:pPr>
      <w:r>
        <w:rPr>
          <w:b/>
          <w:i/>
          <w:sz w:val="20"/>
          <w:szCs w:val="20"/>
        </w:rPr>
        <w:t>________________________________________________________________________________________________</w:t>
      </w:r>
    </w:p>
    <w:p w14:paraId="15E1614D" w14:textId="77777777" w:rsidR="000E00CF" w:rsidRDefault="000E00CF">
      <w:pPr>
        <w:pStyle w:val="Default"/>
        <w:rPr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399"/>
        <w:gridCol w:w="1420"/>
        <w:gridCol w:w="1638"/>
        <w:gridCol w:w="1700"/>
        <w:gridCol w:w="1657"/>
        <w:gridCol w:w="1920"/>
      </w:tblGrid>
      <w:tr w:rsidR="000E00CF" w14:paraId="277718E5" w14:textId="77777777" w:rsidTr="00CF24A4">
        <w:trPr>
          <w:trHeight w:val="411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E7DC0" w14:textId="77777777" w:rsidR="000E00CF" w:rsidRDefault="000E0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Livello</w:t>
            </w:r>
          </w:p>
          <w:p w14:paraId="7E0AD9C1" w14:textId="77777777" w:rsidR="000E00CF" w:rsidRDefault="000E0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(&gt; 7,4)</w:t>
            </w:r>
          </w:p>
          <w:p w14:paraId="0150CB5D" w14:textId="77777777" w:rsidR="000E00CF" w:rsidRDefault="000E0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ottimo 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657C6" w14:textId="77777777" w:rsidR="000E00CF" w:rsidRDefault="000E0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2° Livello</w:t>
            </w:r>
          </w:p>
          <w:p w14:paraId="09B2081F" w14:textId="77777777" w:rsidR="000E00CF" w:rsidRDefault="000E0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 6,5 a 7,4)</w:t>
            </w:r>
          </w:p>
          <w:p w14:paraId="0DEE4D4B" w14:textId="77777777" w:rsidR="000E00CF" w:rsidRDefault="000E0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buono 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7DEAC" w14:textId="77777777" w:rsidR="000E00CF" w:rsidRDefault="000E0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3° Livello</w:t>
            </w:r>
          </w:p>
          <w:p w14:paraId="50C632F4" w14:textId="77777777" w:rsidR="000E00CF" w:rsidRDefault="000E0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5,5 a 6,4</w:t>
            </w:r>
          </w:p>
          <w:p w14:paraId="5E9DA141" w14:textId="77777777" w:rsidR="000E00CF" w:rsidRDefault="000E0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sufficiente 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01E44" w14:textId="77777777" w:rsidR="000E00CF" w:rsidRDefault="000E0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4° Livello</w:t>
            </w:r>
          </w:p>
          <w:p w14:paraId="16D606E0" w14:textId="77777777" w:rsidR="000E00CF" w:rsidRDefault="000E0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4,5 a 5,4</w:t>
            </w:r>
          </w:p>
          <w:p w14:paraId="2BD26FA1" w14:textId="77777777" w:rsidR="000E00CF" w:rsidRDefault="000E0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mediocre 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14C6E" w14:textId="77777777" w:rsidR="000E00CF" w:rsidRDefault="000E0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5° Livello</w:t>
            </w:r>
          </w:p>
          <w:p w14:paraId="09ADE2BE" w14:textId="77777777" w:rsidR="000E00CF" w:rsidRDefault="000E0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4,5&lt;</w:t>
            </w:r>
          </w:p>
          <w:p w14:paraId="6EE05123" w14:textId="77777777" w:rsidR="000E00CF" w:rsidRDefault="000E0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(insufficiente 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59BCF" w14:textId="77777777" w:rsidR="000E00CF" w:rsidRDefault="000E0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6° Livello</w:t>
            </w:r>
          </w:p>
          <w:p w14:paraId="3C8723D9" w14:textId="77777777" w:rsidR="000E00CF" w:rsidRDefault="000E00CF">
            <w:pPr>
              <w:jc w:val="both"/>
            </w:pPr>
            <w:r>
              <w:rPr>
                <w:sz w:val="20"/>
                <w:szCs w:val="20"/>
              </w:rPr>
              <w:t>NC</w:t>
            </w:r>
          </w:p>
        </w:tc>
      </w:tr>
      <w:tr w:rsidR="000E00CF" w14:paraId="2E9F1EE7" w14:textId="77777777" w:rsidTr="00CF24A4">
        <w:trPr>
          <w:trHeight w:val="619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2D399" w14:textId="77777777" w:rsidR="000E00CF" w:rsidRDefault="000E0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N. ___</w:t>
            </w:r>
            <w:r w:rsidR="00CF24A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C5638" w14:textId="77777777" w:rsidR="000E00CF" w:rsidRDefault="000E00CF" w:rsidP="00CF2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N. ____</w:t>
            </w:r>
            <w:r w:rsidR="00CF24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_____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480AE" w14:textId="77777777" w:rsidR="000E00CF" w:rsidRDefault="000E0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N. __</w:t>
            </w:r>
            <w:r w:rsidR="00BA53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_______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960FD" w14:textId="77777777" w:rsidR="000E00CF" w:rsidRDefault="000E00CF" w:rsidP="00CF2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N. ____</w:t>
            </w:r>
            <w:r w:rsidR="00CF24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_____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A9237" w14:textId="77777777" w:rsidR="000E00CF" w:rsidRDefault="000E00CF" w:rsidP="00CF24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N. __</w:t>
            </w:r>
            <w:r w:rsidR="00CF24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_____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82CAF" w14:textId="77777777" w:rsidR="007B3FCE" w:rsidRDefault="000E0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Alunni N. </w:t>
            </w:r>
          </w:p>
          <w:p w14:paraId="54071435" w14:textId="77777777" w:rsidR="000E00CF" w:rsidRDefault="00BE6E0E" w:rsidP="007B3FCE">
            <w:r>
              <w:rPr>
                <w:sz w:val="20"/>
                <w:szCs w:val="20"/>
              </w:rPr>
              <w:t>0</w:t>
            </w:r>
            <w:r w:rsidR="000E00CF">
              <w:rPr>
                <w:sz w:val="20"/>
                <w:szCs w:val="20"/>
              </w:rPr>
              <w:t>_____</w:t>
            </w:r>
          </w:p>
        </w:tc>
      </w:tr>
      <w:tr w:rsidR="000E00CF" w14:paraId="07DCA95B" w14:textId="77777777" w:rsidTr="00CF24A4">
        <w:trPr>
          <w:trHeight w:val="301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1621B" w14:textId="77777777" w:rsidR="000E00CF" w:rsidRDefault="000E00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D65A5" w14:textId="77777777" w:rsidR="000E00CF" w:rsidRDefault="000E00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161DA" w14:textId="77777777" w:rsidR="000E00CF" w:rsidRDefault="000E00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3CC39" w14:textId="77777777" w:rsidR="000E00CF" w:rsidRDefault="000E00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E935A" w14:textId="77777777" w:rsidR="000E00CF" w:rsidRDefault="000E00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7CC12" w14:textId="77777777" w:rsidR="000E00CF" w:rsidRDefault="000E00CF">
            <w:pPr>
              <w:jc w:val="right"/>
            </w:pPr>
          </w:p>
        </w:tc>
      </w:tr>
    </w:tbl>
    <w:p w14:paraId="3759C13B" w14:textId="77777777" w:rsidR="000E00CF" w:rsidRDefault="000E00CF">
      <w:pPr>
        <w:pStyle w:val="Default"/>
        <w:tabs>
          <w:tab w:val="left" w:pos="1470"/>
        </w:tabs>
        <w:rPr>
          <w:b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0E00CF" w14:paraId="5FDB6021" w14:textId="77777777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56BE9E" w14:textId="77777777" w:rsidR="000E00CF" w:rsidRDefault="000E00CF">
            <w:pPr>
              <w:pStyle w:val="Default"/>
              <w:shd w:val="clear" w:color="auto" w:fill="FFFFFF"/>
              <w:tabs>
                <w:tab w:val="left" w:pos="1470"/>
              </w:tabs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2. QUADRO DEGLI OBIETTIVI DI COMPETENZA </w:t>
            </w:r>
          </w:p>
        </w:tc>
      </w:tr>
    </w:tbl>
    <w:p w14:paraId="7E03BCAF" w14:textId="77777777" w:rsidR="000E00CF" w:rsidRDefault="000E00CF">
      <w:pPr>
        <w:pStyle w:val="Default"/>
        <w:tabs>
          <w:tab w:val="left" w:pos="1470"/>
        </w:tabs>
        <w:rPr>
          <w:b/>
          <w:sz w:val="20"/>
          <w:szCs w:val="20"/>
        </w:rPr>
      </w:pPr>
    </w:p>
    <w:p w14:paraId="706A7896" w14:textId="77777777" w:rsidR="000E00CF" w:rsidRDefault="000E00CF">
      <w:pPr>
        <w:pStyle w:val="Default"/>
        <w:shd w:val="clear" w:color="auto" w:fill="FFFFFF"/>
        <w:tabs>
          <w:tab w:val="left" w:pos="1470"/>
        </w:tabs>
        <w:rPr>
          <w:b/>
          <w:sz w:val="20"/>
          <w:szCs w:val="20"/>
        </w:rPr>
      </w:pPr>
    </w:p>
    <w:p w14:paraId="3FA10BCD" w14:textId="77777777" w:rsidR="000E00CF" w:rsidRDefault="000E00CF">
      <w:pPr>
        <w:pStyle w:val="Default"/>
        <w:numPr>
          <w:ilvl w:val="1"/>
          <w:numId w:val="4"/>
        </w:numPr>
        <w:tabs>
          <w:tab w:val="left" w:pos="147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COMPETENZE CHIAVE DI CITTADINANZA TRASVERSALI</w:t>
      </w:r>
    </w:p>
    <w:p w14:paraId="204E9450" w14:textId="77777777" w:rsidR="000E00CF" w:rsidRDefault="000E00CF">
      <w:pPr>
        <w:pStyle w:val="Default"/>
        <w:tabs>
          <w:tab w:val="left" w:pos="1470"/>
        </w:tabs>
        <w:ind w:left="900" w:hanging="54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>
        <w:rPr>
          <w:b/>
          <w:bCs/>
          <w:i/>
          <w:sz w:val="20"/>
          <w:szCs w:val="20"/>
        </w:rPr>
        <w:t>DA PERSEGUIRE A CONCLUSIONE DELL’OBBLIGO SCOLASTICO</w:t>
      </w:r>
    </w:p>
    <w:p w14:paraId="019C7691" w14:textId="77777777" w:rsidR="000E00CF" w:rsidRDefault="000E00CF">
      <w:pPr>
        <w:pStyle w:val="Default"/>
        <w:tabs>
          <w:tab w:val="left" w:pos="1470"/>
        </w:tabs>
        <w:ind w:left="900" w:hanging="540"/>
        <w:rPr>
          <w:bCs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908"/>
        <w:gridCol w:w="2700"/>
        <w:gridCol w:w="5610"/>
      </w:tblGrid>
      <w:tr w:rsidR="000E00CF" w14:paraId="71CAB0FF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D4050" w14:textId="77777777" w:rsidR="000E00CF" w:rsidRDefault="000E00CF">
            <w:pPr>
              <w:pStyle w:val="Default"/>
              <w:tabs>
                <w:tab w:val="left" w:pos="1470"/>
              </w:tabs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AMBITO DI RIFERIMENTO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91A46" w14:textId="77777777" w:rsidR="000E00CF" w:rsidRDefault="000E00CF">
            <w:pPr>
              <w:pStyle w:val="Default"/>
              <w:tabs>
                <w:tab w:val="left" w:pos="14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COMPETENZE CHIAVE</w:t>
            </w:r>
          </w:p>
          <w:p w14:paraId="7811D33B" w14:textId="77777777" w:rsidR="000E00CF" w:rsidRDefault="000E00CF">
            <w:pPr>
              <w:pStyle w:val="Default"/>
              <w:tabs>
                <w:tab w:val="left" w:pos="14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conseguire a fine obbligo scolastico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17C89" w14:textId="77777777" w:rsidR="000E00CF" w:rsidRDefault="000E00CF">
            <w:pPr>
              <w:pStyle w:val="Default"/>
              <w:tabs>
                <w:tab w:val="left" w:pos="1470"/>
              </w:tabs>
              <w:ind w:left="900" w:hanging="54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CAPACITA’</w:t>
            </w:r>
          </w:p>
          <w:p w14:paraId="0B738896" w14:textId="77777777" w:rsidR="000E00CF" w:rsidRDefault="000E00CF">
            <w:pPr>
              <w:pStyle w:val="Default"/>
              <w:tabs>
                <w:tab w:val="left" w:pos="1470"/>
              </w:tabs>
              <w:ind w:left="432" w:hanging="72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(Ogni docente indichi le capacità che si intendono sviluppare in modo particolare nell’A.S. in corso)</w:t>
            </w:r>
          </w:p>
          <w:p w14:paraId="6A4B9CC9" w14:textId="77777777" w:rsidR="000E00CF" w:rsidRDefault="000E00CF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0E00CF" w14:paraId="00131271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508A6" w14:textId="77777777" w:rsidR="000E00CF" w:rsidRDefault="000E00CF">
            <w:pPr>
              <w:pStyle w:val="Default"/>
              <w:tabs>
                <w:tab w:val="left" w:pos="147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lastRenderedPageBreak/>
              <w:t>COSTRUZIONE DEL SE’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96BE5" w14:textId="77777777" w:rsidR="000E00CF" w:rsidRDefault="000E00CF">
            <w:pPr>
              <w:snapToGrid w:val="0"/>
              <w:ind w:left="113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278D14BF" w14:textId="77777777" w:rsidR="000E00CF" w:rsidRDefault="000E00CF">
            <w:pPr>
              <w:widowControl w:val="0"/>
              <w:numPr>
                <w:ilvl w:val="0"/>
                <w:numId w:val="3"/>
              </w:numPr>
              <w:spacing w:line="100" w:lineRule="atLeast"/>
              <w:rPr>
                <w:rFonts w:eastAsia="Andale Sans UI"/>
                <w:color w:val="000000"/>
                <w:kern w:val="1"/>
                <w:sz w:val="20"/>
                <w:szCs w:val="20"/>
              </w:rPr>
            </w:pPr>
            <w:r>
              <w:rPr>
                <w:rFonts w:eastAsia="Andale Sans UI"/>
                <w:kern w:val="1"/>
                <w:sz w:val="20"/>
                <w:szCs w:val="20"/>
              </w:rPr>
              <w:t>Imparare a imparare</w:t>
            </w:r>
          </w:p>
          <w:p w14:paraId="6A61B415" w14:textId="77777777" w:rsidR="000E00CF" w:rsidRDefault="000E00CF">
            <w:pPr>
              <w:widowControl w:val="0"/>
              <w:numPr>
                <w:ilvl w:val="0"/>
                <w:numId w:val="3"/>
              </w:numPr>
              <w:spacing w:line="100" w:lineRule="atLeast"/>
              <w:rPr>
                <w:rFonts w:eastAsia="Andale Sans UI"/>
                <w:kern w:val="1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1"/>
                <w:sz w:val="20"/>
                <w:szCs w:val="20"/>
              </w:rPr>
              <w:t xml:space="preserve">competenza </w:t>
            </w:r>
            <w:r>
              <w:rPr>
                <w:rFonts w:eastAsia="Andale Sans UI"/>
                <w:kern w:val="1"/>
                <w:sz w:val="20"/>
                <w:szCs w:val="20"/>
              </w:rPr>
              <w:t>imprenditoriale</w:t>
            </w:r>
          </w:p>
          <w:p w14:paraId="41467B85" w14:textId="77777777" w:rsidR="000E00CF" w:rsidRDefault="000E00CF">
            <w:pPr>
              <w:widowControl w:val="0"/>
              <w:numPr>
                <w:ilvl w:val="0"/>
                <w:numId w:val="3"/>
              </w:numPr>
              <w:spacing w:line="100" w:lineRule="atLeast"/>
              <w:rPr>
                <w:b/>
                <w:bCs/>
                <w:sz w:val="20"/>
                <w:szCs w:val="20"/>
              </w:rPr>
            </w:pPr>
            <w:r>
              <w:rPr>
                <w:rFonts w:eastAsia="Andale Sans UI"/>
                <w:kern w:val="1"/>
                <w:sz w:val="20"/>
                <w:szCs w:val="20"/>
              </w:rPr>
              <w:t>competenza in materia di cittadinanza</w:t>
            </w:r>
          </w:p>
          <w:p w14:paraId="47FD7AC0" w14:textId="77777777" w:rsidR="000E00CF" w:rsidRDefault="000E00CF">
            <w:pPr>
              <w:pStyle w:val="Default"/>
              <w:tabs>
                <w:tab w:val="left" w:pos="147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04FE" w14:textId="77777777" w:rsidR="000E00CF" w:rsidRDefault="000E00CF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Essere capace di:</w:t>
            </w:r>
          </w:p>
          <w:p w14:paraId="58DB7E08" w14:textId="77777777" w:rsidR="000E00CF" w:rsidRDefault="000E00CF">
            <w:pPr>
              <w:numPr>
                <w:ilvl w:val="1"/>
                <w:numId w:val="5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organizzare e gestire il proprio apprendimento</w:t>
            </w:r>
          </w:p>
          <w:p w14:paraId="777ED91C" w14:textId="77777777" w:rsidR="000E00CF" w:rsidRDefault="000E00CF">
            <w:pPr>
              <w:numPr>
                <w:ilvl w:val="1"/>
                <w:numId w:val="5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utilizzare un proprio metodo di studio e di lavoro</w:t>
            </w:r>
          </w:p>
          <w:p w14:paraId="585C1011" w14:textId="77777777" w:rsidR="000E00CF" w:rsidRDefault="000E00CF">
            <w:pPr>
              <w:numPr>
                <w:ilvl w:val="1"/>
                <w:numId w:val="5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elaborare e realizzare attività seguendo la logica della progettazione</w:t>
            </w:r>
          </w:p>
          <w:p w14:paraId="5EE1309E" w14:textId="77777777" w:rsidR="000E00CF" w:rsidRDefault="000E00CF">
            <w:pPr>
              <w:pStyle w:val="Default"/>
              <w:tabs>
                <w:tab w:val="left" w:pos="147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0E00CF" w14:paraId="4C317715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721E2" w14:textId="77777777" w:rsidR="000E00CF" w:rsidRDefault="000E00CF">
            <w:pPr>
              <w:snapToGrid w:val="0"/>
              <w:rPr>
                <w:rFonts w:ascii="Arial Narrow" w:hAnsi="Arial Narrow" w:cs="Arial Narrow"/>
                <w:b/>
                <w:bCs/>
                <w:caps/>
                <w:sz w:val="20"/>
                <w:szCs w:val="20"/>
              </w:rPr>
            </w:pPr>
          </w:p>
          <w:p w14:paraId="6A9BDB14" w14:textId="77777777" w:rsidR="000E00CF" w:rsidRDefault="000E00CF">
            <w:pPr>
              <w:pStyle w:val="Default"/>
              <w:tabs>
                <w:tab w:val="left" w:pos="147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>RELAZIONE CON GLI ALTRI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07F2E" w14:textId="77777777" w:rsidR="000E00CF" w:rsidRDefault="000E00CF">
            <w:pPr>
              <w:snapToGrid w:val="0"/>
              <w:ind w:left="113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778BFDA5" w14:textId="77777777" w:rsidR="000E00CF" w:rsidRDefault="000E00CF">
            <w:pPr>
              <w:widowControl w:val="0"/>
              <w:numPr>
                <w:ilvl w:val="0"/>
                <w:numId w:val="3"/>
              </w:numPr>
              <w:spacing w:line="100" w:lineRule="atLeast"/>
              <w:rPr>
                <w:rFonts w:eastAsia="Andale Sans UI"/>
                <w:kern w:val="1"/>
                <w:sz w:val="20"/>
                <w:szCs w:val="20"/>
              </w:rPr>
            </w:pPr>
            <w:r>
              <w:rPr>
                <w:rFonts w:eastAsia="Andale Sans UI"/>
                <w:kern w:val="1"/>
                <w:sz w:val="20"/>
                <w:szCs w:val="20"/>
              </w:rPr>
              <w:t>Competenza sociale</w:t>
            </w:r>
          </w:p>
          <w:p w14:paraId="508E9F8C" w14:textId="77777777" w:rsidR="000E00CF" w:rsidRDefault="000E00CF">
            <w:pPr>
              <w:widowControl w:val="0"/>
              <w:numPr>
                <w:ilvl w:val="0"/>
                <w:numId w:val="3"/>
              </w:numPr>
              <w:spacing w:line="100" w:lineRule="atLeast"/>
              <w:rPr>
                <w:rFonts w:eastAsia="Andale Sans UI"/>
                <w:kern w:val="1"/>
                <w:sz w:val="20"/>
                <w:szCs w:val="20"/>
              </w:rPr>
            </w:pPr>
            <w:r>
              <w:rPr>
                <w:rFonts w:eastAsia="Andale Sans UI"/>
                <w:kern w:val="1"/>
                <w:sz w:val="20"/>
                <w:szCs w:val="20"/>
              </w:rPr>
              <w:t>Consapevolezza</w:t>
            </w:r>
          </w:p>
          <w:p w14:paraId="0A8B9A66" w14:textId="77777777" w:rsidR="000E00CF" w:rsidRDefault="000E00CF">
            <w:pPr>
              <w:widowControl w:val="0"/>
              <w:numPr>
                <w:ilvl w:val="0"/>
                <w:numId w:val="3"/>
              </w:numPr>
              <w:spacing w:line="100" w:lineRule="atLeast"/>
              <w:rPr>
                <w:b/>
                <w:bCs/>
                <w:sz w:val="20"/>
                <w:szCs w:val="20"/>
              </w:rPr>
            </w:pPr>
            <w:r>
              <w:rPr>
                <w:rFonts w:eastAsia="Andale Sans UI"/>
                <w:kern w:val="1"/>
                <w:sz w:val="20"/>
                <w:szCs w:val="20"/>
              </w:rPr>
              <w:t>Competenza digitale</w:t>
            </w:r>
          </w:p>
          <w:p w14:paraId="28AEFB0C" w14:textId="77777777" w:rsidR="000E00CF" w:rsidRDefault="000E00CF">
            <w:pPr>
              <w:pStyle w:val="Default"/>
              <w:tabs>
                <w:tab w:val="left" w:pos="147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1B37B" w14:textId="77777777" w:rsidR="000E00CF" w:rsidRDefault="000E00CF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Essere capace di :</w:t>
            </w:r>
          </w:p>
          <w:p w14:paraId="7CAF5164" w14:textId="77777777" w:rsidR="000E00CF" w:rsidRDefault="000E00CF">
            <w:pPr>
              <w:numPr>
                <w:ilvl w:val="1"/>
                <w:numId w:val="6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comprendere e rappresentare testi e messaggi di genere e di complessità diversi, formulati con linguaggi e supporti diversi.</w:t>
            </w:r>
          </w:p>
          <w:p w14:paraId="6CD2761E" w14:textId="77777777" w:rsidR="000E00CF" w:rsidRDefault="000E00CF">
            <w:pPr>
              <w:numPr>
                <w:ilvl w:val="1"/>
                <w:numId w:val="6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Lavorare, interagire con gli altri in precise e specifiche attività collettive.</w:t>
            </w:r>
          </w:p>
          <w:p w14:paraId="610A426D" w14:textId="77777777" w:rsidR="000E00CF" w:rsidRDefault="000E00CF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  <w:p w14:paraId="61A32E3B" w14:textId="77777777" w:rsidR="000E00CF" w:rsidRDefault="000E00CF">
            <w:pPr>
              <w:pStyle w:val="Default"/>
              <w:tabs>
                <w:tab w:val="left" w:pos="147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0E00CF" w14:paraId="3119A410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23ED1" w14:textId="77777777" w:rsidR="000E00CF" w:rsidRDefault="000E00CF">
            <w:pPr>
              <w:pStyle w:val="Default"/>
              <w:tabs>
                <w:tab w:val="left" w:pos="147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>RAPPORTO CON LA REALTA’ NATURALE E SOCIALE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097C3" w14:textId="77777777" w:rsidR="000E00CF" w:rsidRDefault="000E00CF">
            <w:pPr>
              <w:snapToGrid w:val="0"/>
              <w:ind w:left="113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0A6B0AC1" w14:textId="77777777" w:rsidR="000E00CF" w:rsidRDefault="000E00CF">
            <w:pPr>
              <w:numPr>
                <w:ilvl w:val="0"/>
                <w:numId w:val="3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Risolvere problemi</w:t>
            </w:r>
          </w:p>
          <w:p w14:paraId="47884BC7" w14:textId="77777777" w:rsidR="000E00CF" w:rsidRDefault="000E00CF">
            <w:pPr>
              <w:ind w:left="113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52CFFDF0" w14:textId="77777777" w:rsidR="000E00CF" w:rsidRDefault="000E00CF">
            <w:pPr>
              <w:numPr>
                <w:ilvl w:val="0"/>
                <w:numId w:val="3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Individuare collegamenti e relazioni </w:t>
            </w:r>
          </w:p>
          <w:p w14:paraId="104DC891" w14:textId="77777777" w:rsidR="000E00CF" w:rsidRDefault="000E00CF">
            <w:pPr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Acquisire /interpretare l’informazione ricevuta</w:t>
            </w:r>
          </w:p>
          <w:p w14:paraId="13141721" w14:textId="77777777" w:rsidR="000E00CF" w:rsidRDefault="000E00CF">
            <w:pPr>
              <w:pStyle w:val="Default"/>
              <w:tabs>
                <w:tab w:val="left" w:pos="147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8062A" w14:textId="77777777" w:rsidR="000E00CF" w:rsidRDefault="000E00CF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Essere capace di :</w:t>
            </w:r>
          </w:p>
          <w:p w14:paraId="08A11D14" w14:textId="77777777" w:rsidR="000E00CF" w:rsidRDefault="000E00CF">
            <w:pPr>
              <w:numPr>
                <w:ilvl w:val="2"/>
                <w:numId w:val="7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comprendere, interpretare ed intervenire in modo personale negli eventi del mondo</w:t>
            </w:r>
          </w:p>
          <w:p w14:paraId="27E53500" w14:textId="77777777" w:rsidR="000E00CF" w:rsidRDefault="000E00CF">
            <w:pPr>
              <w:numPr>
                <w:ilvl w:val="2"/>
                <w:numId w:val="7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costruire conoscenze significative e dotate di senso</w:t>
            </w:r>
          </w:p>
          <w:p w14:paraId="1F2F0556" w14:textId="77777777" w:rsidR="000E00CF" w:rsidRDefault="000E00CF">
            <w:pPr>
              <w:numPr>
                <w:ilvl w:val="2"/>
                <w:numId w:val="7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esplicitare giudizi critici distinguendo i fatti dalle operazioni, gli eventi dalle congetture, le cause dagli effetti </w:t>
            </w:r>
          </w:p>
          <w:p w14:paraId="69EC80E4" w14:textId="77777777" w:rsidR="000E00CF" w:rsidRDefault="000E00CF">
            <w:pPr>
              <w:pStyle w:val="Default"/>
              <w:tabs>
                <w:tab w:val="left" w:pos="147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3FB7CF9B" w14:textId="77777777" w:rsidR="000E00CF" w:rsidRDefault="000E00CF">
      <w:pPr>
        <w:pStyle w:val="Default"/>
        <w:tabs>
          <w:tab w:val="left" w:pos="1470"/>
        </w:tabs>
        <w:ind w:left="360"/>
        <w:rPr>
          <w:b/>
          <w:bCs/>
          <w:sz w:val="20"/>
          <w:szCs w:val="20"/>
        </w:rPr>
      </w:pPr>
    </w:p>
    <w:p w14:paraId="09A44654" w14:textId="77777777" w:rsidR="000E00CF" w:rsidRDefault="000E00CF">
      <w:pPr>
        <w:pStyle w:val="Default"/>
        <w:tabs>
          <w:tab w:val="left" w:pos="1470"/>
        </w:tabs>
        <w:ind w:left="360"/>
        <w:rPr>
          <w:b/>
          <w:bCs/>
          <w:sz w:val="20"/>
          <w:szCs w:val="20"/>
        </w:rPr>
      </w:pPr>
    </w:p>
    <w:p w14:paraId="7E2AAFE5" w14:textId="77777777" w:rsidR="000E00CF" w:rsidRDefault="000E00CF">
      <w:pPr>
        <w:pStyle w:val="Default"/>
        <w:tabs>
          <w:tab w:val="left" w:pos="1470"/>
        </w:tabs>
        <w:ind w:left="360"/>
        <w:rPr>
          <w:b/>
          <w:bCs/>
          <w:sz w:val="20"/>
          <w:szCs w:val="20"/>
        </w:rPr>
      </w:pPr>
    </w:p>
    <w:p w14:paraId="46AAEAEA" w14:textId="77777777" w:rsidR="000E00CF" w:rsidRDefault="000E00CF">
      <w:pPr>
        <w:pStyle w:val="Default"/>
        <w:numPr>
          <w:ilvl w:val="1"/>
          <w:numId w:val="4"/>
        </w:numPr>
        <w:tabs>
          <w:tab w:val="left" w:pos="1470"/>
        </w:tabs>
        <w:rPr>
          <w:b/>
          <w:bCs/>
          <w:i/>
          <w:sz w:val="20"/>
          <w:szCs w:val="20"/>
        </w:rPr>
      </w:pPr>
      <w:bookmarkStart w:id="6" w:name="_Hlk89101673"/>
      <w:r>
        <w:rPr>
          <w:b/>
          <w:bCs/>
          <w:sz w:val="20"/>
          <w:szCs w:val="20"/>
          <w:u w:val="single"/>
        </w:rPr>
        <w:t xml:space="preserve">COMPETENZE DEGLI ASSI CULTURALI </w:t>
      </w:r>
    </w:p>
    <w:p w14:paraId="2602DD43" w14:textId="77777777" w:rsidR="000E00CF" w:rsidRDefault="000E00CF">
      <w:pPr>
        <w:pStyle w:val="Default"/>
        <w:tabs>
          <w:tab w:val="left" w:pos="1470"/>
        </w:tabs>
        <w:ind w:left="360"/>
        <w:rPr>
          <w:bCs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 DA PERSEGUIRE A CONCLUSIONE DELL’OBBLIGO SCOLASTICO </w:t>
      </w:r>
    </w:p>
    <w:p w14:paraId="56EF2D67" w14:textId="77777777" w:rsidR="000E00CF" w:rsidRDefault="000E00CF">
      <w:pPr>
        <w:pStyle w:val="Default"/>
        <w:tabs>
          <w:tab w:val="left" w:pos="1470"/>
        </w:tabs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Nella tabella che segue ciascun docente indichi l’asse culturale cui appartiene la propria disciplina e le competenze che si intendono sviluppare per l’anno scolastico in corso. </w:t>
      </w:r>
    </w:p>
    <w:p w14:paraId="30ADAEFF" w14:textId="77777777" w:rsidR="000E00CF" w:rsidRDefault="000E00CF">
      <w:pPr>
        <w:pStyle w:val="Default"/>
        <w:tabs>
          <w:tab w:val="left" w:pos="1470"/>
        </w:tabs>
        <w:rPr>
          <w:b/>
          <w:bCs/>
          <w:sz w:val="20"/>
          <w:szCs w:val="20"/>
        </w:rPr>
      </w:pPr>
    </w:p>
    <w:p w14:paraId="121F39AB" w14:textId="77777777" w:rsidR="000E00CF" w:rsidRDefault="000E00CF">
      <w:pPr>
        <w:pStyle w:val="Default"/>
        <w:tabs>
          <w:tab w:val="left" w:pos="1470"/>
        </w:tabs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 COMPETENZE IN AMBITO DISCIPLINARE </w:t>
      </w:r>
    </w:p>
    <w:bookmarkEnd w:id="6"/>
    <w:p w14:paraId="52F3FE1B" w14:textId="77777777" w:rsidR="000E00CF" w:rsidRDefault="000E00CF">
      <w:pPr>
        <w:pStyle w:val="Default"/>
        <w:tabs>
          <w:tab w:val="left" w:pos="1470"/>
        </w:tabs>
        <w:rPr>
          <w:b/>
          <w:bCs/>
          <w:sz w:val="20"/>
          <w:szCs w:val="20"/>
        </w:rPr>
      </w:pPr>
    </w:p>
    <w:p w14:paraId="7568395B" w14:textId="77777777" w:rsidR="000E00CF" w:rsidRDefault="000E00CF">
      <w:pPr>
        <w:pStyle w:val="Default"/>
        <w:tabs>
          <w:tab w:val="left" w:pos="1470"/>
        </w:tabs>
        <w:rPr>
          <w:rFonts w:ascii="Wingdings" w:hAnsi="Wingdings" w:cs="Wingdings"/>
          <w:b/>
          <w:bCs/>
          <w:sz w:val="20"/>
          <w:szCs w:val="20"/>
        </w:rPr>
      </w:pPr>
      <w:r>
        <w:rPr>
          <w:rFonts w:ascii="Wingdings" w:hAnsi="Wingdings" w:cs="Wingdings"/>
          <w:b/>
          <w:bCs/>
          <w:sz w:val="20"/>
          <w:szCs w:val="20"/>
        </w:rPr>
        <w:t>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 xml:space="preserve">ASSE CULTURALE DEI LINGUAGGI </w:t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rFonts w:ascii="Wingdings" w:hAnsi="Wingdings" w:cs="Wingdings"/>
          <w:b/>
          <w:bCs/>
          <w:sz w:val="20"/>
          <w:szCs w:val="20"/>
        </w:rPr>
        <w:t>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ASSE CULTURALE MATEMATICO</w:t>
      </w:r>
    </w:p>
    <w:p w14:paraId="3A6D5950" w14:textId="77777777" w:rsidR="000E00CF" w:rsidRDefault="000E00CF">
      <w:pPr>
        <w:pStyle w:val="Default"/>
        <w:tabs>
          <w:tab w:val="left" w:pos="1470"/>
        </w:tabs>
        <w:rPr>
          <w:color w:val="auto"/>
          <w:sz w:val="20"/>
          <w:szCs w:val="20"/>
        </w:rPr>
      </w:pPr>
      <w:r>
        <w:rPr>
          <w:rFonts w:ascii="Wingdings" w:hAnsi="Wingdings" w:cs="Wingdings"/>
          <w:b/>
          <w:bCs/>
          <w:sz w:val="20"/>
          <w:szCs w:val="20"/>
        </w:rPr>
        <w:t>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ASSE CULTURALE SCIENTIFICO TECNOLOGICO</w:t>
      </w:r>
      <w:r>
        <w:rPr>
          <w:b/>
          <w:bCs/>
          <w:sz w:val="20"/>
          <w:szCs w:val="20"/>
        </w:rPr>
        <w:tab/>
      </w:r>
      <w:r w:rsidR="00234772">
        <w:rPr>
          <w:rFonts w:ascii="Wingdings" w:hAnsi="Wingdings" w:cs="Wingdings"/>
          <w:b/>
          <w:bCs/>
          <w:sz w:val="20"/>
          <w:szCs w:val="20"/>
        </w:rPr>
        <w:t>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ASSE CULTURALE STORICO-SOCIALE</w:t>
      </w:r>
    </w:p>
    <w:p w14:paraId="10081248" w14:textId="77777777" w:rsidR="000E00CF" w:rsidRDefault="000E00CF">
      <w:pPr>
        <w:pStyle w:val="Default"/>
        <w:rPr>
          <w:color w:val="auto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37"/>
        <w:gridCol w:w="5817"/>
      </w:tblGrid>
      <w:tr w:rsidR="000E00CF" w14:paraId="21FD2BC5" w14:textId="77777777">
        <w:trPr>
          <w:trHeight w:val="1990"/>
        </w:trPr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B1FAD2" w14:textId="77777777" w:rsidR="000E00CF" w:rsidRDefault="000E00CF">
            <w:pPr>
              <w:pStyle w:val="Default"/>
              <w:rPr>
                <w:i/>
                <w:iCs/>
                <w:sz w:val="20"/>
                <w:szCs w:val="20"/>
              </w:rPr>
            </w:pPr>
            <w:bookmarkStart w:id="7" w:name="_Hlk89101783"/>
            <w:r>
              <w:rPr>
                <w:b/>
                <w:bCs/>
                <w:sz w:val="20"/>
                <w:szCs w:val="20"/>
                <w:u w:val="single"/>
              </w:rPr>
              <w:t xml:space="preserve">Competenze disciplinari del  Biennio </w:t>
            </w:r>
          </w:p>
          <w:p w14:paraId="66F019A3" w14:textId="77777777" w:rsidR="000E00CF" w:rsidRDefault="000E00CF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Competenze della disciplina definite all’interno dei Dipartimenti</w:t>
            </w:r>
          </w:p>
          <w:p w14:paraId="241469C5" w14:textId="77777777" w:rsidR="00F86B93" w:rsidRDefault="00F86B93" w:rsidP="00F86B93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CG= </w:t>
            </w:r>
            <w:r w:rsidRPr="00F86B93">
              <w:rPr>
                <w:i/>
                <w:iCs/>
                <w:sz w:val="20"/>
                <w:szCs w:val="20"/>
              </w:rPr>
              <w:t>Competenze in uscita per le attività e gli insegnamenti di AREA GENERALE individuati dal Dipartimento storico-sociale relative al biennio, di cui all’Allegato A1 del Decreto 24 maggio 2018, n.92.</w:t>
            </w:r>
          </w:p>
          <w:p w14:paraId="3E2A5F17" w14:textId="77777777" w:rsidR="000E00CF" w:rsidRDefault="000E00CF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7A8EDBDB" w14:textId="77777777" w:rsidR="000E00CF" w:rsidRDefault="000E00CF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55954CFB" w14:textId="77777777" w:rsidR="000E00CF" w:rsidRDefault="000E00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B70CBA" w14:textId="77777777" w:rsidR="00F86B93" w:rsidRPr="00F86B93" w:rsidRDefault="00F86B93" w:rsidP="00F86B93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86B93">
              <w:rPr>
                <w:rFonts w:ascii="Calibri" w:eastAsia="Calibri" w:hAnsi="Calibri"/>
                <w:sz w:val="22"/>
                <w:szCs w:val="22"/>
                <w:lang w:eastAsia="en-US"/>
              </w:rPr>
              <w:t>CG n. 1: Agire in riferimento ad un sistema di valori, coerenti con i principi della Costituzione, in base ai quali essere in grado di valutare fatti e orientare i propri comportamenti personali, sociali e professionali</w:t>
            </w:r>
          </w:p>
          <w:p w14:paraId="187029B8" w14:textId="77777777" w:rsidR="000E00CF" w:rsidRPr="00F86B93" w:rsidRDefault="00F86B93" w:rsidP="000C1E6D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86B93">
              <w:rPr>
                <w:rFonts w:ascii="Calibri" w:eastAsia="Calibri" w:hAnsi="Calibri"/>
                <w:sz w:val="22"/>
                <w:szCs w:val="22"/>
                <w:lang w:eastAsia="en-US"/>
              </w:rPr>
              <w:t>CG n.3: 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</w:tr>
      <w:bookmarkEnd w:id="7"/>
    </w:tbl>
    <w:p w14:paraId="0884F9B0" w14:textId="77777777" w:rsidR="000E00CF" w:rsidRDefault="000E00CF">
      <w:pPr>
        <w:pStyle w:val="Default"/>
        <w:rPr>
          <w:color w:val="auto"/>
          <w:sz w:val="20"/>
          <w:szCs w:val="20"/>
        </w:rPr>
      </w:pPr>
    </w:p>
    <w:p w14:paraId="706B9599" w14:textId="77777777" w:rsidR="000E00CF" w:rsidRDefault="000E00CF">
      <w:pPr>
        <w:pStyle w:val="Default"/>
        <w:rPr>
          <w:color w:val="auto"/>
          <w:sz w:val="20"/>
          <w:szCs w:val="20"/>
        </w:rPr>
      </w:pPr>
    </w:p>
    <w:p w14:paraId="6A57056B" w14:textId="77777777" w:rsidR="000E00CF" w:rsidRDefault="000E00CF">
      <w:pPr>
        <w:pStyle w:val="Default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  <w:u w:val="single"/>
        </w:rPr>
        <w:t xml:space="preserve">ARTICOLAZIONE DELLE COMPETENZE IN ABILITA’ E CONOSCENZE </w:t>
      </w:r>
    </w:p>
    <w:p w14:paraId="2777B702" w14:textId="77777777" w:rsidR="000E00CF" w:rsidRDefault="000E00CF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(Per ciascuna competenza esplicitare le corrispondenti conoscenze  e abilità)</w:t>
      </w:r>
    </w:p>
    <w:p w14:paraId="36B49919" w14:textId="77777777" w:rsidR="000E00CF" w:rsidRDefault="000E00CF">
      <w:pPr>
        <w:pStyle w:val="Default"/>
        <w:rPr>
          <w:color w:val="auto"/>
          <w:sz w:val="20"/>
          <w:szCs w:val="20"/>
        </w:rPr>
      </w:pPr>
    </w:p>
    <w:tbl>
      <w:tblPr>
        <w:tblW w:w="1003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26"/>
        <w:gridCol w:w="4842"/>
        <w:gridCol w:w="5032"/>
        <w:gridCol w:w="38"/>
      </w:tblGrid>
      <w:tr w:rsidR="000E00CF" w14:paraId="55A67BD0" w14:textId="77777777" w:rsidTr="00B94A32">
        <w:trPr>
          <w:cantSplit/>
          <w:trHeight w:val="635"/>
        </w:trPr>
        <w:tc>
          <w:tcPr>
            <w:tcW w:w="10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237F6" w14:textId="77777777" w:rsidR="00AE5A37" w:rsidRDefault="000E00CF" w:rsidP="0008663C">
            <w:pPr>
              <w:pStyle w:val="Default"/>
              <w:jc w:val="center"/>
              <w:rPr>
                <w:rFonts w:ascii="ArialNarrow" w:hAnsi="ArialNarrow" w:cs="ArialNarrow"/>
                <w:b/>
                <w:sz w:val="20"/>
                <w:szCs w:val="20"/>
              </w:rPr>
            </w:pPr>
            <w:r>
              <w:rPr>
                <w:rFonts w:ascii="ArialNarrow" w:hAnsi="ArialNarrow" w:cs="ArialNarrow"/>
                <w:b/>
                <w:sz w:val="20"/>
                <w:szCs w:val="20"/>
              </w:rPr>
              <w:t xml:space="preserve">COMPETENZA N.1 </w:t>
            </w:r>
          </w:p>
          <w:p w14:paraId="5809B713" w14:textId="77777777" w:rsidR="00375D5A" w:rsidRDefault="00947A88" w:rsidP="0008663C">
            <w:pPr>
              <w:pStyle w:val="Default"/>
              <w:jc w:val="center"/>
              <w:rPr>
                <w:rFonts w:ascii="ArialNarrow" w:hAnsi="ArialNarrow" w:cs="ArialNarrow"/>
                <w:b/>
                <w:sz w:val="20"/>
                <w:szCs w:val="20"/>
              </w:rPr>
            </w:pPr>
            <w:r>
              <w:rPr>
                <w:rFonts w:ascii="ArialNarrow" w:hAnsi="ArialNarrow" w:cs="ArialNarrow"/>
                <w:b/>
                <w:sz w:val="20"/>
                <w:szCs w:val="20"/>
              </w:rPr>
              <w:t xml:space="preserve"> ASSE STORICO-SOCIALE                                              </w:t>
            </w:r>
          </w:p>
          <w:p w14:paraId="07C14486" w14:textId="77777777" w:rsidR="000E00CF" w:rsidRDefault="000E00CF" w:rsidP="00375D5A">
            <w:pPr>
              <w:suppressAutoHyphens w:val="0"/>
              <w:spacing w:after="160" w:line="259" w:lineRule="auto"/>
              <w:rPr>
                <w:rFonts w:ascii="ArialNarrow" w:hAnsi="ArialNarrow" w:cs="ArialNarrow"/>
                <w:b/>
                <w:sz w:val="20"/>
                <w:szCs w:val="20"/>
              </w:rPr>
            </w:pPr>
            <w:r>
              <w:rPr>
                <w:rFonts w:ascii="ArialNarrow" w:hAnsi="ArialNarrow" w:cs="ArialNarrow"/>
                <w:b/>
                <w:sz w:val="20"/>
                <w:szCs w:val="20"/>
              </w:rPr>
              <w:br/>
            </w:r>
            <w:r w:rsidR="00375D5A" w:rsidRPr="00F86B93">
              <w:rPr>
                <w:rFonts w:ascii="Calibri" w:eastAsia="Calibri" w:hAnsi="Calibri"/>
                <w:sz w:val="22"/>
                <w:szCs w:val="22"/>
                <w:lang w:eastAsia="en-US"/>
              </w:rPr>
              <w:t>CG n. 1: Agire in riferimento ad un sistema di valori, coerenti con i principi della Costituzione, in base ai quali essere in grado di valutare fatti e orientare i propri comportamenti personali, sociali e professionali</w:t>
            </w:r>
            <w:r w:rsidR="00A511F9">
              <w:rPr>
                <w:rFonts w:ascii="ArialNarrow" w:hAnsi="ArialNarrow" w:cs="ArialNarrow"/>
                <w:b/>
                <w:sz w:val="20"/>
                <w:szCs w:val="20"/>
              </w:rPr>
              <w:t xml:space="preserve"> </w:t>
            </w:r>
          </w:p>
          <w:p w14:paraId="1C6E7C62" w14:textId="77777777" w:rsidR="00AE5A37" w:rsidRPr="00375D5A" w:rsidRDefault="00AE5A37" w:rsidP="00AE5A37">
            <w:pPr>
              <w:suppressAutoHyphens w:val="0"/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5A37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>Competenza intermedia</w:t>
            </w:r>
            <w:r w:rsidRPr="00AE5A37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:</w:t>
            </w:r>
            <w:r w:rsidRPr="00AE5A3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Saper valutare fatti e orientare i propri comportamenti personali in ambito familiare, scolastico e sociale.</w:t>
            </w:r>
          </w:p>
        </w:tc>
      </w:tr>
      <w:tr w:rsidR="000E00CF" w14:paraId="375E4989" w14:textId="77777777" w:rsidTr="00B94A32">
        <w:trPr>
          <w:trHeight w:val="280"/>
        </w:trPr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8CDF3" w14:textId="77777777" w:rsidR="000E00CF" w:rsidRDefault="000E00CF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CONOSCENZE 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1D8FD" w14:textId="77777777" w:rsidR="000E00CF" w:rsidRDefault="000E00CF">
            <w:pPr>
              <w:pStyle w:val="Default"/>
              <w:jc w:val="center"/>
            </w:pPr>
            <w:r>
              <w:rPr>
                <w:b/>
                <w:color w:val="auto"/>
                <w:sz w:val="20"/>
                <w:szCs w:val="20"/>
              </w:rPr>
              <w:t>ABILITA’</w:t>
            </w:r>
          </w:p>
        </w:tc>
      </w:tr>
      <w:tr w:rsidR="000E00CF" w14:paraId="64801262" w14:textId="77777777" w:rsidTr="00B94A32">
        <w:trPr>
          <w:trHeight w:val="2071"/>
        </w:trPr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7EEB4" w14:textId="77777777" w:rsidR="00355A8E" w:rsidRDefault="00355A8E" w:rsidP="00355A8E">
            <w:pPr>
              <w:autoSpaceDE w:val="0"/>
              <w:snapToGrid w:val="0"/>
              <w:rPr>
                <w:sz w:val="20"/>
                <w:szCs w:val="20"/>
              </w:rPr>
            </w:pPr>
            <w:r w:rsidRPr="00355A8E">
              <w:rPr>
                <w:sz w:val="20"/>
                <w:szCs w:val="20"/>
              </w:rPr>
              <w:lastRenderedPageBreak/>
              <w:t>I principi basilari dell’ordinamento giuridico, con attenzione al lessico di riferimento e ai contenuti</w:t>
            </w:r>
          </w:p>
          <w:p w14:paraId="77CD3260" w14:textId="77777777" w:rsidR="00355A8E" w:rsidRPr="00355A8E" w:rsidRDefault="00355A8E" w:rsidP="00355A8E">
            <w:pPr>
              <w:autoSpaceDE w:val="0"/>
              <w:snapToGrid w:val="0"/>
              <w:rPr>
                <w:sz w:val="20"/>
                <w:szCs w:val="20"/>
              </w:rPr>
            </w:pPr>
            <w:r w:rsidRPr="00355A8E">
              <w:rPr>
                <w:sz w:val="20"/>
                <w:szCs w:val="20"/>
              </w:rPr>
              <w:t>Capacità giuridica e capacità di agire.</w:t>
            </w:r>
          </w:p>
          <w:p w14:paraId="1612758D" w14:textId="77777777" w:rsidR="00355A8E" w:rsidRPr="00355A8E" w:rsidRDefault="00355A8E" w:rsidP="00355A8E">
            <w:pPr>
              <w:autoSpaceDE w:val="0"/>
              <w:snapToGrid w:val="0"/>
              <w:rPr>
                <w:sz w:val="20"/>
                <w:szCs w:val="20"/>
              </w:rPr>
            </w:pPr>
            <w:r w:rsidRPr="00355A8E">
              <w:rPr>
                <w:sz w:val="20"/>
                <w:szCs w:val="20"/>
              </w:rPr>
              <w:t xml:space="preserve">Differenza tra persone fisiche e persone giuridiche. </w:t>
            </w:r>
          </w:p>
          <w:p w14:paraId="5D34729F" w14:textId="77777777" w:rsidR="00355A8E" w:rsidRPr="00355A8E" w:rsidRDefault="00355A8E" w:rsidP="00355A8E">
            <w:pPr>
              <w:autoSpaceDE w:val="0"/>
              <w:snapToGrid w:val="0"/>
              <w:rPr>
                <w:sz w:val="20"/>
                <w:szCs w:val="20"/>
              </w:rPr>
            </w:pPr>
            <w:r w:rsidRPr="00355A8E">
              <w:rPr>
                <w:sz w:val="20"/>
                <w:szCs w:val="20"/>
              </w:rPr>
              <w:t>Società commerciali.</w:t>
            </w:r>
          </w:p>
          <w:p w14:paraId="401E13C8" w14:textId="77777777" w:rsidR="00355A8E" w:rsidRPr="00355A8E" w:rsidRDefault="00355A8E" w:rsidP="00355A8E">
            <w:pPr>
              <w:autoSpaceDE w:val="0"/>
              <w:snapToGrid w:val="0"/>
              <w:rPr>
                <w:sz w:val="20"/>
                <w:szCs w:val="20"/>
              </w:rPr>
            </w:pPr>
            <w:r w:rsidRPr="00355A8E">
              <w:rPr>
                <w:sz w:val="20"/>
                <w:szCs w:val="20"/>
              </w:rPr>
              <w:t>Definizione e classificazione dei beni giuridici.</w:t>
            </w:r>
          </w:p>
          <w:p w14:paraId="5CE9A736" w14:textId="77777777" w:rsidR="00355A8E" w:rsidRPr="00355A8E" w:rsidRDefault="00355A8E" w:rsidP="00355A8E">
            <w:pPr>
              <w:autoSpaceDE w:val="0"/>
              <w:snapToGrid w:val="0"/>
              <w:rPr>
                <w:sz w:val="20"/>
                <w:szCs w:val="20"/>
              </w:rPr>
            </w:pPr>
            <w:r w:rsidRPr="00355A8E">
              <w:rPr>
                <w:sz w:val="20"/>
                <w:szCs w:val="20"/>
              </w:rPr>
              <w:t>Situazioni giuridiche attive e passive in un rapporto giuridico.</w:t>
            </w:r>
          </w:p>
          <w:p w14:paraId="0AC0AE5E" w14:textId="77777777" w:rsidR="00355A8E" w:rsidRDefault="00355A8E" w:rsidP="00355A8E">
            <w:pPr>
              <w:autoSpaceDE w:val="0"/>
              <w:snapToGrid w:val="0"/>
              <w:rPr>
                <w:sz w:val="20"/>
                <w:szCs w:val="20"/>
              </w:rPr>
            </w:pPr>
            <w:r w:rsidRPr="00355A8E">
              <w:rPr>
                <w:sz w:val="20"/>
                <w:szCs w:val="20"/>
              </w:rPr>
              <w:t>Il contratto.</w:t>
            </w:r>
          </w:p>
          <w:p w14:paraId="1CEE0745" w14:textId="77777777" w:rsidR="00AE5A37" w:rsidRPr="00AE5A37" w:rsidRDefault="00AE5A37" w:rsidP="00AE5A37">
            <w:pPr>
              <w:autoSpaceDE w:val="0"/>
              <w:snapToGrid w:val="0"/>
              <w:rPr>
                <w:sz w:val="20"/>
                <w:szCs w:val="20"/>
              </w:rPr>
            </w:pPr>
            <w:r w:rsidRPr="00AE5A37">
              <w:rPr>
                <w:sz w:val="20"/>
                <w:szCs w:val="20"/>
              </w:rPr>
              <w:t>Conoscere il concetto di Stato ed individuare gli elementi che lo costituiscono.</w:t>
            </w:r>
          </w:p>
          <w:p w14:paraId="7299A19A" w14:textId="77777777" w:rsidR="00AE5A37" w:rsidRPr="00AE5A37" w:rsidRDefault="00AE5A37" w:rsidP="00AE5A37">
            <w:pPr>
              <w:autoSpaceDE w:val="0"/>
              <w:snapToGrid w:val="0"/>
              <w:rPr>
                <w:sz w:val="20"/>
                <w:szCs w:val="20"/>
              </w:rPr>
            </w:pPr>
            <w:r w:rsidRPr="00AE5A37">
              <w:rPr>
                <w:sz w:val="20"/>
                <w:szCs w:val="20"/>
              </w:rPr>
              <w:t>Conoscere i principali passaggi storici attraverso i quali si è formato lo Stato di diritto.</w:t>
            </w:r>
          </w:p>
          <w:p w14:paraId="0AD9925A" w14:textId="77777777" w:rsidR="00AE5A37" w:rsidRPr="00AE5A37" w:rsidRDefault="00AE5A37" w:rsidP="00AE5A37">
            <w:pPr>
              <w:autoSpaceDE w:val="0"/>
              <w:snapToGrid w:val="0"/>
              <w:rPr>
                <w:sz w:val="20"/>
                <w:szCs w:val="20"/>
              </w:rPr>
            </w:pPr>
            <w:r w:rsidRPr="00AE5A37">
              <w:rPr>
                <w:sz w:val="20"/>
                <w:szCs w:val="20"/>
              </w:rPr>
              <w:t>.</w:t>
            </w:r>
          </w:p>
          <w:p w14:paraId="57D02E7B" w14:textId="77777777" w:rsidR="000E00CF" w:rsidRDefault="000E00CF">
            <w:pPr>
              <w:autoSpaceDE w:val="0"/>
              <w:snapToGrid w:val="0"/>
              <w:rPr>
                <w:sz w:val="20"/>
                <w:szCs w:val="20"/>
              </w:rPr>
            </w:pPr>
          </w:p>
          <w:p w14:paraId="68940FD4" w14:textId="77777777" w:rsidR="00355A8E" w:rsidRDefault="00355A8E">
            <w:pPr>
              <w:autoSpaceDE w:val="0"/>
              <w:snapToGrid w:val="0"/>
              <w:rPr>
                <w:sz w:val="20"/>
                <w:szCs w:val="20"/>
              </w:rPr>
            </w:pPr>
          </w:p>
          <w:p w14:paraId="13302E7B" w14:textId="77777777" w:rsidR="00355A8E" w:rsidRDefault="00355A8E">
            <w:pPr>
              <w:autoSpaceDE w:val="0"/>
              <w:snapToGrid w:val="0"/>
              <w:rPr>
                <w:sz w:val="20"/>
                <w:szCs w:val="20"/>
              </w:rPr>
            </w:pPr>
          </w:p>
          <w:p w14:paraId="3A73DED4" w14:textId="77777777" w:rsidR="00355A8E" w:rsidRDefault="00355A8E">
            <w:pPr>
              <w:autoSpaceDE w:val="0"/>
              <w:snapToGrid w:val="0"/>
              <w:rPr>
                <w:sz w:val="20"/>
                <w:szCs w:val="20"/>
              </w:rPr>
            </w:pPr>
          </w:p>
          <w:p w14:paraId="0A38430F" w14:textId="77777777" w:rsidR="00375D5A" w:rsidRPr="00F86B93" w:rsidRDefault="00375D5A" w:rsidP="00375D5A">
            <w:pPr>
              <w:autoSpaceDE w:val="0"/>
              <w:snapToGrid w:val="0"/>
              <w:rPr>
                <w:sz w:val="20"/>
                <w:szCs w:val="20"/>
              </w:rPr>
            </w:pPr>
          </w:p>
          <w:p w14:paraId="2B715A56" w14:textId="77777777" w:rsidR="000E00CF" w:rsidRDefault="000E00CF">
            <w:pPr>
              <w:autoSpaceDE w:val="0"/>
              <w:rPr>
                <w:sz w:val="20"/>
                <w:szCs w:val="20"/>
              </w:rPr>
            </w:pPr>
          </w:p>
          <w:p w14:paraId="36A35E73" w14:textId="77777777" w:rsidR="007E65EA" w:rsidRDefault="007E65EA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B2703" w14:textId="77777777" w:rsidR="000E00CF" w:rsidRDefault="00F86B93">
            <w:pPr>
              <w:autoSpaceDE w:val="0"/>
              <w:snapToGrid w:val="0"/>
              <w:rPr>
                <w:sz w:val="20"/>
                <w:szCs w:val="20"/>
              </w:rPr>
            </w:pPr>
            <w:r w:rsidRPr="00F86B93">
              <w:rPr>
                <w:sz w:val="20"/>
                <w:szCs w:val="20"/>
              </w:rPr>
              <w:t>Adottare comportamenti responsabili, sia in riferimento alla sfera privata che quella sociale e lavorativa, nei confini delle norme, ed essere in grado di valutare i fatti alla luce dei prin</w:t>
            </w:r>
            <w:r w:rsidR="00947A88">
              <w:rPr>
                <w:sz w:val="20"/>
                <w:szCs w:val="20"/>
              </w:rPr>
              <w:t>c</w:t>
            </w:r>
            <w:r w:rsidRPr="00F86B93">
              <w:rPr>
                <w:sz w:val="20"/>
                <w:szCs w:val="20"/>
              </w:rPr>
              <w:t>ipi giuridici</w:t>
            </w:r>
          </w:p>
          <w:p w14:paraId="0DC471A3" w14:textId="77777777" w:rsidR="00355A8E" w:rsidRPr="00355A8E" w:rsidRDefault="00355A8E" w:rsidP="00355A8E">
            <w:pPr>
              <w:autoSpaceDE w:val="0"/>
              <w:snapToGrid w:val="0"/>
              <w:rPr>
                <w:sz w:val="20"/>
                <w:szCs w:val="20"/>
              </w:rPr>
            </w:pPr>
            <w:r w:rsidRPr="00355A8E">
              <w:rPr>
                <w:sz w:val="20"/>
                <w:szCs w:val="20"/>
              </w:rPr>
              <w:t>Saper riconoscere libertà e limiti connessi alla propria condizione giuridica in contesti quotidiani.</w:t>
            </w:r>
          </w:p>
          <w:p w14:paraId="444841FF" w14:textId="77777777" w:rsidR="00355A8E" w:rsidRPr="00355A8E" w:rsidRDefault="00355A8E" w:rsidP="00355A8E">
            <w:pPr>
              <w:autoSpaceDE w:val="0"/>
              <w:snapToGrid w:val="0"/>
              <w:rPr>
                <w:sz w:val="20"/>
                <w:szCs w:val="20"/>
              </w:rPr>
            </w:pPr>
            <w:r w:rsidRPr="00355A8E">
              <w:rPr>
                <w:sz w:val="20"/>
                <w:szCs w:val="20"/>
              </w:rPr>
              <w:t>Saper distinguere e valutare vantaggi e svantaggi tra la scelta delle diverse società commerciali.</w:t>
            </w:r>
          </w:p>
          <w:p w14:paraId="2318ADED" w14:textId="77777777" w:rsidR="00355A8E" w:rsidRDefault="00355A8E" w:rsidP="00355A8E">
            <w:pPr>
              <w:autoSpaceDE w:val="0"/>
              <w:snapToGrid w:val="0"/>
              <w:rPr>
                <w:sz w:val="20"/>
                <w:szCs w:val="20"/>
              </w:rPr>
            </w:pPr>
            <w:r w:rsidRPr="00355A8E">
              <w:rPr>
                <w:sz w:val="20"/>
                <w:szCs w:val="20"/>
              </w:rPr>
              <w:t>Saper determinare il fabbisogno di materiale in un’azienda tessile</w:t>
            </w:r>
          </w:p>
          <w:p w14:paraId="04D53238" w14:textId="77777777" w:rsidR="00AE5A37" w:rsidRPr="00AE5A37" w:rsidRDefault="00AE5A37" w:rsidP="00AE5A37">
            <w:pPr>
              <w:autoSpaceDE w:val="0"/>
              <w:snapToGrid w:val="0"/>
              <w:rPr>
                <w:sz w:val="20"/>
                <w:szCs w:val="20"/>
              </w:rPr>
            </w:pPr>
            <w:r w:rsidRPr="00AE5A37">
              <w:rPr>
                <w:sz w:val="20"/>
                <w:szCs w:val="20"/>
              </w:rPr>
              <w:t>Riconoscere le origini storiche dello Stato moderno.</w:t>
            </w:r>
          </w:p>
          <w:p w14:paraId="01F44F03" w14:textId="77777777" w:rsidR="00AE5A37" w:rsidRPr="00AE5A37" w:rsidRDefault="00AE5A37" w:rsidP="00AE5A37">
            <w:pPr>
              <w:autoSpaceDE w:val="0"/>
              <w:snapToGrid w:val="0"/>
              <w:rPr>
                <w:sz w:val="20"/>
                <w:szCs w:val="20"/>
              </w:rPr>
            </w:pPr>
            <w:r w:rsidRPr="00AE5A37">
              <w:rPr>
                <w:sz w:val="20"/>
                <w:szCs w:val="20"/>
              </w:rPr>
              <w:t>Interpretare i fatti e gli accadimenti attraverso una lettura critica delle principali fonti di informazione</w:t>
            </w:r>
          </w:p>
          <w:p w14:paraId="1487D034" w14:textId="77777777" w:rsidR="00AE5A37" w:rsidRPr="00AE5A37" w:rsidRDefault="00AE5A37" w:rsidP="00AE5A37">
            <w:pPr>
              <w:autoSpaceDE w:val="0"/>
              <w:snapToGrid w:val="0"/>
              <w:rPr>
                <w:sz w:val="20"/>
                <w:szCs w:val="20"/>
              </w:rPr>
            </w:pPr>
            <w:r w:rsidRPr="00AE5A37">
              <w:rPr>
                <w:sz w:val="20"/>
                <w:szCs w:val="20"/>
              </w:rPr>
              <w:t>Impegnarsi efficacemente con gli altri per conseguire un interesse comune o pubblico</w:t>
            </w:r>
          </w:p>
          <w:p w14:paraId="394B1184" w14:textId="77777777" w:rsidR="00AE5A37" w:rsidRDefault="00AE5A37" w:rsidP="00AE5A37">
            <w:pPr>
              <w:autoSpaceDE w:val="0"/>
              <w:snapToGrid w:val="0"/>
              <w:rPr>
                <w:sz w:val="20"/>
                <w:szCs w:val="20"/>
              </w:rPr>
            </w:pPr>
            <w:r w:rsidRPr="00AE5A37">
              <w:rPr>
                <w:sz w:val="20"/>
                <w:szCs w:val="20"/>
              </w:rPr>
              <w:t>Sviluppare argomenti e partecipare in modo costruttivo alle attività della comunità, oltre che al processo decisionale a tutti i livelli.</w:t>
            </w:r>
            <w:r w:rsidR="00F10E48" w:rsidRPr="00F10E48">
              <w:rPr>
                <w:sz w:val="20"/>
                <w:szCs w:val="20"/>
              </w:rPr>
              <w:t xml:space="preserve"> Discutere e confrontare diverse interpretazioni di fatti o fenomeni storici, sociali ed economici anche in riferimento alla realtà contemporanea</w:t>
            </w:r>
          </w:p>
          <w:p w14:paraId="0FEBCF65" w14:textId="77777777" w:rsidR="00F10E48" w:rsidRDefault="00F10E48" w:rsidP="00AE5A37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0E00CF" w14:paraId="15E00292" w14:textId="77777777" w:rsidTr="00B94A32">
        <w:trPr>
          <w:cantSplit/>
          <w:trHeight w:val="635"/>
        </w:trPr>
        <w:tc>
          <w:tcPr>
            <w:tcW w:w="10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E1863" w14:textId="77777777" w:rsidR="0077277C" w:rsidRDefault="007E65EA" w:rsidP="00A511F9">
            <w:pPr>
              <w:pStyle w:val="Default"/>
              <w:jc w:val="center"/>
              <w:rPr>
                <w:rFonts w:ascii="ArialNarrow" w:hAnsi="ArialNarrow" w:cs="ArialNarrow"/>
                <w:b/>
                <w:sz w:val="20"/>
                <w:szCs w:val="20"/>
              </w:rPr>
            </w:pPr>
            <w:bookmarkStart w:id="8" w:name="_Hlk88994249"/>
            <w:bookmarkStart w:id="9" w:name="_Hlk88994613"/>
            <w:bookmarkStart w:id="10" w:name="_Hlk88994849"/>
            <w:r w:rsidRPr="00947A88">
              <w:rPr>
                <w:rFonts w:ascii="ArialNarrow" w:hAnsi="ArialNarrow" w:cs="ArialNarrow"/>
                <w:b/>
                <w:sz w:val="20"/>
                <w:szCs w:val="20"/>
              </w:rPr>
              <w:t>COMPETENZA N.</w:t>
            </w:r>
            <w:r w:rsidR="0077277C">
              <w:rPr>
                <w:rFonts w:ascii="ArialNarrow" w:hAnsi="ArialNarrow" w:cs="ArialNarrow"/>
                <w:b/>
                <w:sz w:val="20"/>
                <w:szCs w:val="20"/>
              </w:rPr>
              <w:t>2</w:t>
            </w:r>
          </w:p>
          <w:p w14:paraId="6F0A5F2F" w14:textId="77777777" w:rsidR="0077277C" w:rsidRDefault="007E65EA" w:rsidP="00A511F9">
            <w:pPr>
              <w:pStyle w:val="Default"/>
              <w:jc w:val="center"/>
              <w:rPr>
                <w:rFonts w:ascii="ArialNarrow" w:hAnsi="ArialNarrow" w:cs="ArialNarrow"/>
                <w:b/>
                <w:sz w:val="20"/>
                <w:szCs w:val="20"/>
              </w:rPr>
            </w:pPr>
            <w:r w:rsidRPr="00947A88">
              <w:rPr>
                <w:rFonts w:ascii="ArialNarrow" w:hAnsi="ArialNarrow" w:cs="ArialNarrow"/>
                <w:b/>
                <w:sz w:val="20"/>
                <w:szCs w:val="20"/>
              </w:rPr>
              <w:t xml:space="preserve">ASSE STORICO-SOCIALE  </w:t>
            </w:r>
          </w:p>
          <w:p w14:paraId="7BF28A60" w14:textId="77777777" w:rsidR="0077277C" w:rsidRDefault="007E65EA" w:rsidP="00A511F9">
            <w:pPr>
              <w:pStyle w:val="Default"/>
              <w:jc w:val="center"/>
              <w:rPr>
                <w:rFonts w:ascii="ArialNarrow" w:hAnsi="ArialNarrow" w:cs="ArialNarrow"/>
                <w:b/>
                <w:sz w:val="20"/>
                <w:szCs w:val="20"/>
              </w:rPr>
            </w:pPr>
            <w:r w:rsidRPr="00947A88">
              <w:rPr>
                <w:rFonts w:ascii="ArialNarrow" w:hAnsi="ArialNarrow" w:cs="ArialNarrow"/>
                <w:b/>
                <w:sz w:val="20"/>
                <w:szCs w:val="20"/>
              </w:rPr>
              <w:t xml:space="preserve">    </w:t>
            </w:r>
          </w:p>
          <w:p w14:paraId="22B39244" w14:textId="77777777" w:rsidR="0077277C" w:rsidRPr="0077277C" w:rsidRDefault="0077277C" w:rsidP="0077277C">
            <w:pPr>
              <w:suppressAutoHyphens w:val="0"/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277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CG n.3:</w:t>
            </w:r>
            <w:r w:rsidRPr="0077277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Riconoscere gli aspetti geografici, ecologici, territoriali, dell’ambiente naturale ed antropico, le connessioni con le strutture demografiche, economiche, sociali, culturali e le trasformazioni intervenute nel corso del tempo.</w:t>
            </w:r>
          </w:p>
          <w:p w14:paraId="5DFF0B40" w14:textId="77777777" w:rsidR="0077277C" w:rsidRPr="0077277C" w:rsidRDefault="0077277C" w:rsidP="0077277C">
            <w:pPr>
              <w:suppressAutoHyphens w:val="0"/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277C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>Competenza intermedia:</w:t>
            </w:r>
            <w:r w:rsidRPr="0077277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Acquisire informazioni sulle caratteristiche geo-morfologiche e antropiche del territorio e delle sue trasformazioni nel tempo, applicando strumenti e metodi adeguati</w:t>
            </w:r>
          </w:p>
          <w:p w14:paraId="1C5F7A35" w14:textId="77777777" w:rsidR="000E00CF" w:rsidRDefault="007E65EA" w:rsidP="0077277C">
            <w:pPr>
              <w:pStyle w:val="Default"/>
              <w:rPr>
                <w:b/>
                <w:sz w:val="20"/>
                <w:szCs w:val="20"/>
              </w:rPr>
            </w:pPr>
            <w:r w:rsidRPr="00947A88">
              <w:rPr>
                <w:rFonts w:ascii="ArialNarrow" w:hAnsi="ArialNarrow" w:cs="ArialNarrow"/>
                <w:b/>
                <w:sz w:val="20"/>
                <w:szCs w:val="20"/>
              </w:rPr>
              <w:br/>
            </w:r>
          </w:p>
        </w:tc>
      </w:tr>
      <w:tr w:rsidR="000E00CF" w14:paraId="6589A54A" w14:textId="77777777" w:rsidTr="00B94A32">
        <w:trPr>
          <w:trHeight w:val="280"/>
        </w:trPr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F612C" w14:textId="77777777" w:rsidR="000E00CF" w:rsidRDefault="000E00CF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CONOSCENZE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AF6D" w14:textId="77777777" w:rsidR="000E00CF" w:rsidRDefault="000E00CF">
            <w:pPr>
              <w:pStyle w:val="Default"/>
              <w:jc w:val="center"/>
            </w:pPr>
            <w:r>
              <w:rPr>
                <w:b/>
                <w:color w:val="auto"/>
                <w:sz w:val="20"/>
                <w:szCs w:val="20"/>
              </w:rPr>
              <w:t>ABILITA’</w:t>
            </w:r>
          </w:p>
        </w:tc>
      </w:tr>
      <w:tr w:rsidR="000E00CF" w14:paraId="7D8C9968" w14:textId="77777777" w:rsidTr="00B94A32">
        <w:trPr>
          <w:trHeight w:val="1689"/>
        </w:trPr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6E6AA" w14:textId="77777777" w:rsidR="0077277C" w:rsidRDefault="0077277C" w:rsidP="0077277C">
            <w:pPr>
              <w:autoSpaceDE w:val="0"/>
              <w:snapToGrid w:val="0"/>
              <w:ind w:left="113"/>
              <w:rPr>
                <w:sz w:val="20"/>
                <w:szCs w:val="20"/>
              </w:rPr>
            </w:pPr>
            <w:r w:rsidRPr="0077277C">
              <w:rPr>
                <w:sz w:val="20"/>
                <w:szCs w:val="20"/>
              </w:rPr>
              <w:t xml:space="preserve">Conoscere i fondamenti dell’attività economica. Conoscere i soggetti economici: Conoscere gli oggetti di studio dell’economia </w:t>
            </w:r>
          </w:p>
          <w:p w14:paraId="741BFF57" w14:textId="77777777" w:rsidR="0077277C" w:rsidRPr="0077277C" w:rsidRDefault="0077277C" w:rsidP="0077277C">
            <w:pPr>
              <w:autoSpaceDE w:val="0"/>
              <w:snapToGrid w:val="0"/>
              <w:ind w:left="113"/>
              <w:rPr>
                <w:sz w:val="20"/>
                <w:szCs w:val="20"/>
              </w:rPr>
            </w:pPr>
            <w:r w:rsidRPr="0077277C">
              <w:rPr>
                <w:sz w:val="20"/>
                <w:szCs w:val="20"/>
              </w:rPr>
              <w:t>Conoscere i fattori della produzione.</w:t>
            </w:r>
          </w:p>
          <w:p w14:paraId="711FA8E9" w14:textId="77777777" w:rsidR="0077277C" w:rsidRDefault="0077277C" w:rsidP="0077277C">
            <w:pPr>
              <w:autoSpaceDE w:val="0"/>
              <w:snapToGrid w:val="0"/>
              <w:ind w:left="113"/>
              <w:rPr>
                <w:sz w:val="20"/>
                <w:szCs w:val="20"/>
              </w:rPr>
            </w:pPr>
            <w:r w:rsidRPr="0077277C">
              <w:rPr>
                <w:sz w:val="20"/>
                <w:szCs w:val="20"/>
              </w:rPr>
              <w:t xml:space="preserve">Conoscere i vari tipi di imprese. </w:t>
            </w:r>
          </w:p>
          <w:p w14:paraId="669FD9AB" w14:textId="77777777" w:rsidR="00F10E48" w:rsidRPr="00F10E48" w:rsidRDefault="00F10E48" w:rsidP="00F10E48">
            <w:pPr>
              <w:autoSpaceDE w:val="0"/>
              <w:snapToGrid w:val="0"/>
              <w:ind w:left="113"/>
              <w:rPr>
                <w:sz w:val="20"/>
                <w:szCs w:val="20"/>
              </w:rPr>
            </w:pPr>
            <w:r w:rsidRPr="00F10E48">
              <w:rPr>
                <w:sz w:val="20"/>
                <w:szCs w:val="20"/>
              </w:rPr>
              <w:t>Conoscere le sfere dell’economia</w:t>
            </w:r>
          </w:p>
          <w:p w14:paraId="1D6E6C09" w14:textId="77777777" w:rsidR="00F10E48" w:rsidRPr="00F10E48" w:rsidRDefault="00F10E48" w:rsidP="00F10E48">
            <w:pPr>
              <w:autoSpaceDE w:val="0"/>
              <w:snapToGrid w:val="0"/>
              <w:ind w:left="113"/>
              <w:rPr>
                <w:sz w:val="20"/>
                <w:szCs w:val="20"/>
              </w:rPr>
            </w:pPr>
            <w:r w:rsidRPr="00F10E48">
              <w:rPr>
                <w:sz w:val="20"/>
                <w:szCs w:val="20"/>
              </w:rPr>
              <w:t>Conoscere i vari tipi di mercato</w:t>
            </w:r>
          </w:p>
          <w:p w14:paraId="303352DD" w14:textId="77777777" w:rsidR="00F10E48" w:rsidRPr="00F10E48" w:rsidRDefault="00F10E48" w:rsidP="00F10E48">
            <w:pPr>
              <w:autoSpaceDE w:val="0"/>
              <w:snapToGrid w:val="0"/>
              <w:ind w:left="113"/>
              <w:rPr>
                <w:sz w:val="20"/>
                <w:szCs w:val="20"/>
              </w:rPr>
            </w:pPr>
            <w:r w:rsidRPr="00F10E48">
              <w:rPr>
                <w:sz w:val="20"/>
                <w:szCs w:val="20"/>
              </w:rPr>
              <w:t>Conoscere la legge della domanda e dell’offerta e relative rappresentazioni grafiche.</w:t>
            </w:r>
          </w:p>
          <w:p w14:paraId="3BFEA79A" w14:textId="77777777" w:rsidR="00F10E48" w:rsidRPr="00F10E48" w:rsidRDefault="00F10E48" w:rsidP="00F10E48">
            <w:pPr>
              <w:autoSpaceDE w:val="0"/>
              <w:snapToGrid w:val="0"/>
              <w:ind w:left="113"/>
              <w:rPr>
                <w:sz w:val="20"/>
                <w:szCs w:val="20"/>
              </w:rPr>
            </w:pPr>
            <w:r w:rsidRPr="00F10E48">
              <w:rPr>
                <w:sz w:val="20"/>
                <w:szCs w:val="20"/>
              </w:rPr>
              <w:t>Conoscere i fattori della produzione.</w:t>
            </w:r>
          </w:p>
          <w:p w14:paraId="33708514" w14:textId="77777777" w:rsidR="00F10E48" w:rsidRPr="0077277C" w:rsidRDefault="00F10E48" w:rsidP="0077277C">
            <w:pPr>
              <w:autoSpaceDE w:val="0"/>
              <w:snapToGrid w:val="0"/>
              <w:ind w:left="113"/>
              <w:rPr>
                <w:sz w:val="20"/>
                <w:szCs w:val="20"/>
              </w:rPr>
            </w:pPr>
          </w:p>
          <w:p w14:paraId="7EAE2AB3" w14:textId="77777777" w:rsidR="0077277C" w:rsidRPr="0077277C" w:rsidRDefault="0077277C" w:rsidP="0077277C">
            <w:pPr>
              <w:autoSpaceDE w:val="0"/>
              <w:snapToGrid w:val="0"/>
              <w:ind w:left="113"/>
              <w:rPr>
                <w:sz w:val="20"/>
                <w:szCs w:val="20"/>
              </w:rPr>
            </w:pPr>
          </w:p>
          <w:p w14:paraId="7AA91E71" w14:textId="77777777" w:rsidR="007F5BE1" w:rsidRDefault="007F5BE1">
            <w:pPr>
              <w:autoSpaceDE w:val="0"/>
              <w:snapToGrid w:val="0"/>
              <w:ind w:left="113"/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1DA59" w14:textId="77777777" w:rsidR="0077277C" w:rsidRDefault="0077277C" w:rsidP="0077277C">
            <w:pPr>
              <w:autoSpaceDE w:val="0"/>
              <w:snapToGrid w:val="0"/>
              <w:ind w:left="113"/>
              <w:rPr>
                <w:sz w:val="20"/>
                <w:szCs w:val="20"/>
              </w:rPr>
            </w:pPr>
            <w:r w:rsidRPr="0077277C">
              <w:rPr>
                <w:sz w:val="20"/>
                <w:szCs w:val="20"/>
              </w:rPr>
              <w:t>Discutere e confrontare diverse interpretazioni di fatti o fenomeni storici, sociali ed economici anche in riferimento alla realtà contemporanea</w:t>
            </w:r>
          </w:p>
          <w:p w14:paraId="73226790" w14:textId="77777777" w:rsidR="0077277C" w:rsidRPr="0077277C" w:rsidRDefault="0077277C" w:rsidP="0077277C">
            <w:pPr>
              <w:autoSpaceDE w:val="0"/>
              <w:snapToGrid w:val="0"/>
              <w:ind w:left="113"/>
              <w:rPr>
                <w:sz w:val="20"/>
                <w:szCs w:val="20"/>
              </w:rPr>
            </w:pPr>
            <w:r w:rsidRPr="0077277C">
              <w:rPr>
                <w:sz w:val="20"/>
                <w:szCs w:val="20"/>
              </w:rPr>
              <w:t>Riconoscere il ruolo delle imprese nel contesto quotidiano e distinguere i settori dell’attività economica</w:t>
            </w:r>
          </w:p>
          <w:p w14:paraId="09EBFA59" w14:textId="77777777" w:rsidR="00F10E48" w:rsidRPr="00F10E48" w:rsidRDefault="00F10E48" w:rsidP="00F10E48">
            <w:pPr>
              <w:autoSpaceDE w:val="0"/>
              <w:snapToGrid w:val="0"/>
              <w:ind w:left="113"/>
              <w:rPr>
                <w:sz w:val="20"/>
                <w:szCs w:val="20"/>
              </w:rPr>
            </w:pPr>
            <w:r w:rsidRPr="00F10E48">
              <w:rPr>
                <w:sz w:val="20"/>
                <w:szCs w:val="20"/>
              </w:rPr>
              <w:t xml:space="preserve">Leggere, interpretare e costruire tabelle, grafici e schemi a blocchi per rappresentare fenomeni economici e non economici. </w:t>
            </w:r>
          </w:p>
          <w:p w14:paraId="3CEFE5B3" w14:textId="77777777" w:rsidR="00F10E48" w:rsidRPr="00F10E48" w:rsidRDefault="00F10E48" w:rsidP="00F10E48">
            <w:pPr>
              <w:autoSpaceDE w:val="0"/>
              <w:snapToGrid w:val="0"/>
              <w:ind w:left="113"/>
              <w:rPr>
                <w:sz w:val="20"/>
                <w:szCs w:val="20"/>
              </w:rPr>
            </w:pPr>
            <w:r w:rsidRPr="00F10E48">
              <w:rPr>
                <w:sz w:val="20"/>
                <w:szCs w:val="20"/>
              </w:rPr>
              <w:t>Individuare e descrivere i concetti fondamentali inerenti l’azienda e l’attività economica.</w:t>
            </w:r>
          </w:p>
          <w:p w14:paraId="5A4BD4CC" w14:textId="77777777" w:rsidR="000E00CF" w:rsidRDefault="00F10E48" w:rsidP="00F10E48">
            <w:pPr>
              <w:autoSpaceDE w:val="0"/>
              <w:snapToGrid w:val="0"/>
              <w:ind w:left="113"/>
              <w:rPr>
                <w:sz w:val="20"/>
                <w:szCs w:val="20"/>
              </w:rPr>
            </w:pPr>
            <w:r w:rsidRPr="00F10E48">
              <w:rPr>
                <w:sz w:val="20"/>
                <w:szCs w:val="20"/>
              </w:rPr>
              <w:t xml:space="preserve"> Riconoscere le caratteristiche fondamentali del mercato e della domanda e dell’offerta di un bene.</w:t>
            </w:r>
          </w:p>
          <w:p w14:paraId="2A2F8EF8" w14:textId="77777777" w:rsidR="00F10E48" w:rsidRDefault="00F10E48" w:rsidP="00F10E48">
            <w:pPr>
              <w:autoSpaceDE w:val="0"/>
              <w:snapToGrid w:val="0"/>
              <w:ind w:left="113"/>
              <w:rPr>
                <w:sz w:val="20"/>
                <w:szCs w:val="20"/>
              </w:rPr>
            </w:pPr>
            <w:r w:rsidRPr="00F10E48">
              <w:rPr>
                <w:sz w:val="20"/>
                <w:szCs w:val="20"/>
              </w:rPr>
              <w:t>Discutere e confrontare diverse interpretazioni di fatti o fenomeni storici, sociali ed economici anche in riferimento alla realtà contemporanea</w:t>
            </w:r>
          </w:p>
        </w:tc>
      </w:tr>
      <w:bookmarkEnd w:id="8"/>
      <w:bookmarkEnd w:id="9"/>
      <w:bookmarkEnd w:id="10"/>
      <w:tr w:rsidR="000E00CF" w14:paraId="3742F75E" w14:textId="77777777" w:rsidTr="00B94A3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26" w:type="dxa"/>
          <w:wAfter w:w="38" w:type="dxa"/>
          <w:trHeight w:val="234"/>
        </w:trPr>
        <w:tc>
          <w:tcPr>
            <w:tcW w:w="98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E61867" w14:textId="77777777" w:rsidR="000E00CF" w:rsidRDefault="000E00CF">
            <w:pPr>
              <w:shd w:val="clear" w:color="auto" w:fill="FFFFFF"/>
              <w:suppressAutoHyphens w:val="0"/>
              <w:jc w:val="both"/>
            </w:pPr>
            <w:r>
              <w:rPr>
                <w:rFonts w:cs="Arial"/>
                <w:b/>
                <w:kern w:val="1"/>
                <w:sz w:val="20"/>
                <w:szCs w:val="20"/>
              </w:rPr>
              <w:t>3  - OBIETTIVI COGNITIVO - FORMATIVI DISCIPLINARI</w:t>
            </w:r>
          </w:p>
        </w:tc>
      </w:tr>
    </w:tbl>
    <w:p w14:paraId="1F18A3B9" w14:textId="77777777" w:rsidR="000E00CF" w:rsidRDefault="000E00CF">
      <w:pPr>
        <w:pStyle w:val="Default"/>
        <w:rPr>
          <w:rFonts w:cs="Arial"/>
          <w:b/>
          <w:kern w:val="1"/>
          <w:sz w:val="20"/>
          <w:szCs w:val="20"/>
        </w:rPr>
      </w:pPr>
    </w:p>
    <w:p w14:paraId="0F4DAA21" w14:textId="77777777" w:rsidR="000E00CF" w:rsidRDefault="000E00CF">
      <w:pPr>
        <w:rPr>
          <w:rFonts w:eastAsia="Arial"/>
          <w:i/>
          <w:kern w:val="1"/>
          <w:sz w:val="20"/>
          <w:szCs w:val="20"/>
        </w:rPr>
      </w:pPr>
      <w:r>
        <w:rPr>
          <w:rFonts w:eastAsia="Arial"/>
          <w:bCs/>
          <w:color w:val="FF0000"/>
          <w:kern w:val="1"/>
          <w:sz w:val="20"/>
          <w:szCs w:val="20"/>
        </w:rPr>
        <w:t>(</w:t>
      </w:r>
      <w:r>
        <w:rPr>
          <w:rFonts w:eastAsia="Arial"/>
          <w:i/>
          <w:color w:val="FF0000"/>
          <w:kern w:val="1"/>
          <w:sz w:val="20"/>
          <w:szCs w:val="20"/>
        </w:rPr>
        <w:t>Si adottano gli obiettivi in termini di competenze, abilità/capacità, conoscenze già definiti dal Dipartimento Disciplinare e  declinati all’interno di ciascun Modulo).</w:t>
      </w:r>
    </w:p>
    <w:p w14:paraId="31847720" w14:textId="77777777" w:rsidR="000E00CF" w:rsidRDefault="000E00CF">
      <w:pPr>
        <w:rPr>
          <w:rFonts w:eastAsia="Arial"/>
          <w:i/>
          <w:kern w:val="1"/>
          <w:sz w:val="20"/>
          <w:szCs w:val="20"/>
        </w:rPr>
      </w:pPr>
    </w:p>
    <w:tbl>
      <w:tblPr>
        <w:tblW w:w="10053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3"/>
      </w:tblGrid>
      <w:tr w:rsidR="000E00CF" w14:paraId="03721776" w14:textId="77777777" w:rsidTr="00BA539F">
        <w:trPr>
          <w:trHeight w:val="283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DAD6E0" w14:textId="77777777" w:rsidR="000E00CF" w:rsidRDefault="000E00CF">
            <w:r>
              <w:rPr>
                <w:rFonts w:cs="Arial"/>
                <w:b/>
                <w:kern w:val="1"/>
                <w:sz w:val="20"/>
                <w:szCs w:val="20"/>
              </w:rPr>
              <w:t>MODULI DISCIPLINARI E U.D.A. DI RIFERIMENTO</w:t>
            </w:r>
          </w:p>
        </w:tc>
      </w:tr>
      <w:tr w:rsidR="000E00CF" w14:paraId="6075CFDB" w14:textId="77777777" w:rsidTr="00BA539F">
        <w:trPr>
          <w:trHeight w:val="70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AB34D" w14:textId="77777777" w:rsidR="000E00CF" w:rsidRDefault="000E00CF">
            <w:pPr>
              <w:rPr>
                <w:rFonts w:cs="Arial"/>
                <w:kern w:val="1"/>
                <w:sz w:val="20"/>
                <w:szCs w:val="20"/>
              </w:rPr>
            </w:pPr>
            <w:r>
              <w:rPr>
                <w:rFonts w:cs="Arial"/>
                <w:kern w:val="1"/>
                <w:sz w:val="20"/>
                <w:szCs w:val="20"/>
              </w:rPr>
              <w:t xml:space="preserve">Modulo 1. </w:t>
            </w:r>
            <w:r w:rsidR="0008663C">
              <w:t xml:space="preserve"> </w:t>
            </w:r>
            <w:r w:rsidR="00355A8E">
              <w:rPr>
                <w:rFonts w:cs="Arial"/>
                <w:kern w:val="1"/>
                <w:sz w:val="20"/>
                <w:szCs w:val="20"/>
              </w:rPr>
              <w:t>Società e ordinamento giuridico</w:t>
            </w:r>
          </w:p>
          <w:p w14:paraId="0EBD7BF9" w14:textId="77777777" w:rsidR="00355A8E" w:rsidRPr="00F86B93" w:rsidRDefault="00355A8E" w:rsidP="00355A8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F86B93">
              <w:rPr>
                <w:sz w:val="20"/>
                <w:szCs w:val="20"/>
              </w:rPr>
              <w:t>aratteri distintivi delle norme giuridiche rispetto alle</w:t>
            </w:r>
          </w:p>
          <w:p w14:paraId="1649C19F" w14:textId="77777777" w:rsidR="00355A8E" w:rsidRDefault="00355A8E" w:rsidP="00355A8E">
            <w:pPr>
              <w:autoSpaceDE w:val="0"/>
              <w:rPr>
                <w:sz w:val="20"/>
                <w:szCs w:val="20"/>
              </w:rPr>
            </w:pPr>
            <w:r w:rsidRPr="00F86B93">
              <w:rPr>
                <w:sz w:val="20"/>
                <w:szCs w:val="20"/>
              </w:rPr>
              <w:t>altre norme sociali</w:t>
            </w:r>
          </w:p>
          <w:p w14:paraId="2695B326" w14:textId="77777777" w:rsidR="00355A8E" w:rsidRPr="00F86B93" w:rsidRDefault="00355A8E" w:rsidP="00355A8E">
            <w:pPr>
              <w:autoSpaceDE w:val="0"/>
              <w:rPr>
                <w:sz w:val="20"/>
                <w:szCs w:val="20"/>
              </w:rPr>
            </w:pPr>
            <w:r w:rsidRPr="00F86B93">
              <w:rPr>
                <w:sz w:val="20"/>
                <w:szCs w:val="20"/>
              </w:rPr>
              <w:t>Le fonti del diritto e la loro organizzazione gerarchica</w:t>
            </w:r>
          </w:p>
          <w:p w14:paraId="58069018" w14:textId="77777777" w:rsidR="00355A8E" w:rsidRPr="00F86B93" w:rsidRDefault="00355A8E" w:rsidP="00355A8E">
            <w:pPr>
              <w:autoSpaceDE w:val="0"/>
              <w:rPr>
                <w:sz w:val="20"/>
                <w:szCs w:val="20"/>
              </w:rPr>
            </w:pPr>
            <w:r w:rsidRPr="00F86B93">
              <w:rPr>
                <w:sz w:val="20"/>
                <w:szCs w:val="20"/>
              </w:rPr>
              <w:t>Le leggi dalla loro entrata in vigore alla cessazione di</w:t>
            </w:r>
          </w:p>
          <w:p w14:paraId="0ED2DA03" w14:textId="77777777" w:rsidR="00355A8E" w:rsidRDefault="00355A8E" w:rsidP="00355A8E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F86B93">
              <w:rPr>
                <w:sz w:val="20"/>
                <w:szCs w:val="20"/>
              </w:rPr>
              <w:t>fficacia</w:t>
            </w:r>
            <w:r w:rsidRPr="00947A88">
              <w:rPr>
                <w:sz w:val="20"/>
                <w:szCs w:val="20"/>
              </w:rPr>
              <w:t xml:space="preserve"> </w:t>
            </w:r>
          </w:p>
          <w:p w14:paraId="4A027124" w14:textId="77777777" w:rsidR="00355A8E" w:rsidRPr="00355A8E" w:rsidRDefault="00355A8E" w:rsidP="00355A8E">
            <w:pPr>
              <w:autoSpaceDE w:val="0"/>
              <w:snapToGrid w:val="0"/>
            </w:pPr>
            <w:r w:rsidRPr="00355A8E">
              <w:t>Compito di realtà:</w:t>
            </w:r>
          </w:p>
          <w:p w14:paraId="5ABB59ED" w14:textId="77777777" w:rsidR="00355A8E" w:rsidRDefault="00355A8E" w:rsidP="00355A8E">
            <w:pPr>
              <w:autoSpaceDE w:val="0"/>
              <w:snapToGrid w:val="0"/>
            </w:pPr>
            <w:r w:rsidRPr="00355A8E">
              <w:lastRenderedPageBreak/>
              <w:t>Raccogliere e rielaborare i concetti e le parole chiave in mappe concettuali, glossari</w:t>
            </w:r>
          </w:p>
        </w:tc>
      </w:tr>
      <w:tr w:rsidR="000E00CF" w14:paraId="6E94E51B" w14:textId="77777777" w:rsidTr="00BA539F">
        <w:trPr>
          <w:trHeight w:val="70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400F1" w14:textId="77777777" w:rsidR="0008663C" w:rsidRDefault="000E00CF" w:rsidP="00355A8E">
            <w:r>
              <w:rPr>
                <w:rFonts w:cs="Arial"/>
                <w:kern w:val="1"/>
                <w:sz w:val="20"/>
                <w:szCs w:val="20"/>
              </w:rPr>
              <w:lastRenderedPageBreak/>
              <w:t xml:space="preserve">UDA di riferimento: </w:t>
            </w:r>
            <w:r w:rsidR="00355A8E">
              <w:rPr>
                <w:rFonts w:cs="Arial"/>
                <w:kern w:val="1"/>
                <w:sz w:val="20"/>
                <w:szCs w:val="20"/>
              </w:rPr>
              <w:t>La società</w:t>
            </w:r>
          </w:p>
        </w:tc>
      </w:tr>
      <w:tr w:rsidR="000E00CF" w14:paraId="0FEEB139" w14:textId="77777777" w:rsidTr="00BA539F">
        <w:trPr>
          <w:trHeight w:val="283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26288E" w14:textId="77777777" w:rsidR="000E00CF" w:rsidRDefault="000E00CF">
            <w:r>
              <w:rPr>
                <w:rFonts w:cs="Arial"/>
                <w:b/>
                <w:kern w:val="1"/>
                <w:sz w:val="20"/>
                <w:szCs w:val="20"/>
              </w:rPr>
              <w:t>MODULI DISCIPLINARI E U.D.A. DI RIFERIMENTO</w:t>
            </w:r>
          </w:p>
        </w:tc>
      </w:tr>
      <w:tr w:rsidR="000E00CF" w14:paraId="2E4678BB" w14:textId="77777777" w:rsidTr="00BA539F">
        <w:trPr>
          <w:trHeight w:val="70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17ED2" w14:textId="77777777" w:rsidR="000E00CF" w:rsidRDefault="000E00CF">
            <w:pPr>
              <w:rPr>
                <w:rFonts w:cs="Arial"/>
                <w:kern w:val="1"/>
                <w:sz w:val="20"/>
                <w:szCs w:val="20"/>
              </w:rPr>
            </w:pPr>
            <w:r>
              <w:rPr>
                <w:rFonts w:cs="Arial"/>
                <w:kern w:val="1"/>
                <w:sz w:val="20"/>
                <w:szCs w:val="20"/>
              </w:rPr>
              <w:t>Modulo 2.</w:t>
            </w:r>
            <w:r w:rsidR="00A511F9" w:rsidRPr="00A511F9">
              <w:rPr>
                <w:rFonts w:cs="Arial"/>
                <w:kern w:val="1"/>
                <w:sz w:val="20"/>
                <w:szCs w:val="20"/>
              </w:rPr>
              <w:t xml:space="preserve"> Soggetti e oggetto del diritto</w:t>
            </w:r>
          </w:p>
          <w:p w14:paraId="613B1115" w14:textId="77777777" w:rsidR="00355A8E" w:rsidRPr="00947A88" w:rsidRDefault="00355A8E" w:rsidP="00355A8E">
            <w:pPr>
              <w:autoSpaceDE w:val="0"/>
              <w:snapToGrid w:val="0"/>
              <w:rPr>
                <w:sz w:val="20"/>
                <w:szCs w:val="20"/>
              </w:rPr>
            </w:pPr>
            <w:r w:rsidRPr="00947A88">
              <w:rPr>
                <w:sz w:val="20"/>
                <w:szCs w:val="20"/>
              </w:rPr>
              <w:t>Le persone fisiche.</w:t>
            </w:r>
          </w:p>
          <w:p w14:paraId="320B47D1" w14:textId="77777777" w:rsidR="00355A8E" w:rsidRPr="00947A88" w:rsidRDefault="00355A8E" w:rsidP="00355A8E">
            <w:pPr>
              <w:autoSpaceDE w:val="0"/>
              <w:snapToGrid w:val="0"/>
              <w:rPr>
                <w:sz w:val="20"/>
                <w:szCs w:val="20"/>
              </w:rPr>
            </w:pPr>
            <w:r w:rsidRPr="00947A88">
              <w:rPr>
                <w:sz w:val="20"/>
                <w:szCs w:val="20"/>
              </w:rPr>
              <w:t>Le organizzazioni collettive.</w:t>
            </w:r>
          </w:p>
          <w:p w14:paraId="75CEFA0F" w14:textId="77777777" w:rsidR="00355A8E" w:rsidRPr="00947A88" w:rsidRDefault="00355A8E" w:rsidP="00355A8E">
            <w:pPr>
              <w:autoSpaceDE w:val="0"/>
              <w:snapToGrid w:val="0"/>
              <w:rPr>
                <w:sz w:val="20"/>
                <w:szCs w:val="20"/>
              </w:rPr>
            </w:pPr>
            <w:r w:rsidRPr="00947A88">
              <w:rPr>
                <w:sz w:val="20"/>
                <w:szCs w:val="20"/>
              </w:rPr>
              <w:t>Il rapporto giuridico.</w:t>
            </w:r>
          </w:p>
          <w:p w14:paraId="205C0930" w14:textId="77777777" w:rsidR="00355A8E" w:rsidRDefault="00355A8E" w:rsidP="00355A8E">
            <w:pPr>
              <w:autoSpaceDE w:val="0"/>
              <w:snapToGrid w:val="0"/>
              <w:rPr>
                <w:sz w:val="20"/>
                <w:szCs w:val="20"/>
              </w:rPr>
            </w:pPr>
            <w:r w:rsidRPr="00947A88">
              <w:rPr>
                <w:sz w:val="20"/>
                <w:szCs w:val="20"/>
              </w:rPr>
              <w:t>Il contratto</w:t>
            </w:r>
          </w:p>
          <w:p w14:paraId="05D9341B" w14:textId="77777777" w:rsidR="00355A8E" w:rsidRPr="00355A8E" w:rsidRDefault="00355A8E" w:rsidP="00355A8E">
            <w:r w:rsidRPr="00355A8E">
              <w:t>Compito di realtà:</w:t>
            </w:r>
          </w:p>
          <w:p w14:paraId="78B0B617" w14:textId="77777777" w:rsidR="00355A8E" w:rsidRDefault="00355A8E" w:rsidP="00355A8E">
            <w:r w:rsidRPr="00355A8E">
              <w:t>Redigere un contratto di compravendita di materiale tessile necessario per una piccola azienda del settore.</w:t>
            </w:r>
          </w:p>
        </w:tc>
      </w:tr>
      <w:tr w:rsidR="000E00CF" w14:paraId="6E31F6CA" w14:textId="77777777" w:rsidTr="00BA539F">
        <w:trPr>
          <w:trHeight w:val="70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278D2" w14:textId="77777777" w:rsidR="000E00CF" w:rsidRDefault="000E00CF">
            <w:r>
              <w:rPr>
                <w:rFonts w:cs="Arial"/>
                <w:kern w:val="1"/>
                <w:sz w:val="20"/>
                <w:szCs w:val="20"/>
              </w:rPr>
              <w:t xml:space="preserve">UDA di riferimento: </w:t>
            </w:r>
            <w:r w:rsidR="00A511F9">
              <w:rPr>
                <w:rFonts w:cs="Arial"/>
                <w:kern w:val="1"/>
                <w:sz w:val="20"/>
                <w:szCs w:val="20"/>
              </w:rPr>
              <w:t>Le persone</w:t>
            </w:r>
          </w:p>
        </w:tc>
      </w:tr>
      <w:tr w:rsidR="000E00CF" w14:paraId="54FAA561" w14:textId="77777777" w:rsidTr="00BA539F">
        <w:trPr>
          <w:trHeight w:val="283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D58FCF" w14:textId="77777777" w:rsidR="000E00CF" w:rsidRDefault="000E00CF">
            <w:bookmarkStart w:id="11" w:name="_Hlk89003891"/>
            <w:r>
              <w:rPr>
                <w:rFonts w:cs="Arial"/>
                <w:b/>
                <w:kern w:val="1"/>
                <w:sz w:val="20"/>
                <w:szCs w:val="20"/>
              </w:rPr>
              <w:t>MODULI DISCIPLINARI E U.D.A. DI RIFERIMENTO</w:t>
            </w:r>
          </w:p>
        </w:tc>
      </w:tr>
      <w:tr w:rsidR="000E00CF" w14:paraId="4DDC4F2A" w14:textId="77777777" w:rsidTr="00BA539F">
        <w:trPr>
          <w:trHeight w:val="70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76862" w14:textId="77777777" w:rsidR="000E00CF" w:rsidRDefault="000E00CF">
            <w:pPr>
              <w:rPr>
                <w:rFonts w:cs="Arial"/>
                <w:kern w:val="1"/>
                <w:sz w:val="20"/>
                <w:szCs w:val="20"/>
              </w:rPr>
            </w:pPr>
            <w:r>
              <w:rPr>
                <w:rFonts w:cs="Arial"/>
                <w:kern w:val="1"/>
                <w:sz w:val="20"/>
                <w:szCs w:val="20"/>
              </w:rPr>
              <w:t xml:space="preserve">Modulo </w:t>
            </w:r>
            <w:r w:rsidR="00A511F9">
              <w:rPr>
                <w:rFonts w:cs="Arial"/>
                <w:kern w:val="1"/>
                <w:sz w:val="20"/>
                <w:szCs w:val="20"/>
              </w:rPr>
              <w:t xml:space="preserve">3 </w:t>
            </w:r>
            <w:r w:rsidR="00A511F9" w:rsidRPr="00A511F9">
              <w:rPr>
                <w:rFonts w:cs="Arial"/>
                <w:kern w:val="1"/>
                <w:sz w:val="20"/>
                <w:szCs w:val="20"/>
              </w:rPr>
              <w:t>L’origine e il ruolo dello Stato</w:t>
            </w:r>
          </w:p>
          <w:p w14:paraId="675C51E3" w14:textId="77777777" w:rsidR="00AE5A37" w:rsidRPr="00AE5A37" w:rsidRDefault="00AE5A37" w:rsidP="00AE5A37">
            <w:pPr>
              <w:rPr>
                <w:rFonts w:cs="Arial"/>
                <w:kern w:val="1"/>
                <w:sz w:val="20"/>
                <w:szCs w:val="20"/>
              </w:rPr>
            </w:pPr>
            <w:r w:rsidRPr="00AE5A37">
              <w:rPr>
                <w:rFonts w:cs="Arial"/>
                <w:kern w:val="1"/>
                <w:sz w:val="20"/>
                <w:szCs w:val="20"/>
              </w:rPr>
              <w:t>Gli elementi costitutivi dello Stato</w:t>
            </w:r>
          </w:p>
          <w:p w14:paraId="5BBE6CF2" w14:textId="77777777" w:rsidR="00AE5A37" w:rsidRPr="00AE5A37" w:rsidRDefault="00AE5A37" w:rsidP="00AE5A37">
            <w:pPr>
              <w:rPr>
                <w:rFonts w:cs="Arial"/>
                <w:kern w:val="1"/>
                <w:sz w:val="20"/>
                <w:szCs w:val="20"/>
              </w:rPr>
            </w:pPr>
            <w:r w:rsidRPr="00AE5A37">
              <w:rPr>
                <w:rFonts w:cs="Arial"/>
                <w:kern w:val="1"/>
                <w:sz w:val="20"/>
                <w:szCs w:val="20"/>
              </w:rPr>
              <w:t>Il ruolo dello Stato nei diversi contesti e periodi storici</w:t>
            </w:r>
          </w:p>
          <w:p w14:paraId="336666F1" w14:textId="77777777" w:rsidR="00AE5A37" w:rsidRPr="00AE5A37" w:rsidRDefault="00AE5A37" w:rsidP="00AE5A37">
            <w:pPr>
              <w:rPr>
                <w:rFonts w:cs="Arial"/>
                <w:kern w:val="1"/>
                <w:sz w:val="20"/>
                <w:szCs w:val="20"/>
              </w:rPr>
            </w:pPr>
            <w:r w:rsidRPr="00AE5A37">
              <w:rPr>
                <w:rFonts w:cs="Arial"/>
                <w:kern w:val="1"/>
                <w:sz w:val="20"/>
                <w:szCs w:val="20"/>
              </w:rPr>
              <w:t>Compito di realtà:</w:t>
            </w:r>
          </w:p>
          <w:p w14:paraId="7A87FC05" w14:textId="77777777" w:rsidR="00AE5A37" w:rsidRPr="00A511F9" w:rsidRDefault="00AE5A37" w:rsidP="00AE5A37">
            <w:pPr>
              <w:rPr>
                <w:rFonts w:cs="Arial"/>
                <w:kern w:val="1"/>
                <w:sz w:val="20"/>
                <w:szCs w:val="20"/>
              </w:rPr>
            </w:pPr>
            <w:r w:rsidRPr="00AE5A37">
              <w:rPr>
                <w:rFonts w:cs="Arial"/>
                <w:kern w:val="1"/>
                <w:sz w:val="20"/>
                <w:szCs w:val="20"/>
              </w:rPr>
              <w:t>Riprodurre a mano libera la mappa dell’Unione Europea distinguendo le varie forme di Governo (Monarchia e Repubblica)</w:t>
            </w:r>
          </w:p>
        </w:tc>
      </w:tr>
      <w:tr w:rsidR="000E00CF" w14:paraId="04372D15" w14:textId="77777777" w:rsidTr="00BA539F">
        <w:trPr>
          <w:trHeight w:val="70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5E822" w14:textId="77777777" w:rsidR="00AE5A37" w:rsidRPr="00AE5A37" w:rsidRDefault="000E00CF">
            <w:pPr>
              <w:rPr>
                <w:rFonts w:cs="Arial"/>
                <w:kern w:val="1"/>
                <w:sz w:val="20"/>
                <w:szCs w:val="20"/>
              </w:rPr>
            </w:pPr>
            <w:r>
              <w:rPr>
                <w:rFonts w:cs="Arial"/>
                <w:kern w:val="1"/>
                <w:sz w:val="20"/>
                <w:szCs w:val="20"/>
              </w:rPr>
              <w:t xml:space="preserve">UDA di riferimento: </w:t>
            </w:r>
            <w:r w:rsidR="00A511F9">
              <w:rPr>
                <w:rFonts w:cs="Arial"/>
                <w:kern w:val="1"/>
                <w:sz w:val="20"/>
                <w:szCs w:val="20"/>
              </w:rPr>
              <w:t xml:space="preserve"> Lo Stato</w:t>
            </w:r>
          </w:p>
        </w:tc>
      </w:tr>
      <w:bookmarkEnd w:id="11"/>
      <w:tr w:rsidR="00A511F9" w14:paraId="6894077A" w14:textId="77777777" w:rsidTr="00BA539F">
        <w:trPr>
          <w:trHeight w:val="283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C9321B" w14:textId="77777777" w:rsidR="00A511F9" w:rsidRDefault="00A511F9" w:rsidP="00BC1BF2">
            <w:r>
              <w:rPr>
                <w:rFonts w:cs="Arial"/>
                <w:b/>
                <w:kern w:val="1"/>
                <w:sz w:val="20"/>
                <w:szCs w:val="20"/>
              </w:rPr>
              <w:t>MODULI DISCIPLINARI E U.D.A. DI RIFERIMENTO</w:t>
            </w:r>
          </w:p>
        </w:tc>
      </w:tr>
      <w:tr w:rsidR="00A511F9" w14:paraId="123D0F68" w14:textId="77777777" w:rsidTr="00BA539F">
        <w:trPr>
          <w:trHeight w:val="70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FD314" w14:textId="77777777" w:rsidR="00F10E48" w:rsidRDefault="00A511F9" w:rsidP="0077277C">
            <w:pPr>
              <w:rPr>
                <w:rFonts w:cs="Arial"/>
                <w:kern w:val="1"/>
                <w:sz w:val="20"/>
                <w:szCs w:val="20"/>
              </w:rPr>
            </w:pPr>
            <w:r>
              <w:rPr>
                <w:rFonts w:cs="Arial"/>
                <w:kern w:val="1"/>
                <w:sz w:val="20"/>
                <w:szCs w:val="20"/>
              </w:rPr>
              <w:t>Modulo 4</w:t>
            </w:r>
            <w:r w:rsidR="0077277C">
              <w:rPr>
                <w:rFonts w:cs="Arial"/>
                <w:kern w:val="1"/>
                <w:sz w:val="20"/>
                <w:szCs w:val="20"/>
              </w:rPr>
              <w:t xml:space="preserve"> </w:t>
            </w:r>
            <w:r w:rsidR="0077277C" w:rsidRPr="0077277C">
              <w:rPr>
                <w:rFonts w:cs="Arial"/>
                <w:kern w:val="1"/>
                <w:sz w:val="20"/>
                <w:szCs w:val="20"/>
              </w:rPr>
              <w:t>Bisogni</w:t>
            </w:r>
            <w:r w:rsidR="00F10E48">
              <w:rPr>
                <w:rFonts w:cs="Arial"/>
                <w:kern w:val="1"/>
                <w:sz w:val="20"/>
                <w:szCs w:val="20"/>
              </w:rPr>
              <w:t xml:space="preserve"> economici</w:t>
            </w:r>
          </w:p>
          <w:p w14:paraId="38814E21" w14:textId="77777777" w:rsidR="0077277C" w:rsidRPr="0077277C" w:rsidRDefault="00F10E48" w:rsidP="0077277C">
            <w:pPr>
              <w:rPr>
                <w:rFonts w:cs="Arial"/>
                <w:kern w:val="1"/>
                <w:sz w:val="20"/>
                <w:szCs w:val="20"/>
              </w:rPr>
            </w:pPr>
            <w:r>
              <w:rPr>
                <w:rFonts w:cs="Arial"/>
                <w:kern w:val="1"/>
                <w:sz w:val="20"/>
                <w:szCs w:val="20"/>
              </w:rPr>
              <w:t>Be</w:t>
            </w:r>
            <w:r w:rsidR="0077277C" w:rsidRPr="0077277C">
              <w:rPr>
                <w:rFonts w:cs="Arial"/>
                <w:kern w:val="1"/>
                <w:sz w:val="20"/>
                <w:szCs w:val="20"/>
              </w:rPr>
              <w:t xml:space="preserve">ni economici. </w:t>
            </w:r>
          </w:p>
          <w:p w14:paraId="539F13BD" w14:textId="77777777" w:rsidR="0077277C" w:rsidRPr="0077277C" w:rsidRDefault="0077277C" w:rsidP="0077277C">
            <w:pPr>
              <w:rPr>
                <w:rFonts w:cs="Arial"/>
                <w:kern w:val="1"/>
                <w:sz w:val="20"/>
                <w:szCs w:val="20"/>
              </w:rPr>
            </w:pPr>
            <w:r w:rsidRPr="0077277C">
              <w:rPr>
                <w:rFonts w:cs="Arial"/>
                <w:kern w:val="1"/>
                <w:sz w:val="20"/>
                <w:szCs w:val="20"/>
              </w:rPr>
              <w:t xml:space="preserve">Operatori economici. </w:t>
            </w:r>
          </w:p>
          <w:p w14:paraId="18C52C01" w14:textId="77777777" w:rsidR="0077277C" w:rsidRPr="0077277C" w:rsidRDefault="0077277C" w:rsidP="0077277C">
            <w:pPr>
              <w:rPr>
                <w:rFonts w:cs="Arial"/>
                <w:kern w:val="1"/>
                <w:sz w:val="20"/>
                <w:szCs w:val="20"/>
              </w:rPr>
            </w:pPr>
            <w:r w:rsidRPr="0077277C">
              <w:rPr>
                <w:rFonts w:cs="Arial"/>
                <w:kern w:val="1"/>
                <w:sz w:val="20"/>
                <w:szCs w:val="20"/>
              </w:rPr>
              <w:t>Flussi economici</w:t>
            </w:r>
          </w:p>
          <w:p w14:paraId="5F35DCE1" w14:textId="77777777" w:rsidR="0077277C" w:rsidRPr="0077277C" w:rsidRDefault="0077277C" w:rsidP="0077277C">
            <w:pPr>
              <w:rPr>
                <w:rFonts w:cs="Arial"/>
                <w:kern w:val="1"/>
                <w:sz w:val="20"/>
                <w:szCs w:val="20"/>
              </w:rPr>
            </w:pPr>
            <w:r w:rsidRPr="0077277C">
              <w:rPr>
                <w:rFonts w:cs="Arial"/>
                <w:kern w:val="1"/>
                <w:sz w:val="20"/>
                <w:szCs w:val="20"/>
              </w:rPr>
              <w:t>Compito di realtà:</w:t>
            </w:r>
          </w:p>
          <w:p w14:paraId="30679E9F" w14:textId="77777777" w:rsidR="00A511F9" w:rsidRDefault="0077277C" w:rsidP="0077277C">
            <w:r w:rsidRPr="0077277C">
              <w:rPr>
                <w:rFonts w:cs="Arial"/>
                <w:kern w:val="1"/>
                <w:sz w:val="20"/>
                <w:szCs w:val="20"/>
              </w:rPr>
              <w:t>Partendo dalla disamina dei bisogni degli studenti e da una analisi di mercato, individuare quali attività economiche sarebbero utili in prossimità di una sede scolastica.</w:t>
            </w:r>
          </w:p>
        </w:tc>
      </w:tr>
      <w:tr w:rsidR="00A511F9" w14:paraId="41C078E9" w14:textId="77777777" w:rsidTr="00BA539F">
        <w:trPr>
          <w:trHeight w:val="70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4D3DC" w14:textId="77777777" w:rsidR="00A511F9" w:rsidRDefault="00A511F9" w:rsidP="00BC1BF2">
            <w:r>
              <w:rPr>
                <w:rFonts w:cs="Arial"/>
                <w:kern w:val="1"/>
                <w:sz w:val="20"/>
                <w:szCs w:val="20"/>
              </w:rPr>
              <w:t xml:space="preserve">UDA di riferimento: </w:t>
            </w:r>
            <w:r w:rsidR="00F10E48">
              <w:rPr>
                <w:rFonts w:cs="Arial"/>
                <w:kern w:val="1"/>
                <w:sz w:val="20"/>
                <w:szCs w:val="20"/>
              </w:rPr>
              <w:t>Bisogni e beni economici’</w:t>
            </w:r>
          </w:p>
        </w:tc>
      </w:tr>
      <w:tr w:rsidR="00A511F9" w14:paraId="542528C2" w14:textId="77777777" w:rsidTr="00BA539F">
        <w:trPr>
          <w:trHeight w:val="283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EB6242" w14:textId="77777777" w:rsidR="00A511F9" w:rsidRDefault="00A511F9" w:rsidP="00BC1BF2">
            <w:r>
              <w:rPr>
                <w:rFonts w:cs="Arial"/>
                <w:b/>
                <w:kern w:val="1"/>
                <w:sz w:val="20"/>
                <w:szCs w:val="20"/>
              </w:rPr>
              <w:t>MODULI DISCIPLINARI E U.D.A. DI RIFERIMENTO</w:t>
            </w:r>
          </w:p>
        </w:tc>
      </w:tr>
      <w:tr w:rsidR="00A511F9" w14:paraId="569D9C3F" w14:textId="77777777" w:rsidTr="00BA539F">
        <w:trPr>
          <w:trHeight w:val="70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98FD1" w14:textId="77777777" w:rsidR="00F10E48" w:rsidRPr="00F10E48" w:rsidRDefault="00A511F9" w:rsidP="00F10E48">
            <w:pPr>
              <w:rPr>
                <w:rFonts w:cs="Arial"/>
                <w:kern w:val="1"/>
                <w:sz w:val="20"/>
                <w:szCs w:val="20"/>
              </w:rPr>
            </w:pPr>
            <w:r>
              <w:rPr>
                <w:rFonts w:cs="Arial"/>
                <w:kern w:val="1"/>
                <w:sz w:val="20"/>
                <w:szCs w:val="20"/>
              </w:rPr>
              <w:t xml:space="preserve">Modulo </w:t>
            </w:r>
            <w:r w:rsidR="00F10E48">
              <w:rPr>
                <w:rFonts w:cs="Arial"/>
                <w:kern w:val="1"/>
                <w:sz w:val="20"/>
                <w:szCs w:val="20"/>
              </w:rPr>
              <w:t>5</w:t>
            </w:r>
            <w:r w:rsidR="00F10E48" w:rsidRPr="00F10E48">
              <w:rPr>
                <w:sz w:val="20"/>
                <w:szCs w:val="20"/>
              </w:rPr>
              <w:t xml:space="preserve"> </w:t>
            </w:r>
            <w:r w:rsidR="00F10E48" w:rsidRPr="00F10E48">
              <w:rPr>
                <w:rFonts w:cs="Arial"/>
                <w:kern w:val="1"/>
                <w:sz w:val="20"/>
                <w:szCs w:val="20"/>
              </w:rPr>
              <w:t>I fattori della produzione</w:t>
            </w:r>
          </w:p>
          <w:p w14:paraId="0E2F09A3" w14:textId="77777777" w:rsidR="00F10E48" w:rsidRPr="00F10E48" w:rsidRDefault="00F10E48" w:rsidP="00F10E48">
            <w:pPr>
              <w:rPr>
                <w:rFonts w:cs="Arial"/>
                <w:kern w:val="1"/>
                <w:sz w:val="20"/>
                <w:szCs w:val="20"/>
              </w:rPr>
            </w:pPr>
            <w:r w:rsidRPr="00F10E48">
              <w:rPr>
                <w:rFonts w:cs="Arial"/>
                <w:kern w:val="1"/>
                <w:sz w:val="20"/>
                <w:szCs w:val="20"/>
              </w:rPr>
              <w:t>Vari tipi di impresa</w:t>
            </w:r>
          </w:p>
          <w:p w14:paraId="3D917B58" w14:textId="77777777" w:rsidR="00F10E48" w:rsidRPr="00F10E48" w:rsidRDefault="00F10E48" w:rsidP="00F10E48">
            <w:pPr>
              <w:rPr>
                <w:rFonts w:cs="Arial"/>
                <w:kern w:val="1"/>
                <w:sz w:val="20"/>
                <w:szCs w:val="20"/>
              </w:rPr>
            </w:pPr>
            <w:r w:rsidRPr="00F10E48">
              <w:rPr>
                <w:rFonts w:cs="Arial"/>
                <w:kern w:val="1"/>
                <w:sz w:val="20"/>
                <w:szCs w:val="20"/>
              </w:rPr>
              <w:t>Compito di realtà:</w:t>
            </w:r>
          </w:p>
          <w:p w14:paraId="1135C39A" w14:textId="77777777" w:rsidR="00A511F9" w:rsidRDefault="00F10E48" w:rsidP="00F10E48">
            <w:r w:rsidRPr="00F10E48">
              <w:rPr>
                <w:rFonts w:cs="Arial"/>
                <w:kern w:val="1"/>
                <w:sz w:val="20"/>
                <w:szCs w:val="20"/>
              </w:rPr>
              <w:t>Con riferimento al compito di realtà del modulo 1.4, simulare la costituzione di una impresa di beni o servizi.</w:t>
            </w:r>
          </w:p>
        </w:tc>
      </w:tr>
      <w:tr w:rsidR="00A511F9" w14:paraId="0625ACD8" w14:textId="77777777" w:rsidTr="00BA539F">
        <w:trPr>
          <w:trHeight w:val="70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00AA7" w14:textId="77777777" w:rsidR="00A511F9" w:rsidRDefault="00A511F9" w:rsidP="00BC1BF2">
            <w:r>
              <w:rPr>
                <w:rFonts w:cs="Arial"/>
                <w:kern w:val="1"/>
                <w:sz w:val="20"/>
                <w:szCs w:val="20"/>
              </w:rPr>
              <w:t>UDA di riferimento:</w:t>
            </w:r>
            <w:r w:rsidR="00F10E48">
              <w:rPr>
                <w:rFonts w:cs="Arial"/>
                <w:kern w:val="1"/>
                <w:sz w:val="20"/>
                <w:szCs w:val="20"/>
              </w:rPr>
              <w:t xml:space="preserve"> L’impresa</w:t>
            </w:r>
          </w:p>
        </w:tc>
      </w:tr>
      <w:tr w:rsidR="00A511F9" w14:paraId="2507B32C" w14:textId="77777777" w:rsidTr="00BA539F">
        <w:trPr>
          <w:trHeight w:val="283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649DD4" w14:textId="77777777" w:rsidR="00A511F9" w:rsidRDefault="00A511F9" w:rsidP="00BC1BF2">
            <w:r>
              <w:rPr>
                <w:rFonts w:cs="Arial"/>
                <w:b/>
                <w:kern w:val="1"/>
                <w:sz w:val="20"/>
                <w:szCs w:val="20"/>
              </w:rPr>
              <w:t>MODULI DISCIPLINARI E U.D.A. DI RIFERIMENTO</w:t>
            </w:r>
          </w:p>
        </w:tc>
      </w:tr>
      <w:tr w:rsidR="00A511F9" w14:paraId="64C539C4" w14:textId="77777777" w:rsidTr="00BA539F">
        <w:trPr>
          <w:trHeight w:val="70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15ADA" w14:textId="77777777" w:rsidR="009B7435" w:rsidRDefault="00A511F9" w:rsidP="009B7435">
            <w:pPr>
              <w:rPr>
                <w:rFonts w:cs="Arial"/>
                <w:kern w:val="1"/>
                <w:sz w:val="20"/>
                <w:szCs w:val="20"/>
              </w:rPr>
            </w:pPr>
            <w:r>
              <w:rPr>
                <w:rFonts w:cs="Arial"/>
                <w:kern w:val="1"/>
                <w:sz w:val="20"/>
                <w:szCs w:val="20"/>
              </w:rPr>
              <w:t xml:space="preserve">Modulo </w:t>
            </w:r>
            <w:r w:rsidR="009B7435">
              <w:rPr>
                <w:rFonts w:cs="Arial"/>
                <w:kern w:val="1"/>
                <w:sz w:val="20"/>
                <w:szCs w:val="20"/>
              </w:rPr>
              <w:t>6 Il mercato</w:t>
            </w:r>
          </w:p>
          <w:p w14:paraId="1EB73C0F" w14:textId="77777777" w:rsidR="009B7435" w:rsidRPr="009B7435" w:rsidRDefault="009B7435" w:rsidP="009B7435">
            <w:pPr>
              <w:rPr>
                <w:rFonts w:cs="Arial"/>
                <w:kern w:val="1"/>
                <w:sz w:val="20"/>
                <w:szCs w:val="20"/>
              </w:rPr>
            </w:pPr>
            <w:r w:rsidRPr="009B7435">
              <w:rPr>
                <w:rFonts w:cs="Arial"/>
                <w:kern w:val="1"/>
                <w:sz w:val="20"/>
                <w:szCs w:val="20"/>
              </w:rPr>
              <w:t xml:space="preserve"> vari tipi di mercato</w:t>
            </w:r>
          </w:p>
          <w:p w14:paraId="7687BD46" w14:textId="77777777" w:rsidR="009B7435" w:rsidRPr="009B7435" w:rsidRDefault="009B7435" w:rsidP="009B7435">
            <w:pPr>
              <w:rPr>
                <w:rFonts w:cs="Arial"/>
                <w:kern w:val="1"/>
                <w:sz w:val="20"/>
                <w:szCs w:val="20"/>
              </w:rPr>
            </w:pPr>
            <w:r w:rsidRPr="009B7435">
              <w:rPr>
                <w:rFonts w:cs="Arial"/>
                <w:kern w:val="1"/>
                <w:sz w:val="20"/>
                <w:szCs w:val="20"/>
              </w:rPr>
              <w:t xml:space="preserve"> la legge della domanda e dell’offerta e relative rappresentazioni grafiche</w:t>
            </w:r>
          </w:p>
          <w:p w14:paraId="50751E9D" w14:textId="77777777" w:rsidR="009B7435" w:rsidRPr="009B7435" w:rsidRDefault="009B7435" w:rsidP="009B7435">
            <w:pPr>
              <w:rPr>
                <w:rFonts w:cs="Arial"/>
                <w:kern w:val="1"/>
                <w:sz w:val="20"/>
                <w:szCs w:val="20"/>
              </w:rPr>
            </w:pPr>
            <w:r w:rsidRPr="009B7435">
              <w:rPr>
                <w:rFonts w:cs="Arial"/>
                <w:kern w:val="1"/>
                <w:sz w:val="20"/>
                <w:szCs w:val="20"/>
              </w:rPr>
              <w:t>Compito di realtà:</w:t>
            </w:r>
          </w:p>
          <w:p w14:paraId="3824545D" w14:textId="77777777" w:rsidR="00A511F9" w:rsidRDefault="009B7435" w:rsidP="009B7435">
            <w:r w:rsidRPr="009B7435">
              <w:rPr>
                <w:rFonts w:cs="Arial"/>
                <w:kern w:val="1"/>
                <w:sz w:val="20"/>
                <w:szCs w:val="20"/>
              </w:rPr>
              <w:t>Redigere un documento in cui evidenziare vantaggi e svantaggi per il produttore ed il consumatore nei vari tipi di mercato</w:t>
            </w:r>
          </w:p>
        </w:tc>
      </w:tr>
      <w:tr w:rsidR="00A511F9" w14:paraId="028A027A" w14:textId="77777777" w:rsidTr="00BA539F">
        <w:trPr>
          <w:trHeight w:val="70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60711" w14:textId="77777777" w:rsidR="00A511F9" w:rsidRDefault="00A511F9" w:rsidP="00BC1BF2">
            <w:r>
              <w:rPr>
                <w:rFonts w:cs="Arial"/>
                <w:kern w:val="1"/>
                <w:sz w:val="20"/>
                <w:szCs w:val="20"/>
              </w:rPr>
              <w:t xml:space="preserve">UDA di riferimento: </w:t>
            </w:r>
            <w:r w:rsidR="009B7435">
              <w:rPr>
                <w:rFonts w:cs="Arial"/>
                <w:kern w:val="1"/>
                <w:sz w:val="20"/>
                <w:szCs w:val="20"/>
              </w:rPr>
              <w:t xml:space="preserve"> Il mercato</w:t>
            </w:r>
          </w:p>
        </w:tc>
      </w:tr>
    </w:tbl>
    <w:p w14:paraId="038DB9FF" w14:textId="77777777" w:rsidR="002873A8" w:rsidRDefault="002873A8" w:rsidP="002873A8">
      <w:pPr>
        <w:pStyle w:val="Default"/>
        <w:tabs>
          <w:tab w:val="left" w:pos="1470"/>
        </w:tabs>
        <w:rPr>
          <w:b/>
          <w:bCs/>
          <w:sz w:val="20"/>
          <w:szCs w:val="20"/>
          <w:u w:val="single"/>
        </w:rPr>
      </w:pPr>
    </w:p>
    <w:p w14:paraId="6F251D8A" w14:textId="77777777" w:rsidR="002873A8" w:rsidRDefault="002873A8">
      <w:pPr>
        <w:shd w:val="clear" w:color="auto" w:fill="FFFFFF"/>
        <w:suppressAutoHyphens w:val="0"/>
        <w:jc w:val="both"/>
        <w:rPr>
          <w:b/>
          <w:color w:val="000000"/>
          <w:kern w:val="1"/>
          <w:sz w:val="20"/>
          <w:szCs w:val="20"/>
          <w:lang w:eastAsia="it-IT" w:bidi="it-IT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9"/>
      </w:tblGrid>
      <w:tr w:rsidR="000E00CF" w14:paraId="6E86C5F8" w14:textId="77777777">
        <w:trPr>
          <w:trHeight w:val="225"/>
        </w:trPr>
        <w:tc>
          <w:tcPr>
            <w:tcW w:w="9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B26EA" w14:textId="77777777" w:rsidR="000E00CF" w:rsidRDefault="000E00CF">
            <w:pPr>
              <w:suppressAutoHyphens w:val="0"/>
              <w:spacing w:line="205" w:lineRule="exact"/>
              <w:ind w:right="3459"/>
              <w:jc w:val="center"/>
              <w:rPr>
                <w:b/>
                <w:color w:val="FF0000"/>
                <w:kern w:val="1"/>
                <w:sz w:val="20"/>
                <w:szCs w:val="20"/>
                <w:lang w:eastAsia="it-IT" w:bidi="it-IT"/>
              </w:rPr>
            </w:pPr>
            <w:bookmarkStart w:id="12" w:name="_Hlk118183070"/>
            <w:r>
              <w:rPr>
                <w:b/>
                <w:color w:val="000000"/>
                <w:kern w:val="1"/>
                <w:sz w:val="20"/>
                <w:szCs w:val="20"/>
                <w:lang w:eastAsia="it-IT" w:bidi="it-IT"/>
              </w:rPr>
              <w:t xml:space="preserve">4 - OBIETTIVI MINIMI PER ALLIEVI BES/DSA </w:t>
            </w:r>
          </w:p>
          <w:p w14:paraId="4140D060" w14:textId="77777777" w:rsidR="000E00CF" w:rsidRDefault="000E00CF">
            <w:pPr>
              <w:suppressAutoHyphens w:val="0"/>
              <w:spacing w:line="205" w:lineRule="exact"/>
              <w:ind w:right="3459"/>
              <w:jc w:val="center"/>
              <w:rPr>
                <w:b/>
                <w:color w:val="FF0000"/>
                <w:kern w:val="1"/>
                <w:sz w:val="20"/>
                <w:szCs w:val="20"/>
                <w:lang w:eastAsia="it-IT" w:bidi="it-IT"/>
              </w:rPr>
            </w:pPr>
          </w:p>
        </w:tc>
      </w:tr>
      <w:tr w:rsidR="000E00CF" w14:paraId="55EC58EB" w14:textId="77777777">
        <w:trPr>
          <w:trHeight w:val="1006"/>
        </w:trPr>
        <w:tc>
          <w:tcPr>
            <w:tcW w:w="9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5A5CB" w14:textId="77777777" w:rsidR="000E00CF" w:rsidRDefault="000E00CF" w:rsidP="002873A8">
            <w:pPr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suppressAutoHyphens w:val="0"/>
              <w:spacing w:after="200" w:line="182" w:lineRule="exact"/>
              <w:rPr>
                <w:kern w:val="1"/>
                <w:sz w:val="20"/>
                <w:szCs w:val="20"/>
                <w:lang w:eastAsia="it-IT" w:bidi="it-IT"/>
              </w:rPr>
            </w:pPr>
            <w:r>
              <w:rPr>
                <w:spacing w:val="-4"/>
                <w:kern w:val="1"/>
                <w:sz w:val="20"/>
                <w:szCs w:val="20"/>
                <w:lang w:eastAsia="it-IT" w:bidi="it-IT"/>
              </w:rPr>
              <w:t xml:space="preserve">Avere </w:t>
            </w:r>
            <w:r>
              <w:rPr>
                <w:kern w:val="1"/>
                <w:sz w:val="20"/>
                <w:szCs w:val="20"/>
                <w:lang w:eastAsia="it-IT" w:bidi="it-IT"/>
              </w:rPr>
              <w:t>rispetto di se e degli</w:t>
            </w:r>
            <w:r>
              <w:rPr>
                <w:spacing w:val="5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altri.</w:t>
            </w:r>
          </w:p>
          <w:p w14:paraId="2D962966" w14:textId="77777777" w:rsidR="000E00CF" w:rsidRDefault="000E00CF" w:rsidP="002873A8">
            <w:pPr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kern w:val="1"/>
                <w:sz w:val="20"/>
                <w:szCs w:val="20"/>
                <w:lang w:eastAsia="it-IT" w:bidi="it-IT"/>
              </w:rPr>
            </w:pPr>
            <w:r>
              <w:rPr>
                <w:kern w:val="1"/>
                <w:sz w:val="20"/>
                <w:szCs w:val="20"/>
                <w:lang w:eastAsia="it-IT" w:bidi="it-IT"/>
              </w:rPr>
              <w:t>Rispettare le regole più elementari della buona</w:t>
            </w:r>
            <w:r>
              <w:rPr>
                <w:spacing w:val="-4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educazione.</w:t>
            </w:r>
          </w:p>
          <w:p w14:paraId="74BF00EC" w14:textId="77777777" w:rsidR="000E00CF" w:rsidRDefault="000E00CF" w:rsidP="002873A8">
            <w:pPr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kern w:val="1"/>
                <w:sz w:val="20"/>
                <w:szCs w:val="20"/>
                <w:lang w:eastAsia="it-IT" w:bidi="it-IT"/>
              </w:rPr>
            </w:pPr>
            <w:r>
              <w:rPr>
                <w:kern w:val="1"/>
                <w:sz w:val="20"/>
                <w:szCs w:val="20"/>
                <w:lang w:eastAsia="it-IT" w:bidi="it-IT"/>
              </w:rPr>
              <w:t>Saper ascoltare l’altro. Collaborare con i</w:t>
            </w:r>
            <w:r>
              <w:rPr>
                <w:spacing w:val="-3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compagni.</w:t>
            </w:r>
          </w:p>
          <w:p w14:paraId="5E9359E4" w14:textId="77777777" w:rsidR="000E00CF" w:rsidRDefault="000E00CF" w:rsidP="002873A8">
            <w:pPr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suppressAutoHyphens w:val="0"/>
              <w:spacing w:before="80" w:after="200" w:line="173" w:lineRule="exact"/>
            </w:pPr>
            <w:r>
              <w:rPr>
                <w:kern w:val="1"/>
                <w:sz w:val="20"/>
                <w:szCs w:val="20"/>
                <w:lang w:eastAsia="it-IT" w:bidi="it-IT"/>
              </w:rPr>
              <w:t>Imparare a intervenire nel momento</w:t>
            </w:r>
            <w:r>
              <w:rPr>
                <w:spacing w:val="-4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opportuno.</w:t>
            </w:r>
          </w:p>
        </w:tc>
      </w:tr>
      <w:tr w:rsidR="000E00CF" w14:paraId="043FEF54" w14:textId="77777777">
        <w:trPr>
          <w:trHeight w:val="1007"/>
        </w:trPr>
        <w:tc>
          <w:tcPr>
            <w:tcW w:w="9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C0816" w14:textId="77777777" w:rsidR="000E00CF" w:rsidRDefault="000E00CF">
            <w:pPr>
              <w:numPr>
                <w:ilvl w:val="0"/>
                <w:numId w:val="16"/>
              </w:numPr>
              <w:tabs>
                <w:tab w:val="left" w:pos="790"/>
                <w:tab w:val="left" w:pos="791"/>
              </w:tabs>
              <w:suppressAutoHyphens w:val="0"/>
              <w:spacing w:after="200" w:line="182" w:lineRule="exact"/>
              <w:rPr>
                <w:kern w:val="1"/>
                <w:sz w:val="20"/>
                <w:szCs w:val="20"/>
                <w:lang w:eastAsia="it-IT" w:bidi="it-IT"/>
              </w:rPr>
            </w:pPr>
            <w:r>
              <w:rPr>
                <w:kern w:val="1"/>
                <w:sz w:val="20"/>
                <w:szCs w:val="20"/>
                <w:lang w:eastAsia="it-IT" w:bidi="it-IT"/>
              </w:rPr>
              <w:t>Acquisire termini e convenzioni proprie della</w:t>
            </w:r>
            <w:r>
              <w:rPr>
                <w:spacing w:val="-3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materia.</w:t>
            </w:r>
          </w:p>
          <w:p w14:paraId="396F103B" w14:textId="77777777" w:rsidR="000E00CF" w:rsidRDefault="000E00CF">
            <w:pPr>
              <w:numPr>
                <w:ilvl w:val="0"/>
                <w:numId w:val="16"/>
              </w:num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kern w:val="1"/>
                <w:sz w:val="20"/>
                <w:szCs w:val="20"/>
                <w:lang w:eastAsia="it-IT" w:bidi="it-IT"/>
              </w:rPr>
            </w:pPr>
            <w:r>
              <w:rPr>
                <w:kern w:val="1"/>
                <w:sz w:val="20"/>
                <w:szCs w:val="20"/>
                <w:lang w:eastAsia="it-IT" w:bidi="it-IT"/>
              </w:rPr>
              <w:t>Prendere sicurezza di se nell’ambito della disciplina e della futura</w:t>
            </w:r>
            <w:r>
              <w:rPr>
                <w:spacing w:val="29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professione.</w:t>
            </w:r>
          </w:p>
          <w:p w14:paraId="74CE71E9" w14:textId="77777777" w:rsidR="000E00CF" w:rsidRDefault="000E00CF">
            <w:pPr>
              <w:numPr>
                <w:ilvl w:val="0"/>
                <w:numId w:val="16"/>
              </w:num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kern w:val="1"/>
                <w:sz w:val="20"/>
                <w:szCs w:val="20"/>
                <w:lang w:eastAsia="it-IT" w:bidi="it-IT"/>
              </w:rPr>
            </w:pPr>
            <w:r>
              <w:rPr>
                <w:kern w:val="1"/>
                <w:sz w:val="20"/>
                <w:szCs w:val="20"/>
                <w:lang w:eastAsia="it-IT" w:bidi="it-IT"/>
              </w:rPr>
              <w:t>Saper coordinare il proprio lavoro sequenzialmente e in maniera</w:t>
            </w:r>
            <w:r>
              <w:rPr>
                <w:spacing w:val="-7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ordinata.</w:t>
            </w:r>
          </w:p>
          <w:p w14:paraId="2EF4E69D" w14:textId="77777777" w:rsidR="000E00CF" w:rsidRDefault="000E00CF">
            <w:pPr>
              <w:numPr>
                <w:ilvl w:val="0"/>
                <w:numId w:val="16"/>
              </w:numPr>
              <w:tabs>
                <w:tab w:val="left" w:pos="790"/>
                <w:tab w:val="left" w:pos="791"/>
              </w:tabs>
              <w:suppressAutoHyphens w:val="0"/>
              <w:spacing w:before="80" w:after="200" w:line="173" w:lineRule="exact"/>
            </w:pPr>
            <w:r>
              <w:rPr>
                <w:kern w:val="1"/>
                <w:sz w:val="20"/>
                <w:szCs w:val="20"/>
                <w:lang w:eastAsia="it-IT" w:bidi="it-IT"/>
              </w:rPr>
              <w:t>Collaborare con il</w:t>
            </w:r>
            <w:r>
              <w:rPr>
                <w:spacing w:val="-2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gruppo.</w:t>
            </w:r>
          </w:p>
        </w:tc>
      </w:tr>
      <w:tr w:rsidR="000E00CF" w14:paraId="2E9E2BD2" w14:textId="77777777">
        <w:trPr>
          <w:trHeight w:val="1558"/>
        </w:trPr>
        <w:tc>
          <w:tcPr>
            <w:tcW w:w="9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D1846" w14:textId="77777777" w:rsidR="000E00CF" w:rsidRDefault="000E00CF">
            <w:pPr>
              <w:numPr>
                <w:ilvl w:val="0"/>
                <w:numId w:val="17"/>
              </w:numPr>
              <w:tabs>
                <w:tab w:val="left" w:pos="790"/>
                <w:tab w:val="left" w:pos="791"/>
              </w:tabs>
              <w:suppressAutoHyphens w:val="0"/>
              <w:spacing w:after="200" w:line="182" w:lineRule="exact"/>
              <w:rPr>
                <w:kern w:val="1"/>
                <w:sz w:val="20"/>
                <w:szCs w:val="20"/>
                <w:lang w:eastAsia="it-IT" w:bidi="it-IT"/>
              </w:rPr>
            </w:pPr>
            <w:r>
              <w:rPr>
                <w:kern w:val="1"/>
                <w:sz w:val="20"/>
                <w:szCs w:val="20"/>
                <w:lang w:eastAsia="it-IT" w:bidi="it-IT"/>
              </w:rPr>
              <w:lastRenderedPageBreak/>
              <w:t>Portare sempre il materiale</w:t>
            </w:r>
            <w:r w:rsidR="009324A5">
              <w:rPr>
                <w:kern w:val="1"/>
                <w:sz w:val="20"/>
                <w:szCs w:val="20"/>
                <w:lang w:eastAsia="it-IT" w:bidi="it-IT"/>
              </w:rPr>
              <w:t xml:space="preserve"> scolastico</w:t>
            </w:r>
            <w:r>
              <w:rPr>
                <w:kern w:val="1"/>
                <w:sz w:val="20"/>
                <w:szCs w:val="20"/>
                <w:lang w:eastAsia="it-IT" w:bidi="it-IT"/>
              </w:rPr>
              <w:t xml:space="preserve"> necessario </w:t>
            </w:r>
          </w:p>
          <w:p w14:paraId="0E28F619" w14:textId="77777777" w:rsidR="000E00CF" w:rsidRDefault="000E00CF">
            <w:pPr>
              <w:numPr>
                <w:ilvl w:val="0"/>
                <w:numId w:val="17"/>
              </w:num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kern w:val="1"/>
                <w:sz w:val="20"/>
                <w:szCs w:val="20"/>
                <w:lang w:eastAsia="it-IT" w:bidi="it-IT"/>
              </w:rPr>
            </w:pPr>
            <w:r>
              <w:rPr>
                <w:kern w:val="1"/>
                <w:sz w:val="20"/>
                <w:szCs w:val="20"/>
                <w:lang w:eastAsia="it-IT" w:bidi="it-IT"/>
              </w:rPr>
              <w:t>Utilizzare in modo appropriato gli strumenti di</w:t>
            </w:r>
            <w:r>
              <w:rPr>
                <w:spacing w:val="-2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lavoro.</w:t>
            </w:r>
          </w:p>
          <w:p w14:paraId="5475C731" w14:textId="77777777" w:rsidR="000E00CF" w:rsidRDefault="000E00CF">
            <w:pPr>
              <w:numPr>
                <w:ilvl w:val="0"/>
                <w:numId w:val="17"/>
              </w:num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kern w:val="1"/>
                <w:sz w:val="20"/>
                <w:szCs w:val="20"/>
                <w:lang w:eastAsia="it-IT" w:bidi="it-IT"/>
              </w:rPr>
            </w:pPr>
            <w:r>
              <w:rPr>
                <w:kern w:val="1"/>
                <w:sz w:val="20"/>
                <w:szCs w:val="20"/>
                <w:lang w:eastAsia="it-IT" w:bidi="it-IT"/>
              </w:rPr>
              <w:t>Portare avanti e a termine individualmente e/o in gruppo un lavoro</w:t>
            </w:r>
            <w:r>
              <w:rPr>
                <w:spacing w:val="-10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programmato.</w:t>
            </w:r>
          </w:p>
          <w:p w14:paraId="45677FC9" w14:textId="77777777" w:rsidR="000E00CF" w:rsidRPr="009324A5" w:rsidRDefault="000E00CF" w:rsidP="009324A5">
            <w:pPr>
              <w:numPr>
                <w:ilvl w:val="0"/>
                <w:numId w:val="17"/>
              </w:num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kern w:val="1"/>
                <w:sz w:val="20"/>
                <w:szCs w:val="20"/>
                <w:lang w:eastAsia="it-IT" w:bidi="it-IT"/>
              </w:rPr>
            </w:pPr>
            <w:r>
              <w:rPr>
                <w:kern w:val="1"/>
                <w:sz w:val="20"/>
                <w:szCs w:val="20"/>
                <w:lang w:eastAsia="it-IT" w:bidi="it-IT"/>
              </w:rPr>
              <w:t>Coordinare il lavoro pratico con il proprio</w:t>
            </w:r>
            <w:r>
              <w:rPr>
                <w:spacing w:val="-2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gruppo.</w:t>
            </w:r>
          </w:p>
        </w:tc>
      </w:tr>
    </w:tbl>
    <w:bookmarkEnd w:id="12"/>
    <w:p w14:paraId="0503DD0D" w14:textId="77777777" w:rsidR="000E00CF" w:rsidRDefault="000E00CF">
      <w:pPr>
        <w:shd w:val="clear" w:color="auto" w:fill="FFFFFF"/>
        <w:suppressAutoHyphens w:val="0"/>
        <w:jc w:val="both"/>
        <w:rPr>
          <w:b/>
          <w:kern w:val="1"/>
          <w:sz w:val="20"/>
          <w:szCs w:val="20"/>
        </w:rPr>
      </w:pPr>
      <w:r>
        <w:rPr>
          <w:b/>
          <w:color w:val="333333"/>
          <w:kern w:val="1"/>
          <w:sz w:val="20"/>
          <w:szCs w:val="20"/>
        </w:rPr>
        <w:t xml:space="preserve">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0E00CF" w14:paraId="49DA6216" w14:textId="77777777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43F353" w14:textId="77777777" w:rsidR="000E00CF" w:rsidRDefault="000E00CF">
            <w:pPr>
              <w:jc w:val="both"/>
            </w:pPr>
            <w:r>
              <w:rPr>
                <w:b/>
                <w:kern w:val="1"/>
                <w:sz w:val="20"/>
                <w:szCs w:val="20"/>
              </w:rPr>
              <w:t>5  - TIPOLOGIA DI GESTIONE DELL’INTERAZIONE CON GLI ALUNNI NELLA DIDATTICA A DISTANZA</w:t>
            </w:r>
          </w:p>
        </w:tc>
      </w:tr>
    </w:tbl>
    <w:p w14:paraId="59F1C2E7" w14:textId="77777777" w:rsidR="000E00CF" w:rsidRDefault="000E00CF">
      <w:pPr>
        <w:shd w:val="clear" w:color="auto" w:fill="FFFFFF"/>
        <w:suppressAutoHyphens w:val="0"/>
        <w:jc w:val="both"/>
        <w:rPr>
          <w:b/>
          <w:kern w:val="1"/>
          <w:sz w:val="20"/>
          <w:szCs w:val="20"/>
        </w:rPr>
      </w:pPr>
    </w:p>
    <w:p w14:paraId="2ACF0923" w14:textId="77777777" w:rsidR="000E00CF" w:rsidRDefault="000E00CF">
      <w:pPr>
        <w:suppressAutoHyphens w:val="0"/>
        <w:jc w:val="both"/>
        <w:rPr>
          <w:b/>
          <w:bCs/>
          <w:kern w:val="1"/>
          <w:sz w:val="20"/>
          <w:szCs w:val="20"/>
          <w:u w:val="single"/>
        </w:rPr>
      </w:pPr>
      <w:r>
        <w:rPr>
          <w:bCs/>
          <w:i/>
          <w:kern w:val="1"/>
          <w:sz w:val="20"/>
          <w:szCs w:val="20"/>
        </w:rPr>
        <w:t>(specificare la modalità di interazione, possono essere barrate più modalità e più voci )</w:t>
      </w:r>
    </w:p>
    <w:p w14:paraId="639E48CC" w14:textId="77777777" w:rsidR="000E00CF" w:rsidRDefault="000E00CF" w:rsidP="009601EE">
      <w:pPr>
        <w:suppressAutoHyphens w:val="0"/>
        <w:spacing w:before="120"/>
        <w:ind w:left="709"/>
        <w:jc w:val="both"/>
        <w:rPr>
          <w:kern w:val="1"/>
          <w:sz w:val="20"/>
          <w:szCs w:val="20"/>
        </w:rPr>
      </w:pPr>
      <w:r>
        <w:rPr>
          <w:b/>
          <w:bCs/>
          <w:kern w:val="1"/>
          <w:sz w:val="20"/>
          <w:szCs w:val="20"/>
          <w:u w:val="single"/>
        </w:rPr>
        <w:t>Modalità asincrona</w:t>
      </w:r>
      <w:r>
        <w:rPr>
          <w:bCs/>
          <w:kern w:val="1"/>
          <w:sz w:val="20"/>
          <w:szCs w:val="20"/>
        </w:rPr>
        <w:t xml:space="preserve"> (</w:t>
      </w:r>
      <w:r>
        <w:rPr>
          <w:bCs/>
          <w:i/>
          <w:kern w:val="1"/>
          <w:sz w:val="20"/>
          <w:szCs w:val="20"/>
        </w:rPr>
        <w:t>trasmissione dei materiali, delle indicazioni di studio, delle esercitazioni da parte dell’insegnante in un dato momento e fruizione da parte degli studenti in un tempo a loro scelta, ma in un arco temporale indicato dall’insegnante</w:t>
      </w:r>
      <w:r>
        <w:rPr>
          <w:bCs/>
          <w:kern w:val="1"/>
          <w:sz w:val="20"/>
          <w:szCs w:val="20"/>
        </w:rPr>
        <w:t>)</w:t>
      </w:r>
    </w:p>
    <w:p w14:paraId="4A5BA615" w14:textId="77777777" w:rsidR="000E00CF" w:rsidRDefault="009601EE" w:rsidP="009601EE">
      <w:pPr>
        <w:suppressAutoHyphens w:val="0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 xml:space="preserve">       X     </w:t>
      </w:r>
      <w:r w:rsidR="000E00CF">
        <w:rPr>
          <w:kern w:val="1"/>
          <w:sz w:val="20"/>
          <w:szCs w:val="20"/>
        </w:rPr>
        <w:t>Registro elettronico Argo scuola next</w:t>
      </w:r>
    </w:p>
    <w:p w14:paraId="38FF43A7" w14:textId="77777777" w:rsidR="000E00CF" w:rsidRDefault="000E00CF">
      <w:pPr>
        <w:numPr>
          <w:ilvl w:val="0"/>
          <w:numId w:val="13"/>
        </w:numPr>
        <w:suppressAutoHyphens w:val="0"/>
        <w:ind w:left="714" w:hanging="357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 xml:space="preserve">Videolezioni </w:t>
      </w:r>
    </w:p>
    <w:p w14:paraId="33D33735" w14:textId="77777777" w:rsidR="000E00CF" w:rsidRDefault="009601EE" w:rsidP="009601EE">
      <w:pPr>
        <w:suppressAutoHyphens w:val="0"/>
        <w:ind w:left="357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 xml:space="preserve">X     </w:t>
      </w:r>
      <w:r w:rsidR="000E00CF">
        <w:rPr>
          <w:kern w:val="1"/>
          <w:sz w:val="20"/>
          <w:szCs w:val="20"/>
        </w:rPr>
        <w:t>Audiolezioni</w:t>
      </w:r>
    </w:p>
    <w:p w14:paraId="48F9C86A" w14:textId="77777777" w:rsidR="000E00CF" w:rsidRDefault="000E00CF">
      <w:pPr>
        <w:numPr>
          <w:ilvl w:val="0"/>
          <w:numId w:val="13"/>
        </w:numPr>
        <w:suppressAutoHyphens w:val="0"/>
        <w:ind w:left="714" w:hanging="357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Gruppo Whatsapp di classe</w:t>
      </w:r>
    </w:p>
    <w:p w14:paraId="318A7462" w14:textId="77777777" w:rsidR="000E00CF" w:rsidRPr="00BA539F" w:rsidRDefault="009601EE" w:rsidP="009601EE">
      <w:pPr>
        <w:suppressAutoHyphens w:val="0"/>
        <w:ind w:left="357"/>
        <w:rPr>
          <w:kern w:val="1"/>
          <w:sz w:val="20"/>
          <w:szCs w:val="20"/>
          <w:lang w:val="en-IN"/>
        </w:rPr>
      </w:pPr>
      <w:r w:rsidRPr="00BA539F">
        <w:rPr>
          <w:kern w:val="1"/>
          <w:sz w:val="20"/>
          <w:szCs w:val="20"/>
          <w:lang w:val="en-IN"/>
        </w:rPr>
        <w:t xml:space="preserve">X    </w:t>
      </w:r>
      <w:r w:rsidR="000E00CF" w:rsidRPr="00BA539F">
        <w:rPr>
          <w:kern w:val="1"/>
          <w:sz w:val="20"/>
          <w:szCs w:val="20"/>
          <w:lang w:val="en-IN"/>
        </w:rPr>
        <w:t>Piattaforma G-suite For Educational;</w:t>
      </w:r>
    </w:p>
    <w:p w14:paraId="279FA054" w14:textId="77777777" w:rsidR="000E00CF" w:rsidRDefault="000E00CF">
      <w:pPr>
        <w:numPr>
          <w:ilvl w:val="0"/>
          <w:numId w:val="13"/>
        </w:numPr>
        <w:suppressAutoHyphens w:val="0"/>
        <w:ind w:left="714" w:hanging="35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Piattaforme collegate con i libri di testo;</w:t>
      </w:r>
    </w:p>
    <w:p w14:paraId="31D6905B" w14:textId="77777777" w:rsidR="000E00CF" w:rsidRDefault="000E00CF">
      <w:pPr>
        <w:numPr>
          <w:ilvl w:val="0"/>
          <w:numId w:val="14"/>
        </w:numPr>
        <w:suppressAutoHyphens w:val="0"/>
        <w:ind w:left="714" w:hanging="357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Restituzione elaborati corretti</w:t>
      </w:r>
    </w:p>
    <w:p w14:paraId="0F6CC4BC" w14:textId="77777777" w:rsidR="000E00CF" w:rsidRDefault="000E00CF">
      <w:pPr>
        <w:numPr>
          <w:ilvl w:val="0"/>
          <w:numId w:val="14"/>
        </w:numPr>
        <w:suppressAutoHyphens w:val="0"/>
        <w:ind w:left="714" w:hanging="357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Altro (specificare)</w:t>
      </w:r>
    </w:p>
    <w:p w14:paraId="5AC41352" w14:textId="77777777" w:rsidR="000E00CF" w:rsidRDefault="000E00CF">
      <w:pPr>
        <w:rPr>
          <w:kern w:val="1"/>
          <w:sz w:val="20"/>
          <w:szCs w:val="20"/>
        </w:rPr>
      </w:pPr>
    </w:p>
    <w:p w14:paraId="2F262561" w14:textId="77777777" w:rsidR="000E00CF" w:rsidRDefault="000E00CF">
      <w:pPr>
        <w:numPr>
          <w:ilvl w:val="0"/>
          <w:numId w:val="5"/>
        </w:numPr>
        <w:suppressAutoHyphens w:val="0"/>
        <w:spacing w:before="120"/>
        <w:jc w:val="both"/>
        <w:rPr>
          <w:kern w:val="1"/>
          <w:sz w:val="20"/>
          <w:szCs w:val="20"/>
        </w:rPr>
      </w:pPr>
      <w:r>
        <w:rPr>
          <w:b/>
          <w:bCs/>
          <w:kern w:val="1"/>
          <w:sz w:val="20"/>
          <w:szCs w:val="20"/>
          <w:u w:val="single"/>
        </w:rPr>
        <w:t>Modalità sincrona</w:t>
      </w:r>
      <w:r>
        <w:rPr>
          <w:bCs/>
          <w:kern w:val="1"/>
          <w:sz w:val="20"/>
          <w:szCs w:val="20"/>
        </w:rPr>
        <w:t xml:space="preserve"> (</w:t>
      </w:r>
      <w:r>
        <w:rPr>
          <w:bCs/>
          <w:i/>
          <w:kern w:val="1"/>
          <w:sz w:val="20"/>
          <w:szCs w:val="20"/>
        </w:rPr>
        <w:t>interazione immediata tra l’insegnante e gli alunni di una classe, previo accordo sulla data e sull’ora del collegamento</w:t>
      </w:r>
      <w:r>
        <w:rPr>
          <w:bCs/>
          <w:kern w:val="1"/>
          <w:sz w:val="20"/>
          <w:szCs w:val="20"/>
        </w:rPr>
        <w:t>).</w:t>
      </w:r>
    </w:p>
    <w:p w14:paraId="6574C5FD" w14:textId="77777777" w:rsidR="000E00CF" w:rsidRDefault="009601EE" w:rsidP="009601EE">
      <w:pPr>
        <w:suppressAutoHyphens w:val="0"/>
        <w:spacing w:after="165"/>
        <w:ind w:left="295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 xml:space="preserve">X     </w:t>
      </w:r>
      <w:r w:rsidR="000E00CF">
        <w:rPr>
          <w:kern w:val="1"/>
          <w:sz w:val="20"/>
          <w:szCs w:val="20"/>
        </w:rPr>
        <w:t>Piattaforma suggerita dall’Istituto : Hangouts Meet – G. Suite</w:t>
      </w:r>
    </w:p>
    <w:p w14:paraId="4BDC6D40" w14:textId="77777777" w:rsidR="000E00CF" w:rsidRDefault="000E00CF">
      <w:pPr>
        <w:numPr>
          <w:ilvl w:val="0"/>
          <w:numId w:val="14"/>
        </w:numPr>
        <w:suppressAutoHyphens w:val="0"/>
        <w:spacing w:after="165"/>
        <w:ind w:left="284" w:firstLine="0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Altro (specificare)</w:t>
      </w:r>
    </w:p>
    <w:p w14:paraId="62581121" w14:textId="77777777" w:rsidR="000E00CF" w:rsidRDefault="000E00CF">
      <w:pPr>
        <w:rPr>
          <w:color w:val="333333"/>
          <w:kern w:val="1"/>
          <w:sz w:val="20"/>
          <w:szCs w:val="20"/>
        </w:rPr>
      </w:pPr>
      <w:r>
        <w:rPr>
          <w:kern w:val="1"/>
          <w:sz w:val="20"/>
          <w:szCs w:val="20"/>
        </w:rPr>
        <w:t>___________________________________________________________________________________________________________________________________</w:t>
      </w:r>
      <w:r>
        <w:rPr>
          <w:color w:val="333333"/>
          <w:kern w:val="1"/>
          <w:sz w:val="20"/>
          <w:szCs w:val="20"/>
        </w:rPr>
        <w:t>_____________________________________________________________</w:t>
      </w:r>
    </w:p>
    <w:p w14:paraId="679619DE" w14:textId="77777777" w:rsidR="000E00CF" w:rsidRDefault="000E00CF">
      <w:pPr>
        <w:shd w:val="clear" w:color="auto" w:fill="FFFFFF"/>
        <w:suppressAutoHyphens w:val="0"/>
        <w:jc w:val="both"/>
        <w:rPr>
          <w:color w:val="333333"/>
          <w:kern w:val="1"/>
          <w:sz w:val="20"/>
          <w:szCs w:val="20"/>
        </w:rPr>
      </w:pPr>
    </w:p>
    <w:p w14:paraId="046B55A9" w14:textId="77777777" w:rsidR="000E00CF" w:rsidRDefault="000E00CF">
      <w:pPr>
        <w:suppressAutoHyphens w:val="0"/>
        <w:jc w:val="both"/>
        <w:rPr>
          <w:bCs/>
          <w:kern w:val="1"/>
          <w:sz w:val="20"/>
          <w:szCs w:val="20"/>
        </w:rPr>
      </w:pPr>
      <w:r>
        <w:rPr>
          <w:b/>
          <w:bCs/>
          <w:kern w:val="1"/>
          <w:sz w:val="20"/>
          <w:szCs w:val="20"/>
        </w:rPr>
        <w:t>TEMPI</w:t>
      </w:r>
    </w:p>
    <w:p w14:paraId="24C1D91D" w14:textId="77777777" w:rsidR="000E00CF" w:rsidRDefault="000E00CF">
      <w:pPr>
        <w:suppressAutoHyphens w:val="0"/>
        <w:jc w:val="both"/>
        <w:rPr>
          <w:bCs/>
          <w:kern w:val="1"/>
          <w:sz w:val="20"/>
          <w:szCs w:val="20"/>
        </w:rPr>
      </w:pPr>
      <w:r>
        <w:rPr>
          <w:bCs/>
          <w:kern w:val="1"/>
          <w:sz w:val="20"/>
          <w:szCs w:val="20"/>
        </w:rPr>
        <w:t xml:space="preserve">(indicare la frequenza con cui si tengono le attività nella DaD) </w:t>
      </w:r>
    </w:p>
    <w:p w14:paraId="3BB2E129" w14:textId="77777777" w:rsidR="000E00CF" w:rsidRDefault="000E00CF">
      <w:pPr>
        <w:numPr>
          <w:ilvl w:val="0"/>
          <w:numId w:val="11"/>
        </w:numPr>
        <w:suppressAutoHyphens w:val="0"/>
        <w:ind w:left="357" w:hanging="357"/>
        <w:jc w:val="both"/>
        <w:rPr>
          <w:bCs/>
          <w:kern w:val="1"/>
          <w:sz w:val="20"/>
          <w:szCs w:val="20"/>
        </w:rPr>
      </w:pPr>
      <w:r>
        <w:rPr>
          <w:bCs/>
          <w:kern w:val="1"/>
          <w:sz w:val="20"/>
          <w:szCs w:val="20"/>
        </w:rPr>
        <w:t xml:space="preserve"> tutti i giorni</w:t>
      </w:r>
    </w:p>
    <w:p w14:paraId="5874C180" w14:textId="77777777" w:rsidR="000E00CF" w:rsidRDefault="000E00CF">
      <w:pPr>
        <w:numPr>
          <w:ilvl w:val="0"/>
          <w:numId w:val="11"/>
        </w:numPr>
        <w:suppressAutoHyphens w:val="0"/>
        <w:ind w:left="357" w:hanging="357"/>
        <w:jc w:val="both"/>
        <w:rPr>
          <w:bCs/>
          <w:kern w:val="1"/>
          <w:sz w:val="20"/>
          <w:szCs w:val="20"/>
        </w:rPr>
      </w:pPr>
      <w:r>
        <w:rPr>
          <w:bCs/>
          <w:kern w:val="1"/>
          <w:sz w:val="20"/>
          <w:szCs w:val="20"/>
        </w:rPr>
        <w:t xml:space="preserve"> una o due a settimana</w:t>
      </w:r>
    </w:p>
    <w:p w14:paraId="12304304" w14:textId="77777777" w:rsidR="000E00CF" w:rsidRDefault="003E2FB2" w:rsidP="003E2FB2">
      <w:pPr>
        <w:suppressAutoHyphens w:val="0"/>
        <w:jc w:val="both"/>
        <w:rPr>
          <w:bCs/>
          <w:kern w:val="1"/>
          <w:sz w:val="20"/>
          <w:szCs w:val="20"/>
        </w:rPr>
      </w:pPr>
      <w:r>
        <w:rPr>
          <w:bCs/>
          <w:kern w:val="1"/>
          <w:sz w:val="20"/>
          <w:szCs w:val="20"/>
        </w:rPr>
        <w:t xml:space="preserve">X     </w:t>
      </w:r>
      <w:r w:rsidR="000E00CF">
        <w:rPr>
          <w:bCs/>
          <w:kern w:val="1"/>
          <w:sz w:val="20"/>
          <w:szCs w:val="20"/>
        </w:rPr>
        <w:t xml:space="preserve"> secondo l’orario ordinario delle lezioni</w:t>
      </w:r>
    </w:p>
    <w:p w14:paraId="60879910" w14:textId="77777777" w:rsidR="000E00CF" w:rsidRDefault="000E00CF">
      <w:pPr>
        <w:numPr>
          <w:ilvl w:val="0"/>
          <w:numId w:val="11"/>
        </w:numPr>
        <w:suppressAutoHyphens w:val="0"/>
        <w:ind w:left="357" w:hanging="357"/>
        <w:jc w:val="both"/>
        <w:rPr>
          <w:sz w:val="20"/>
          <w:szCs w:val="20"/>
        </w:rPr>
      </w:pPr>
      <w:r>
        <w:rPr>
          <w:bCs/>
          <w:kern w:val="1"/>
          <w:sz w:val="20"/>
          <w:szCs w:val="20"/>
        </w:rPr>
        <w:t xml:space="preserve"> altro ........</w:t>
      </w:r>
    </w:p>
    <w:p w14:paraId="4D07E5E2" w14:textId="77777777" w:rsidR="000E00CF" w:rsidRDefault="000E00CF">
      <w:pPr>
        <w:rPr>
          <w:sz w:val="20"/>
          <w:szCs w:val="20"/>
        </w:rPr>
      </w:pPr>
    </w:p>
    <w:p w14:paraId="430AFE98" w14:textId="77777777" w:rsidR="000E00CF" w:rsidRDefault="000E00CF">
      <w:pPr>
        <w:rPr>
          <w:sz w:val="20"/>
          <w:szCs w:val="20"/>
        </w:rPr>
      </w:pPr>
    </w:p>
    <w:p w14:paraId="17D5F1DA" w14:textId="77777777" w:rsidR="000E00CF" w:rsidRDefault="000E00CF">
      <w:pPr>
        <w:rPr>
          <w:sz w:val="20"/>
          <w:szCs w:val="20"/>
        </w:rPr>
      </w:pPr>
    </w:p>
    <w:p w14:paraId="05ABE981" w14:textId="77777777" w:rsidR="000E00CF" w:rsidRDefault="000E00CF">
      <w:pPr>
        <w:rPr>
          <w:sz w:val="20"/>
          <w:szCs w:val="20"/>
        </w:rPr>
      </w:pPr>
    </w:p>
    <w:p w14:paraId="2F299AE8" w14:textId="77777777" w:rsidR="000E00CF" w:rsidRDefault="000E00CF">
      <w:pPr>
        <w:rPr>
          <w:sz w:val="20"/>
          <w:szCs w:val="20"/>
        </w:rPr>
      </w:pPr>
    </w:p>
    <w:p w14:paraId="6A289417" w14:textId="77777777" w:rsidR="000E00CF" w:rsidRDefault="000E00CF">
      <w:pPr>
        <w:rPr>
          <w:sz w:val="20"/>
          <w:szCs w:val="20"/>
        </w:rPr>
      </w:pPr>
    </w:p>
    <w:p w14:paraId="31C62015" w14:textId="77777777" w:rsidR="000E00CF" w:rsidRDefault="000E00CF">
      <w:pPr>
        <w:rPr>
          <w:sz w:val="20"/>
          <w:szCs w:val="20"/>
        </w:rPr>
      </w:pPr>
    </w:p>
    <w:p w14:paraId="18C9846C" w14:textId="77777777" w:rsidR="000E00CF" w:rsidRDefault="000E00CF">
      <w:pPr>
        <w:rPr>
          <w:sz w:val="20"/>
          <w:szCs w:val="20"/>
        </w:rPr>
      </w:pPr>
    </w:p>
    <w:p w14:paraId="05E9DEF5" w14:textId="77777777" w:rsidR="000E00CF" w:rsidRDefault="000E00CF">
      <w:pPr>
        <w:rPr>
          <w:sz w:val="20"/>
          <w:szCs w:val="20"/>
        </w:rPr>
      </w:pPr>
    </w:p>
    <w:p w14:paraId="781B078F" w14:textId="77777777" w:rsidR="000E00CF" w:rsidRDefault="000E00CF">
      <w:pPr>
        <w:rPr>
          <w:sz w:val="20"/>
          <w:szCs w:val="20"/>
        </w:rPr>
      </w:pPr>
    </w:p>
    <w:p w14:paraId="3FFDFFBF" w14:textId="77777777" w:rsidR="000E00CF" w:rsidRDefault="000E00CF">
      <w:pPr>
        <w:rPr>
          <w:sz w:val="20"/>
          <w:szCs w:val="20"/>
        </w:rPr>
      </w:pPr>
    </w:p>
    <w:p w14:paraId="0E49138A" w14:textId="77777777" w:rsidR="000E00CF" w:rsidRDefault="000E00CF">
      <w:pPr>
        <w:rPr>
          <w:sz w:val="20"/>
          <w:szCs w:val="20"/>
        </w:rPr>
      </w:pPr>
    </w:p>
    <w:p w14:paraId="247F3DBF" w14:textId="77777777" w:rsidR="000E00CF" w:rsidRDefault="000E00CF">
      <w:pPr>
        <w:rPr>
          <w:sz w:val="20"/>
          <w:szCs w:val="20"/>
        </w:rPr>
      </w:pPr>
    </w:p>
    <w:p w14:paraId="40708D19" w14:textId="77777777" w:rsidR="000E00CF" w:rsidRDefault="000E00CF">
      <w:pPr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0E00CF" w14:paraId="47BE193F" w14:textId="77777777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E1C136" w14:textId="77777777" w:rsidR="000E00CF" w:rsidRDefault="000E00CF">
            <w:pPr>
              <w:pStyle w:val="Contenutotabella"/>
              <w:jc w:val="center"/>
            </w:pPr>
            <w:r>
              <w:rPr>
                <w:b/>
                <w:bCs/>
              </w:rPr>
              <w:t>6 -  METODOLOGIA</w:t>
            </w:r>
          </w:p>
        </w:tc>
      </w:tr>
    </w:tbl>
    <w:p w14:paraId="62DB5D8D" w14:textId="77777777" w:rsidR="000E00CF" w:rsidRDefault="000E00CF">
      <w:pPr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7"/>
      </w:tblGrid>
      <w:tr w:rsidR="000E00CF" w14:paraId="1CF8E5ED" w14:textId="77777777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A0D7FF" w14:textId="77777777" w:rsidR="000E00CF" w:rsidRDefault="000E00CF">
            <w:pPr>
              <w:pStyle w:val="Paragrafoelenco"/>
              <w:spacing w:after="0"/>
              <w:ind w:left="7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Mediazione didattica (metodi)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8B0915" w14:textId="77777777" w:rsidR="000E00CF" w:rsidRDefault="000E00CF">
            <w:pPr>
              <w:pStyle w:val="Paragrafoelenco"/>
              <w:spacing w:after="0"/>
              <w:ind w:left="7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Soluzioni organizzative (Mezzi)</w:t>
            </w:r>
          </w:p>
        </w:tc>
        <w:tc>
          <w:tcPr>
            <w:tcW w:w="3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E8545A" w14:textId="77777777" w:rsidR="000E00CF" w:rsidRDefault="000E00CF">
            <w:pPr>
              <w:pStyle w:val="Paragrafoelenco"/>
              <w:spacing w:after="0"/>
              <w:ind w:left="786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Spazi</w:t>
            </w:r>
          </w:p>
        </w:tc>
      </w:tr>
      <w:tr w:rsidR="000E00CF" w14:paraId="448BB7A2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9977C9" w14:textId="77777777" w:rsidR="000E00CF" w:rsidRDefault="000E00CF">
            <w:pPr>
              <w:keepNext/>
              <w:spacing w:line="100" w:lineRule="atLeast"/>
              <w:rPr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lastRenderedPageBreak/>
              <w:t>Flipped Classroom</w:t>
            </w:r>
            <w:r w:rsidR="003E2FB2">
              <w:rPr>
                <w:color w:val="000000"/>
                <w:kern w:val="1"/>
                <w:sz w:val="20"/>
                <w:szCs w:val="20"/>
              </w:rPr>
              <w:t xml:space="preserve">      </w:t>
            </w:r>
            <w:r w:rsidR="00144703">
              <w:rPr>
                <w:color w:val="000000"/>
                <w:kern w:val="1"/>
                <w:sz w:val="20"/>
                <w:szCs w:val="20"/>
              </w:rPr>
              <w:t xml:space="preserve">              X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9526D3" w14:textId="77777777" w:rsidR="000E00CF" w:rsidRDefault="000E00C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</w:t>
            </w:r>
            <w:r w:rsidR="00144703">
              <w:rPr>
                <w:sz w:val="20"/>
                <w:szCs w:val="20"/>
              </w:rPr>
              <w:t xml:space="preserve">                                          X                                        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FF2718" w14:textId="77777777" w:rsidR="000E00CF" w:rsidRDefault="000E00CF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Aula</w:t>
            </w:r>
            <w:r w:rsidR="00144703">
              <w:rPr>
                <w:sz w:val="20"/>
                <w:szCs w:val="20"/>
              </w:rPr>
              <w:t xml:space="preserve">                                 X</w:t>
            </w:r>
          </w:p>
        </w:tc>
      </w:tr>
      <w:tr w:rsidR="000E00CF" w14:paraId="1F552CF4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0A714" w14:textId="77777777" w:rsidR="000E00CF" w:rsidRDefault="000E00CF">
            <w:pPr>
              <w:keepNext/>
              <w:spacing w:line="100" w:lineRule="atLeast"/>
              <w:rPr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Debate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E69350" w14:textId="77777777" w:rsidR="000E00CF" w:rsidRDefault="000E00C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Lavagna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AE573A" w14:textId="77777777" w:rsidR="000E00CF" w:rsidRDefault="000E00CF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Aula virtuale</w:t>
            </w:r>
            <w:r w:rsidR="00144703">
              <w:rPr>
                <w:sz w:val="20"/>
                <w:szCs w:val="20"/>
              </w:rPr>
              <w:t xml:space="preserve">                    X</w:t>
            </w:r>
          </w:p>
        </w:tc>
      </w:tr>
      <w:tr w:rsidR="000E00CF" w14:paraId="6FC8159A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AA6129" w14:textId="77777777" w:rsidR="000E00CF" w:rsidRDefault="000E00CF">
            <w:pPr>
              <w:keepNext/>
              <w:spacing w:line="100" w:lineRule="atLeast"/>
              <w:rPr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Peer To Peer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5E378A" w14:textId="77777777" w:rsidR="000E00CF" w:rsidRDefault="000E00C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Vocabolari</w:t>
            </w:r>
            <w:r w:rsidR="00144703">
              <w:rPr>
                <w:sz w:val="20"/>
                <w:szCs w:val="20"/>
              </w:rPr>
              <w:t xml:space="preserve">                                X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857436" w14:textId="77777777" w:rsidR="000E00CF" w:rsidRDefault="000E00CF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Aula multimediale</w:t>
            </w:r>
          </w:p>
        </w:tc>
      </w:tr>
      <w:tr w:rsidR="000E00CF" w14:paraId="51B1951B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1BAEA" w14:textId="77777777" w:rsidR="000E00CF" w:rsidRDefault="000E00CF">
            <w:pPr>
              <w:keepNext/>
              <w:spacing w:line="100" w:lineRule="atLeast"/>
              <w:rPr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Cooperative Learning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C9A84" w14:textId="77777777" w:rsidR="000E00CF" w:rsidRDefault="000E00C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Materiale in fotocopia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E0AF4B" w14:textId="77777777" w:rsidR="000E00CF" w:rsidRDefault="000E00CF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Spazi laboratoriali</w:t>
            </w:r>
          </w:p>
        </w:tc>
      </w:tr>
      <w:tr w:rsidR="000E00CF" w14:paraId="6BA37556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B203E1" w14:textId="77777777" w:rsidR="000E00CF" w:rsidRDefault="000E00CF">
            <w:pPr>
              <w:keepNext/>
              <w:spacing w:line="100" w:lineRule="atLeast"/>
              <w:rPr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Didattica breve</w:t>
            </w:r>
            <w:r w:rsidR="003E2FB2">
              <w:rPr>
                <w:color w:val="000000"/>
                <w:kern w:val="1"/>
                <w:sz w:val="20"/>
                <w:szCs w:val="20"/>
              </w:rPr>
              <w:t xml:space="preserve">             </w:t>
            </w:r>
            <w:r w:rsidR="00144703">
              <w:rPr>
                <w:color w:val="000000"/>
                <w:kern w:val="1"/>
                <w:sz w:val="20"/>
                <w:szCs w:val="20"/>
              </w:rPr>
              <w:t xml:space="preserve">        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4B84C3" w14:textId="77777777" w:rsidR="000E00CF" w:rsidRDefault="000E00C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Giornali</w:t>
            </w:r>
            <w:r w:rsidR="00144703">
              <w:rPr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310541" w14:textId="77777777" w:rsidR="000E00CF" w:rsidRDefault="000E00CF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Azienda Istituto</w:t>
            </w:r>
          </w:p>
        </w:tc>
      </w:tr>
      <w:tr w:rsidR="000E00CF" w14:paraId="38E3A885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D96591" w14:textId="77777777" w:rsidR="000E00CF" w:rsidRDefault="000E00CF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 xml:space="preserve">Lezione Frontale </w:t>
            </w:r>
            <w:r w:rsidR="003E2FB2">
              <w:rPr>
                <w:kern w:val="1"/>
                <w:sz w:val="20"/>
                <w:szCs w:val="20"/>
              </w:rPr>
              <w:t xml:space="preserve">        </w:t>
            </w:r>
            <w:r w:rsidR="00144703">
              <w:rPr>
                <w:kern w:val="1"/>
                <w:sz w:val="20"/>
                <w:szCs w:val="20"/>
              </w:rPr>
              <w:t xml:space="preserve">             X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1A594C" w14:textId="77777777" w:rsidR="000E00CF" w:rsidRDefault="000E00C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 multimediali</w:t>
            </w:r>
            <w:r w:rsidR="00144703">
              <w:rPr>
                <w:sz w:val="20"/>
                <w:szCs w:val="20"/>
              </w:rPr>
              <w:t xml:space="preserve">              X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E0888F" w14:textId="77777777" w:rsidR="000E00CF" w:rsidRDefault="000E00CF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Visite guidate</w:t>
            </w:r>
          </w:p>
        </w:tc>
      </w:tr>
      <w:tr w:rsidR="000E00CF" w14:paraId="793F7DD1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4D69A" w14:textId="77777777" w:rsidR="000E00CF" w:rsidRDefault="000E00CF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Lettura ed interpretazione del testo</w:t>
            </w:r>
            <w:r w:rsidR="00144703">
              <w:rPr>
                <w:kern w:val="1"/>
                <w:sz w:val="20"/>
                <w:szCs w:val="20"/>
              </w:rPr>
              <w:t xml:space="preserve"> 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99514" w14:textId="77777777" w:rsidR="000E00CF" w:rsidRDefault="000E00C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Stage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8916E0" w14:textId="77777777" w:rsidR="000E00CF" w:rsidRDefault="000E00CF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Altro (specificare)</w:t>
            </w:r>
          </w:p>
        </w:tc>
      </w:tr>
      <w:tr w:rsidR="000E00CF" w14:paraId="7F1E9F35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CAB13E" w14:textId="77777777" w:rsidR="000E00CF" w:rsidRDefault="000E00CF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Lezione introduttiva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E43CE" w14:textId="77777777" w:rsidR="000E00CF" w:rsidRDefault="000E00C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 (specificare)</w:t>
            </w:r>
          </w:p>
          <w:p w14:paraId="727C1D16" w14:textId="77777777" w:rsidR="000E00CF" w:rsidRDefault="000E00C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74BA5F" w14:textId="77777777" w:rsidR="000E00CF" w:rsidRDefault="000E00CF">
            <w:pPr>
              <w:pStyle w:val="Contenutotabella"/>
              <w:snapToGrid w:val="0"/>
            </w:pPr>
          </w:p>
        </w:tc>
      </w:tr>
      <w:tr w:rsidR="000E00CF" w14:paraId="3DB15328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CEA625" w14:textId="77777777" w:rsidR="000E00CF" w:rsidRDefault="000E00CF">
            <w:pPr>
              <w:spacing w:line="100" w:lineRule="atLeast"/>
            </w:pPr>
            <w:r>
              <w:rPr>
                <w:kern w:val="1"/>
                <w:sz w:val="20"/>
                <w:szCs w:val="20"/>
              </w:rPr>
              <w:t>Approfondimento disciplinare con contestualizzazione del problema</w:t>
            </w:r>
            <w:r w:rsidR="00144703">
              <w:rPr>
                <w:kern w:val="1"/>
                <w:sz w:val="20"/>
                <w:szCs w:val="20"/>
              </w:rPr>
              <w:t xml:space="preserve">   X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8B6E1" w14:textId="77777777" w:rsidR="000E00CF" w:rsidRDefault="000E00CF">
            <w:pPr>
              <w:pStyle w:val="Contenutotabella"/>
              <w:snapToGrid w:val="0"/>
            </w:pP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1C9C9F" w14:textId="77777777" w:rsidR="000E00CF" w:rsidRDefault="000E00CF">
            <w:pPr>
              <w:pStyle w:val="Contenutotabella"/>
              <w:snapToGrid w:val="0"/>
            </w:pPr>
          </w:p>
        </w:tc>
      </w:tr>
      <w:tr w:rsidR="000E00CF" w14:paraId="0F6311B2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D005BD" w14:textId="77777777" w:rsidR="000E00CF" w:rsidRDefault="000E00CF">
            <w:pPr>
              <w:spacing w:line="100" w:lineRule="atLeast"/>
            </w:pPr>
            <w:r>
              <w:rPr>
                <w:kern w:val="1"/>
                <w:sz w:val="20"/>
                <w:szCs w:val="20"/>
              </w:rPr>
              <w:t>Attività laboratoriale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790632" w14:textId="77777777" w:rsidR="000E00CF" w:rsidRDefault="000E00CF">
            <w:pPr>
              <w:pStyle w:val="Contenutotabella"/>
              <w:snapToGrid w:val="0"/>
            </w:pP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EF5A2C" w14:textId="77777777" w:rsidR="000E00CF" w:rsidRDefault="000E00CF">
            <w:pPr>
              <w:pStyle w:val="Contenutotabella"/>
              <w:snapToGrid w:val="0"/>
            </w:pPr>
          </w:p>
        </w:tc>
      </w:tr>
      <w:tr w:rsidR="000E00CF" w14:paraId="7B82DBA9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AA869E" w14:textId="77777777" w:rsidR="000E00CF" w:rsidRDefault="000E00CF">
            <w:pPr>
              <w:spacing w:line="100" w:lineRule="atLeast"/>
            </w:pPr>
            <w:r>
              <w:rPr>
                <w:kern w:val="1"/>
                <w:sz w:val="20"/>
                <w:szCs w:val="20"/>
              </w:rPr>
              <w:t>Costruzione di mappe/schemi</w:t>
            </w:r>
            <w:r w:rsidR="00144703">
              <w:rPr>
                <w:kern w:val="1"/>
                <w:sz w:val="20"/>
                <w:szCs w:val="20"/>
              </w:rPr>
              <w:t xml:space="preserve">         X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FB5B01" w14:textId="77777777" w:rsidR="000E00CF" w:rsidRDefault="000E00CF">
            <w:pPr>
              <w:pStyle w:val="Contenutotabella"/>
              <w:snapToGrid w:val="0"/>
            </w:pP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DEF5A6" w14:textId="77777777" w:rsidR="000E00CF" w:rsidRDefault="000E00CF">
            <w:pPr>
              <w:pStyle w:val="Contenutotabella"/>
              <w:snapToGrid w:val="0"/>
            </w:pPr>
          </w:p>
        </w:tc>
      </w:tr>
      <w:tr w:rsidR="000E00CF" w14:paraId="3B28190D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1D3FC" w14:textId="77777777" w:rsidR="000E00CF" w:rsidRDefault="000E00CF">
            <w:pPr>
              <w:spacing w:line="100" w:lineRule="atLeast"/>
            </w:pPr>
            <w:r>
              <w:rPr>
                <w:kern w:val="1"/>
                <w:sz w:val="20"/>
                <w:szCs w:val="20"/>
              </w:rPr>
              <w:t>Utilizzo delle fonti (indicare quali)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9E527A" w14:textId="77777777" w:rsidR="000E00CF" w:rsidRDefault="000E00CF">
            <w:pPr>
              <w:pStyle w:val="Contenutotabella"/>
              <w:snapToGrid w:val="0"/>
            </w:pP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CEC352" w14:textId="77777777" w:rsidR="000E00CF" w:rsidRDefault="000E00CF">
            <w:pPr>
              <w:pStyle w:val="Contenutotabella"/>
              <w:snapToGrid w:val="0"/>
            </w:pPr>
          </w:p>
        </w:tc>
      </w:tr>
      <w:tr w:rsidR="000E00CF" w14:paraId="44D09327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55CFBB" w14:textId="77777777" w:rsidR="000E00CF" w:rsidRDefault="000E00CF">
            <w:pPr>
              <w:spacing w:line="100" w:lineRule="atLeast"/>
            </w:pPr>
            <w:r>
              <w:rPr>
                <w:kern w:val="1"/>
                <w:sz w:val="20"/>
                <w:szCs w:val="20"/>
              </w:rPr>
              <w:t>Analisi critica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F01C3" w14:textId="77777777" w:rsidR="000E00CF" w:rsidRDefault="000E00CF">
            <w:pPr>
              <w:pStyle w:val="Contenutotabella"/>
              <w:snapToGrid w:val="0"/>
            </w:pP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C384F6" w14:textId="77777777" w:rsidR="000E00CF" w:rsidRDefault="000E00CF">
            <w:pPr>
              <w:pStyle w:val="Contenutotabella"/>
              <w:snapToGrid w:val="0"/>
            </w:pPr>
          </w:p>
        </w:tc>
      </w:tr>
      <w:tr w:rsidR="000E00CF" w14:paraId="2B75571B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AA2B72" w14:textId="77777777" w:rsidR="000E00CF" w:rsidRDefault="000E00CF">
            <w:pPr>
              <w:spacing w:line="100" w:lineRule="atLeast"/>
            </w:pPr>
            <w:r>
              <w:rPr>
                <w:kern w:val="1"/>
                <w:sz w:val="20"/>
                <w:szCs w:val="20"/>
              </w:rPr>
              <w:t>Lavori di gruppo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516A96" w14:textId="77777777" w:rsidR="000E00CF" w:rsidRDefault="000E00CF">
            <w:pPr>
              <w:pStyle w:val="Contenutotabella"/>
              <w:snapToGrid w:val="0"/>
            </w:pP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72E2D9" w14:textId="77777777" w:rsidR="000E00CF" w:rsidRDefault="000E00CF">
            <w:pPr>
              <w:pStyle w:val="Contenutotabella"/>
              <w:snapToGrid w:val="0"/>
            </w:pPr>
          </w:p>
        </w:tc>
      </w:tr>
      <w:tr w:rsidR="000E00CF" w14:paraId="50D021CF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9B6A18" w14:textId="77777777" w:rsidR="000E00CF" w:rsidRDefault="000E00CF">
            <w:pPr>
              <w:pStyle w:val="Paragrafoelenco1"/>
              <w:numPr>
                <w:ilvl w:val="0"/>
                <w:numId w:val="9"/>
              </w:numPr>
              <w:spacing w:line="100" w:lineRule="atLeast"/>
            </w:pPr>
            <w:r>
              <w:rPr>
                <w:kern w:val="1"/>
                <w:sz w:val="20"/>
                <w:szCs w:val="20"/>
              </w:rPr>
              <w:t xml:space="preserve">Eterogenei al loro interno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1F8E8" w14:textId="77777777" w:rsidR="000E00CF" w:rsidRDefault="000E00CF">
            <w:pPr>
              <w:pStyle w:val="Contenutotabella"/>
              <w:snapToGrid w:val="0"/>
            </w:pP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F69C1F" w14:textId="77777777" w:rsidR="000E00CF" w:rsidRDefault="000E00CF">
            <w:pPr>
              <w:pStyle w:val="Contenutotabella"/>
              <w:snapToGrid w:val="0"/>
            </w:pPr>
          </w:p>
        </w:tc>
      </w:tr>
      <w:tr w:rsidR="000E00CF" w14:paraId="05F6A32C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ADE627" w14:textId="77777777" w:rsidR="000E00CF" w:rsidRDefault="000E00CF">
            <w:pPr>
              <w:pStyle w:val="Paragrafoelenco1"/>
              <w:numPr>
                <w:ilvl w:val="0"/>
                <w:numId w:val="9"/>
              </w:numPr>
              <w:spacing w:line="100" w:lineRule="atLeast"/>
            </w:pPr>
            <w:r>
              <w:rPr>
                <w:kern w:val="1"/>
                <w:sz w:val="20"/>
                <w:szCs w:val="20"/>
              </w:rPr>
              <w:t>Per fasce di livello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634BD9" w14:textId="77777777" w:rsidR="000E00CF" w:rsidRDefault="000E00CF">
            <w:pPr>
              <w:pStyle w:val="Contenutotabella"/>
              <w:snapToGrid w:val="0"/>
            </w:pP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6189F7" w14:textId="77777777" w:rsidR="000E00CF" w:rsidRDefault="000E00CF">
            <w:pPr>
              <w:pStyle w:val="Contenutotabella"/>
              <w:snapToGrid w:val="0"/>
            </w:pPr>
          </w:p>
        </w:tc>
      </w:tr>
      <w:tr w:rsidR="000E00CF" w14:paraId="3A5E80D9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DE8BAD" w14:textId="77777777" w:rsidR="000E00CF" w:rsidRDefault="000E00CF">
            <w:pPr>
              <w:spacing w:line="100" w:lineRule="atLeast"/>
            </w:pPr>
            <w:r>
              <w:rPr>
                <w:kern w:val="1"/>
                <w:sz w:val="20"/>
                <w:szCs w:val="20"/>
              </w:rPr>
              <w:t>Tutoraggio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14AA2" w14:textId="77777777" w:rsidR="000E00CF" w:rsidRDefault="000E00CF">
            <w:pPr>
              <w:pStyle w:val="Contenutotabella"/>
              <w:snapToGrid w:val="0"/>
            </w:pP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B8FA14" w14:textId="77777777" w:rsidR="000E00CF" w:rsidRDefault="000E00CF">
            <w:pPr>
              <w:pStyle w:val="Contenutotabella"/>
              <w:snapToGrid w:val="0"/>
            </w:pPr>
          </w:p>
        </w:tc>
      </w:tr>
      <w:tr w:rsidR="000E00CF" w14:paraId="3CFB60A1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81C56B" w14:textId="77777777" w:rsidR="000E00CF" w:rsidRDefault="000E00CF">
            <w:pPr>
              <w:spacing w:line="100" w:lineRule="atLeast"/>
            </w:pPr>
            <w:r>
              <w:rPr>
                <w:kern w:val="1"/>
                <w:sz w:val="20"/>
                <w:szCs w:val="20"/>
              </w:rPr>
              <w:t>Altro: specificare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F89BD" w14:textId="77777777" w:rsidR="000E00CF" w:rsidRDefault="000E00CF">
            <w:pPr>
              <w:pStyle w:val="Contenutotabella"/>
              <w:snapToGrid w:val="0"/>
            </w:pP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D3F8C4" w14:textId="77777777" w:rsidR="000E00CF" w:rsidRDefault="000E00CF">
            <w:pPr>
              <w:pStyle w:val="Contenutotabella"/>
              <w:snapToGrid w:val="0"/>
            </w:pPr>
          </w:p>
        </w:tc>
      </w:tr>
      <w:tr w:rsidR="000E00CF" w14:paraId="1BF832A2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B6C9D9" w14:textId="77777777" w:rsidR="000E00CF" w:rsidRDefault="000E00CF">
            <w:pPr>
              <w:pStyle w:val="Contenutotabella"/>
              <w:snapToGrid w:val="0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6A36A5" w14:textId="77777777" w:rsidR="000E00CF" w:rsidRDefault="000E00CF">
            <w:pPr>
              <w:pStyle w:val="Contenutotabella"/>
              <w:snapToGrid w:val="0"/>
            </w:pP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BEFCE1" w14:textId="77777777" w:rsidR="000E00CF" w:rsidRDefault="000E00CF">
            <w:pPr>
              <w:pStyle w:val="Contenutotabella"/>
              <w:snapToGrid w:val="0"/>
            </w:pPr>
          </w:p>
        </w:tc>
      </w:tr>
    </w:tbl>
    <w:p w14:paraId="1BBB4419" w14:textId="77777777" w:rsidR="000E00CF" w:rsidRDefault="000E00CF">
      <w:pPr>
        <w:rPr>
          <w:sz w:val="20"/>
          <w:szCs w:val="20"/>
        </w:rPr>
      </w:pPr>
    </w:p>
    <w:p w14:paraId="7A30455A" w14:textId="77777777" w:rsidR="000E00CF" w:rsidRDefault="000E00CF">
      <w:pPr>
        <w:rPr>
          <w:sz w:val="20"/>
          <w:szCs w:val="20"/>
        </w:rPr>
      </w:pPr>
    </w:p>
    <w:tbl>
      <w:tblPr>
        <w:tblW w:w="0" w:type="auto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4"/>
        <w:gridCol w:w="1792"/>
      </w:tblGrid>
      <w:tr w:rsidR="000E00CF" w14:paraId="1EA2579A" w14:textId="7777777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E17878" w14:textId="77777777" w:rsidR="000E00CF" w:rsidRDefault="000E00CF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b/>
                <w:bCs/>
                <w:color w:val="000009"/>
                <w:spacing w:val="-1"/>
                <w:kern w:val="1"/>
                <w:sz w:val="20"/>
                <w:szCs w:val="20"/>
              </w:rPr>
              <w:t>6 STRUMENTI DI LAVORO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6749" w14:textId="77777777" w:rsidR="000E00CF" w:rsidRDefault="000E00CF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0E00CF" w14:paraId="5717530F" w14:textId="7777777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0780FE" w14:textId="77777777" w:rsidR="000E00CF" w:rsidRDefault="000E00CF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Libro di Testo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C6625" w14:textId="77777777" w:rsidR="000E00CF" w:rsidRDefault="003E2FB2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X</w:t>
            </w:r>
          </w:p>
        </w:tc>
      </w:tr>
      <w:tr w:rsidR="000E00CF" w14:paraId="35DC04D1" w14:textId="7777777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DA5A70" w14:textId="77777777" w:rsidR="000E00CF" w:rsidRDefault="000E00CF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Risorse digitali libro di testo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C5B6C" w14:textId="77777777" w:rsidR="000E00CF" w:rsidRDefault="003E2FB2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X</w:t>
            </w:r>
          </w:p>
        </w:tc>
      </w:tr>
      <w:tr w:rsidR="000E00CF" w14:paraId="425507DC" w14:textId="7777777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B1A3CF" w14:textId="77777777" w:rsidR="000E00CF" w:rsidRDefault="000E00CF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Risorse digitali in rete (link, videolezioni, mappe)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62CE4" w14:textId="77777777" w:rsidR="000E00CF" w:rsidRDefault="003E2FB2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X</w:t>
            </w:r>
          </w:p>
        </w:tc>
      </w:tr>
      <w:tr w:rsidR="000E00CF" w14:paraId="57EAEA68" w14:textId="7777777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1B6560" w14:textId="77777777" w:rsidR="000E00CF" w:rsidRDefault="000E00CF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App Google: (specificare quali)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D07A3" w14:textId="77777777" w:rsidR="000E00CF" w:rsidRDefault="000E00CF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0E00CF" w14:paraId="7B4A17C5" w14:textId="7777777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2F6ABA" w14:textId="77777777" w:rsidR="000E00CF" w:rsidRDefault="000E00CF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Testi didattici di supporto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E3E55" w14:textId="77777777" w:rsidR="000E00CF" w:rsidRDefault="000E00CF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0E00CF" w14:paraId="170ADDD0" w14:textId="7777777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7ED90D" w14:textId="77777777" w:rsidR="000E00CF" w:rsidRDefault="000E00CF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Chat WhatsApp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9A48E" w14:textId="77777777" w:rsidR="000E00CF" w:rsidRDefault="000E00CF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0E00CF" w14:paraId="1A309FCE" w14:textId="7777777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EC42B7" w14:textId="77777777" w:rsidR="000E00CF" w:rsidRDefault="000E00CF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Stampa specialistica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82B45" w14:textId="77777777" w:rsidR="000E00CF" w:rsidRDefault="000E00CF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0E00CF" w14:paraId="741EA523" w14:textId="7777777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6F5BFB" w14:textId="77777777" w:rsidR="000E00CF" w:rsidRDefault="000E00CF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Materiali autoprodotti dall’insegnante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8FBB" w14:textId="77777777" w:rsidR="000E00CF" w:rsidRDefault="003E2FB2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X</w:t>
            </w:r>
          </w:p>
        </w:tc>
      </w:tr>
      <w:tr w:rsidR="000E00CF" w14:paraId="581C1DDA" w14:textId="7777777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B2365C" w14:textId="77777777" w:rsidR="000E00CF" w:rsidRDefault="000E00CF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Scheda predisposta dall’insegnante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C5100" w14:textId="77777777" w:rsidR="000E00CF" w:rsidRDefault="003E2FB2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X</w:t>
            </w:r>
          </w:p>
        </w:tc>
      </w:tr>
      <w:tr w:rsidR="000E00CF" w14:paraId="113836E4" w14:textId="7777777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B21E85" w14:textId="77777777" w:rsidR="000E00CF" w:rsidRDefault="000E00CF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App Case Editrici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9A47D" w14:textId="77777777" w:rsidR="000E00CF" w:rsidRDefault="000E00CF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0E00CF" w14:paraId="64810EC0" w14:textId="7777777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9E7663" w14:textId="77777777" w:rsidR="000E00CF" w:rsidRDefault="000E00CF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Personale Computer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783A" w14:textId="77777777" w:rsidR="000E00CF" w:rsidRDefault="003E2FB2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X</w:t>
            </w:r>
          </w:p>
        </w:tc>
      </w:tr>
      <w:tr w:rsidR="000E00CF" w14:paraId="6AD3AB9B" w14:textId="7777777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1FD91B" w14:textId="77777777" w:rsidR="000E00CF" w:rsidRDefault="000E00CF">
            <w:pPr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Tablet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8B63A" w14:textId="77777777" w:rsidR="000E00CF" w:rsidRDefault="003E2FB2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X</w:t>
            </w:r>
          </w:p>
        </w:tc>
      </w:tr>
      <w:tr w:rsidR="000E00CF" w14:paraId="63119731" w14:textId="7777777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6B3FA9" w14:textId="77777777" w:rsidR="000E00CF" w:rsidRDefault="000E00CF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 xml:space="preserve">Sussidi audiovisivi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61508" w14:textId="77777777" w:rsidR="000E00CF" w:rsidRDefault="000E00CF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0E00CF" w14:paraId="5CF58B4C" w14:textId="7777777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E210FD" w14:textId="77777777" w:rsidR="000E00CF" w:rsidRDefault="000E00CF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Film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279BF" w14:textId="77777777" w:rsidR="000E00CF" w:rsidRDefault="000E00CF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0E00CF" w14:paraId="768D4167" w14:textId="7777777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EDC690" w14:textId="77777777" w:rsidR="000E00CF" w:rsidRDefault="000E00CF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Documentario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767FE" w14:textId="77777777" w:rsidR="000E00CF" w:rsidRDefault="000E00CF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0E00CF" w14:paraId="30F207B6" w14:textId="7777777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130D39" w14:textId="77777777" w:rsidR="000E00CF" w:rsidRDefault="000E00CF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Filmato didattico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F007A" w14:textId="77777777" w:rsidR="000E00CF" w:rsidRDefault="003E2FB2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X</w:t>
            </w:r>
          </w:p>
        </w:tc>
      </w:tr>
      <w:tr w:rsidR="000E00CF" w14:paraId="7D2856D2" w14:textId="7777777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1E9E38" w14:textId="77777777" w:rsidR="000E00CF" w:rsidRDefault="000E00CF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Video-registrazioni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8A0A9" w14:textId="77777777" w:rsidR="000E00CF" w:rsidRDefault="000E00CF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0E00CF" w14:paraId="62EF7777" w14:textId="77777777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97B7EB" w14:textId="77777777" w:rsidR="000E00CF" w:rsidRDefault="000E00CF">
            <w:pPr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Altro: (specificare)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76F23" w14:textId="77777777" w:rsidR="000E00CF" w:rsidRDefault="000E00CF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</w:tbl>
    <w:p w14:paraId="17C703B3" w14:textId="77777777" w:rsidR="000E00CF" w:rsidRDefault="000E00CF">
      <w:pPr>
        <w:rPr>
          <w:b/>
          <w:sz w:val="20"/>
          <w:szCs w:val="20"/>
        </w:rPr>
      </w:pPr>
    </w:p>
    <w:p w14:paraId="48E599FB" w14:textId="77777777" w:rsidR="000E00CF" w:rsidRDefault="000E00CF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1134" w:right="113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7 - Valutazione e verifica</w:t>
      </w:r>
    </w:p>
    <w:p w14:paraId="2B51159D" w14:textId="77777777" w:rsidR="000E00CF" w:rsidRDefault="000E00CF">
      <w:pPr>
        <w:pStyle w:val="Paragrafoelenco"/>
        <w:spacing w:after="0"/>
        <w:ind w:left="786"/>
        <w:rPr>
          <w:rFonts w:ascii="Times New Roman" w:hAnsi="Times New Roman"/>
          <w:sz w:val="20"/>
          <w:szCs w:val="20"/>
        </w:rPr>
      </w:pPr>
    </w:p>
    <w:p w14:paraId="60B7034C" w14:textId="77777777" w:rsidR="000E00CF" w:rsidRDefault="000E00CF">
      <w:pPr>
        <w:pStyle w:val="Paragrafoelenco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1418" w:right="1418"/>
        <w:jc w:val="center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7.1 – Strumenti di verifica</w:t>
      </w:r>
    </w:p>
    <w:p w14:paraId="68065D96" w14:textId="77777777" w:rsidR="000E00CF" w:rsidRDefault="000E00CF">
      <w:pPr>
        <w:spacing w:after="120"/>
        <w:ind w:left="720"/>
        <w:jc w:val="both"/>
        <w:rPr>
          <w:sz w:val="20"/>
          <w:szCs w:val="20"/>
        </w:rPr>
      </w:pPr>
    </w:p>
    <w:p w14:paraId="574141AC" w14:textId="77777777" w:rsidR="000E00CF" w:rsidRDefault="000E00CF">
      <w:pPr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Prove autentiche</w:t>
      </w:r>
    </w:p>
    <w:p w14:paraId="7D8138D3" w14:textId="77777777" w:rsidR="000E00CF" w:rsidRDefault="000E00CF">
      <w:pPr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Prova esperta</w:t>
      </w:r>
    </w:p>
    <w:p w14:paraId="616DF295" w14:textId="77777777" w:rsidR="000E00CF" w:rsidRDefault="003E2FB2" w:rsidP="003E2FB2">
      <w:pPr>
        <w:spacing w:after="12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X </w:t>
      </w:r>
      <w:r w:rsidR="000E00CF">
        <w:rPr>
          <w:sz w:val="20"/>
          <w:szCs w:val="20"/>
        </w:rPr>
        <w:t>Analisi del testo legislativo</w:t>
      </w:r>
    </w:p>
    <w:p w14:paraId="520028C0" w14:textId="77777777" w:rsidR="000E00CF" w:rsidRDefault="000E00CF">
      <w:pPr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Prove pratiche</w:t>
      </w:r>
    </w:p>
    <w:p w14:paraId="6B2839CB" w14:textId="77777777" w:rsidR="000E00CF" w:rsidRDefault="000E00CF">
      <w:pPr>
        <w:numPr>
          <w:ilvl w:val="0"/>
          <w:numId w:val="2"/>
        </w:numPr>
        <w:spacing w:after="120"/>
        <w:jc w:val="both"/>
        <w:rPr>
          <w:b/>
          <w:kern w:val="1"/>
          <w:sz w:val="20"/>
          <w:szCs w:val="20"/>
        </w:rPr>
      </w:pPr>
      <w:r>
        <w:rPr>
          <w:sz w:val="20"/>
          <w:szCs w:val="20"/>
        </w:rPr>
        <w:t>Esercitazioni di gruppo</w:t>
      </w:r>
    </w:p>
    <w:p w14:paraId="013E1E1B" w14:textId="77777777" w:rsidR="000E00CF" w:rsidRDefault="000E00CF">
      <w:pPr>
        <w:keepNext/>
        <w:numPr>
          <w:ilvl w:val="0"/>
          <w:numId w:val="10"/>
        </w:numPr>
        <w:tabs>
          <w:tab w:val="left" w:pos="0"/>
        </w:tabs>
        <w:spacing w:line="100" w:lineRule="atLeast"/>
      </w:pPr>
      <w:r>
        <w:rPr>
          <w:b/>
          <w:kern w:val="1"/>
          <w:sz w:val="20"/>
          <w:szCs w:val="20"/>
        </w:rPr>
        <w:t>Verifiche scritte</w:t>
      </w:r>
    </w:p>
    <w:bookmarkStart w:id="13" w:name="Controllo27"/>
    <w:p w14:paraId="4715A0F0" w14:textId="77777777" w:rsidR="000E00CF" w:rsidRDefault="000E00CF">
      <w:pPr>
        <w:spacing w:line="100" w:lineRule="atLeast"/>
      </w:pPr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3"/>
      <w:r>
        <w:rPr>
          <w:sz w:val="20"/>
          <w:szCs w:val="20"/>
        </w:rPr>
        <w:t xml:space="preserve"> </w:t>
      </w:r>
      <w:r w:rsidR="003E2FB2">
        <w:rPr>
          <w:sz w:val="20"/>
          <w:szCs w:val="20"/>
        </w:rPr>
        <w:t xml:space="preserve"> X </w:t>
      </w:r>
      <w:r>
        <w:rPr>
          <w:sz w:val="20"/>
          <w:szCs w:val="20"/>
        </w:rPr>
        <w:t xml:space="preserve">Quesiti </w:t>
      </w:r>
    </w:p>
    <w:bookmarkStart w:id="14" w:name="Controllo28"/>
    <w:p w14:paraId="23CBFAB2" w14:textId="77777777" w:rsidR="000E00CF" w:rsidRDefault="000E00CF">
      <w:pPr>
        <w:spacing w:line="100" w:lineRule="atLeast"/>
      </w:pPr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4"/>
      <w:r>
        <w:rPr>
          <w:sz w:val="20"/>
          <w:szCs w:val="20"/>
        </w:rPr>
        <w:t xml:space="preserve"> </w:t>
      </w:r>
      <w:r w:rsidR="003E2FB2">
        <w:rPr>
          <w:sz w:val="20"/>
          <w:szCs w:val="20"/>
        </w:rPr>
        <w:t xml:space="preserve">X   </w:t>
      </w:r>
      <w:r>
        <w:rPr>
          <w:sz w:val="20"/>
          <w:szCs w:val="20"/>
        </w:rPr>
        <w:t>Vero/falso</w:t>
      </w:r>
    </w:p>
    <w:bookmarkStart w:id="15" w:name="Controllo29"/>
    <w:p w14:paraId="635D45FE" w14:textId="77777777" w:rsidR="000E00CF" w:rsidRDefault="000E00CF">
      <w:pPr>
        <w:spacing w:line="100" w:lineRule="atLeast"/>
      </w:pPr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5"/>
      <w:r>
        <w:rPr>
          <w:sz w:val="20"/>
          <w:szCs w:val="20"/>
        </w:rPr>
        <w:t xml:space="preserve"> </w:t>
      </w:r>
      <w:r w:rsidR="003E2FB2">
        <w:rPr>
          <w:sz w:val="20"/>
          <w:szCs w:val="20"/>
        </w:rPr>
        <w:t xml:space="preserve">X   </w:t>
      </w:r>
      <w:r>
        <w:rPr>
          <w:sz w:val="20"/>
          <w:szCs w:val="20"/>
        </w:rPr>
        <w:t xml:space="preserve">Scelta multipla </w:t>
      </w:r>
    </w:p>
    <w:bookmarkStart w:id="16" w:name="Controllo30"/>
    <w:p w14:paraId="0C531E7B" w14:textId="77777777" w:rsidR="000E00CF" w:rsidRDefault="000E00CF">
      <w:pPr>
        <w:spacing w:line="100" w:lineRule="atLeast"/>
      </w:pPr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6"/>
      <w:r>
        <w:rPr>
          <w:sz w:val="20"/>
          <w:szCs w:val="20"/>
        </w:rPr>
        <w:t xml:space="preserve"> </w:t>
      </w:r>
      <w:r w:rsidR="003E2FB2">
        <w:rPr>
          <w:sz w:val="20"/>
          <w:szCs w:val="20"/>
        </w:rPr>
        <w:t xml:space="preserve">X   </w:t>
      </w:r>
      <w:r>
        <w:rPr>
          <w:sz w:val="20"/>
          <w:szCs w:val="20"/>
        </w:rPr>
        <w:t xml:space="preserve">Completamento </w:t>
      </w:r>
    </w:p>
    <w:bookmarkStart w:id="17" w:name="Controllo31"/>
    <w:p w14:paraId="6BC51C2A" w14:textId="77777777" w:rsidR="000E00CF" w:rsidRDefault="000E00CF">
      <w:pPr>
        <w:spacing w:line="100" w:lineRule="atLeast"/>
      </w:pPr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7"/>
      <w:r>
        <w:rPr>
          <w:sz w:val="20"/>
          <w:szCs w:val="20"/>
        </w:rPr>
        <w:t xml:space="preserve"> </w:t>
      </w:r>
      <w:r w:rsidR="003E2FB2">
        <w:rPr>
          <w:sz w:val="20"/>
          <w:szCs w:val="20"/>
        </w:rPr>
        <w:t xml:space="preserve"> X </w:t>
      </w:r>
      <w:r>
        <w:rPr>
          <w:sz w:val="20"/>
          <w:szCs w:val="20"/>
        </w:rPr>
        <w:t xml:space="preserve">Libero  </w:t>
      </w:r>
    </w:p>
    <w:p w14:paraId="03D65C0A" w14:textId="77777777" w:rsidR="000E00CF" w:rsidRDefault="000E00CF">
      <w:pPr>
        <w:spacing w:line="100" w:lineRule="atLeast"/>
      </w:pPr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Restituzione elaborati corretti/feedback</w:t>
      </w:r>
    </w:p>
    <w:p w14:paraId="5195AAF2" w14:textId="77777777" w:rsidR="000E00CF" w:rsidRPr="00BA539F" w:rsidRDefault="000E00CF">
      <w:pPr>
        <w:spacing w:line="100" w:lineRule="atLeast"/>
        <w:rPr>
          <w:lang w:val="en-IN"/>
        </w:rPr>
      </w:pPr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539F">
        <w:rPr>
          <w:lang w:val="en-IN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BA539F">
        <w:rPr>
          <w:sz w:val="20"/>
          <w:szCs w:val="20"/>
          <w:lang w:val="en-IN"/>
        </w:rPr>
        <w:t xml:space="preserve"> Test on line (Google Moduli, Altro)</w:t>
      </w:r>
    </w:p>
    <w:p w14:paraId="75CBF268" w14:textId="77777777" w:rsidR="000E00CF" w:rsidRDefault="000E00CF">
      <w:pPr>
        <w:spacing w:line="100" w:lineRule="atLeast"/>
      </w:pPr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Start w:id="18" w:name="Controllo32"/>
      <w:bookmarkEnd w:id="18"/>
      <w:r>
        <w:rPr>
          <w:sz w:val="20"/>
          <w:szCs w:val="20"/>
        </w:rPr>
        <w:t xml:space="preserve"> App didattiche (</w:t>
      </w:r>
      <w:r>
        <w:rPr>
          <w:rFonts w:eastAsia="Andale Sans UI"/>
          <w:kern w:val="1"/>
          <w:sz w:val="20"/>
          <w:szCs w:val="20"/>
        </w:rPr>
        <w:t>Geogebra, Coogle, Kahoot, Padlet..altro)</w:t>
      </w:r>
      <w:bookmarkStart w:id="19" w:name="Testo10"/>
    </w:p>
    <w:p w14:paraId="2C1F8096" w14:textId="77777777" w:rsidR="000E00CF" w:rsidRDefault="000E00CF">
      <w:pPr>
        <w:spacing w:line="100" w:lineRule="atLeast"/>
      </w:pPr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Presentazioni (PPT, Relazioni, Altro)</w:t>
      </w:r>
      <w:r>
        <w:rPr>
          <w:sz w:val="20"/>
          <w:szCs w:val="20"/>
        </w:rPr>
        <w:tab/>
        <w:t xml:space="preserve">  </w:t>
      </w:r>
      <w:bookmarkEnd w:id="19"/>
      <w:r>
        <w:rPr>
          <w:b/>
          <w:sz w:val="20"/>
          <w:szCs w:val="20"/>
        </w:rPr>
        <w:t xml:space="preserve">                                                   </w:t>
      </w:r>
      <w:bookmarkStart w:id="20" w:name="Testo11"/>
      <w:bookmarkEnd w:id="20"/>
    </w:p>
    <w:bookmarkStart w:id="21" w:name="Testo12"/>
    <w:bookmarkEnd w:id="21"/>
    <w:p w14:paraId="4F94B742" w14:textId="77777777" w:rsidR="000E00CF" w:rsidRDefault="000E00CF">
      <w:pPr>
        <w:spacing w:line="100" w:lineRule="atLeast"/>
      </w:pPr>
      <w:r>
        <w:rPr>
          <w:b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rPr>
          <w:b/>
          <w:sz w:val="20"/>
          <w:szCs w:val="20"/>
        </w:rPr>
      </w:r>
      <w:r w:rsidR="00000000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Laboratori virtuali   </w:t>
      </w:r>
    </w:p>
    <w:p w14:paraId="174744BB" w14:textId="77777777" w:rsidR="000E00CF" w:rsidRDefault="000E00CF">
      <w:pPr>
        <w:spacing w:line="100" w:lineRule="atLeast"/>
        <w:rPr>
          <w:b/>
          <w:kern w:val="1"/>
          <w:sz w:val="20"/>
          <w:szCs w:val="20"/>
        </w:rPr>
      </w:pPr>
      <w:r>
        <w:rPr>
          <w:bCs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rPr>
          <w:bCs/>
          <w:sz w:val="20"/>
          <w:szCs w:val="20"/>
        </w:rPr>
      </w:r>
      <w:r w:rsidR="00000000">
        <w:rPr>
          <w:bCs/>
          <w:sz w:val="20"/>
          <w:szCs w:val="20"/>
        </w:rPr>
        <w:fldChar w:fldCharType="separate"/>
      </w:r>
      <w:r>
        <w:rPr>
          <w:bCs/>
          <w:sz w:val="20"/>
          <w:szCs w:val="20"/>
        </w:rPr>
        <w:fldChar w:fldCharType="end"/>
      </w:r>
      <w:r>
        <w:rPr>
          <w:bCs/>
          <w:sz w:val="20"/>
          <w:szCs w:val="20"/>
        </w:rPr>
        <w:t xml:space="preserve"> Altro (specificare)                      </w:t>
      </w:r>
      <w:bookmarkStart w:id="22" w:name="Testo15"/>
      <w:bookmarkEnd w:id="22"/>
    </w:p>
    <w:p w14:paraId="24248709" w14:textId="77777777" w:rsidR="000E00CF" w:rsidRDefault="000E00CF">
      <w:pPr>
        <w:keepNext/>
        <w:numPr>
          <w:ilvl w:val="0"/>
          <w:numId w:val="10"/>
        </w:numPr>
        <w:tabs>
          <w:tab w:val="left" w:pos="0"/>
        </w:tabs>
        <w:spacing w:before="240" w:after="60" w:line="100" w:lineRule="atLeast"/>
      </w:pPr>
      <w:bookmarkStart w:id="23" w:name="Testo19"/>
      <w:bookmarkStart w:id="24" w:name="Testo18"/>
      <w:bookmarkEnd w:id="23"/>
      <w:bookmarkEnd w:id="24"/>
      <w:r>
        <w:rPr>
          <w:b/>
          <w:kern w:val="1"/>
          <w:sz w:val="20"/>
          <w:szCs w:val="20"/>
        </w:rPr>
        <w:t xml:space="preserve"> Verifiche orali</w:t>
      </w:r>
    </w:p>
    <w:p w14:paraId="285D3A97" w14:textId="77777777" w:rsidR="000E00CF" w:rsidRDefault="000E00CF">
      <w:pPr>
        <w:spacing w:line="100" w:lineRule="atLeast"/>
      </w:pPr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Start w:id="25" w:name="Controllo33"/>
      <w:bookmarkEnd w:id="25"/>
      <w:r>
        <w:rPr>
          <w:sz w:val="20"/>
          <w:szCs w:val="20"/>
        </w:rPr>
        <w:t xml:space="preserve"> </w:t>
      </w:r>
      <w:r w:rsidR="003E2FB2">
        <w:rPr>
          <w:sz w:val="20"/>
          <w:szCs w:val="20"/>
        </w:rPr>
        <w:t xml:space="preserve">X   </w:t>
      </w:r>
      <w:r>
        <w:rPr>
          <w:sz w:val="20"/>
          <w:szCs w:val="20"/>
        </w:rPr>
        <w:t>Interrogazione</w:t>
      </w:r>
    </w:p>
    <w:bookmarkStart w:id="26" w:name="Controllo34"/>
    <w:p w14:paraId="1B9D6FED" w14:textId="77777777" w:rsidR="000E00CF" w:rsidRDefault="000E00CF">
      <w:pPr>
        <w:spacing w:line="100" w:lineRule="atLeast"/>
      </w:pPr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6"/>
      <w:r>
        <w:rPr>
          <w:sz w:val="20"/>
          <w:szCs w:val="20"/>
        </w:rPr>
        <w:t xml:space="preserve"> </w:t>
      </w:r>
      <w:r w:rsidR="003E2FB2">
        <w:rPr>
          <w:sz w:val="20"/>
          <w:szCs w:val="20"/>
        </w:rPr>
        <w:t xml:space="preserve">X   </w:t>
      </w:r>
      <w:r>
        <w:rPr>
          <w:sz w:val="20"/>
          <w:szCs w:val="20"/>
        </w:rPr>
        <w:t xml:space="preserve">Intervento </w:t>
      </w:r>
    </w:p>
    <w:bookmarkStart w:id="27" w:name="Controllo35"/>
    <w:p w14:paraId="01DB8C00" w14:textId="77777777" w:rsidR="000E00CF" w:rsidRDefault="000E00CF">
      <w:pPr>
        <w:spacing w:line="100" w:lineRule="atLeast"/>
      </w:pPr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7"/>
      <w:r>
        <w:rPr>
          <w:sz w:val="20"/>
          <w:szCs w:val="20"/>
        </w:rPr>
        <w:t xml:space="preserve"> </w:t>
      </w:r>
      <w:r w:rsidR="003E2FB2">
        <w:rPr>
          <w:sz w:val="20"/>
          <w:szCs w:val="20"/>
        </w:rPr>
        <w:t xml:space="preserve">X   </w:t>
      </w:r>
      <w:r>
        <w:rPr>
          <w:sz w:val="20"/>
          <w:szCs w:val="20"/>
        </w:rPr>
        <w:t>Dialogo</w:t>
      </w:r>
    </w:p>
    <w:bookmarkStart w:id="28" w:name="Controllo36"/>
    <w:p w14:paraId="5E96989E" w14:textId="77777777" w:rsidR="000E00CF" w:rsidRDefault="000E00CF">
      <w:pPr>
        <w:spacing w:line="100" w:lineRule="atLeast"/>
      </w:pPr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8"/>
      <w:r>
        <w:rPr>
          <w:sz w:val="20"/>
          <w:szCs w:val="20"/>
        </w:rPr>
        <w:t xml:space="preserve"> </w:t>
      </w:r>
      <w:r w:rsidR="003E2FB2">
        <w:rPr>
          <w:sz w:val="20"/>
          <w:szCs w:val="20"/>
        </w:rPr>
        <w:t xml:space="preserve">X   </w:t>
      </w:r>
      <w:r>
        <w:rPr>
          <w:sz w:val="20"/>
          <w:szCs w:val="20"/>
        </w:rPr>
        <w:t xml:space="preserve">Discussione </w:t>
      </w:r>
    </w:p>
    <w:bookmarkStart w:id="29" w:name="Controllo37"/>
    <w:p w14:paraId="5269BD37" w14:textId="77777777" w:rsidR="000E00CF" w:rsidRDefault="000E00CF">
      <w:pPr>
        <w:spacing w:line="100" w:lineRule="atLeast"/>
      </w:pPr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9"/>
      <w:r>
        <w:rPr>
          <w:sz w:val="20"/>
          <w:szCs w:val="20"/>
        </w:rPr>
        <w:t xml:space="preserve"> </w:t>
      </w:r>
      <w:r w:rsidR="003E2FB2">
        <w:rPr>
          <w:sz w:val="20"/>
          <w:szCs w:val="20"/>
        </w:rPr>
        <w:t xml:space="preserve">X   </w:t>
      </w:r>
      <w:r>
        <w:rPr>
          <w:sz w:val="20"/>
          <w:szCs w:val="20"/>
        </w:rPr>
        <w:t>Ascolto</w:t>
      </w:r>
    </w:p>
    <w:p w14:paraId="3D8CD354" w14:textId="77777777" w:rsidR="000E00CF" w:rsidRDefault="000E00CF">
      <w:pPr>
        <w:spacing w:line="100" w:lineRule="atLeast"/>
        <w:jc w:val="both"/>
        <w:rPr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rPr>
          <w:b/>
          <w:sz w:val="20"/>
          <w:szCs w:val="20"/>
        </w:rPr>
      </w:r>
      <w:r w:rsidR="00000000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Altro</w:t>
      </w:r>
    </w:p>
    <w:p w14:paraId="5E940A04" w14:textId="77777777" w:rsidR="000E00CF" w:rsidRDefault="000E00CF">
      <w:pPr>
        <w:rPr>
          <w:sz w:val="20"/>
          <w:szCs w:val="20"/>
        </w:rPr>
      </w:pPr>
    </w:p>
    <w:p w14:paraId="705126BF" w14:textId="77777777" w:rsidR="000E00CF" w:rsidRDefault="000E00CF">
      <w:pPr>
        <w:pStyle w:val="Default"/>
        <w:rPr>
          <w:b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color w:val="auto"/>
          <w:sz w:val="20"/>
          <w:szCs w:val="20"/>
          <w:shd w:val="clear" w:color="auto" w:fill="C0C0C0"/>
        </w:rPr>
        <w:t xml:space="preserve">7.2. INDICATORI DI VALUTAZIONE AI FINI DELLA CERTIFICAZIONE 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744871C8" w14:textId="77777777" w:rsidR="000E00CF" w:rsidRDefault="000E00CF">
      <w:pPr>
        <w:pStyle w:val="Default"/>
        <w:rPr>
          <w:b/>
          <w:color w:val="auto"/>
          <w:sz w:val="20"/>
          <w:szCs w:val="20"/>
          <w:u w:val="single"/>
        </w:rPr>
      </w:pPr>
    </w:p>
    <w:p w14:paraId="1A42045D" w14:textId="77777777" w:rsidR="000E00CF" w:rsidRDefault="000E00CF">
      <w:pPr>
        <w:pStyle w:val="Default"/>
        <w:rPr>
          <w:b/>
          <w:color w:val="auto"/>
          <w:sz w:val="20"/>
          <w:szCs w:val="20"/>
          <w:u w:val="single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068"/>
        <w:gridCol w:w="6150"/>
      </w:tblGrid>
      <w:tr w:rsidR="000E00CF" w14:paraId="3EAF5EE2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AE1D41" w14:textId="77777777" w:rsidR="000E00CF" w:rsidRDefault="000E00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LIVELLO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52CAA" w14:textId="77777777" w:rsidR="000E00CF" w:rsidRDefault="000E00CF">
            <w:pPr>
              <w:jc w:val="center"/>
            </w:pPr>
            <w:r>
              <w:rPr>
                <w:b/>
                <w:sz w:val="20"/>
                <w:szCs w:val="20"/>
              </w:rPr>
              <w:br/>
              <w:t>DESCRITTORI (livelli di padronanza)</w:t>
            </w:r>
          </w:p>
        </w:tc>
      </w:tr>
      <w:tr w:rsidR="000E00CF" w14:paraId="489852A3" w14:textId="77777777">
        <w:trPr>
          <w:cantSplit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D7D7DF" w14:textId="77777777" w:rsidR="000E00CF" w:rsidRDefault="000E00CF">
            <w:pPr>
              <w:jc w:val="center"/>
              <w:rPr>
                <w:color w:val="5A5A5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 (insufficiente)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162B3" w14:textId="77777777" w:rsidR="003E2FB2" w:rsidRPr="003E2FB2" w:rsidRDefault="003E2FB2" w:rsidP="003E2FB2">
            <w:pPr>
              <w:pStyle w:val="Default"/>
              <w:snapToGrid w:val="0"/>
              <w:rPr>
                <w:color w:val="5A5A5A"/>
                <w:sz w:val="20"/>
                <w:szCs w:val="20"/>
              </w:rPr>
            </w:pPr>
            <w:r w:rsidRPr="003E2FB2">
              <w:rPr>
                <w:color w:val="5A5A5A"/>
                <w:sz w:val="20"/>
                <w:szCs w:val="20"/>
              </w:rPr>
              <w:t>L’alunno non ha raggiunto un livello base di padronanza</w:t>
            </w:r>
          </w:p>
          <w:p w14:paraId="6DB43AF3" w14:textId="77777777" w:rsidR="003E2FB2" w:rsidRPr="003E2FB2" w:rsidRDefault="003E2FB2" w:rsidP="003E2FB2">
            <w:pPr>
              <w:pStyle w:val="Default"/>
              <w:snapToGrid w:val="0"/>
              <w:rPr>
                <w:color w:val="5A5A5A"/>
                <w:sz w:val="20"/>
                <w:szCs w:val="20"/>
              </w:rPr>
            </w:pPr>
            <w:r w:rsidRPr="003E2FB2">
              <w:rPr>
                <w:color w:val="5A5A5A"/>
                <w:sz w:val="20"/>
                <w:szCs w:val="20"/>
              </w:rPr>
              <w:t>degli elementi di competenza fondamentali. VOTO</w:t>
            </w:r>
          </w:p>
          <w:p w14:paraId="364678E2" w14:textId="77777777" w:rsidR="000E00CF" w:rsidRDefault="003E2FB2" w:rsidP="003E2FB2">
            <w:pPr>
              <w:pStyle w:val="Default"/>
              <w:snapToGrid w:val="0"/>
              <w:rPr>
                <w:color w:val="5A5A5A"/>
                <w:sz w:val="20"/>
                <w:szCs w:val="20"/>
              </w:rPr>
            </w:pPr>
            <w:r w:rsidRPr="003E2FB2">
              <w:rPr>
                <w:color w:val="5A5A5A"/>
                <w:sz w:val="20"/>
                <w:szCs w:val="20"/>
              </w:rPr>
              <w:t>COMPLESSIVO 1-4</w:t>
            </w:r>
          </w:p>
        </w:tc>
      </w:tr>
      <w:tr w:rsidR="000E00CF" w14:paraId="0021B3B7" w14:textId="77777777">
        <w:trPr>
          <w:cantSplit/>
          <w:trHeight w:val="149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A71D92" w14:textId="77777777" w:rsidR="000E00CF" w:rsidRDefault="000E00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(base)</w:t>
            </w:r>
          </w:p>
          <w:p w14:paraId="2426222A" w14:textId="77777777" w:rsidR="000E00CF" w:rsidRDefault="000E00C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 studente svolge compiti semplici in situazioni note, mostrando di possedere conoscenze ed abilità essenziali e di saper applicare regole e procedure fondamentali</w:t>
            </w:r>
          </w:p>
          <w:p w14:paraId="65F95A9B" w14:textId="77777777" w:rsidR="000E00CF" w:rsidRDefault="000E00C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D2BD" w14:textId="77777777" w:rsidR="003E2FB2" w:rsidRPr="003E2FB2" w:rsidRDefault="003E2FB2" w:rsidP="003E2FB2">
            <w:pPr>
              <w:snapToGrid w:val="0"/>
              <w:spacing w:line="276" w:lineRule="auto"/>
              <w:rPr>
                <w:color w:val="5A5A5A"/>
                <w:sz w:val="20"/>
                <w:szCs w:val="20"/>
              </w:rPr>
            </w:pPr>
            <w:r w:rsidRPr="003E2FB2">
              <w:rPr>
                <w:color w:val="5A5A5A"/>
                <w:sz w:val="20"/>
                <w:szCs w:val="20"/>
              </w:rPr>
              <w:t>Lo studente svolge compiti semplici in situazioni note,</w:t>
            </w:r>
          </w:p>
          <w:p w14:paraId="22425BC0" w14:textId="77777777" w:rsidR="003E2FB2" w:rsidRPr="003E2FB2" w:rsidRDefault="003E2FB2" w:rsidP="003E2FB2">
            <w:pPr>
              <w:snapToGrid w:val="0"/>
              <w:spacing w:line="276" w:lineRule="auto"/>
              <w:rPr>
                <w:color w:val="5A5A5A"/>
                <w:sz w:val="20"/>
                <w:szCs w:val="20"/>
              </w:rPr>
            </w:pPr>
            <w:r w:rsidRPr="003E2FB2">
              <w:rPr>
                <w:color w:val="5A5A5A"/>
                <w:sz w:val="20"/>
                <w:szCs w:val="20"/>
              </w:rPr>
              <w:t>mostrando di possedere conoscenze e abilità essenziali e di</w:t>
            </w:r>
          </w:p>
          <w:p w14:paraId="66C6AC57" w14:textId="77777777" w:rsidR="003E2FB2" w:rsidRPr="003E2FB2" w:rsidRDefault="003E2FB2" w:rsidP="003E2FB2">
            <w:pPr>
              <w:snapToGrid w:val="0"/>
              <w:spacing w:line="276" w:lineRule="auto"/>
              <w:rPr>
                <w:color w:val="5A5A5A"/>
                <w:sz w:val="20"/>
                <w:szCs w:val="20"/>
              </w:rPr>
            </w:pPr>
            <w:r w:rsidRPr="003E2FB2">
              <w:rPr>
                <w:color w:val="5A5A5A"/>
                <w:sz w:val="20"/>
                <w:szCs w:val="20"/>
              </w:rPr>
              <w:t>saper applicare regole e procedure fondamentali VOTO</w:t>
            </w:r>
          </w:p>
          <w:p w14:paraId="6ECE6C68" w14:textId="77777777" w:rsidR="000E00CF" w:rsidRDefault="003E2FB2" w:rsidP="003E2FB2">
            <w:pPr>
              <w:snapToGrid w:val="0"/>
              <w:spacing w:line="276" w:lineRule="auto"/>
              <w:rPr>
                <w:color w:val="5A5A5A"/>
                <w:sz w:val="20"/>
                <w:szCs w:val="20"/>
              </w:rPr>
            </w:pPr>
            <w:r w:rsidRPr="003E2FB2">
              <w:rPr>
                <w:color w:val="5A5A5A"/>
                <w:sz w:val="20"/>
                <w:szCs w:val="20"/>
              </w:rPr>
              <w:t>COMPLESSIVO 5-6</w:t>
            </w:r>
          </w:p>
        </w:tc>
      </w:tr>
      <w:tr w:rsidR="000E00CF" w14:paraId="3CE096E9" w14:textId="77777777">
        <w:trPr>
          <w:cantSplit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F8368B" w14:textId="77777777" w:rsidR="000E00CF" w:rsidRDefault="000E00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(intermedio)</w:t>
            </w:r>
          </w:p>
          <w:p w14:paraId="78513BC6" w14:textId="77777777" w:rsidR="000E00CF" w:rsidRDefault="000E00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 studente svolge compiti e risolve problemi complessi in situazioni note, compie scelte consapevoli, mostrando di saper utilizzare le conoscenze e le abilità acquisite</w:t>
            </w:r>
          </w:p>
          <w:p w14:paraId="5F6F1BE1" w14:textId="77777777" w:rsidR="000E00CF" w:rsidRDefault="000E00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D77CE" w14:textId="77777777" w:rsidR="003E2FB2" w:rsidRPr="003E2FB2" w:rsidRDefault="003E2FB2" w:rsidP="003E2FB2">
            <w:pPr>
              <w:snapToGrid w:val="0"/>
              <w:spacing w:line="276" w:lineRule="auto"/>
              <w:rPr>
                <w:color w:val="5A5A5A"/>
                <w:sz w:val="20"/>
                <w:szCs w:val="20"/>
              </w:rPr>
            </w:pPr>
            <w:r w:rsidRPr="003E2FB2">
              <w:rPr>
                <w:color w:val="5A5A5A"/>
                <w:sz w:val="20"/>
                <w:szCs w:val="20"/>
              </w:rPr>
              <w:t>Lo studente svolge compiti e risolve problemi complessi in</w:t>
            </w:r>
          </w:p>
          <w:p w14:paraId="0239F75A" w14:textId="77777777" w:rsidR="003E2FB2" w:rsidRPr="003E2FB2" w:rsidRDefault="003E2FB2" w:rsidP="003E2FB2">
            <w:pPr>
              <w:snapToGrid w:val="0"/>
              <w:spacing w:line="276" w:lineRule="auto"/>
              <w:rPr>
                <w:color w:val="5A5A5A"/>
                <w:sz w:val="20"/>
                <w:szCs w:val="20"/>
              </w:rPr>
            </w:pPr>
            <w:r w:rsidRPr="003E2FB2">
              <w:rPr>
                <w:color w:val="5A5A5A"/>
                <w:sz w:val="20"/>
                <w:szCs w:val="20"/>
              </w:rPr>
              <w:t>situazioni note, compiendo scelte consapevoli, mostrando di</w:t>
            </w:r>
          </w:p>
          <w:p w14:paraId="04D2DF30" w14:textId="77777777" w:rsidR="003E2FB2" w:rsidRPr="003E2FB2" w:rsidRDefault="003E2FB2" w:rsidP="003E2FB2">
            <w:pPr>
              <w:snapToGrid w:val="0"/>
              <w:spacing w:line="276" w:lineRule="auto"/>
              <w:rPr>
                <w:color w:val="5A5A5A"/>
                <w:sz w:val="20"/>
                <w:szCs w:val="20"/>
              </w:rPr>
            </w:pPr>
            <w:r w:rsidRPr="003E2FB2">
              <w:rPr>
                <w:color w:val="5A5A5A"/>
                <w:sz w:val="20"/>
                <w:szCs w:val="20"/>
              </w:rPr>
              <w:t>saper utilizzare le conoscenze e le abilità acquisite VOTO</w:t>
            </w:r>
          </w:p>
          <w:p w14:paraId="28C8DD5A" w14:textId="77777777" w:rsidR="000E00CF" w:rsidRDefault="003E2FB2" w:rsidP="003E2FB2">
            <w:pPr>
              <w:snapToGrid w:val="0"/>
              <w:spacing w:line="276" w:lineRule="auto"/>
              <w:rPr>
                <w:color w:val="5A5A5A"/>
                <w:sz w:val="20"/>
                <w:szCs w:val="20"/>
              </w:rPr>
            </w:pPr>
            <w:r w:rsidRPr="003E2FB2">
              <w:rPr>
                <w:color w:val="5A5A5A"/>
                <w:sz w:val="20"/>
                <w:szCs w:val="20"/>
              </w:rPr>
              <w:t>COMPLESSIVO 7-8</w:t>
            </w:r>
          </w:p>
        </w:tc>
      </w:tr>
      <w:tr w:rsidR="000E00CF" w14:paraId="79C054CD" w14:textId="77777777">
        <w:trPr>
          <w:cantSplit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0A2F58" w14:textId="77777777" w:rsidR="000E00CF" w:rsidRDefault="000E00C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(avanzato)</w:t>
            </w:r>
          </w:p>
          <w:p w14:paraId="14C6F1BA" w14:textId="77777777" w:rsidR="000E00CF" w:rsidRDefault="000E00C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Lo studente svolge compiti e problemi complessi in situazioni anche non note, mostrando padronanza nell’uso delle conoscenze e delle abilità. Sa proporre e sostenere le proprie opinioni e assumere autonomamente decisioni consapevoli </w:t>
            </w:r>
          </w:p>
          <w:p w14:paraId="2F342D3C" w14:textId="77777777" w:rsidR="000E00CF" w:rsidRDefault="000E00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82744" w14:textId="77777777" w:rsidR="003E2FB2" w:rsidRPr="003E2FB2" w:rsidRDefault="003E2FB2" w:rsidP="003E2FB2">
            <w:pPr>
              <w:snapToGrid w:val="0"/>
              <w:spacing w:line="276" w:lineRule="auto"/>
              <w:rPr>
                <w:color w:val="5A5A5A"/>
                <w:sz w:val="20"/>
                <w:szCs w:val="20"/>
              </w:rPr>
            </w:pPr>
            <w:r w:rsidRPr="003E2FB2">
              <w:rPr>
                <w:color w:val="5A5A5A"/>
                <w:sz w:val="20"/>
                <w:szCs w:val="20"/>
              </w:rPr>
              <w:t>Lo studente svolge compiti e risolve problemi complessi</w:t>
            </w:r>
          </w:p>
          <w:p w14:paraId="56C75F0D" w14:textId="77777777" w:rsidR="003E2FB2" w:rsidRPr="003E2FB2" w:rsidRDefault="003E2FB2" w:rsidP="003E2FB2">
            <w:pPr>
              <w:snapToGrid w:val="0"/>
              <w:spacing w:line="276" w:lineRule="auto"/>
              <w:rPr>
                <w:color w:val="5A5A5A"/>
                <w:sz w:val="20"/>
                <w:szCs w:val="20"/>
              </w:rPr>
            </w:pPr>
            <w:r w:rsidRPr="003E2FB2">
              <w:rPr>
                <w:color w:val="5A5A5A"/>
                <w:sz w:val="20"/>
                <w:szCs w:val="20"/>
              </w:rPr>
              <w:t>anche in situazioni non note, mostrando padronanza nell’uso</w:t>
            </w:r>
          </w:p>
          <w:p w14:paraId="39965F99" w14:textId="77777777" w:rsidR="003E2FB2" w:rsidRPr="003E2FB2" w:rsidRDefault="003E2FB2" w:rsidP="003E2FB2">
            <w:pPr>
              <w:snapToGrid w:val="0"/>
              <w:spacing w:line="276" w:lineRule="auto"/>
              <w:rPr>
                <w:color w:val="5A5A5A"/>
                <w:sz w:val="20"/>
                <w:szCs w:val="20"/>
              </w:rPr>
            </w:pPr>
            <w:r w:rsidRPr="003E2FB2">
              <w:rPr>
                <w:color w:val="5A5A5A"/>
                <w:sz w:val="20"/>
                <w:szCs w:val="20"/>
              </w:rPr>
              <w:t>delle conoscenze e delle abilità. Sa proporre e sostenere le</w:t>
            </w:r>
          </w:p>
          <w:p w14:paraId="58DE3D4F" w14:textId="77777777" w:rsidR="003E2FB2" w:rsidRPr="003E2FB2" w:rsidRDefault="003E2FB2" w:rsidP="003E2FB2">
            <w:pPr>
              <w:snapToGrid w:val="0"/>
              <w:spacing w:line="276" w:lineRule="auto"/>
              <w:rPr>
                <w:color w:val="5A5A5A"/>
                <w:sz w:val="20"/>
                <w:szCs w:val="20"/>
              </w:rPr>
            </w:pPr>
            <w:r w:rsidRPr="003E2FB2">
              <w:rPr>
                <w:color w:val="5A5A5A"/>
                <w:sz w:val="20"/>
                <w:szCs w:val="20"/>
              </w:rPr>
              <w:t>proprie opinioni e assumere autonomamente decisioni</w:t>
            </w:r>
          </w:p>
          <w:p w14:paraId="60E2D989" w14:textId="77777777" w:rsidR="000E00CF" w:rsidRDefault="003E2FB2" w:rsidP="003E2FB2">
            <w:pPr>
              <w:snapToGrid w:val="0"/>
              <w:spacing w:line="276" w:lineRule="auto"/>
              <w:rPr>
                <w:color w:val="5A5A5A"/>
                <w:sz w:val="20"/>
                <w:szCs w:val="20"/>
              </w:rPr>
            </w:pPr>
            <w:r w:rsidRPr="003E2FB2">
              <w:rPr>
                <w:color w:val="5A5A5A"/>
                <w:sz w:val="20"/>
                <w:szCs w:val="20"/>
              </w:rPr>
              <w:t>consapevoli VOTO COMPLESSIVO 9-10</w:t>
            </w:r>
          </w:p>
        </w:tc>
      </w:tr>
    </w:tbl>
    <w:p w14:paraId="62823C39" w14:textId="77777777" w:rsidR="000E00CF" w:rsidRDefault="000E00CF">
      <w:pPr>
        <w:pStyle w:val="Paragrafoelenco"/>
        <w:pBdr>
          <w:top w:val="single" w:sz="4" w:space="2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after="0"/>
        <w:ind w:left="0" w:right="1418"/>
        <w:jc w:val="center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 – Rubriche valutative degli apprendimenti</w:t>
      </w:r>
    </w:p>
    <w:p w14:paraId="394D4B5F" w14:textId="77777777" w:rsidR="000E00CF" w:rsidRDefault="000E00CF">
      <w:pPr>
        <w:spacing w:after="120"/>
        <w:ind w:left="720"/>
        <w:jc w:val="both"/>
        <w:rPr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914"/>
      </w:tblGrid>
      <w:tr w:rsidR="000E00CF" w14:paraId="334E733F" w14:textId="77777777">
        <w:trPr>
          <w:trHeight w:val="347"/>
        </w:trPr>
        <w:tc>
          <w:tcPr>
            <w:tcW w:w="9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14E3B" w14:textId="77777777" w:rsidR="000E00CF" w:rsidRDefault="000E00C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Competenze dell’asse - Rubriche valutative dell’asse</w:t>
            </w:r>
          </w:p>
          <w:p w14:paraId="7B331BA6" w14:textId="77777777" w:rsidR="000E00CF" w:rsidRDefault="000E00C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B8B6EC" w14:textId="77777777" w:rsidR="000E00CF" w:rsidRDefault="000E00C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63A806EF" w14:textId="77777777" w:rsidR="000E00CF" w:rsidRDefault="000E00CF">
      <w:pPr>
        <w:spacing w:after="120"/>
        <w:ind w:left="720"/>
        <w:jc w:val="both"/>
        <w:rPr>
          <w:b/>
          <w:sz w:val="20"/>
          <w:szCs w:val="20"/>
        </w:rPr>
      </w:pPr>
    </w:p>
    <w:p w14:paraId="401EF0DE" w14:textId="77777777" w:rsidR="000E00CF" w:rsidRDefault="000E00CF">
      <w:pPr>
        <w:spacing w:after="120"/>
        <w:ind w:left="720"/>
        <w:jc w:val="both"/>
        <w:rPr>
          <w:b/>
          <w:sz w:val="20"/>
          <w:szCs w:val="20"/>
        </w:rPr>
      </w:pPr>
    </w:p>
    <w:p w14:paraId="7E0B39A7" w14:textId="77777777" w:rsidR="000E00CF" w:rsidRDefault="000E00CF">
      <w:pPr>
        <w:spacing w:after="120"/>
        <w:ind w:left="720"/>
        <w:jc w:val="both"/>
        <w:rPr>
          <w:b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77"/>
        <w:gridCol w:w="626"/>
        <w:gridCol w:w="6621"/>
      </w:tblGrid>
      <w:tr w:rsidR="000E00CF" w14:paraId="34F40D3E" w14:textId="77777777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AFC70A" w14:textId="77777777" w:rsidR="000E00CF" w:rsidRDefault="000E00CF">
            <w:pPr>
              <w:widowControl w:val="0"/>
              <w:spacing w:line="100" w:lineRule="atLeast"/>
              <w:rPr>
                <w:rFonts w:eastAsia="Andale Sans UI"/>
                <w:kern w:val="1"/>
                <w:sz w:val="20"/>
                <w:szCs w:val="20"/>
              </w:rPr>
            </w:pPr>
            <w:r>
              <w:rPr>
                <w:rFonts w:eastAsia="Andale Sans UI"/>
                <w:b/>
                <w:caps/>
                <w:kern w:val="1"/>
                <w:sz w:val="20"/>
                <w:szCs w:val="20"/>
              </w:rPr>
              <w:t>strategie di recupero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737869" w14:textId="77777777" w:rsidR="000E00CF" w:rsidRDefault="000E00CF">
            <w:pPr>
              <w:snapToGrid w:val="0"/>
              <w:spacing w:line="100" w:lineRule="atLeast"/>
              <w:ind w:left="720"/>
              <w:rPr>
                <w:rFonts w:eastAsia="Andale Sans UI"/>
                <w:kern w:val="1"/>
                <w:sz w:val="20"/>
                <w:szCs w:val="20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F53AD" w14:textId="77777777" w:rsidR="000E00CF" w:rsidRDefault="000E00CF">
            <w:pPr>
              <w:widowControl w:val="0"/>
              <w:numPr>
                <w:ilvl w:val="0"/>
                <w:numId w:val="18"/>
              </w:numPr>
              <w:spacing w:line="100" w:lineRule="atLeast"/>
              <w:ind w:left="359" w:right="1843" w:hanging="283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Valutazione ed analisi dei test</w:t>
            </w:r>
            <w:r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d’ingresso, di quelli intermedi del I e II periodo</w:t>
            </w:r>
          </w:p>
          <w:p w14:paraId="2799CD2B" w14:textId="77777777" w:rsidR="000E00CF" w:rsidRDefault="000E00CF">
            <w:pPr>
              <w:widowControl w:val="0"/>
              <w:numPr>
                <w:ilvl w:val="0"/>
                <w:numId w:val="18"/>
              </w:numPr>
              <w:spacing w:line="100" w:lineRule="atLeast"/>
              <w:ind w:left="359" w:right="1843" w:hanging="283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Corsi di recupero e rafforzamento</w:t>
            </w:r>
          </w:p>
          <w:p w14:paraId="5260C2BC" w14:textId="77777777" w:rsidR="000E00CF" w:rsidRDefault="000E00CF">
            <w:pPr>
              <w:widowControl w:val="0"/>
              <w:numPr>
                <w:ilvl w:val="0"/>
                <w:numId w:val="18"/>
              </w:numPr>
              <w:spacing w:line="100" w:lineRule="atLeast"/>
              <w:ind w:left="359" w:right="1843" w:hanging="283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Rallentamento didattico</w:t>
            </w:r>
          </w:p>
          <w:p w14:paraId="651B9783" w14:textId="77777777" w:rsidR="000E00CF" w:rsidRDefault="000E00CF">
            <w:pPr>
              <w:widowControl w:val="0"/>
              <w:numPr>
                <w:ilvl w:val="0"/>
                <w:numId w:val="18"/>
              </w:numPr>
              <w:spacing w:line="100" w:lineRule="atLeast"/>
              <w:ind w:left="359" w:right="1843" w:hanging="283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Studio assistito in classe</w:t>
            </w:r>
          </w:p>
          <w:p w14:paraId="6E906809" w14:textId="77777777" w:rsidR="000E00CF" w:rsidRDefault="000E00CF">
            <w:pPr>
              <w:widowControl w:val="0"/>
              <w:numPr>
                <w:ilvl w:val="0"/>
                <w:numId w:val="18"/>
              </w:numPr>
              <w:spacing w:line="100" w:lineRule="atLeast"/>
              <w:ind w:left="359" w:right="1843" w:hanging="283"/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Sportello didattico</w:t>
            </w:r>
          </w:p>
        </w:tc>
      </w:tr>
      <w:tr w:rsidR="000E00CF" w14:paraId="5E647C0E" w14:textId="77777777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ACD3A0" w14:textId="77777777" w:rsidR="000E00CF" w:rsidRDefault="000E00CF">
            <w:pPr>
              <w:widowControl w:val="0"/>
              <w:spacing w:line="100" w:lineRule="atLeast"/>
              <w:rPr>
                <w:rFonts w:eastAsia="Andale Sans UI"/>
                <w:kern w:val="1"/>
                <w:sz w:val="20"/>
                <w:szCs w:val="20"/>
              </w:rPr>
            </w:pPr>
            <w:r>
              <w:rPr>
                <w:rFonts w:eastAsia="Andale Sans UI"/>
                <w:b/>
                <w:kern w:val="1"/>
                <w:sz w:val="20"/>
                <w:szCs w:val="20"/>
              </w:rPr>
              <w:t>BES (Bisogni Educativi Speciali)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3F5B45" w14:textId="77777777" w:rsidR="000E00CF" w:rsidRDefault="000E00CF">
            <w:pPr>
              <w:widowControl w:val="0"/>
              <w:snapToGrid w:val="0"/>
              <w:spacing w:line="100" w:lineRule="atLeast"/>
              <w:ind w:left="360"/>
              <w:rPr>
                <w:rFonts w:eastAsia="Andale Sans UI"/>
                <w:kern w:val="1"/>
                <w:sz w:val="20"/>
                <w:szCs w:val="20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D3E1B" w14:textId="77777777" w:rsidR="000E00CF" w:rsidRDefault="000E00CF">
            <w:pPr>
              <w:widowControl w:val="0"/>
              <w:spacing w:line="100" w:lineRule="atLeast"/>
            </w:pPr>
            <w:r>
              <w:rPr>
                <w:rFonts w:eastAsia="Andale Sans UI"/>
                <w:kern w:val="1"/>
                <w:sz w:val="20"/>
                <w:szCs w:val="20"/>
              </w:rPr>
              <w:t>Saranno individuati Piani Educativi Personalizzati dai Consigli di classe, così come definito nel Piano di Inclusione previsto dal dlg 66/2017</w:t>
            </w:r>
          </w:p>
        </w:tc>
      </w:tr>
      <w:tr w:rsidR="000E00CF" w14:paraId="77C21432" w14:textId="77777777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F814A7" w14:textId="77777777" w:rsidR="000E00CF" w:rsidRDefault="000E00CF">
            <w:pPr>
              <w:widowControl w:val="0"/>
              <w:spacing w:line="100" w:lineRule="atLeast"/>
              <w:rPr>
                <w:rFonts w:eastAsia="Andale Sans UI"/>
                <w:b/>
                <w:kern w:val="1"/>
                <w:sz w:val="20"/>
                <w:szCs w:val="20"/>
              </w:rPr>
            </w:pPr>
            <w:r>
              <w:rPr>
                <w:rFonts w:eastAsia="Andale Sans UI"/>
                <w:b/>
                <w:kern w:val="1"/>
                <w:sz w:val="20"/>
                <w:szCs w:val="20"/>
                <w:lang w:val="de-DE" w:eastAsia="fa-IR" w:bidi="fa-IR"/>
              </w:rPr>
              <w:t>Misure dispensative/compensative</w:t>
            </w:r>
          </w:p>
          <w:p w14:paraId="7B3D3643" w14:textId="77777777" w:rsidR="000E00CF" w:rsidRDefault="000E00CF">
            <w:pPr>
              <w:widowControl w:val="0"/>
              <w:spacing w:line="100" w:lineRule="atLeast"/>
              <w:rPr>
                <w:rFonts w:eastAsia="Andale Sans UI"/>
                <w:kern w:val="1"/>
                <w:sz w:val="20"/>
                <w:szCs w:val="20"/>
              </w:rPr>
            </w:pPr>
            <w:r>
              <w:rPr>
                <w:rFonts w:eastAsia="Andale Sans UI"/>
                <w:b/>
                <w:kern w:val="1"/>
                <w:sz w:val="20"/>
                <w:szCs w:val="20"/>
              </w:rPr>
              <w:t>Ove dovesse occorrere un caso di DSA L.170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57A23F" w14:textId="77777777" w:rsidR="000E00CF" w:rsidRDefault="000E00CF">
            <w:pPr>
              <w:widowControl w:val="0"/>
              <w:snapToGrid w:val="0"/>
              <w:spacing w:line="100" w:lineRule="atLeast"/>
              <w:ind w:left="360"/>
              <w:rPr>
                <w:rFonts w:eastAsia="Andale Sans UI"/>
                <w:kern w:val="1"/>
                <w:sz w:val="20"/>
                <w:szCs w:val="20"/>
              </w:rPr>
            </w:pPr>
          </w:p>
          <w:p w14:paraId="1AF8391C" w14:textId="77777777" w:rsidR="000E00CF" w:rsidRDefault="000E00CF">
            <w:pPr>
              <w:spacing w:line="100" w:lineRule="atLeast"/>
              <w:rPr>
                <w:rFonts w:eastAsia="Andale Sans UI"/>
                <w:kern w:val="1"/>
                <w:sz w:val="20"/>
                <w:szCs w:val="20"/>
              </w:rPr>
            </w:pPr>
          </w:p>
          <w:p w14:paraId="3FB3A224" w14:textId="77777777" w:rsidR="000E00CF" w:rsidRDefault="000E00CF">
            <w:pPr>
              <w:widowControl w:val="0"/>
              <w:spacing w:line="100" w:lineRule="atLeast"/>
              <w:rPr>
                <w:rFonts w:eastAsia="Andale Sans UI"/>
                <w:kern w:val="1"/>
                <w:sz w:val="20"/>
                <w:szCs w:val="20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0170B" w14:textId="77777777" w:rsidR="000E00CF" w:rsidRDefault="000E00CF">
            <w:pPr>
              <w:widowControl w:val="0"/>
              <w:spacing w:line="100" w:lineRule="atLeast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Si adotteranno </w:t>
            </w:r>
            <w:r>
              <w:rPr>
                <w:rFonts w:eastAsia="Andale Sans UI"/>
                <w:b/>
                <w:kern w:val="1"/>
                <w:sz w:val="20"/>
                <w:szCs w:val="20"/>
                <w:lang w:val="de-DE" w:eastAsia="fa-IR" w:bidi="fa-IR"/>
              </w:rPr>
              <w:t>(a seconda del caso</w:t>
            </w: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) le seguenti misure:</w:t>
            </w:r>
          </w:p>
          <w:p w14:paraId="2660E447" w14:textId="77777777" w:rsidR="000E00CF" w:rsidRDefault="000E00CF">
            <w:pPr>
              <w:widowControl w:val="0"/>
              <w:numPr>
                <w:ilvl w:val="0"/>
                <w:numId w:val="19"/>
              </w:numPr>
              <w:spacing w:line="100" w:lineRule="atLeast"/>
              <w:ind w:left="359" w:hanging="359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Dispensa</w:t>
            </w:r>
            <w:r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re</w:t>
            </w: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dai compiti a casa o in classe;</w:t>
            </w:r>
          </w:p>
          <w:p w14:paraId="6E22451E" w14:textId="77777777" w:rsidR="000E00CF" w:rsidRDefault="000E00CF">
            <w:pPr>
              <w:widowControl w:val="0"/>
              <w:numPr>
                <w:ilvl w:val="0"/>
                <w:numId w:val="19"/>
              </w:numPr>
              <w:spacing w:line="100" w:lineRule="atLeast"/>
              <w:ind w:left="359" w:hanging="359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Dispensa</w:t>
            </w:r>
            <w:r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re</w:t>
            </w: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dalla lettura in classe ad alta voce;</w:t>
            </w:r>
          </w:p>
          <w:p w14:paraId="33C27B1F" w14:textId="77777777" w:rsidR="000E00CF" w:rsidRDefault="000E00CF">
            <w:pPr>
              <w:widowControl w:val="0"/>
              <w:numPr>
                <w:ilvl w:val="0"/>
                <w:numId w:val="19"/>
              </w:numPr>
              <w:spacing w:line="100" w:lineRule="atLeast"/>
              <w:ind w:left="359" w:hanging="359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Dispensa</w:t>
            </w:r>
            <w:r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re</w:t>
            </w: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dall’esercizio scritto;</w:t>
            </w:r>
          </w:p>
          <w:p w14:paraId="46FA2B67" w14:textId="77777777" w:rsidR="000E00CF" w:rsidRDefault="000E00CF">
            <w:pPr>
              <w:widowControl w:val="0"/>
              <w:numPr>
                <w:ilvl w:val="0"/>
                <w:numId w:val="19"/>
              </w:numPr>
              <w:spacing w:line="100" w:lineRule="atLeast"/>
              <w:ind w:left="359" w:hanging="359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Dispensa</w:t>
            </w:r>
            <w:r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re</w:t>
            </w: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da test a tempo;</w:t>
            </w:r>
          </w:p>
          <w:p w14:paraId="065FF1C7" w14:textId="77777777" w:rsidR="000E00CF" w:rsidRDefault="000E00CF">
            <w:pPr>
              <w:widowControl w:val="0"/>
              <w:numPr>
                <w:ilvl w:val="0"/>
                <w:numId w:val="19"/>
              </w:numPr>
              <w:spacing w:line="100" w:lineRule="atLeast"/>
              <w:ind w:left="359" w:hanging="359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Compensare assegnando un maggior tempo per lo svolgimento di una prova;</w:t>
            </w:r>
          </w:p>
          <w:p w14:paraId="29CB0D3A" w14:textId="77777777" w:rsidR="000E00CF" w:rsidRDefault="000E00CF">
            <w:pPr>
              <w:widowControl w:val="0"/>
              <w:numPr>
                <w:ilvl w:val="0"/>
                <w:numId w:val="19"/>
              </w:numPr>
              <w:spacing w:line="100" w:lineRule="atLeast"/>
              <w:ind w:left="359" w:hanging="359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Compensare con materiale predisposto dal docente;</w:t>
            </w:r>
          </w:p>
          <w:p w14:paraId="6DC72ACE" w14:textId="77777777" w:rsidR="000E00CF" w:rsidRDefault="000E00CF">
            <w:pPr>
              <w:widowControl w:val="0"/>
              <w:numPr>
                <w:ilvl w:val="0"/>
                <w:numId w:val="19"/>
              </w:numPr>
              <w:spacing w:line="100" w:lineRule="atLeast"/>
              <w:ind w:left="359" w:hanging="359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Compensare con l’ausilio del compagno affidabile e generoso (peer to peer);</w:t>
            </w:r>
          </w:p>
          <w:p w14:paraId="0CC21EA5" w14:textId="77777777" w:rsidR="000E00CF" w:rsidRDefault="000E00CF">
            <w:pPr>
              <w:widowControl w:val="0"/>
              <w:numPr>
                <w:ilvl w:val="0"/>
                <w:numId w:val="19"/>
              </w:numPr>
              <w:spacing w:line="100" w:lineRule="atLeast"/>
              <w:ind w:left="359" w:hanging="359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Compensare esigendo solo risposta orale;</w:t>
            </w:r>
          </w:p>
          <w:p w14:paraId="0E1E5285" w14:textId="77777777" w:rsidR="000E00CF" w:rsidRDefault="000E00CF">
            <w:pPr>
              <w:widowControl w:val="0"/>
              <w:numPr>
                <w:ilvl w:val="0"/>
                <w:numId w:val="19"/>
              </w:numPr>
              <w:spacing w:line="100" w:lineRule="atLeast"/>
              <w:ind w:left="359" w:hanging="359"/>
              <w:rPr>
                <w:rFonts w:eastAsia="Andale Sans UI"/>
                <w:kern w:val="1"/>
                <w:sz w:val="20"/>
                <w:szCs w:val="20"/>
              </w:rPr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Compensare con adeguati mezzi multimediali:</w:t>
            </w:r>
          </w:p>
          <w:p w14:paraId="3C508318" w14:textId="77777777" w:rsidR="000E00CF" w:rsidRDefault="000E00CF">
            <w:pPr>
              <w:spacing w:line="100" w:lineRule="atLeast"/>
              <w:ind w:left="359" w:hanging="359"/>
            </w:pPr>
            <w:r>
              <w:rPr>
                <w:rFonts w:eastAsia="Andale Sans UI"/>
                <w:kern w:val="1"/>
                <w:sz w:val="20"/>
                <w:szCs w:val="20"/>
              </w:rPr>
              <w:t>Sintonizzatore vocale, domande con risposte a scelta o vero/falso, mappe concettuali, utilizzo di Lim in tutte le sue applicazioni.</w:t>
            </w:r>
          </w:p>
        </w:tc>
      </w:tr>
    </w:tbl>
    <w:p w14:paraId="6B8DB241" w14:textId="77777777" w:rsidR="000E00CF" w:rsidRDefault="000E00CF">
      <w:pPr>
        <w:spacing w:after="120"/>
        <w:ind w:left="720"/>
        <w:jc w:val="both"/>
        <w:rPr>
          <w:b/>
          <w:sz w:val="20"/>
          <w:szCs w:val="20"/>
        </w:rPr>
      </w:pPr>
    </w:p>
    <w:p w14:paraId="35FC5DA0" w14:textId="77777777" w:rsidR="000E00CF" w:rsidRDefault="000E00CF">
      <w:pPr>
        <w:spacing w:after="120"/>
        <w:ind w:left="720"/>
        <w:jc w:val="both"/>
        <w:rPr>
          <w:b/>
          <w:sz w:val="20"/>
          <w:szCs w:val="20"/>
        </w:rPr>
      </w:pPr>
    </w:p>
    <w:p w14:paraId="2DA0A043" w14:textId="77777777" w:rsidR="000E00CF" w:rsidRDefault="000E00CF">
      <w:pPr>
        <w:spacing w:after="120"/>
        <w:jc w:val="both"/>
        <w:rPr>
          <w:sz w:val="20"/>
          <w:szCs w:val="20"/>
        </w:rPr>
      </w:pPr>
      <w:r>
        <w:rPr>
          <w:b/>
          <w:sz w:val="20"/>
          <w:szCs w:val="20"/>
        </w:rPr>
        <w:t>La presente programmazione è suscettibile di modifiche o integrazioni nel corso dell’anno scolastico, in considerazione dei ritmi di apprendimento, degli interessi emersi e del tempo effettivamente a disposizione.</w:t>
      </w:r>
    </w:p>
    <w:p w14:paraId="0630FBB7" w14:textId="77777777" w:rsidR="000E00CF" w:rsidRDefault="000E00CF">
      <w:pPr>
        <w:rPr>
          <w:sz w:val="20"/>
          <w:szCs w:val="20"/>
        </w:rPr>
      </w:pPr>
    </w:p>
    <w:p w14:paraId="20355900" w14:textId="77777777" w:rsidR="000E00CF" w:rsidRDefault="000E00CF">
      <w:pPr>
        <w:rPr>
          <w:sz w:val="20"/>
          <w:szCs w:val="20"/>
        </w:rPr>
      </w:pPr>
    </w:p>
    <w:p w14:paraId="39A40D59" w14:textId="77777777" w:rsidR="007B3FCE" w:rsidRDefault="000E00CF" w:rsidP="007B3FCE">
      <w:pPr>
        <w:rPr>
          <w:sz w:val="20"/>
          <w:szCs w:val="20"/>
        </w:rPr>
      </w:pPr>
      <w:r>
        <w:rPr>
          <w:sz w:val="20"/>
          <w:szCs w:val="20"/>
        </w:rPr>
        <w:t xml:space="preserve">DATA     </w:t>
      </w:r>
      <w:r w:rsidR="00BE6E0E">
        <w:rPr>
          <w:sz w:val="20"/>
          <w:szCs w:val="20"/>
        </w:rPr>
        <w:t>31</w:t>
      </w:r>
      <w:r w:rsidR="00BA539F">
        <w:rPr>
          <w:sz w:val="20"/>
          <w:szCs w:val="20"/>
        </w:rPr>
        <w:t xml:space="preserve"> ottobre</w:t>
      </w:r>
      <w:r>
        <w:rPr>
          <w:sz w:val="20"/>
          <w:szCs w:val="20"/>
        </w:rPr>
        <w:t xml:space="preserve"> </w:t>
      </w:r>
      <w:r w:rsidR="007B3FCE">
        <w:rPr>
          <w:sz w:val="20"/>
          <w:szCs w:val="20"/>
        </w:rPr>
        <w:t xml:space="preserve"> 202</w:t>
      </w:r>
      <w:r w:rsidR="00BA539F">
        <w:rPr>
          <w:sz w:val="20"/>
          <w:szCs w:val="20"/>
        </w:rPr>
        <w:t>3</w:t>
      </w:r>
      <w:r>
        <w:rPr>
          <w:sz w:val="20"/>
          <w:szCs w:val="20"/>
        </w:rPr>
        <w:t xml:space="preserve">                                                                                                          FIRMA      </w:t>
      </w:r>
    </w:p>
    <w:p w14:paraId="65A0D996" w14:textId="77777777" w:rsidR="000E00CF" w:rsidRDefault="007B3FCE" w:rsidP="007B3F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E6E0E">
        <w:rPr>
          <w:sz w:val="20"/>
          <w:szCs w:val="20"/>
        </w:rPr>
        <w:t>Prof.ssa Simona De Maffutiis</w:t>
      </w:r>
      <w:r w:rsidR="000E00CF">
        <w:rPr>
          <w:sz w:val="20"/>
          <w:szCs w:val="20"/>
        </w:rPr>
        <w:t xml:space="preserve">   </w:t>
      </w:r>
    </w:p>
    <w:p w14:paraId="66C8298E" w14:textId="77777777" w:rsidR="000E00CF" w:rsidRDefault="000E00CF">
      <w:pPr>
        <w:jc w:val="center"/>
        <w:rPr>
          <w:sz w:val="20"/>
          <w:szCs w:val="20"/>
        </w:rPr>
      </w:pPr>
    </w:p>
    <w:p w14:paraId="27EF132A" w14:textId="77777777" w:rsidR="000E00CF" w:rsidRDefault="000E00CF">
      <w:pPr>
        <w:jc w:val="center"/>
        <w:rPr>
          <w:sz w:val="20"/>
          <w:szCs w:val="20"/>
        </w:rPr>
      </w:pPr>
    </w:p>
    <w:p w14:paraId="19BEFF49" w14:textId="77777777" w:rsidR="000E00CF" w:rsidRDefault="000E00CF">
      <w:pPr>
        <w:jc w:val="center"/>
        <w:rPr>
          <w:sz w:val="20"/>
          <w:szCs w:val="20"/>
        </w:rPr>
      </w:pPr>
    </w:p>
    <w:p w14:paraId="4F5462DE" w14:textId="77777777" w:rsidR="000E00CF" w:rsidRDefault="000E00CF">
      <w:pPr>
        <w:jc w:val="center"/>
        <w:rPr>
          <w:sz w:val="20"/>
          <w:szCs w:val="20"/>
        </w:rPr>
      </w:pPr>
    </w:p>
    <w:p w14:paraId="7361C632" w14:textId="77777777" w:rsidR="000E00CF" w:rsidRDefault="000E00CF">
      <w:pPr>
        <w:jc w:val="center"/>
        <w:rPr>
          <w:sz w:val="20"/>
          <w:szCs w:val="20"/>
        </w:rPr>
      </w:pPr>
    </w:p>
    <w:p w14:paraId="08FD6D6B" w14:textId="77777777" w:rsidR="000E00CF" w:rsidRDefault="000E00CF">
      <w:pPr>
        <w:jc w:val="center"/>
        <w:rPr>
          <w:sz w:val="20"/>
          <w:szCs w:val="20"/>
        </w:rPr>
      </w:pPr>
    </w:p>
    <w:p w14:paraId="7D5B6215" w14:textId="77777777" w:rsidR="000E00CF" w:rsidRDefault="000E00CF">
      <w:pPr>
        <w:jc w:val="center"/>
      </w:pPr>
    </w:p>
    <w:sectPr w:rsidR="000E00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4" w:bottom="1134" w:left="1134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9308F" w14:textId="77777777" w:rsidR="004A1D4B" w:rsidRDefault="004A1D4B">
      <w:r>
        <w:separator/>
      </w:r>
    </w:p>
  </w:endnote>
  <w:endnote w:type="continuationSeparator" w:id="0">
    <w:p w14:paraId="3F3C654D" w14:textId="77777777" w:rsidR="004A1D4B" w:rsidRDefault="004A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E23B" w14:textId="77777777" w:rsidR="004F4518" w:rsidRDefault="004F45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CBA9" w14:textId="77777777" w:rsidR="000E00CF" w:rsidRDefault="004F4518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63263AE" wp14:editId="0626F390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360045" cy="172720"/>
              <wp:effectExtent l="0" t="0" r="0" b="0"/>
              <wp:wrapSquare wrapText="largest"/>
              <wp:docPr id="4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004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A9DC7" w14:textId="77777777" w:rsidR="000E00CF" w:rsidRDefault="000E00C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BE6E0E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532.55pt;margin-top:.05pt;width:28.35pt;height:13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" stroked="f">
              <v:fill opacity="0"/>
              <v:path arrowok="t"/>
              <v:textbox inset="0,0,0,0">
                <w:txbxContent>
                  <w:p w:rsidR="000E00CF" w:rsidRDefault="000E00C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BE6E0E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2558" w14:textId="77777777" w:rsidR="004F4518" w:rsidRDefault="004F45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D4050" w14:textId="77777777" w:rsidR="004A1D4B" w:rsidRDefault="004A1D4B">
      <w:r>
        <w:separator/>
      </w:r>
    </w:p>
  </w:footnote>
  <w:footnote w:type="continuationSeparator" w:id="0">
    <w:p w14:paraId="039EDBAD" w14:textId="77777777" w:rsidR="004A1D4B" w:rsidRDefault="004A1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E262" w14:textId="77777777" w:rsidR="004F4518" w:rsidRDefault="004F451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DAC0" w14:textId="77777777" w:rsidR="004F4518" w:rsidRDefault="004F451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C373" w14:textId="77777777" w:rsidR="004F4518" w:rsidRDefault="004F45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  <w:kern w:val="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eastAsia="Andale Sans UI" w:hAnsi="Wingdings 2" w:cs="Wingdings 2"/>
        <w:kern w:val="1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Wingdings 2" w:eastAsia="Times New Roman" w:hAnsi="Wingdings 2" w:cs="Wingdings 2"/>
        <w:kern w:val="1"/>
        <w:sz w:val="20"/>
        <w:szCs w:val="20"/>
        <w:lang w:eastAsia="it-IT" w:bidi="it-I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ascii="OpenSymbol" w:hAnsi="OpenSymbol" w:cs="OpenSymbol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Wingdings" w:hAnsi="Wingdings" w:cs="OpenSymbo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kern w:val="1"/>
        <w:sz w:val="20"/>
        <w:szCs w:val="20"/>
      </w:rPr>
    </w:lvl>
    <w:lvl w:ilvl="1">
      <w:start w:val="1"/>
      <w:numFmt w:val="bullet"/>
      <w:lvlText w:val="□"/>
      <w:lvlJc w:val="left"/>
      <w:pPr>
        <w:tabs>
          <w:tab w:val="num" w:pos="757"/>
        </w:tabs>
        <w:ind w:left="757" w:hanging="360"/>
      </w:pPr>
      <w:rPr>
        <w:rFonts w:ascii="Arial" w:hAnsi="Arial" w:cs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□"/>
      <w:lvlJc w:val="left"/>
      <w:pPr>
        <w:tabs>
          <w:tab w:val="num" w:pos="757"/>
        </w:tabs>
        <w:ind w:left="757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□"/>
      <w:lvlJc w:val="left"/>
      <w:pPr>
        <w:tabs>
          <w:tab w:val="num" w:pos="794"/>
        </w:tabs>
        <w:ind w:left="794" w:hanging="36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/>
        <w:kern w:val="1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Symbol" w:hint="default"/>
        <w:kern w:val="1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□"/>
      <w:lvlJc w:val="left"/>
      <w:pPr>
        <w:tabs>
          <w:tab w:val="num" w:pos="0"/>
        </w:tabs>
        <w:ind w:left="1080" w:hanging="360"/>
      </w:pPr>
      <w:rPr>
        <w:rFonts w:ascii="Courier New" w:hAnsi="Courier New" w:cs="Symbol" w:hint="default"/>
        <w:kern w:val="1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✓"/>
      <w:lvlJc w:val="left"/>
      <w:pPr>
        <w:tabs>
          <w:tab w:val="num" w:pos="0"/>
        </w:tabs>
        <w:ind w:left="791" w:hanging="360"/>
      </w:pPr>
      <w:rPr>
        <w:rFonts w:ascii="Symbol" w:hAnsi="Symbol"/>
        <w:kern w:val="1"/>
        <w:sz w:val="20"/>
        <w:szCs w:val="20"/>
        <w:lang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51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02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54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405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57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8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359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011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✓"/>
      <w:lvlJc w:val="left"/>
      <w:pPr>
        <w:tabs>
          <w:tab w:val="num" w:pos="0"/>
        </w:tabs>
        <w:ind w:left="791" w:hanging="362"/>
      </w:pPr>
      <w:rPr>
        <w:rFonts w:ascii="Symbol" w:hAnsi="Symbol" w:cs="Wingdings" w:hint="default"/>
        <w:kern w:val="1"/>
        <w:sz w:val="20"/>
        <w:szCs w:val="20"/>
        <w:lang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51" w:hanging="362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02" w:hanging="362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54" w:hanging="362"/>
      </w:pPr>
      <w:rPr>
        <w:rFonts w:ascii="Symbol" w:hAnsi="Symbol" w:cs="Courier New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405" w:hanging="362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57" w:hanging="362"/>
      </w:pPr>
      <w:rPr>
        <w:rFonts w:ascii="Symbol" w:hAnsi="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8" w:hanging="362"/>
      </w:pPr>
      <w:rPr>
        <w:rFonts w:ascii="Symbol" w:hAnsi="Symbol" w:cs="Courier New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359" w:hanging="362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011" w:hanging="362"/>
      </w:pPr>
      <w:rPr>
        <w:rFonts w:ascii="Symbol" w:hAnsi="Symbol" w:cs="Courier New" w:hint="default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kern w:val="1"/>
        <w:sz w:val="20"/>
        <w:szCs w:val="20"/>
        <w:lang w:val="de-DE" w:eastAsia="fa-IR" w:bidi="fa-I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kern w:val="1"/>
        <w:sz w:val="20"/>
        <w:szCs w:val="20"/>
        <w:lang w:val="de-DE" w:eastAsia="fa-IR" w:bidi="fa-IR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kern w:val="1"/>
        <w:sz w:val="20"/>
        <w:szCs w:val="20"/>
        <w:lang w:val="de-DE" w:eastAsia="fa-IR" w:bidi="fa-IR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kern w:val="1"/>
        <w:sz w:val="20"/>
        <w:szCs w:val="20"/>
        <w:lang w:val="de-DE" w:eastAsia="fa-IR" w:bidi="fa-I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Wingdings" w:hint="default"/>
        <w:kern w:val="1"/>
        <w:sz w:val="20"/>
        <w:szCs w:val="20"/>
        <w:lang w:val="de-DE" w:eastAsia="fa-IR" w:bidi="fa-IR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 w:hint="default"/>
        <w:kern w:val="1"/>
        <w:sz w:val="20"/>
        <w:szCs w:val="20"/>
        <w:lang w:val="de-DE" w:eastAsia="fa-IR" w:bidi="fa-IR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19" w15:restartNumberingAfterBreak="0">
    <w:nsid w:val="09750EE9"/>
    <w:multiLevelType w:val="multilevel"/>
    <w:tmpl w:val="00000004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Wingdings 2" w:eastAsia="Times New Roman" w:hAnsi="Wingdings 2" w:cs="Wingdings 2"/>
        <w:kern w:val="1"/>
        <w:sz w:val="20"/>
        <w:szCs w:val="20"/>
        <w:lang w:eastAsia="it-IT" w:bidi="it-I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ascii="OpenSymbol" w:hAnsi="OpenSymbol" w:cs="OpenSymbol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Wingdings" w:hAnsi="Wingdings" w:cs="OpenSymbo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 w16cid:durableId="1898275868">
    <w:abstractNumId w:val="0"/>
  </w:num>
  <w:num w:numId="2" w16cid:durableId="243492609">
    <w:abstractNumId w:val="1"/>
  </w:num>
  <w:num w:numId="3" w16cid:durableId="709650573">
    <w:abstractNumId w:val="2"/>
  </w:num>
  <w:num w:numId="4" w16cid:durableId="947615111">
    <w:abstractNumId w:val="3"/>
  </w:num>
  <w:num w:numId="5" w16cid:durableId="1100293626">
    <w:abstractNumId w:val="4"/>
  </w:num>
  <w:num w:numId="6" w16cid:durableId="1146163417">
    <w:abstractNumId w:val="5"/>
  </w:num>
  <w:num w:numId="7" w16cid:durableId="1674723538">
    <w:abstractNumId w:val="6"/>
  </w:num>
  <w:num w:numId="8" w16cid:durableId="1095243395">
    <w:abstractNumId w:val="7"/>
  </w:num>
  <w:num w:numId="9" w16cid:durableId="2015256124">
    <w:abstractNumId w:val="8"/>
  </w:num>
  <w:num w:numId="10" w16cid:durableId="2063094541">
    <w:abstractNumId w:val="9"/>
  </w:num>
  <w:num w:numId="11" w16cid:durableId="1462386001">
    <w:abstractNumId w:val="10"/>
  </w:num>
  <w:num w:numId="12" w16cid:durableId="777069811">
    <w:abstractNumId w:val="11"/>
  </w:num>
  <w:num w:numId="13" w16cid:durableId="1386217726">
    <w:abstractNumId w:val="12"/>
  </w:num>
  <w:num w:numId="14" w16cid:durableId="492599136">
    <w:abstractNumId w:val="13"/>
  </w:num>
  <w:num w:numId="15" w16cid:durableId="536161000">
    <w:abstractNumId w:val="14"/>
  </w:num>
  <w:num w:numId="16" w16cid:durableId="215548774">
    <w:abstractNumId w:val="15"/>
  </w:num>
  <w:num w:numId="17" w16cid:durableId="366613344">
    <w:abstractNumId w:val="16"/>
  </w:num>
  <w:num w:numId="18" w16cid:durableId="1037388744">
    <w:abstractNumId w:val="17"/>
  </w:num>
  <w:num w:numId="19" w16cid:durableId="1267075537">
    <w:abstractNumId w:val="18"/>
  </w:num>
  <w:num w:numId="20" w16cid:durableId="17982529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46"/>
    <w:rsid w:val="0008663C"/>
    <w:rsid w:val="000903CD"/>
    <w:rsid w:val="000937A7"/>
    <w:rsid w:val="000C1E6D"/>
    <w:rsid w:val="000E00CF"/>
    <w:rsid w:val="00136078"/>
    <w:rsid w:val="00144703"/>
    <w:rsid w:val="001B095C"/>
    <w:rsid w:val="00210BC0"/>
    <w:rsid w:val="00234772"/>
    <w:rsid w:val="00271447"/>
    <w:rsid w:val="002873A8"/>
    <w:rsid w:val="002E0B6F"/>
    <w:rsid w:val="003102FF"/>
    <w:rsid w:val="00355A8E"/>
    <w:rsid w:val="00374236"/>
    <w:rsid w:val="00375D5A"/>
    <w:rsid w:val="003E2FB2"/>
    <w:rsid w:val="004303A3"/>
    <w:rsid w:val="004A1D4B"/>
    <w:rsid w:val="004F4518"/>
    <w:rsid w:val="0070632D"/>
    <w:rsid w:val="0077277C"/>
    <w:rsid w:val="007B3FCE"/>
    <w:rsid w:val="007B7E09"/>
    <w:rsid w:val="007E65EA"/>
    <w:rsid w:val="007F5BE1"/>
    <w:rsid w:val="008147E4"/>
    <w:rsid w:val="00860589"/>
    <w:rsid w:val="008669BE"/>
    <w:rsid w:val="008C233B"/>
    <w:rsid w:val="00922B46"/>
    <w:rsid w:val="009324A5"/>
    <w:rsid w:val="00947A88"/>
    <w:rsid w:val="009601EE"/>
    <w:rsid w:val="00971134"/>
    <w:rsid w:val="009B7435"/>
    <w:rsid w:val="00A20CF7"/>
    <w:rsid w:val="00A511F9"/>
    <w:rsid w:val="00AE2637"/>
    <w:rsid w:val="00AE5A37"/>
    <w:rsid w:val="00B94A32"/>
    <w:rsid w:val="00BA539F"/>
    <w:rsid w:val="00BB09D5"/>
    <w:rsid w:val="00BC1BF2"/>
    <w:rsid w:val="00BE6E0E"/>
    <w:rsid w:val="00C240BC"/>
    <w:rsid w:val="00CB3208"/>
    <w:rsid w:val="00CF24A4"/>
    <w:rsid w:val="00D408BF"/>
    <w:rsid w:val="00D84FC4"/>
    <w:rsid w:val="00D94441"/>
    <w:rsid w:val="00E65EFA"/>
    <w:rsid w:val="00E93304"/>
    <w:rsid w:val="00EE09F7"/>
    <w:rsid w:val="00F10E48"/>
    <w:rsid w:val="00F4084E"/>
    <w:rsid w:val="00F62878"/>
    <w:rsid w:val="00F86B93"/>
    <w:rsid w:val="00F9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A1495C"/>
  <w15:chartTrackingRefBased/>
  <w15:docId w15:val="{0D063102-2F21-394A-AA3A-628A7B15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5D5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kern w:val="1"/>
    </w:rPr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3z0">
    <w:name w:val="WW8Num3z0"/>
    <w:rPr>
      <w:rFonts w:ascii="Wingdings 2" w:eastAsia="Andale Sans UI" w:hAnsi="Wingdings 2" w:cs="Wingdings 2"/>
      <w:kern w:val="1"/>
      <w:sz w:val="20"/>
      <w:szCs w:val="2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  <w:rPr>
      <w:rFonts w:ascii="Wingdings" w:hAnsi="Wingdings" w:cs="Open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 2" w:eastAsia="Times New Roman" w:hAnsi="Wingdings 2" w:cs="Wingdings 2"/>
      <w:kern w:val="1"/>
      <w:sz w:val="20"/>
      <w:szCs w:val="20"/>
      <w:lang w:eastAsia="it-IT" w:bidi="it-IT"/>
    </w:rPr>
  </w:style>
  <w:style w:type="character" w:customStyle="1" w:styleId="WW8Num4z1">
    <w:name w:val="WW8Num4z1"/>
    <w:rPr>
      <w:rFonts w:ascii="OpenSymbol" w:hAnsi="OpenSymbol" w:cs="OpenSymbol"/>
      <w:i/>
    </w:rPr>
  </w:style>
  <w:style w:type="character" w:customStyle="1" w:styleId="WW8Num4z2">
    <w:name w:val="WW8Num4z2"/>
  </w:style>
  <w:style w:type="character" w:customStyle="1" w:styleId="WW8Num4z3">
    <w:name w:val="WW8Num4z3"/>
    <w:rPr>
      <w:rFonts w:ascii="Wingdings" w:hAnsi="Wingdings" w:cs="Open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OpenSymbol"/>
      <w:kern w:val="1"/>
      <w:sz w:val="20"/>
      <w:szCs w:val="20"/>
    </w:rPr>
  </w:style>
  <w:style w:type="character" w:customStyle="1" w:styleId="WW8Num5z1">
    <w:name w:val="WW8Num5z1"/>
    <w:rPr>
      <w:rFonts w:ascii="Courier New" w:hAnsi="Courier New" w:cs="Open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2"/>
      <w:szCs w:val="22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eastAsia="Times New Roman" w:cs="Times New Roman"/>
      <w:b/>
      <w:kern w:val="1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Times New Roman" w:hAnsi="Symbol" w:cs="Symbol" w:hint="default"/>
      <w:kern w:val="1"/>
      <w:sz w:val="20"/>
      <w:szCs w:val="20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eastAsia="Times New Roman" w:hAnsi="Symbol" w:cs="Symbol" w:hint="default"/>
      <w:kern w:val="1"/>
      <w:sz w:val="20"/>
      <w:szCs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eastAsia="Times New Roman"/>
      <w:kern w:val="1"/>
      <w:sz w:val="20"/>
      <w:szCs w:val="20"/>
      <w:lang w:eastAsia="it-IT" w:bidi="it-IT"/>
    </w:rPr>
  </w:style>
  <w:style w:type="character" w:customStyle="1" w:styleId="WW8Num16z1">
    <w:name w:val="WW8Num16z1"/>
  </w:style>
  <w:style w:type="character" w:customStyle="1" w:styleId="WW8Num17z0">
    <w:name w:val="WW8Num17z0"/>
    <w:rPr>
      <w:rFonts w:ascii="Wingdings" w:eastAsia="Times New Roman" w:hAnsi="Wingdings" w:cs="Wingdings" w:hint="default"/>
      <w:kern w:val="1"/>
      <w:sz w:val="20"/>
      <w:szCs w:val="20"/>
      <w:lang w:eastAsia="it-IT" w:bidi="it-I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8z0">
    <w:name w:val="WW8Num18z0"/>
    <w:rPr>
      <w:rFonts w:eastAsia="Andale Sans UI"/>
      <w:kern w:val="1"/>
      <w:sz w:val="20"/>
      <w:szCs w:val="20"/>
      <w:lang w:val="de-DE" w:eastAsia="fa-IR" w:bidi="fa-IR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9z0">
    <w:name w:val="WW8Num19z0"/>
    <w:rPr>
      <w:rFonts w:ascii="Wingdings" w:eastAsia="Andale Sans UI" w:hAnsi="Wingdings" w:cs="Wingdings" w:hint="default"/>
      <w:kern w:val="1"/>
      <w:sz w:val="20"/>
      <w:szCs w:val="20"/>
      <w:lang w:val="de-DE" w:eastAsia="fa-IR" w:bidi="fa-IR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OpenSymbo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CorpodeltestoCarattere">
    <w:name w:val="Corpo del testo Carattere"/>
    <w:rPr>
      <w:sz w:val="22"/>
    </w:rPr>
  </w:style>
  <w:style w:type="character" w:customStyle="1" w:styleId="TestonotadichiusuraCarattere">
    <w:name w:val="Testo nota di chiusura Carattere"/>
    <w:basedOn w:val="Carpredefinitoparagrafo1"/>
  </w:style>
  <w:style w:type="character" w:customStyle="1" w:styleId="IntestazioneCarattere">
    <w:name w:val="Intestazione Carattere"/>
    <w:rPr>
      <w:sz w:val="24"/>
    </w:rPr>
  </w:style>
  <w:style w:type="character" w:customStyle="1" w:styleId="Titolo1Carattere">
    <w:name w:val="Titolo 1 Carattere"/>
    <w:rPr>
      <w:rFonts w:ascii="Arial" w:hAnsi="Arial" w:cs="Arial"/>
      <w:b/>
      <w:kern w:val="1"/>
      <w:sz w:val="28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Symbol"/>
    </w:rPr>
  </w:style>
  <w:style w:type="character" w:customStyle="1" w:styleId="WW8Num20z2">
    <w:name w:val="WW8Num20z2"/>
    <w:rPr>
      <w:rFonts w:ascii="Wingdings" w:hAnsi="Wingdings" w:cs="Wingdings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Pr>
      <w:sz w:val="22"/>
      <w:szCs w:val="20"/>
      <w:lang w:val="x-none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next w:val="Normale"/>
    <w:pPr>
      <w:jc w:val="center"/>
    </w:pPr>
    <w:rPr>
      <w:rFonts w:eastAsia="Calibri"/>
      <w:b/>
      <w:sz w:val="3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rPr>
      <w:sz w:val="20"/>
      <w:szCs w:val="20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  <w:rPr>
      <w:sz w:val="20"/>
      <w:szCs w:val="2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cp:keywords/>
  <cp:lastModifiedBy>Utente</cp:lastModifiedBy>
  <cp:revision>2</cp:revision>
  <cp:lastPrinted>1899-12-31T23:00:00Z</cp:lastPrinted>
  <dcterms:created xsi:type="dcterms:W3CDTF">2023-11-29T15:14:00Z</dcterms:created>
  <dcterms:modified xsi:type="dcterms:W3CDTF">2023-11-29T15:14:00Z</dcterms:modified>
</cp:coreProperties>
</file>