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2436"/>
        <w:gridCol w:w="5123"/>
      </w:tblGrid>
      <w:tr w:rsidR="00EF1B99" w:rsidRPr="00EF1B99" w14:paraId="46CC52D7" w14:textId="77777777" w:rsidTr="00FA3628">
        <w:trPr>
          <w:cantSplit/>
          <w:trHeight w:val="699"/>
          <w:tblHeader/>
        </w:trPr>
        <w:tc>
          <w:tcPr>
            <w:tcW w:w="10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CE6D02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UNITA’ DI APPRENDIMENTO</w:t>
            </w:r>
          </w:p>
          <w:p w14:paraId="2738BD8B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EF1B99" w:rsidRPr="00EF1B99" w14:paraId="1A65541E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D7AD" w14:textId="77777777" w:rsidR="00EF1B99" w:rsidRPr="00EF1B99" w:rsidRDefault="00EF1B99" w:rsidP="00EF1B99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Denominazione 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F5" w14:textId="77777777" w:rsidR="00EF1B99" w:rsidRPr="00EF1B99" w:rsidRDefault="00EF1B99" w:rsidP="00EF1B99">
            <w:pPr>
              <w:keepNext/>
              <w:suppressAutoHyphens/>
              <w:snapToGrid w:val="0"/>
              <w:spacing w:after="0" w:line="240" w:lineRule="auto"/>
              <w:ind w:left="4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7950A2E" wp14:editId="7BB43ED4">
                  <wp:simplePos x="0" y="0"/>
                  <wp:positionH relativeFrom="column">
                    <wp:posOffset>1144302</wp:posOffset>
                  </wp:positionH>
                  <wp:positionV relativeFrom="paragraph">
                    <wp:posOffset>453166</wp:posOffset>
                  </wp:positionV>
                  <wp:extent cx="724017" cy="323850"/>
                  <wp:effectExtent l="0" t="0" r="0" b="0"/>
                  <wp:wrapTopAndBottom/>
                  <wp:docPr id="6" name="Elemento grafico 6" descr="V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37" cy="32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1B9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CDB4D17" wp14:editId="142951C9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445770</wp:posOffset>
                  </wp:positionV>
                  <wp:extent cx="630555" cy="323850"/>
                  <wp:effectExtent l="0" t="38100" r="0" b="44450"/>
                  <wp:wrapTopAndBottom/>
                  <wp:docPr id="4" name="Elemento grafico 4" descr="Forchetta e colt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64326">
                            <a:off x="0" y="0"/>
                            <a:ext cx="63055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Wine &amp; Food </w:t>
            </w:r>
            <w:proofErr w:type="spellStart"/>
            <w:r w:rsidRPr="00EF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Pairing</w:t>
            </w:r>
            <w:proofErr w:type="spellEnd"/>
            <w:r w:rsidRPr="00EF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…principi, criteri e tecniche di abbinamento cibo-vino</w:t>
            </w:r>
          </w:p>
        </w:tc>
      </w:tr>
      <w:tr w:rsidR="00EF1B99" w:rsidRPr="00EF1B99" w14:paraId="10FA5A14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BBC5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Compito - prodotto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493D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Analisi di piatti e menu tipici associati ai vini dei vitigni locali e della tradizione.</w:t>
            </w:r>
          </w:p>
          <w:p w14:paraId="2B8E666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Elaborazione di  testi scritti regolativi, descrittivi e narrativi.</w:t>
            </w:r>
          </w:p>
        </w:tc>
      </w:tr>
      <w:tr w:rsidR="00EF1B99" w:rsidRPr="00EF1B99" w14:paraId="7B513E0E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65A3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Competenze mirate</w:t>
            </w:r>
          </w:p>
          <w:p w14:paraId="136E1D25" w14:textId="77777777" w:rsidR="00EF1B99" w:rsidRPr="00EF1B99" w:rsidRDefault="00EF1B99" w:rsidP="00EF1B9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assi culturali</w:t>
            </w:r>
          </w:p>
          <w:p w14:paraId="0260E2E5" w14:textId="77777777" w:rsidR="00EF1B99" w:rsidRPr="00EF1B99" w:rsidRDefault="00EF1B99" w:rsidP="00EF1B9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cittadinanza</w:t>
            </w:r>
          </w:p>
          <w:p w14:paraId="59ED257C" w14:textId="77777777" w:rsidR="00EF1B99" w:rsidRPr="00EF1B99" w:rsidRDefault="00EF1B99" w:rsidP="00EF1B9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professionali</w:t>
            </w:r>
          </w:p>
          <w:p w14:paraId="79C3EC06" w14:textId="77777777" w:rsidR="00EF1B99" w:rsidRPr="00EF1B99" w:rsidRDefault="00EF1B99" w:rsidP="00EF1B99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6C429B30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524867C3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3EC19043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22C82DD0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7492455F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2A7C5249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7E6D8F43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E7E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CITTADINANZA</w:t>
            </w:r>
          </w:p>
          <w:p w14:paraId="3255D4B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Comunicare:</w:t>
            </w:r>
          </w:p>
          <w:p w14:paraId="21CD735A" w14:textId="77777777" w:rsidR="00EF1B99" w:rsidRPr="00EF1B99" w:rsidRDefault="00EF1B99" w:rsidP="00EF1B9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comprendere e rappresentare testi e messaggi di genere e complessità diversi, formulati con linguaggi e supporti diversi.</w:t>
            </w:r>
          </w:p>
          <w:p w14:paraId="61CF107F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Collaborare e partecipare:</w:t>
            </w:r>
          </w:p>
          <w:p w14:paraId="5FB8B8F1" w14:textId="77777777" w:rsidR="00EF1B99" w:rsidRPr="00EF1B99" w:rsidRDefault="00EF1B99" w:rsidP="00EF1B9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lavorare ed interagire in gruppo in precise e specifiche attività collettive</w:t>
            </w:r>
          </w:p>
          <w:p w14:paraId="4C9BE97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Agire in modo autonomo e responsabile</w:t>
            </w:r>
          </w:p>
          <w:p w14:paraId="145853FF" w14:textId="77777777" w:rsidR="00EF1B99" w:rsidRPr="00EF1B99" w:rsidRDefault="00EF1B99" w:rsidP="00EF1B99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riconoscere i propri e gli altrui diritti e doveri, opportunità, regole e responsabilità</w:t>
            </w:r>
          </w:p>
          <w:p w14:paraId="1B9B2858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Risolvere problemi</w:t>
            </w:r>
          </w:p>
          <w:p w14:paraId="2A676F1E" w14:textId="77777777" w:rsidR="00EF1B99" w:rsidRPr="00EF1B99" w:rsidRDefault="00EF1B99" w:rsidP="00EF1B99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raccogliere e valutare dati, proporre soluzioni a seconda del problema e delle discipline coinvolte</w:t>
            </w:r>
          </w:p>
          <w:p w14:paraId="5D1E9FBF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AE35805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ASSI CULTURALI</w:t>
            </w:r>
          </w:p>
          <w:p w14:paraId="7EB4BEC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Asse linguaggi:</w:t>
            </w:r>
          </w:p>
          <w:p w14:paraId="77071DEC" w14:textId="77777777" w:rsidR="00EF1B99" w:rsidRPr="00EF1B99" w:rsidRDefault="00EF1B99" w:rsidP="00EF1B99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leggere, comprendere ed interpretare testi scritti di vario tipo</w:t>
            </w:r>
          </w:p>
          <w:p w14:paraId="6713D3E7" w14:textId="77777777" w:rsidR="00EF1B99" w:rsidRPr="00EF1B99" w:rsidRDefault="00EF1B99" w:rsidP="00EF1B99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produrre testi di vario tipo in relazione ai diversi scopi comunicativi</w:t>
            </w:r>
          </w:p>
          <w:p w14:paraId="7EB537C8" w14:textId="77777777" w:rsidR="00EF1B99" w:rsidRPr="00EF1B99" w:rsidRDefault="00EF1B99" w:rsidP="00EF1B99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utilizzare le lingue straniere per i principali scopi comunicativi e operativi</w:t>
            </w:r>
          </w:p>
          <w:p w14:paraId="0929DEF5" w14:textId="77777777" w:rsidR="00EF1B99" w:rsidRPr="00EF1B99" w:rsidRDefault="00EF1B99" w:rsidP="00EF1B99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utilizzare e produrre testi multimediali</w:t>
            </w:r>
          </w:p>
          <w:p w14:paraId="265B14AD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Asse matematico:</w:t>
            </w:r>
          </w:p>
          <w:p w14:paraId="0F35091E" w14:textId="77777777" w:rsidR="00EF1B99" w:rsidRPr="00EF1B99" w:rsidRDefault="00EF1B99" w:rsidP="00EF1B9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utilizzare le tecniche e procedure del calcolo aritmetico</w:t>
            </w:r>
          </w:p>
          <w:p w14:paraId="00AB7654" w14:textId="77777777" w:rsidR="00EF1B99" w:rsidRPr="00EF1B99" w:rsidRDefault="00EF1B99" w:rsidP="00EF1B9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usare gli strumenti di calcolo offerti da applicazioni di tipo informatico</w:t>
            </w:r>
          </w:p>
          <w:p w14:paraId="4CE7315B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Asse storico-sociale, giuridico ed economico</w:t>
            </w:r>
          </w:p>
          <w:p w14:paraId="5C5D5CC8" w14:textId="77777777" w:rsidR="00EF1B99" w:rsidRPr="00EF1B99" w:rsidRDefault="00EF1B99" w:rsidP="00EF1B9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riconoscere gli aspetti geografici, ecologici, territoriali dell'ambiente, le connessioni con le strutture economico-sociali e le trasformazioni intervenute nel corso del tempo</w:t>
            </w:r>
          </w:p>
          <w:p w14:paraId="04BD391B" w14:textId="77777777" w:rsidR="00EF1B99" w:rsidRPr="00EF1B99" w:rsidRDefault="00EF1B99" w:rsidP="00EF1B9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saper utilizzare il linguaggio specifico</w:t>
            </w:r>
          </w:p>
          <w:p w14:paraId="6A44691E" w14:textId="77777777" w:rsidR="00EF1B99" w:rsidRPr="00EF1B99" w:rsidRDefault="00EF1B99" w:rsidP="00EF1B9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compredere</w:t>
            </w:r>
            <w:proofErr w:type="spellEnd"/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la normativa italiana ed europea in materia di beni di consumo</w:t>
            </w:r>
          </w:p>
          <w:p w14:paraId="5D819976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Asse scientifico-tecnologico</w:t>
            </w:r>
          </w:p>
          <w:p w14:paraId="4FE91D7B" w14:textId="77777777" w:rsidR="00EF1B99" w:rsidRPr="00EF1B99" w:rsidRDefault="00EF1B99" w:rsidP="00EF1B99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valorizzare e promuovere le tradizioni locali e nazionali individuando le nuove tendenze di filiera</w:t>
            </w:r>
          </w:p>
          <w:p w14:paraId="3D1CDAD0" w14:textId="77777777" w:rsidR="00EF1B99" w:rsidRPr="00EF1B99" w:rsidRDefault="00EF1B99" w:rsidP="00EF1B99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studiare gli alimenti sotto il profilo organolettico, merceologico, chimico-fisico e nutrizionale</w:t>
            </w:r>
          </w:p>
          <w:p w14:paraId="17034351" w14:textId="77777777" w:rsidR="00EF1B99" w:rsidRPr="00EF1B99" w:rsidRDefault="00EF1B99" w:rsidP="00EF1B99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utilizzare gli elementi in ambito gastronomico</w:t>
            </w:r>
          </w:p>
          <w:p w14:paraId="733A4786" w14:textId="77777777" w:rsidR="00EF1B99" w:rsidRPr="00EF1B99" w:rsidRDefault="00EF1B99" w:rsidP="00EF1B99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proprietà nutritive e terapeutiche.</w:t>
            </w:r>
          </w:p>
          <w:p w14:paraId="1DD6DC5D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6D098D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PROFESSIONALI</w:t>
            </w:r>
          </w:p>
          <w:p w14:paraId="1B84BE76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area professionale</w:t>
            </w:r>
          </w:p>
          <w:p w14:paraId="4E8B717C" w14:textId="77777777" w:rsidR="00EF1B99" w:rsidRPr="00EF1B99" w:rsidRDefault="00EF1B99" w:rsidP="00EF1B99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valorizzare e promuovere le tradizioni</w:t>
            </w:r>
          </w:p>
          <w:p w14:paraId="568D79DD" w14:textId="77777777" w:rsidR="00EF1B99" w:rsidRPr="00EF1B99" w:rsidRDefault="00EF1B99" w:rsidP="00EF1B99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adottare comportamenti adeguati in materia di sicurezza ed igiene nei luoghi di lavoro nel settore di riferimento con particolare attenzione anche alla salvaguardia ambientale</w:t>
            </w:r>
          </w:p>
          <w:p w14:paraId="0C88E8A2" w14:textId="77777777" w:rsidR="00EF1B99" w:rsidRPr="00EF1B99" w:rsidRDefault="00EF1B99" w:rsidP="00EF1B99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utilizzare i corretti principi operativi e gli strumenti di lavoro</w:t>
            </w:r>
          </w:p>
        </w:tc>
      </w:tr>
      <w:tr w:rsidR="00EF1B99" w:rsidRPr="00EF1B99" w14:paraId="19D62BA2" w14:textId="77777777" w:rsidTr="00FA3628">
        <w:trPr>
          <w:cantSplit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898E" w14:textId="77777777" w:rsidR="00EF1B99" w:rsidRPr="00EF1B99" w:rsidRDefault="00EF1B99" w:rsidP="00EF1B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Conoscenze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1123" w14:textId="77777777" w:rsidR="00EF1B99" w:rsidRPr="00EF1B99" w:rsidRDefault="00EF1B99" w:rsidP="00EF1B99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Abilità</w:t>
            </w:r>
          </w:p>
        </w:tc>
      </w:tr>
      <w:tr w:rsidR="00EF1B99" w:rsidRPr="00EF1B99" w14:paraId="11DA5371" w14:textId="77777777" w:rsidTr="00FA3628">
        <w:trPr>
          <w:cantSplit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970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Asse linguaggi</w:t>
            </w:r>
          </w:p>
          <w:p w14:paraId="7031E13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Asse dei Linguaggi</w:t>
            </w:r>
          </w:p>
          <w:p w14:paraId="44992137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Italiano</w:t>
            </w:r>
          </w:p>
          <w:p w14:paraId="419C241B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Lessico fondamentale per la gestione di semplici comunicazioni orali in contesti formali </w:t>
            </w:r>
            <w:proofErr w:type="spellStart"/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ed</w:t>
            </w:r>
            <w:proofErr w:type="spellEnd"/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 informali</w:t>
            </w:r>
          </w:p>
          <w:p w14:paraId="1E21F395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Modalità e tecniche delle diverse forme di produzione scritta: relazione</w:t>
            </w:r>
          </w:p>
          <w:p w14:paraId="178A517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principali strutture grammaticali della lingua italiana</w:t>
            </w:r>
          </w:p>
          <w:p w14:paraId="30639D1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elementi di base della funzione del  linguaggio</w:t>
            </w:r>
          </w:p>
          <w:p w14:paraId="788D6B6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termini tecnici propri del linguaggio settoriale</w:t>
            </w:r>
          </w:p>
          <w:p w14:paraId="645EC455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</w:p>
          <w:p w14:paraId="229ED06A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</w:p>
          <w:p w14:paraId="41AE3CB0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</w:p>
          <w:p w14:paraId="545AFF08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Lingue Straniere</w:t>
            </w: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:</w:t>
            </w:r>
          </w:p>
          <w:p w14:paraId="41F6C09B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Lessico e fraseologia di base su argomenti di vita quotidiana e professionale.</w:t>
            </w:r>
          </w:p>
          <w:p w14:paraId="3247C6F6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Corretta pronuncia di un repertorio di parole e frasi memorizzate di uso comune.</w:t>
            </w:r>
          </w:p>
          <w:p w14:paraId="06A89E3E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Semplici modalità di scrittura</w:t>
            </w:r>
          </w:p>
          <w:p w14:paraId="0DCB5FF5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</w:p>
          <w:p w14:paraId="4E2CECA8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C7FBAC8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44A7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Asse dei Linguaggi</w:t>
            </w:r>
          </w:p>
          <w:p w14:paraId="52AF84C5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Italiano</w:t>
            </w:r>
          </w:p>
          <w:p w14:paraId="32856C0F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Comunicare in modo semplice, ma adeguato</w:t>
            </w:r>
          </w:p>
          <w:p w14:paraId="438F43E8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Esporre in modo chiaro, logico e coerente, esperienze vissute o testi ascoltati</w:t>
            </w:r>
          </w:p>
          <w:p w14:paraId="6A2CE78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Utilizzare le strutture della lingua presenti nei testi</w:t>
            </w:r>
          </w:p>
          <w:p w14:paraId="57BC2F5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Ricercare, acquisire e selezionare informazioni generali e specifiche in funzione della produzione di testi scritti di tipo espositivo.</w:t>
            </w:r>
          </w:p>
          <w:p w14:paraId="69710700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Produrre testi corretti e coerenti,  adeguati alle diverse situazioni comunicative.</w:t>
            </w:r>
          </w:p>
          <w:p w14:paraId="30268882" w14:textId="77777777" w:rsidR="00EF1B99" w:rsidRPr="00EF1B99" w:rsidRDefault="00EF1B99" w:rsidP="00EF1B99">
            <w:pPr>
              <w:suppressAutoHyphens/>
              <w:spacing w:after="0" w:line="240" w:lineRule="auto"/>
              <w:ind w:right="-7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Rielaborare in forma chiara le informazioni.</w:t>
            </w:r>
          </w:p>
          <w:p w14:paraId="514FA038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</w:p>
          <w:p w14:paraId="76C258A3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Lingue Straniere</w:t>
            </w:r>
          </w:p>
          <w:p w14:paraId="18CF4C5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Utilizzare un repertorio lessicale di base funzionale all’espressione di  esigenze concrete della vita quotidiana e professionale.</w:t>
            </w:r>
          </w:p>
          <w:p w14:paraId="63AF96DE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Lessico di base su temi  di interesse professionale.</w:t>
            </w:r>
          </w:p>
          <w:p w14:paraId="623B9B83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Compilare in lingua schede di interesse professionale.</w:t>
            </w:r>
          </w:p>
          <w:p w14:paraId="23C9DAC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1B99" w:rsidRPr="00EF1B99" w14:paraId="238E0C8F" w14:textId="77777777" w:rsidTr="00FA3628">
        <w:trPr>
          <w:cantSplit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DF6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Asse scientifico-tecnologico e matematico</w:t>
            </w:r>
          </w:p>
          <w:p w14:paraId="7EEA6BF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23C3B19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Metodologie di lettura e ascolto delle consegne dei compiti.</w:t>
            </w:r>
          </w:p>
          <w:p w14:paraId="5BB3DE4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E62825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Fasi di un processo tecnologico (sequenza delle operazioni dall'idea al prodotto).</w:t>
            </w:r>
          </w:p>
          <w:p w14:paraId="442E1CF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81A0AC5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Lettura, comprensione e realizzazione di grafici.</w:t>
            </w:r>
          </w:p>
          <w:p w14:paraId="5A1BF5A4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78C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Asse scientifico-tecnologico e matematico</w:t>
            </w:r>
          </w:p>
          <w:p w14:paraId="36447EB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CBD52CB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Saper rielaborare un'esperienza secondo un ordine e criteri dati.</w:t>
            </w:r>
          </w:p>
          <w:p w14:paraId="061E37AD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Saper organizzare il lavoro</w:t>
            </w:r>
          </w:p>
          <w:p w14:paraId="504A9A20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90792E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Sviluppare interessi relativi a luoghi diversi da quelli di appartenenza.</w:t>
            </w:r>
          </w:p>
          <w:p w14:paraId="129B29CB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59F18F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Saper leggere, comprendere, realizzare un grafico.</w:t>
            </w:r>
          </w:p>
        </w:tc>
      </w:tr>
      <w:tr w:rsidR="00EF1B99" w:rsidRPr="00EF1B99" w14:paraId="67111EDB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8658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Utenti destinatari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A0E1" w14:textId="3C4ECEBF" w:rsidR="00EF1B99" w:rsidRPr="00EF1B99" w:rsidRDefault="0063391C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Classi quinte</w:t>
            </w:r>
            <w:r w:rsidR="00EF1B99"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di indirizzo “sala e vendita”</w:t>
            </w:r>
            <w:r w:rsidR="009C4D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5</w:t>
            </w:r>
            <w:r w:rsidR="001625A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</w:t>
            </w:r>
            <w:r w:rsidR="009C4D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C4D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ipseoa</w:t>
            </w:r>
            <w:proofErr w:type="spellEnd"/>
          </w:p>
          <w:p w14:paraId="3982B97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1B99" w:rsidRPr="00EF1B99" w14:paraId="059F9347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AC99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Prerequisiti</w:t>
            </w:r>
          </w:p>
          <w:p w14:paraId="37BF38C8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3DF22A45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7C3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Leggere e interpretare semplici schede tecniche di degustazione</w:t>
            </w:r>
          </w:p>
          <w:p w14:paraId="27456FEB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conoscenze di base del linguaggio del settore</w:t>
            </w:r>
          </w:p>
          <w:p w14:paraId="2DE35779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elementi base di lingua straniera</w:t>
            </w:r>
          </w:p>
        </w:tc>
      </w:tr>
      <w:tr w:rsidR="00EF1B99" w:rsidRPr="00EF1B99" w14:paraId="1542F4E8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C7DC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Fase di applicazione</w:t>
            </w:r>
          </w:p>
          <w:p w14:paraId="51BD1E2F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D40E" w14:textId="35F6CA1B" w:rsidR="00EF1B99" w:rsidRPr="00EF1B99" w:rsidRDefault="001625A0" w:rsidP="00EF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Novembre</w:t>
            </w:r>
            <w:r w:rsidR="00EF1B99"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-Marzo 20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</w:tr>
      <w:tr w:rsidR="00EF1B99" w:rsidRPr="00EF1B99" w14:paraId="46828A39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1743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Tempi 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3AE9" w14:textId="6240AA8C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Dal 1.</w:t>
            </w:r>
            <w:r w:rsidR="001625A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.20</w:t>
            </w:r>
            <w:r w:rsidR="001625A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al 31/03/20</w:t>
            </w:r>
            <w:r w:rsidR="001625A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  <w:r w:rsidR="00342A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 32 h totali</w:t>
            </w:r>
          </w:p>
          <w:p w14:paraId="59AFC0C1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1B99" w:rsidRPr="00EF1B99" w14:paraId="1D2E0D91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8BF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Esperienze attivate</w:t>
            </w:r>
          </w:p>
          <w:p w14:paraId="51EE7138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37A54EC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CAEF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Visita alle cantine locali con salette degustazioni.</w:t>
            </w:r>
          </w:p>
        </w:tc>
      </w:tr>
      <w:tr w:rsidR="00EF1B99" w:rsidRPr="00EF1B99" w14:paraId="20F435E3" w14:textId="77777777" w:rsidTr="00FA3628">
        <w:trPr>
          <w:cantSplit/>
          <w:trHeight w:val="886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25E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2E78F70A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71AA0D5A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Metodologia</w:t>
            </w:r>
          </w:p>
          <w:p w14:paraId="23CF23EB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5CA1A957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0EA469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76A23251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411D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Lezione frontale</w:t>
            </w:r>
          </w:p>
          <w:p w14:paraId="5EDBE0C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lavoro di gruppo e individuale</w:t>
            </w:r>
          </w:p>
          <w:p w14:paraId="344A498B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attività laboratoriali</w:t>
            </w:r>
          </w:p>
        </w:tc>
      </w:tr>
      <w:tr w:rsidR="00EF1B99" w:rsidRPr="00EF1B99" w14:paraId="62399DD5" w14:textId="77777777" w:rsidTr="00FA3628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F784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Risorse umane</w:t>
            </w:r>
          </w:p>
          <w:p w14:paraId="1FFB69AF" w14:textId="77777777" w:rsidR="00EF1B99" w:rsidRPr="00EF1B99" w:rsidRDefault="00EF1B99" w:rsidP="00EF1B9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interne</w:t>
            </w:r>
          </w:p>
          <w:p w14:paraId="0B12132D" w14:textId="77777777" w:rsidR="00EF1B99" w:rsidRPr="00EF1B99" w:rsidRDefault="00EF1B99" w:rsidP="00EF1B9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esterne</w:t>
            </w:r>
          </w:p>
          <w:p w14:paraId="4F766C74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0D2B867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59D170E5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E4D8" w14:textId="77777777" w:rsidR="00EF1B99" w:rsidRPr="00EF1B99" w:rsidRDefault="00EF1B99" w:rsidP="00EF1B99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 docenti del consiglio di classe: lab cucina, italiano, matematica, informatica, inglese, seconda lingua, diritto e tecniche amministrative, scienza degli alimenti, Scienze motorie e sportive</w:t>
            </w:r>
          </w:p>
          <w:p w14:paraId="322C22A3" w14:textId="77777777" w:rsidR="00EF1B99" w:rsidRPr="00EF1B99" w:rsidRDefault="00EF1B99" w:rsidP="00EF1B99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esperti del mondo del lavoro (durante la visita)</w:t>
            </w:r>
          </w:p>
        </w:tc>
      </w:tr>
      <w:tr w:rsidR="00EF1B99" w:rsidRPr="00EF1B99" w14:paraId="33AB6958" w14:textId="77777777" w:rsidTr="00FA3628">
        <w:trPr>
          <w:cantSplit/>
          <w:trHeight w:val="1218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CD51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lastRenderedPageBreak/>
              <w:t>Strumenti</w:t>
            </w:r>
          </w:p>
          <w:p w14:paraId="6A998D91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1FD8D828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5CE9404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7B5319FC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DBF9" w14:textId="77777777" w:rsidR="00EF1B99" w:rsidRPr="00EF1B99" w:rsidRDefault="00EF1B99" w:rsidP="00EF1B99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Libri di testo</w:t>
            </w:r>
          </w:p>
          <w:p w14:paraId="5ABBAA02" w14:textId="77777777" w:rsidR="00EF1B99" w:rsidRPr="00EF1B99" w:rsidRDefault="00EF1B99" w:rsidP="00EF1B99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Laboratori per esercitazioni pratiche</w:t>
            </w:r>
          </w:p>
          <w:p w14:paraId="6C7604A9" w14:textId="77777777" w:rsidR="00EF1B99" w:rsidRPr="00EF1B99" w:rsidRDefault="00EF1B99" w:rsidP="00EF1B99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filmati</w:t>
            </w:r>
          </w:p>
          <w:p w14:paraId="069DC3DB" w14:textId="77777777" w:rsidR="00EF1B99" w:rsidRPr="00EF1B99" w:rsidRDefault="00EF1B99" w:rsidP="00EF1B99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riviste specializzate</w:t>
            </w:r>
          </w:p>
          <w:p w14:paraId="6D6F50CB" w14:textId="77777777" w:rsidR="00EF1B99" w:rsidRPr="00EF1B99" w:rsidRDefault="00EF1B99" w:rsidP="00EF1B99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appunti e internet</w:t>
            </w:r>
          </w:p>
          <w:p w14:paraId="627B6A5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1B99" w:rsidRPr="00EF1B99" w14:paraId="730FB81E" w14:textId="77777777" w:rsidTr="00FA3628">
        <w:trPr>
          <w:cantSplit/>
          <w:trHeight w:val="637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115C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Valutazione</w:t>
            </w:r>
          </w:p>
          <w:p w14:paraId="41A7DFB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603D915E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34FEBDF5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2BCA2EAE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066D986A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357CCDC2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0FEE6E9C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9161610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30E9" w14:textId="77777777" w:rsidR="00EF1B99" w:rsidRPr="00EF1B99" w:rsidRDefault="00EF1B99" w:rsidP="00EF1B99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autovalutazione degli alunni</w:t>
            </w:r>
          </w:p>
          <w:p w14:paraId="4BB65753" w14:textId="7639A7F9" w:rsidR="00EF1B99" w:rsidRPr="00EF1B99" w:rsidRDefault="00EF1B99" w:rsidP="00EF1B99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prove </w:t>
            </w:r>
            <w:r w:rsidR="00342A7E"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semi strutturate</w:t>
            </w: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delle conoscenze</w:t>
            </w:r>
          </w:p>
          <w:p w14:paraId="2D40EE95" w14:textId="77777777" w:rsidR="00EF1B99" w:rsidRPr="00EF1B99" w:rsidRDefault="00EF1B99" w:rsidP="00EF1B99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relazione scritta sulla visita</w:t>
            </w:r>
          </w:p>
          <w:p w14:paraId="2F0DA565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La valutazione avverrà al termine dell’UDA e terrà conto del grado di autonomia e responsabilità dimostrati dagli studenti nell’esecuzione del compito attraver</w:t>
            </w:r>
            <w:r w:rsidR="00A32C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so l’utilizzo della griglia di </w:t>
            </w: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osservazione</w:t>
            </w:r>
          </w:p>
          <w:p w14:paraId="398ED04F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Saranno espressi voti nelle discipline coinvolte.</w:t>
            </w:r>
          </w:p>
          <w:p w14:paraId="36DA3E84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VERIFICA</w:t>
            </w:r>
          </w:p>
          <w:p w14:paraId="6D9D234B" w14:textId="12E8487B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Lingue </w:t>
            </w:r>
            <w:r w:rsidR="00342A7E"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straniere: compilazione</w:t>
            </w: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di una scheda di degustazione con relativa scheda di abbinamento cibo vino; produzione/comprensione di istruzioni per l’abbinamento giusto e sbagliato, descrizione delle principali caratteristiche del cibo e del vino da abbinare.</w:t>
            </w:r>
          </w:p>
          <w:p w14:paraId="405FF02E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Italiano: stesura di un testo espositivo (relazione sull’esperienza dell’UDA).</w:t>
            </w:r>
          </w:p>
          <w:p w14:paraId="3B8DD8F9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Storia: contestualizzazione storico-culturale  relativa ai piatti e ai vini oggetto dell’UDA. </w:t>
            </w:r>
          </w:p>
          <w:p w14:paraId="4BC98E24" w14:textId="5FE6CFC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Scienze degli alimenti: esecuzione di una prova </w:t>
            </w:r>
            <w:r w:rsidR="00342A7E"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semi strutturata</w:t>
            </w: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sulla composizione chimico-nutrizionale dei vini e degli alimenti tipici abbinati e loro proprietà nutritive.</w:t>
            </w:r>
          </w:p>
          <w:p w14:paraId="0E5ED213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Matematica: redazione di un buono di scarico da magazzino relativo al prodotto realizzato nella verifica pratica e calcolo del costo complessivo delle materie prime, problema di scelta tra fornitori in base ai costi.</w:t>
            </w:r>
          </w:p>
          <w:p w14:paraId="66ADD1F5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Scienze motorie e sportive: descrizione delle basi  energetiche dell’attività sportiva e importanza della dieta mediterranea.</w:t>
            </w:r>
          </w:p>
          <w:p w14:paraId="355C808B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VERIFICA PRATICA</w:t>
            </w:r>
          </w:p>
          <w:p w14:paraId="38BC147C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Presentazione in laboratorio di una simulazione di abbinamento cibo vino, al tavolo del cliente con racconto espositivo della proposta e relativa degustazione.</w:t>
            </w:r>
          </w:p>
          <w:p w14:paraId="226AB789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D173D53" w14:textId="77777777" w:rsidR="00EF1B99" w:rsidRPr="00EF1B99" w:rsidRDefault="00EF1B99" w:rsidP="00EF1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987EAE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840B7C5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5D6E33F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FD8CA31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1AD19FA2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6E5B78E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5BFBB25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077B5E53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22DE4E80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5764EC1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6B81C2D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01DD0ED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2E4E120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319D57FA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C44D301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75FCE9D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F1B99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 w:type="page"/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944"/>
      </w:tblGrid>
      <w:tr w:rsidR="00EF1B99" w:rsidRPr="00EF1B99" w14:paraId="06DCAB24" w14:textId="77777777" w:rsidTr="00FA3628">
        <w:trPr>
          <w:trHeight w:val="539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86439D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CONSEGNA AGLI STUDENTI</w:t>
            </w:r>
          </w:p>
        </w:tc>
      </w:tr>
      <w:tr w:rsidR="00EF1B99" w:rsidRPr="00EF1B99" w14:paraId="58815E2E" w14:textId="77777777" w:rsidTr="00FA3628">
        <w:trPr>
          <w:trHeight w:val="9293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3408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3EFA57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Titolo </w:t>
            </w:r>
            <w:proofErr w:type="spellStart"/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UdA</w:t>
            </w:r>
            <w:proofErr w:type="spellEnd"/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Wine &amp; Food </w:t>
            </w:r>
            <w:proofErr w:type="spellStart"/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Pairing</w:t>
            </w:r>
            <w:proofErr w:type="spellEnd"/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…Principi, criteri e tecniche di abbinamento cibo-vino</w:t>
            </w:r>
          </w:p>
          <w:p w14:paraId="45169081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DB287D9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Cosa si chiede di fare </w:t>
            </w:r>
          </w:p>
          <w:p w14:paraId="1512584A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 xml:space="preserve">In questa </w:t>
            </w:r>
            <w:proofErr w:type="spellStart"/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UdA</w:t>
            </w:r>
            <w:proofErr w:type="spellEnd"/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 xml:space="preserve"> conosceremo le origini e la cultura enogastronomica del territorio. Il prodotto che si realizzerà sarà un insieme di piatti tipici abbinati ai vini locali.</w:t>
            </w: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BD1DB28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 che modo</w:t>
            </w:r>
          </w:p>
          <w:p w14:paraId="3CD18A4A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Il lavoro sarà svolto sia singolarmente sia in gruppo.</w:t>
            </w:r>
          </w:p>
          <w:p w14:paraId="4DB2FCFE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6A07A62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Quali prodotti</w:t>
            </w:r>
          </w:p>
          <w:p w14:paraId="3583E0D6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Degustazione analitica di un piatto tipico della cucina regionale in abbinamento ad un vino di vitigno tipico.</w:t>
            </w:r>
          </w:p>
          <w:p w14:paraId="1F55466A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7B0DBA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Che senso ha (a cosa serve, per quali apprendimenti)</w:t>
            </w:r>
          </w:p>
          <w:p w14:paraId="7CCA5B67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 xml:space="preserve">Questa </w:t>
            </w:r>
            <w:proofErr w:type="spellStart"/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UdA</w:t>
            </w:r>
            <w:proofErr w:type="spellEnd"/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 xml:space="preserve"> è un'opportunità per conoscere e valorizzare il proprio territorio. Conoscerete, inoltre, i piatti della tradizione nella loro varietà, esaltandone il gusto attraverso l’abbinamento ai vini locali con particolare riferimento ai grandi vini del </w:t>
            </w:r>
            <w:proofErr w:type="spellStart"/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cilento</w:t>
            </w:r>
            <w:proofErr w:type="spellEnd"/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14:paraId="7A217F84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225E9F4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Tempi </w:t>
            </w:r>
          </w:p>
          <w:p w14:paraId="338D3159" w14:textId="68FD9D3A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Da .</w:t>
            </w:r>
          </w:p>
          <w:p w14:paraId="4AAAF8FA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1C1E59E7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36BA68B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Risorse (strumenti, consulenze, opportunità…)</w:t>
            </w:r>
          </w:p>
          <w:p w14:paraId="63E1021A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Lo staff di progettazione e realizzazione è composto dai docenti del Consiglio di Classe e dagli assistenti tecnici. L'attività si svolgerà nei laboratori della scuola utilizzando strumenti e attrezzature di settore.</w:t>
            </w:r>
          </w:p>
          <w:p w14:paraId="4A1A96F5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Interverranno, inoltre, esperti del settore.</w:t>
            </w:r>
          </w:p>
          <w:p w14:paraId="791E03FA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F8B78E5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Criteri di valutazione</w:t>
            </w:r>
          </w:p>
          <w:p w14:paraId="74A9B265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 tuo lavoro sarà valutato in base a quello che “</w:t>
            </w:r>
            <w:r w:rsidRPr="00EF1B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saprai</w:t>
            </w:r>
            <w:r w:rsidRPr="00EF1B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 e a quello che “</w:t>
            </w:r>
            <w:r w:rsidRPr="00EF1B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saprai fare</w:t>
            </w:r>
            <w:r w:rsidRPr="00EF1B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”. </w:t>
            </w:r>
          </w:p>
          <w:p w14:paraId="2D2DB84A" w14:textId="77777777" w:rsidR="00EF1B99" w:rsidRPr="00EF1B99" w:rsidRDefault="00EF1B99" w:rsidP="00EF1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Il racconto dell’abbinamento e le schede relative saranno valutati dal docente e dal Consiglio di classe, pertanto sarà apprezzata la capacità espositiva in termini di ricchezza lessicale, correttezza formale e articolazione dei contenuti.</w:t>
            </w: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br/>
            </w:r>
            <w:r w:rsidRPr="00EF1B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ar-SA"/>
              </w:rPr>
              <w:t>Sarà, inoltre, valutato l'impegno, in termini di disponibilità e rispetto delle consegne, di partecipazione attiva e  collaborazione come interazione produttiva all'interno del gruppo.</w:t>
            </w:r>
          </w:p>
          <w:p w14:paraId="4E03C26D" w14:textId="77777777" w:rsidR="00EF1B99" w:rsidRPr="00EF1B99" w:rsidRDefault="00EF1B99" w:rsidP="00EF1B99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46BDBF" w14:textId="77777777" w:rsidR="00EF1B99" w:rsidRPr="00EF1B99" w:rsidRDefault="00EF1B99" w:rsidP="00EF1B99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Valore della </w:t>
            </w:r>
            <w:proofErr w:type="spellStart"/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UdA</w:t>
            </w:r>
            <w:proofErr w:type="spellEnd"/>
            <w:r w:rsidRPr="00E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in riferimento alla valutazione della competenza mirata: è una parte o la soddisfa interamente? </w:t>
            </w:r>
          </w:p>
          <w:p w14:paraId="11E9FC51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 compito/prodotto rappresenta una componente del tuo percorso formativo: saranno necessarie altre unità per completare il panorama delle situazioni legate all’attività alberghiera.</w:t>
            </w:r>
          </w:p>
        </w:tc>
      </w:tr>
    </w:tbl>
    <w:p w14:paraId="7606FD3C" w14:textId="77777777" w:rsidR="00EF1B99" w:rsidRPr="00EF1B99" w:rsidRDefault="00EF1B99" w:rsidP="00EF1B99">
      <w:pPr>
        <w:suppressAutoHyphens/>
        <w:spacing w:before="4" w:after="0" w:line="240" w:lineRule="auto"/>
        <w:ind w:right="25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2DEC53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DCFD3A4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38F709DA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841D0C6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0FF3414E" w14:textId="77777777" w:rsidR="00EF1B99" w:rsidRPr="00EF1B99" w:rsidRDefault="00EF1B99" w:rsidP="00EF1B99">
      <w:pPr>
        <w:keepNext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14:paraId="021D0D1B" w14:textId="77777777" w:rsidR="00EF1B99" w:rsidRPr="00EF1B99" w:rsidRDefault="00EF1B99" w:rsidP="00EF1B99">
      <w:pPr>
        <w:keepNext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14:paraId="2F8C6807" w14:textId="77777777" w:rsidR="00EF1B99" w:rsidRPr="00EF1B99" w:rsidRDefault="00EF1B99" w:rsidP="00EF1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7F9642" w14:textId="77777777" w:rsidR="00EF1B99" w:rsidRPr="00EF1B99" w:rsidRDefault="00EF1B99" w:rsidP="00EF1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B437EC" w14:textId="77777777" w:rsidR="00EF1B99" w:rsidRPr="00EF1B99" w:rsidRDefault="00EF1B99" w:rsidP="00EF1B99">
      <w:pPr>
        <w:keepNext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14:paraId="49D21953" w14:textId="77777777" w:rsidR="00EF1B99" w:rsidRPr="00EF1B99" w:rsidRDefault="00EF1B99" w:rsidP="00EF1B99">
      <w:pPr>
        <w:keepNext/>
        <w:suppressAutoHyphens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1"/>
          <w:sz w:val="24"/>
          <w:szCs w:val="24"/>
          <w:lang w:eastAsia="ar-SA"/>
        </w:rPr>
      </w:pPr>
      <w:r w:rsidRPr="00EF1B99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br w:type="page"/>
      </w:r>
      <w:r w:rsidRPr="00EF1B99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lastRenderedPageBreak/>
        <w:t>PIANO DI LAVORO UDA :</w:t>
      </w:r>
    </w:p>
    <w:p w14:paraId="1C224EA9" w14:textId="77777777" w:rsidR="00EF1B99" w:rsidRPr="00EF1B99" w:rsidRDefault="00EF1B99" w:rsidP="00EF1B99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EF1B99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Wine &amp; Food </w:t>
      </w:r>
      <w:proofErr w:type="spellStart"/>
      <w:r w:rsidRPr="00EF1B99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Pairing</w:t>
      </w:r>
      <w:proofErr w:type="spellEnd"/>
      <w:r w:rsidRPr="00EF1B99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…Principi, criteri e tecniche di abbinamento cibo-vino</w:t>
      </w:r>
    </w:p>
    <w:p w14:paraId="6B306423" w14:textId="77777777" w:rsidR="00EF1B99" w:rsidRPr="00EF1B99" w:rsidRDefault="00EF1B99" w:rsidP="00EF1B99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  <w:r w:rsidRPr="00EF1B99">
        <w:rPr>
          <w:rFonts w:ascii="Arial" w:eastAsia="Times New Roman" w:hAnsi="Arial" w:cs="Arial"/>
          <w:kern w:val="1"/>
          <w:sz w:val="24"/>
          <w:szCs w:val="20"/>
          <w:lang w:eastAsia="ar-SA"/>
        </w:rPr>
        <w:t>SPECIFICAZIONE DELLE FASI</w:t>
      </w:r>
    </w:p>
    <w:p w14:paraId="3A7E7C24" w14:textId="77777777" w:rsidR="00EF1B99" w:rsidRPr="00EF1B99" w:rsidRDefault="00EF1B99" w:rsidP="00EF1B99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267"/>
        <w:gridCol w:w="2127"/>
        <w:gridCol w:w="2835"/>
        <w:gridCol w:w="992"/>
        <w:gridCol w:w="1579"/>
      </w:tblGrid>
      <w:tr w:rsidR="00EF1B99" w:rsidRPr="00EF1B99" w14:paraId="1832E14F" w14:textId="77777777" w:rsidTr="00FA3628">
        <w:trPr>
          <w:trHeight w:val="444"/>
        </w:trPr>
        <w:tc>
          <w:tcPr>
            <w:tcW w:w="7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16D3A6F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Fasi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667877E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Attività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CC5DE70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Strumenti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4DF35DA8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Esiti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0C5CD053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Tempi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CC"/>
          </w:tcPr>
          <w:p w14:paraId="5FB0AEE8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Valutazione</w:t>
            </w:r>
          </w:p>
        </w:tc>
      </w:tr>
      <w:tr w:rsidR="00EF1B99" w:rsidRPr="00EF1B99" w14:paraId="184C12DE" w14:textId="77777777" w:rsidTr="00FA3628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2FA642B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FF00"/>
                <w:kern w:val="1"/>
                <w:sz w:val="24"/>
                <w:szCs w:val="20"/>
                <w:shd w:val="clear" w:color="auto" w:fill="00FF00"/>
                <w:lang w:eastAsia="ar-SA"/>
              </w:rPr>
            </w:pPr>
          </w:p>
          <w:p w14:paraId="0AE1C8F9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shd w:val="clear" w:color="auto" w:fill="00FF00"/>
                <w:lang w:eastAsia="ar-SA"/>
              </w:rPr>
            </w:pPr>
          </w:p>
          <w:p w14:paraId="12E7BBF8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shd w:val="clear" w:color="auto" w:fill="00FF0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1</w:t>
            </w:r>
          </w:p>
          <w:p w14:paraId="5F22E5D2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shd w:val="clear" w:color="auto" w:fill="00FF00"/>
                <w:lang w:eastAsia="ar-SA"/>
              </w:rPr>
            </w:pPr>
          </w:p>
          <w:p w14:paraId="58D78320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shd w:val="clear" w:color="auto" w:fill="00FF0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CE5AA9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14:paraId="2D78DEC9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1107933F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6AA8A3A3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FF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ar-SA"/>
              </w:rPr>
              <w:t xml:space="preserve">Presentazione </w:t>
            </w:r>
            <w:proofErr w:type="spellStart"/>
            <w:r w:rsidRPr="00EF1B99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ar-SA"/>
              </w:rPr>
              <w:t>UdA</w:t>
            </w:r>
            <w:proofErr w:type="spellEnd"/>
            <w:r w:rsidRPr="00EF1B99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ar-SA"/>
              </w:rPr>
              <w:t xml:space="preserve"> agli studenti</w:t>
            </w:r>
          </w:p>
          <w:p w14:paraId="629A968E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FF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8EA677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E951E1C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39B1142E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Lezione frontale Consegna materiale</w:t>
            </w:r>
          </w:p>
          <w:p w14:paraId="595FF3DD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Predisposizione del dossier allievo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1B463E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1E629403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Sviluppo della curiosità</w:t>
            </w:r>
          </w:p>
          <w:p w14:paraId="46D5089D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Condivisione del progetto e degli obiettivi </w:t>
            </w:r>
          </w:p>
          <w:p w14:paraId="75B83A7C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Individuazione del compito/prodotto e servizio Comprensione dell’importanza professionale del compito assegnato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A8A3E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14:paraId="5BA3B9E4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331F40C9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51053A82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50A25EBF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2 ora</w:t>
            </w:r>
          </w:p>
          <w:p w14:paraId="0019B735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961C5B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1ACAC06E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6F44F654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43AAE176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Feedback</w:t>
            </w:r>
          </w:p>
          <w:p w14:paraId="0D9849E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Interesse dimostrato</w:t>
            </w:r>
          </w:p>
          <w:p w14:paraId="2657FB2F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F1B99" w:rsidRPr="00EF1B99" w14:paraId="0D955055" w14:textId="77777777" w:rsidTr="00FA3628">
        <w:trPr>
          <w:trHeight w:val="1414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397C8B7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7A002721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72EA0C54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2</w:t>
            </w:r>
          </w:p>
          <w:p w14:paraId="17E7EFB9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37E453C4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6E4B96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1B569AFA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ar-SA"/>
              </w:rPr>
              <w:t>Organizzazione del lavoro, individuazione dei ruoli e assegnazione dei compiti</w:t>
            </w:r>
          </w:p>
          <w:p w14:paraId="6484285C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0D2C76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3D6F78F1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Utilizzo dei dati in possesso del </w:t>
            </w:r>
            <w:proofErr w:type="spellStart"/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C.d.C</w:t>
            </w:r>
            <w:proofErr w:type="spellEnd"/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 relativi ad atteggiamento e motivazione in classe e in laboratorio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7F99BA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52396F27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006A0B4E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Formazione dei gruppi</w:t>
            </w:r>
          </w:p>
          <w:p w14:paraId="7F406488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5DB442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9D94421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1F17A55E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692FD8E5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1 ora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A0A98C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F1B99" w:rsidRPr="00EF1B99" w14:paraId="6F7DEB5B" w14:textId="77777777" w:rsidTr="00FA3628">
        <w:trPr>
          <w:trHeight w:val="1405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343772B8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4E38CC44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74013B38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3</w:t>
            </w:r>
          </w:p>
          <w:p w14:paraId="6E49D079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20CF98FC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2CCC18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14:paraId="6C9E98AC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>Ricerca di informazioni relative all’argomento</w:t>
            </w:r>
          </w:p>
          <w:p w14:paraId="1B53E42A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>Attività di gruppo, scambi di intergruppo, discussioni guidate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64E576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45C3E7A3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Lezione frontale</w:t>
            </w:r>
          </w:p>
          <w:p w14:paraId="079A3727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lavoro in classe e in laboratorio multimediale</w:t>
            </w:r>
          </w:p>
          <w:p w14:paraId="42428BF7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ricerche individuali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00506F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3D1A73AA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3AD4033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28C599A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Acquisizione delle conoscenze</w:t>
            </w:r>
          </w:p>
          <w:p w14:paraId="0D56561F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328966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61CDF95A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35E3CFBB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FA51132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4 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91AA50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413FC8B5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Elaborati e attività di laboratorio</w:t>
            </w:r>
          </w:p>
          <w:p w14:paraId="47039528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F1B99" w:rsidRPr="00EF1B99" w14:paraId="110BF122" w14:textId="77777777" w:rsidTr="00FA3628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4CBAFB5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3C4A21FC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4</w:t>
            </w:r>
          </w:p>
          <w:p w14:paraId="03069C6A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2FAB3625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4906A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14:paraId="4A912403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>Presentazione alla classe dei lavori di gruppo</w:t>
            </w:r>
          </w:p>
          <w:p w14:paraId="3D1F5DC8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>Sintesi e rielaborazione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5DA190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Schede di abbinamenti cibo vino.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0BFE55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0D28E7D0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551BD5F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Condivisione dei lavori di gruppo</w:t>
            </w:r>
          </w:p>
          <w:p w14:paraId="5BDAE929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E individuazione degli abbinamenti da realizzare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2FA946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577DEB66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14BC8365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3 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097D47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4A17E07D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Relazioni orali individuali</w:t>
            </w:r>
          </w:p>
        </w:tc>
      </w:tr>
      <w:tr w:rsidR="00EF1B99" w:rsidRPr="00EF1B99" w14:paraId="652FDD83" w14:textId="77777777" w:rsidTr="00FA3628">
        <w:trPr>
          <w:trHeight w:val="1489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122E510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15E79C24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715DCAB2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5</w:t>
            </w:r>
          </w:p>
          <w:p w14:paraId="363602A7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5110A166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0CB30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</w:p>
          <w:p w14:paraId="303BE4E3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</w:p>
          <w:p w14:paraId="04C8A2CC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>Realizzazione della  scheda  degustazione e della scheda abbinamento cibo vino</w:t>
            </w:r>
          </w:p>
          <w:p w14:paraId="201A26C8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4E82C0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2CFACD27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2C9D1CFF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Attività in aula </w:t>
            </w:r>
          </w:p>
          <w:p w14:paraId="226E3596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Lavori di gruppo Laboratorio informatico</w:t>
            </w:r>
          </w:p>
          <w:p w14:paraId="790A71E3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C00CB9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02B4E76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11E3E3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Valutazione finale della corretta scelta fatta sul reale abbinamento del piatto con il vino</w:t>
            </w:r>
          </w:p>
          <w:p w14:paraId="3045E874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F36929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0915F42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2A44671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8 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33BEEA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Correttezza formale, terminologica e comunicativa Fruibilità della ricetta</w:t>
            </w:r>
          </w:p>
        </w:tc>
      </w:tr>
      <w:tr w:rsidR="00EF1B99" w:rsidRPr="00EF1B99" w14:paraId="21E02A20" w14:textId="77777777" w:rsidTr="00FA3628">
        <w:trPr>
          <w:trHeight w:val="1170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851E7D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79392475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6</w:t>
            </w:r>
          </w:p>
          <w:p w14:paraId="2038A39A" w14:textId="77777777" w:rsidR="00EF1B99" w:rsidRPr="00EF1B99" w:rsidRDefault="00EF1B99" w:rsidP="00EF1B99">
            <w:pPr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E9119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</w:p>
          <w:p w14:paraId="035525CE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>Programmazione e predisposizione dell’evento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97EFAD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03D2C7A0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Lezione frontale e compilazione dossier allievo, laboratori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40EE69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E070F34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Consapevolezza delle prime </w:t>
            </w:r>
          </w:p>
          <w:p w14:paraId="6FDF2EA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competenze  acquisite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0DCB1B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0C35B031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02B4F210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2B7145E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4 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956211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EF1B99" w:rsidRPr="00EF1B99" w14:paraId="3AFF179C" w14:textId="77777777" w:rsidTr="00FA3628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FBCE285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7C4ADA6F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7</w:t>
            </w:r>
          </w:p>
          <w:p w14:paraId="5EAAD786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5B1B0B9E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99815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</w:p>
          <w:p w14:paraId="1704CC3E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>Esperimenti guidati in laboratorio</w:t>
            </w:r>
          </w:p>
          <w:p w14:paraId="2E1C18E0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F3259E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38F6C284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6D910A8E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Laboratori enogastronomici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4EEA29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1E7A1B69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Consapevolezza  modalità  svolgimento del compito</w:t>
            </w:r>
          </w:p>
          <w:p w14:paraId="4D7A5001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Correttezza nelle esecuzioni delle tecniche di abbinamento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5C0D6E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2E7C1159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68B25BBF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4 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76951E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6943547F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570D799B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Scheda di valutazione</w:t>
            </w:r>
          </w:p>
        </w:tc>
      </w:tr>
      <w:tr w:rsidR="00EF1B99" w:rsidRPr="00EF1B99" w14:paraId="62F78146" w14:textId="77777777" w:rsidTr="00FA3628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67398F8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</w:p>
          <w:p w14:paraId="26439E9C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28907B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</w:pPr>
          </w:p>
          <w:p w14:paraId="2E3B6EF0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</w:rPr>
              <w:t>Realizzazione dell’evento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1BC621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98CAAC3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248005AF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Laboratori enogastronomici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66D461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29EE63DB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Consapevolezza modalità  svolgimento del compito</w:t>
            </w:r>
          </w:p>
          <w:p w14:paraId="3979A180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Correttezza dell’ esecuzione</w:t>
            </w:r>
          </w:p>
          <w:p w14:paraId="0A35764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Presentazione delle scelte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076646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6EB552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3D2ED58B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4 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C312A2" w14:textId="77777777" w:rsidR="00EF1B99" w:rsidRPr="00EF1B99" w:rsidRDefault="00EF1B99" w:rsidP="00EF1B9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7EAEA238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0C924897" w14:textId="77777777" w:rsidR="00EF1B99" w:rsidRPr="00EF1B99" w:rsidRDefault="00EF1B99" w:rsidP="00EF1B9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F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Scheda di valutazione</w:t>
            </w:r>
          </w:p>
        </w:tc>
      </w:tr>
    </w:tbl>
    <w:p w14:paraId="4C275204" w14:textId="77777777" w:rsidR="00EF1B99" w:rsidRPr="00EF1B99" w:rsidRDefault="00EF1B99" w:rsidP="00EF1B99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</w:p>
    <w:p w14:paraId="1B823966" w14:textId="77777777" w:rsidR="00EF1B99" w:rsidRPr="00EF1B99" w:rsidRDefault="00EF1B99" w:rsidP="00EF1B99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</w:p>
    <w:p w14:paraId="6DE0BEA4" w14:textId="77777777" w:rsidR="00EF1B99" w:rsidRPr="00EF1B99" w:rsidRDefault="00EF1B99" w:rsidP="00EF1B99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14:paraId="61FE8972" w14:textId="77777777" w:rsidR="00EF1B99" w:rsidRPr="00EF1B99" w:rsidRDefault="00EF1B99" w:rsidP="00EF1B9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EBBB98" w14:textId="77777777" w:rsidR="00EF1B99" w:rsidRPr="00EF1B99" w:rsidRDefault="00EF1B99" w:rsidP="00EF1B9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8A69C" w14:textId="77777777" w:rsidR="00EF1B99" w:rsidRPr="00EF1B99" w:rsidRDefault="00EF1B99" w:rsidP="00EF1B9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C9A31" w14:textId="77777777" w:rsidR="00EF1B99" w:rsidRPr="00EF1B99" w:rsidRDefault="00EF1B99" w:rsidP="00EF1B99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14:paraId="4C643CD1" w14:textId="77777777" w:rsidR="00EF1B99" w:rsidRPr="00EF1B99" w:rsidRDefault="00EF1B99" w:rsidP="00EF1B99">
      <w:pPr>
        <w:keepNext/>
        <w:suppressAutoHyphens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4"/>
          <w:szCs w:val="24"/>
          <w:lang w:eastAsia="ar-SA"/>
        </w:rPr>
      </w:pPr>
      <w:r w:rsidRPr="00EF1B99">
        <w:rPr>
          <w:rFonts w:ascii="Arial" w:eastAsia="Times New Roman" w:hAnsi="Arial" w:cs="Times New Roman"/>
          <w:b/>
          <w:kern w:val="1"/>
          <w:sz w:val="24"/>
          <w:szCs w:val="24"/>
          <w:lang w:eastAsia="ar-SA"/>
        </w:rPr>
        <w:t xml:space="preserve"> </w:t>
      </w:r>
    </w:p>
    <w:p w14:paraId="3C7DF0CC" w14:textId="77777777" w:rsidR="00EF1B99" w:rsidRPr="00EF1B99" w:rsidRDefault="00EF1B99" w:rsidP="00EF1B99">
      <w:pPr>
        <w:keepNext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EF1B99">
        <w:rPr>
          <w:rFonts w:ascii="Arial" w:eastAsia="Times New Roman" w:hAnsi="Arial" w:cs="Times New Roman"/>
          <w:b/>
          <w:kern w:val="1"/>
          <w:sz w:val="24"/>
          <w:szCs w:val="24"/>
          <w:lang w:eastAsia="ar-SA"/>
        </w:rPr>
        <w:br w:type="page"/>
      </w:r>
      <w:r w:rsidRPr="00EF1B99">
        <w:rPr>
          <w:rFonts w:ascii="Arial" w:eastAsia="Times New Roman" w:hAnsi="Arial" w:cs="Times New Roman"/>
          <w:b/>
          <w:kern w:val="1"/>
          <w:sz w:val="24"/>
          <w:szCs w:val="24"/>
          <w:lang w:eastAsia="ar-SA"/>
        </w:rPr>
        <w:lastRenderedPageBreak/>
        <w:t xml:space="preserve">DIAGRAMMA DI GANTT </w:t>
      </w:r>
      <w:r w:rsidRPr="00EF1B99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UDA :</w:t>
      </w:r>
    </w:p>
    <w:p w14:paraId="468B97E7" w14:textId="77777777" w:rsidR="00EF1B99" w:rsidRPr="00EF1B99" w:rsidRDefault="00EF1B99" w:rsidP="00EF1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387"/>
        <w:gridCol w:w="1440"/>
        <w:gridCol w:w="1440"/>
        <w:gridCol w:w="1440"/>
        <w:gridCol w:w="1460"/>
      </w:tblGrid>
      <w:tr w:rsidR="00EF1B99" w:rsidRPr="00EF1B99" w14:paraId="03ED347A" w14:textId="77777777" w:rsidTr="00FA3628">
        <w:tc>
          <w:tcPr>
            <w:tcW w:w="77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44F51EE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FASI</w:t>
            </w:r>
          </w:p>
        </w:tc>
        <w:tc>
          <w:tcPr>
            <w:tcW w:w="716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70F93" w14:textId="77777777" w:rsidR="00EF1B99" w:rsidRPr="00EF1B99" w:rsidRDefault="00EF1B99" w:rsidP="00EF1B99">
            <w:pPr>
              <w:tabs>
                <w:tab w:val="left" w:pos="11972"/>
              </w:tabs>
              <w:suppressAutoHyphens/>
              <w:spacing w:after="0" w:line="240" w:lineRule="auto"/>
              <w:ind w:right="-1158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TEMPI (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settimane,ore</w:t>
            </w:r>
            <w:proofErr w:type="spellEnd"/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EF1B99" w:rsidRPr="00EF1B99" w14:paraId="6CC8B572" w14:textId="77777777" w:rsidTr="00FA3628">
        <w:trPr>
          <w:trHeight w:val="89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3E02D708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0E0015EA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557AD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ind w:left="-93" w:right="-468" w:firstLine="180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  <w:p w14:paraId="4E5652DC" w14:textId="2E09A4F8" w:rsidR="00EF1B99" w:rsidRPr="00EF1B99" w:rsidRDefault="001D1B1B" w:rsidP="00EF1B99">
            <w:pPr>
              <w:suppressAutoHyphens/>
              <w:spacing w:after="0" w:line="240" w:lineRule="auto"/>
              <w:ind w:left="-93" w:right="-468" w:firstLine="180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Novembre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B5AA1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ind w:left="-3" w:right="-3" w:hanging="45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  <w:p w14:paraId="344A60D0" w14:textId="37DC0608" w:rsidR="00EF1B99" w:rsidRPr="00EF1B99" w:rsidRDefault="00EF1B99" w:rsidP="00EF1B99">
            <w:pPr>
              <w:suppressAutoHyphens/>
              <w:spacing w:after="0" w:line="240" w:lineRule="auto"/>
              <w:ind w:left="-3" w:right="-3" w:hanging="45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="001D1B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Dicembre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70D119" w14:textId="77777777" w:rsidR="00EF1B99" w:rsidRPr="00EF1B99" w:rsidRDefault="00EF1B99" w:rsidP="00EF1B99">
            <w:pPr>
              <w:suppressAutoHyphens/>
              <w:spacing w:after="0" w:line="240" w:lineRule="auto"/>
              <w:ind w:left="-3" w:right="-3" w:hanging="30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17127524" w14:textId="4A0FA16E" w:rsidR="00EF1B99" w:rsidRPr="00EF1B99" w:rsidRDefault="00EF1B99" w:rsidP="00EF1B99">
            <w:pPr>
              <w:suppressAutoHyphens/>
              <w:spacing w:after="0" w:line="240" w:lineRule="auto"/>
              <w:ind w:left="-3" w:right="-3" w:hanging="30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="001D1B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Gennaio 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249D60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ind w:left="-3" w:right="-3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  <w:p w14:paraId="29B647AA" w14:textId="59977718" w:rsidR="00EF1B99" w:rsidRPr="00EF1B99" w:rsidRDefault="00EF1B99" w:rsidP="00EF1B99">
            <w:pPr>
              <w:suppressAutoHyphens/>
              <w:spacing w:after="0" w:line="240" w:lineRule="auto"/>
              <w:ind w:left="-3" w:right="-3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="001D1B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Febbraio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E80BC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ind w:left="-3" w:right="-3" w:firstLine="60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  <w:p w14:paraId="711925B6" w14:textId="03FEAB56" w:rsidR="00EF1B99" w:rsidRPr="00EF1B99" w:rsidRDefault="008B700B" w:rsidP="00EF1B99">
            <w:pPr>
              <w:suppressAutoHyphens/>
              <w:spacing w:after="0" w:line="240" w:lineRule="auto"/>
              <w:ind w:left="-3" w:right="-3" w:firstLine="60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</w:t>
            </w:r>
            <w:r w:rsidR="001D1B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arzo</w:t>
            </w:r>
          </w:p>
        </w:tc>
      </w:tr>
      <w:tr w:rsidR="00EF1B99" w:rsidRPr="00EF1B99" w14:paraId="2BD7EEDC" w14:textId="77777777" w:rsidTr="00FA3628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6AE5B9D7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  <w:p w14:paraId="0A176ECF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4002BEDC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14:paraId="4460D896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 h</w:t>
            </w:r>
          </w:p>
          <w:p w14:paraId="5261C417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1 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ingl</w:t>
            </w:r>
            <w:proofErr w:type="spellEnd"/>
          </w:p>
          <w:p w14:paraId="0BAC78C8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1 Italiano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A23CA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14:paraId="54FD2AF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65C8A8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14:paraId="4ECF8BB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304F5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607E3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F1B99" w:rsidRPr="00EF1B99" w14:paraId="2406D8D5" w14:textId="77777777" w:rsidTr="00FA3628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CCFFCC"/>
          </w:tcPr>
          <w:p w14:paraId="15F33BB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2F460A56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  <w:p w14:paraId="2D074396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0AB889C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1h</w:t>
            </w:r>
          </w:p>
          <w:p w14:paraId="6489E77D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 h DTA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828499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14:paraId="3F25A16C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21AE7CC9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3DF5E89C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E98E5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F1B99" w:rsidRPr="00EF1B99" w14:paraId="37B2A116" w14:textId="77777777" w:rsidTr="00FA3628">
        <w:trPr>
          <w:trHeight w:val="737"/>
        </w:trPr>
        <w:tc>
          <w:tcPr>
            <w:tcW w:w="77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35B9177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18C5A033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  <w:p w14:paraId="709F7CF2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31894780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14:paraId="7A88CF7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1h</w:t>
            </w:r>
          </w:p>
          <w:p w14:paraId="6D8B0900" w14:textId="77777777" w:rsidR="00EF1B99" w:rsidRPr="00EF1B99" w:rsidRDefault="00EF1B99" w:rsidP="00EF1B9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  <w:p w14:paraId="09E53505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1 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mat</w:t>
            </w:r>
            <w:proofErr w:type="spellEnd"/>
          </w:p>
          <w:p w14:paraId="392FC993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954CE30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 h</w:t>
            </w:r>
          </w:p>
          <w:p w14:paraId="4576F3B5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1 h 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franc</w:t>
            </w:r>
            <w:proofErr w:type="spellEnd"/>
          </w:p>
          <w:p w14:paraId="7F7052B9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1 h sc alimenti</w:t>
            </w:r>
          </w:p>
          <w:p w14:paraId="13227999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1 h storia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9F95C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410FA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01CA1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F1B99" w:rsidRPr="00EF1B99" w14:paraId="0C60123D" w14:textId="77777777" w:rsidTr="00FA3628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5ADA87E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0C9DA57B" w14:textId="77777777" w:rsidR="00EF1B99" w:rsidRPr="00EF1B99" w:rsidRDefault="00EF1B99" w:rsidP="00EF1B99">
            <w:pPr>
              <w:tabs>
                <w:tab w:val="center" w:pos="922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  <w:p w14:paraId="16E2285E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3358F7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35E8EC20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 h</w:t>
            </w:r>
          </w:p>
          <w:p w14:paraId="43B74CC9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1 matematica</w:t>
            </w:r>
          </w:p>
          <w:p w14:paraId="6A098798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2 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laborat</w:t>
            </w:r>
            <w:proofErr w:type="spellEnd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 info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A3C47D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B5A2F6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39900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14:paraId="215671FF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F1B99" w:rsidRPr="00EF1B99" w14:paraId="4F0A8317" w14:textId="77777777" w:rsidTr="00FA3628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5CA8766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45D2B810" w14:textId="77777777" w:rsidR="00EF1B99" w:rsidRPr="00EF1B99" w:rsidRDefault="00EF1B99" w:rsidP="00EF1B99">
            <w:pPr>
              <w:tabs>
                <w:tab w:val="center" w:pos="922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  <w:p w14:paraId="3FEC2091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AA43F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FDA2FB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636271FD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 h</w:t>
            </w:r>
          </w:p>
          <w:p w14:paraId="52BBEC06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1 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hItaliano</w:t>
            </w:r>
            <w:proofErr w:type="spellEnd"/>
          </w:p>
          <w:p w14:paraId="0E5A785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 1 DTA </w:t>
            </w:r>
          </w:p>
          <w:p w14:paraId="3FC7C3D3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2 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laborat</w:t>
            </w:r>
            <w:proofErr w:type="spellEnd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 info</w:t>
            </w:r>
          </w:p>
          <w:p w14:paraId="6DB05928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2 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ingl</w:t>
            </w:r>
            <w:proofErr w:type="spellEnd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, 2 </w:t>
            </w: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franc</w:t>
            </w:r>
            <w:proofErr w:type="spellEnd"/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5935C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7058C5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F1B99" w:rsidRPr="00EF1B99" w14:paraId="6D2E442E" w14:textId="77777777" w:rsidTr="00FA3628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6153D73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6873DB87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  <w:p w14:paraId="3FB9AAA0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D39B2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F34D7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0F0314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 h</w:t>
            </w:r>
          </w:p>
          <w:p w14:paraId="499EBF6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 lab sala</w:t>
            </w:r>
          </w:p>
          <w:p w14:paraId="6A222AE2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 lab info</w:t>
            </w:r>
          </w:p>
          <w:p w14:paraId="3BD41717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8691E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989F91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F1B99" w:rsidRPr="00EF1B99" w14:paraId="4E9149F6" w14:textId="77777777" w:rsidTr="00FA3628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2FA95F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0258FFBA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  <w:p w14:paraId="2B573CDE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C6D04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30935A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1C91A496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 h</w:t>
            </w:r>
          </w:p>
          <w:p w14:paraId="1A63CD8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cuc</w:t>
            </w:r>
            <w:proofErr w:type="spellEnd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/sala</w:t>
            </w:r>
          </w:p>
          <w:p w14:paraId="01CFDBDB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1E321C0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 h</w:t>
            </w:r>
          </w:p>
          <w:p w14:paraId="036B011C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cuc</w:t>
            </w:r>
            <w:proofErr w:type="spellEnd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/sala</w:t>
            </w:r>
          </w:p>
          <w:p w14:paraId="3B16463F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91A5C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F1B99" w:rsidRPr="00EF1B99" w14:paraId="33369663" w14:textId="77777777" w:rsidTr="00FA3628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36CF4293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4839E3EF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  <w:p w14:paraId="6FEA1C31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4871E0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454B69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6AB4FE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AE476F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CC"/>
          </w:tcPr>
          <w:p w14:paraId="56F74FB4" w14:textId="77777777" w:rsidR="00EF1B99" w:rsidRPr="00EF1B99" w:rsidRDefault="00EF1B99" w:rsidP="00EF1B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EF1B9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 h</w:t>
            </w:r>
          </w:p>
          <w:p w14:paraId="68B9992F" w14:textId="77777777" w:rsidR="00EF1B99" w:rsidRPr="00EF1B99" w:rsidRDefault="00EF1B99" w:rsidP="00EF1B99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cuc</w:t>
            </w:r>
            <w:proofErr w:type="spellEnd"/>
            <w:r w:rsidRPr="00EF1B99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/sala + altre disc. coinvolte</w:t>
            </w:r>
          </w:p>
        </w:tc>
      </w:tr>
    </w:tbl>
    <w:p w14:paraId="50342689" w14:textId="77777777" w:rsidR="00EF1B99" w:rsidRPr="00EF1B99" w:rsidRDefault="00EF1B99" w:rsidP="00EF1B99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</w:p>
    <w:p w14:paraId="7BB7360D" w14:textId="77777777" w:rsidR="00EF1B99" w:rsidRPr="00EF1B99" w:rsidRDefault="00EF1B99" w:rsidP="00EF1B99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14:paraId="3EA17A39" w14:textId="77777777" w:rsidR="00EF1B99" w:rsidRPr="00EF1B99" w:rsidRDefault="00EF1B99" w:rsidP="00EF1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5ED03D" w14:textId="76844639" w:rsidR="00133DF9" w:rsidRDefault="00EF1B9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  <w:r w:rsidRPr="00EF1B99">
        <w:rPr>
          <w:rFonts w:ascii="Arial" w:eastAsia="Arial" w:hAnsi="Arial" w:cs="Arial"/>
          <w:kern w:val="1"/>
          <w:sz w:val="20"/>
          <w:szCs w:val="20"/>
          <w:lang w:eastAsia="ar-SA"/>
        </w:rPr>
        <w:t>TOTALE 3</w:t>
      </w:r>
      <w:r w:rsidR="00342A7E">
        <w:rPr>
          <w:rFonts w:ascii="Arial" w:eastAsia="Arial" w:hAnsi="Arial" w:cs="Arial"/>
          <w:kern w:val="1"/>
          <w:sz w:val="20"/>
          <w:szCs w:val="20"/>
          <w:lang w:eastAsia="ar-SA"/>
        </w:rPr>
        <w:t>2</w:t>
      </w:r>
      <w:r w:rsidRPr="00EF1B99">
        <w:rPr>
          <w:rFonts w:ascii="Arial" w:eastAsia="Arial" w:hAnsi="Arial" w:cs="Arial"/>
          <w:kern w:val="1"/>
          <w:sz w:val="20"/>
          <w:szCs w:val="20"/>
          <w:lang w:eastAsia="ar-SA"/>
        </w:rPr>
        <w:t xml:space="preserve"> ore</w:t>
      </w:r>
      <w:r w:rsidR="000611FE">
        <w:rPr>
          <w:rFonts w:ascii="Arial" w:eastAsia="Arial" w:hAnsi="Arial" w:cs="Arial"/>
          <w:kern w:val="1"/>
          <w:sz w:val="20"/>
          <w:szCs w:val="20"/>
          <w:lang w:eastAsia="ar-SA"/>
        </w:rPr>
        <w:t xml:space="preserve">     </w:t>
      </w:r>
    </w:p>
    <w:p w14:paraId="39AC2221" w14:textId="77777777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53DAACF4" w14:textId="2B676C22" w:rsidR="00EF1B99" w:rsidRDefault="000611FE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  <w:r>
        <w:rPr>
          <w:rFonts w:ascii="Arial" w:eastAsia="Arial" w:hAnsi="Arial" w:cs="Arial"/>
          <w:kern w:val="1"/>
          <w:sz w:val="20"/>
          <w:szCs w:val="20"/>
          <w:lang w:eastAsia="ar-SA"/>
        </w:rPr>
        <w:t xml:space="preserve">                                  </w:t>
      </w:r>
      <w:r w:rsidR="002444ED">
        <w:rPr>
          <w:rFonts w:ascii="Arial" w:eastAsia="Arial" w:hAnsi="Arial" w:cs="Arial"/>
          <w:kern w:val="1"/>
          <w:sz w:val="20"/>
          <w:szCs w:val="20"/>
          <w:lang w:eastAsia="ar-SA"/>
        </w:rPr>
        <w:t xml:space="preserve">                             </w:t>
      </w: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133DF9" w:rsidRPr="00133DF9" w14:paraId="4D6565F3" w14:textId="77777777" w:rsidTr="00A86BED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1BA6144C" w14:textId="77777777" w:rsidR="00133DF9" w:rsidRPr="00133DF9" w:rsidRDefault="00133DF9" w:rsidP="00133DF9">
            <w:pPr>
              <w:widowControl w:val="0"/>
              <w:autoSpaceDE w:val="0"/>
              <w:autoSpaceDN w:val="0"/>
              <w:spacing w:after="0" w:line="205" w:lineRule="exact"/>
              <w:ind w:left="3467" w:right="345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  <w:t>OBBIETTIVI MINIMI PER ALLIEVI BES/DSA</w:t>
            </w:r>
          </w:p>
        </w:tc>
      </w:tr>
      <w:tr w:rsidR="00133DF9" w:rsidRPr="00133DF9" w14:paraId="73F555CE" w14:textId="77777777" w:rsidTr="00A86BED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604F9E9" w14:textId="77777777" w:rsidR="00133DF9" w:rsidRPr="00133DF9" w:rsidRDefault="00133DF9" w:rsidP="00133DF9">
            <w:pPr>
              <w:widowControl w:val="0"/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pacing w:val="-4"/>
                <w:sz w:val="16"/>
                <w:lang w:bidi="it-IT"/>
              </w:rPr>
              <w:t xml:space="preserve">Avere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rispetto di se e degli</w:t>
            </w:r>
            <w:r w:rsidRPr="00133DF9">
              <w:rPr>
                <w:rFonts w:ascii="Times New Roman" w:eastAsia="Times New Roman" w:hAnsi="Times New Roman" w:cs="Times New Roman"/>
                <w:spacing w:val="5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altri.</w:t>
            </w:r>
          </w:p>
          <w:p w14:paraId="47F4494B" w14:textId="77777777" w:rsidR="00133DF9" w:rsidRPr="00133DF9" w:rsidRDefault="00133DF9" w:rsidP="00133DF9">
            <w:pPr>
              <w:widowControl w:val="0"/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Rispettare le regole più elementari della buona</w:t>
            </w:r>
            <w:r w:rsidRPr="00133DF9">
              <w:rPr>
                <w:rFonts w:ascii="Times New Roman" w:eastAsia="Times New Roman" w:hAnsi="Times New Roman" w:cs="Times New Roman"/>
                <w:spacing w:val="-4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educazione.</w:t>
            </w:r>
          </w:p>
          <w:p w14:paraId="01ACA06F" w14:textId="77777777" w:rsidR="00133DF9" w:rsidRPr="00133DF9" w:rsidRDefault="00133DF9" w:rsidP="00133DF9">
            <w:pPr>
              <w:widowControl w:val="0"/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Saper ascoltare l’altro. Collaborare con i</w:t>
            </w:r>
            <w:r w:rsidRPr="00133DF9">
              <w:rPr>
                <w:rFonts w:ascii="Times New Roman" w:eastAsia="Times New Roman" w:hAnsi="Times New Roman" w:cs="Times New Roman"/>
                <w:spacing w:val="-3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compagni.</w:t>
            </w:r>
          </w:p>
          <w:p w14:paraId="56938229" w14:textId="77777777" w:rsidR="00133DF9" w:rsidRPr="00133DF9" w:rsidRDefault="00133DF9" w:rsidP="00133DF9">
            <w:pPr>
              <w:widowControl w:val="0"/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Imparare a intervenire nel momento</w:t>
            </w:r>
            <w:r w:rsidRPr="00133DF9">
              <w:rPr>
                <w:rFonts w:ascii="Times New Roman" w:eastAsia="Times New Roman" w:hAnsi="Times New Roman" w:cs="Times New Roman"/>
                <w:spacing w:val="-4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opportuno.</w:t>
            </w:r>
          </w:p>
        </w:tc>
      </w:tr>
      <w:tr w:rsidR="00133DF9" w:rsidRPr="00133DF9" w14:paraId="49FF894F" w14:textId="77777777" w:rsidTr="00A86BED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5E9BACC" w14:textId="77777777" w:rsidR="00133DF9" w:rsidRPr="00133DF9" w:rsidRDefault="00133DF9" w:rsidP="00133DF9">
            <w:pPr>
              <w:widowControl w:val="0"/>
              <w:numPr>
                <w:ilvl w:val="0"/>
                <w:numId w:val="16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Acquisire termini e convenzioni proprie della</w:t>
            </w:r>
            <w:r w:rsidRPr="00133DF9">
              <w:rPr>
                <w:rFonts w:ascii="Times New Roman" w:eastAsia="Times New Roman" w:hAnsi="Times New Roman" w:cs="Times New Roman"/>
                <w:spacing w:val="-3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materia.</w:t>
            </w:r>
          </w:p>
          <w:p w14:paraId="12AFDA6F" w14:textId="77777777" w:rsidR="00133DF9" w:rsidRPr="00133DF9" w:rsidRDefault="00133DF9" w:rsidP="00133DF9">
            <w:pPr>
              <w:widowControl w:val="0"/>
              <w:numPr>
                <w:ilvl w:val="0"/>
                <w:numId w:val="16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Prendere sicurezza di se nell’ambito della disciplina e della futura</w:t>
            </w:r>
            <w:r w:rsidRPr="00133DF9">
              <w:rPr>
                <w:rFonts w:ascii="Times New Roman" w:eastAsia="Times New Roman" w:hAnsi="Times New Roman" w:cs="Times New Roman"/>
                <w:spacing w:val="29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professione.</w:t>
            </w:r>
          </w:p>
          <w:p w14:paraId="7F5BA23F" w14:textId="77777777" w:rsidR="00133DF9" w:rsidRPr="00133DF9" w:rsidRDefault="00133DF9" w:rsidP="00133DF9">
            <w:pPr>
              <w:widowControl w:val="0"/>
              <w:numPr>
                <w:ilvl w:val="0"/>
                <w:numId w:val="16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Saper coordinare il proprio lavoro sequenzialmente e in maniera</w:t>
            </w:r>
            <w:r w:rsidRPr="00133DF9">
              <w:rPr>
                <w:rFonts w:ascii="Times New Roman" w:eastAsia="Times New Roman" w:hAnsi="Times New Roman" w:cs="Times New Roman"/>
                <w:spacing w:val="-7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ordinata.</w:t>
            </w:r>
          </w:p>
          <w:p w14:paraId="796C477D" w14:textId="77777777" w:rsidR="00133DF9" w:rsidRPr="00133DF9" w:rsidRDefault="00133DF9" w:rsidP="00133DF9">
            <w:pPr>
              <w:widowControl w:val="0"/>
              <w:numPr>
                <w:ilvl w:val="0"/>
                <w:numId w:val="16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Collaborare con il</w:t>
            </w:r>
            <w:r w:rsidRPr="00133DF9">
              <w:rPr>
                <w:rFonts w:ascii="Times New Roman" w:eastAsia="Times New Roman" w:hAnsi="Times New Roman" w:cs="Times New Roman"/>
                <w:spacing w:val="-2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gruppo.</w:t>
            </w:r>
          </w:p>
        </w:tc>
      </w:tr>
      <w:tr w:rsidR="00133DF9" w:rsidRPr="00133DF9" w14:paraId="54BE6E8E" w14:textId="77777777" w:rsidTr="00A86BED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B438220" w14:textId="77777777" w:rsidR="00133DF9" w:rsidRPr="00133DF9" w:rsidRDefault="00133DF9" w:rsidP="00133DF9">
            <w:pPr>
              <w:widowControl w:val="0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Portare sempre il materiale necessario (divisa completa, libro - ricettario,</w:t>
            </w:r>
            <w:r w:rsidRPr="00133DF9">
              <w:rPr>
                <w:rFonts w:ascii="Times New Roman" w:eastAsia="Times New Roman" w:hAnsi="Times New Roman" w:cs="Times New Roman"/>
                <w:spacing w:val="-14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eccetera)</w:t>
            </w:r>
          </w:p>
          <w:p w14:paraId="17E3EB15" w14:textId="77777777" w:rsidR="00133DF9" w:rsidRPr="00133DF9" w:rsidRDefault="00133DF9" w:rsidP="00133DF9">
            <w:pPr>
              <w:widowControl w:val="0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Utilizzare in modo appropriato gli strumenti di</w:t>
            </w:r>
            <w:r w:rsidRPr="00133DF9">
              <w:rPr>
                <w:rFonts w:ascii="Times New Roman" w:eastAsia="Times New Roman" w:hAnsi="Times New Roman" w:cs="Times New Roman"/>
                <w:spacing w:val="-2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lavoro.</w:t>
            </w:r>
          </w:p>
          <w:p w14:paraId="1DBE3602" w14:textId="77777777" w:rsidR="00133DF9" w:rsidRPr="00133DF9" w:rsidRDefault="00133DF9" w:rsidP="00133DF9">
            <w:pPr>
              <w:widowControl w:val="0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Mantenere in ordine e pulita la propria postazione di</w:t>
            </w:r>
            <w:r w:rsidRPr="00133DF9">
              <w:rPr>
                <w:rFonts w:ascii="Times New Roman" w:eastAsia="Times New Roman" w:hAnsi="Times New Roman" w:cs="Times New Roman"/>
                <w:spacing w:val="-4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lavoro.</w:t>
            </w:r>
          </w:p>
          <w:p w14:paraId="252AB91B" w14:textId="77777777" w:rsidR="00133DF9" w:rsidRPr="00133DF9" w:rsidRDefault="00133DF9" w:rsidP="00133DF9">
            <w:pPr>
              <w:widowControl w:val="0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Portare avanti e a termine individualmente e/o in gruppo un lavoro</w:t>
            </w:r>
            <w:r w:rsidRPr="00133DF9">
              <w:rPr>
                <w:rFonts w:ascii="Times New Roman" w:eastAsia="Times New Roman" w:hAnsi="Times New Roman" w:cs="Times New Roman"/>
                <w:spacing w:val="-10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programmato.</w:t>
            </w:r>
          </w:p>
          <w:p w14:paraId="730BF422" w14:textId="77777777" w:rsidR="00133DF9" w:rsidRPr="00133DF9" w:rsidRDefault="00133DF9" w:rsidP="00133DF9">
            <w:pPr>
              <w:widowControl w:val="0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Coordinare il lavoro pratico con il proprio</w:t>
            </w:r>
            <w:r w:rsidRPr="00133DF9">
              <w:rPr>
                <w:rFonts w:ascii="Times New Roman" w:eastAsia="Times New Roman" w:hAnsi="Times New Roman" w:cs="Times New Roman"/>
                <w:spacing w:val="-2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gruppo.</w:t>
            </w:r>
          </w:p>
          <w:p w14:paraId="2CA1A674" w14:textId="77777777" w:rsidR="00133DF9" w:rsidRPr="00133DF9" w:rsidRDefault="00133DF9" w:rsidP="00133DF9">
            <w:pPr>
              <w:widowControl w:val="0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Organizzare e tenere in ordine costantemente il proprio</w:t>
            </w:r>
            <w:r w:rsidRPr="00133DF9">
              <w:rPr>
                <w:rFonts w:ascii="Times New Roman" w:eastAsia="Times New Roman" w:hAnsi="Times New Roman" w:cs="Times New Roman"/>
                <w:spacing w:val="-4"/>
                <w:sz w:val="16"/>
                <w:lang w:bidi="it-IT"/>
              </w:rPr>
              <w:t xml:space="preserve"> </w:t>
            </w:r>
            <w:r w:rsidRPr="00133DF9">
              <w:rPr>
                <w:rFonts w:ascii="Times New Roman" w:eastAsia="Times New Roman" w:hAnsi="Times New Roman" w:cs="Times New Roman"/>
                <w:sz w:val="16"/>
                <w:lang w:bidi="it-IT"/>
              </w:rPr>
              <w:t>ricettario.</w:t>
            </w:r>
          </w:p>
          <w:p w14:paraId="507B6B69" w14:textId="77777777" w:rsidR="00133DF9" w:rsidRPr="00133DF9" w:rsidRDefault="00133DF9" w:rsidP="00133DF9">
            <w:pPr>
              <w:widowControl w:val="0"/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ind w:left="791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</w:p>
          <w:p w14:paraId="29D4689F" w14:textId="77777777" w:rsidR="00133DF9" w:rsidRPr="00133DF9" w:rsidRDefault="00133DF9" w:rsidP="00133DF9">
            <w:pPr>
              <w:widowControl w:val="0"/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ind w:left="429"/>
              <w:rPr>
                <w:rFonts w:ascii="Times New Roman" w:eastAsia="Times New Roman" w:hAnsi="Times New Roman" w:cs="Times New Roman"/>
                <w:sz w:val="16"/>
                <w:lang w:bidi="it-IT"/>
              </w:rPr>
            </w:pPr>
          </w:p>
        </w:tc>
      </w:tr>
    </w:tbl>
    <w:p w14:paraId="28A432C7" w14:textId="77777777" w:rsidR="00133DF9" w:rsidRPr="00133DF9" w:rsidRDefault="00133DF9" w:rsidP="0013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CB311" w14:textId="77777777" w:rsidR="00133DF9" w:rsidRPr="00133DF9" w:rsidRDefault="00133DF9" w:rsidP="00133DF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133DF9">
        <w:rPr>
          <w:rFonts w:ascii="Times New Roman" w:eastAsia="Calibri" w:hAnsi="Times New Roman" w:cs="Times New Roman"/>
          <w:b/>
          <w:bCs/>
          <w:lang w:eastAsia="zh-CN"/>
        </w:rPr>
        <w:t>DIDATTICA PERSONALIZZATA DELL’ALUNNO DSA</w:t>
      </w:r>
    </w:p>
    <w:p w14:paraId="39AE648C" w14:textId="77777777" w:rsidR="00133DF9" w:rsidRPr="00133DF9" w:rsidRDefault="00133DF9" w:rsidP="00133DF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lang w:eastAsia="zh-CN"/>
        </w:rPr>
      </w:pPr>
    </w:p>
    <w:p w14:paraId="725432BC" w14:textId="77777777" w:rsidR="00133DF9" w:rsidRPr="00133DF9" w:rsidRDefault="00133DF9" w:rsidP="00133DF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133DF9">
        <w:rPr>
          <w:rFonts w:ascii="Times New Roman" w:eastAsia="Calibri" w:hAnsi="Times New Roman" w:cs="Times New Roman"/>
          <w:b/>
          <w:bCs/>
          <w:lang w:eastAsia="zh-CN"/>
        </w:rPr>
        <w:t xml:space="preserve">DOCENTE: ________________________________ MATERIA: ____________________________  </w:t>
      </w:r>
    </w:p>
    <w:p w14:paraId="232B5B5F" w14:textId="77777777" w:rsidR="00133DF9" w:rsidRPr="00133DF9" w:rsidRDefault="00133DF9" w:rsidP="00133DF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lang w:eastAsia="zh-CN"/>
        </w:rPr>
      </w:pPr>
    </w:p>
    <w:p w14:paraId="515D15C4" w14:textId="77777777" w:rsidR="00133DF9" w:rsidRPr="00133DF9" w:rsidRDefault="00133DF9" w:rsidP="00133DF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133DF9">
        <w:rPr>
          <w:rFonts w:ascii="Times New Roman" w:eastAsia="Calibri" w:hAnsi="Times New Roman" w:cs="Times New Roman"/>
          <w:b/>
          <w:bCs/>
          <w:lang w:eastAsia="zh-CN"/>
        </w:rPr>
        <w:t xml:space="preserve">ALLIEVA/O: _______________________________ CLASSE: ______ </w:t>
      </w:r>
    </w:p>
    <w:p w14:paraId="7B18DA43" w14:textId="77777777" w:rsidR="00133DF9" w:rsidRPr="00133DF9" w:rsidRDefault="00133DF9" w:rsidP="00133DF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14:paraId="037A4949" w14:textId="77777777" w:rsidR="00133DF9" w:rsidRPr="00133DF9" w:rsidRDefault="00133DF9" w:rsidP="00133DF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133DF9" w:rsidRPr="00133DF9" w14:paraId="7061AEAC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55A1C43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CFAE64B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EA208D1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FE2F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3B19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24A54563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38DB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F803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2FEC3EE3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3A693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5DC5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0814276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48A9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25BB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510A8BD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864E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2537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04776E29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3ADD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392F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2A8916D5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C334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9773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615D8FFC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DAD30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F30A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C85F95A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D69B014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94E0EF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133DF9" w:rsidRPr="00133DF9" w14:paraId="4564C1F4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EB4E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E1AE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36CDA68A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17D24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9D34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06EA4C9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BD06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4E32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416FE0AE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9DF1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081C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038F836D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4A20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A270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27F5F4E5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8CD1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0BD0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B9BEFA4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AFDD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6D60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3C6F3039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327B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729A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A348F76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CFFB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786B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6A97930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A5F7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D78F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7D959D4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E9B2A89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BBAC9B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133DF9" w:rsidRPr="00133DF9" w14:paraId="09B011A3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D13E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CFC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133DF9" w:rsidRPr="00133DF9" w14:paraId="520D1242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155A2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0344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133DF9" w:rsidRPr="00133DF9" w14:paraId="3B6491F4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3D8D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51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70A1F4F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FEE8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C5C6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133DF9" w:rsidRPr="00133DF9" w14:paraId="03844C91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067E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0616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DE5E318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1099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80B8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2EA87911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D7CD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A345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48204191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4357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22FD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20FFB29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22AF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403C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D0CBC79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4B07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448D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68BD3B35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5356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DADD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31F7C74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1D0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8F11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9A148BD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62F3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0B4B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0F800CFE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04450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A01A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4966259B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3661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Fotocopie ingrandite per le verifiche  (</w:t>
            </w:r>
            <w:proofErr w:type="spellStart"/>
            <w:r w:rsidRPr="00133DF9">
              <w:rPr>
                <w:rFonts w:ascii="Times New Roman" w:eastAsia="Calibri" w:hAnsi="Times New Roman" w:cs="Times New Roman"/>
                <w:lang w:eastAsia="zh-CN"/>
              </w:rPr>
              <w:t>verdana</w:t>
            </w:r>
            <w:proofErr w:type="spellEnd"/>
            <w:r w:rsidRPr="00133DF9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F35E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1804793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7795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8BE2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7B18D35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6B096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50B2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699BDACA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3492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AADE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5F976A2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76EA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A855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53978B7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E48EFB5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20B7D6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133DF9" w:rsidRPr="00133DF9" w14:paraId="6DA9DF78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D495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1246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4B39C4D3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E8D8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6FD2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4D2796CC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9E1C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4848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1811ADE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FA21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6901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23ED5612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766A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8A16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0D20914A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BAF7A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 xml:space="preserve">Valutazioni più attente delle conoscenze e delle competenze di analisi, sintesi e collegamento piuttosto che della </w:t>
            </w:r>
            <w:r w:rsidRPr="00133DF9">
              <w:rPr>
                <w:rFonts w:ascii="Times New Roman" w:eastAsia="Calibri" w:hAnsi="Times New Roman" w:cs="Times New Roman"/>
                <w:lang w:eastAsia="zh-CN"/>
              </w:rPr>
              <w:lastRenderedPageBreak/>
              <w:t>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CB56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F6BB964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7EB4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896C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BA9A203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2445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36F9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6496D79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FF5E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8E6B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4335C8BD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8331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AA62D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2B791ADA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E3F0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2988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347CF81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F755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656D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0DD4FF6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4F05797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35CF986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133DF9" w:rsidRPr="00133DF9" w14:paraId="66143038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78BD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EBE9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02C0F7E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C7BC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46A5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85FAD65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2FD0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0CA3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1B1B96DC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CFE9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FDC7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391AE9EE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280D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420E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C377C1E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16F1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0055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57D7B536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7A1706D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62E428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133DF9" w:rsidRPr="00133DF9" w14:paraId="1787C963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BAED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D590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8DB9FBF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86CC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23EA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E70E6E6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5721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4077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0582B0BA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7054F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7600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133DF9" w:rsidRPr="00133DF9" w14:paraId="723E0789" w14:textId="77777777" w:rsidTr="00A86BED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7111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5412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zh-CN"/>
              </w:rPr>
            </w:pPr>
          </w:p>
        </w:tc>
      </w:tr>
      <w:tr w:rsidR="00133DF9" w:rsidRPr="00133DF9" w14:paraId="536939DF" w14:textId="77777777" w:rsidTr="00A86BED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112C" w14:textId="77777777" w:rsidR="00133DF9" w:rsidRPr="00133DF9" w:rsidRDefault="00133DF9" w:rsidP="00133D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33DF9">
              <w:rPr>
                <w:rFonts w:ascii="Times New Roman" w:eastAsia="Calibri" w:hAnsi="Times New Roman" w:cs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AF4F" w14:textId="77777777" w:rsidR="00133DF9" w:rsidRPr="00133DF9" w:rsidRDefault="00133DF9" w:rsidP="00133D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zh-CN"/>
              </w:rPr>
            </w:pPr>
          </w:p>
        </w:tc>
      </w:tr>
    </w:tbl>
    <w:p w14:paraId="5F64BEE4" w14:textId="36FC17C8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00291D2A" w14:textId="44508F00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618ADC6D" w14:textId="27371944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07D10D1D" w14:textId="79F0C8FB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255B2EE9" w14:textId="36235F83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0613E748" w14:textId="449C5B98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3D72B707" w14:textId="74E45517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76A1537B" w14:textId="260C86E7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49A01114" w14:textId="1CBBF8D8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7246425E" w14:textId="0C6D106E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4F1BFE3D" w14:textId="7FF53F6D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7E8F2D8F" w14:textId="55D3B59E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35EB532E" w14:textId="1FE2CAF4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5A90B1CE" w14:textId="7C020A64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7555A75E" w14:textId="7202C9E4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70081CB2" w14:textId="0241D606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32BC5350" w14:textId="7DD4E134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6AD0811F" w14:textId="5BF67E91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1A6267B4" w14:textId="4C3134DD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16C5DF46" w14:textId="401343DE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3E1F6168" w14:textId="54E8B0BE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7DD13A51" w14:textId="5EB738B3" w:rsidR="00133DF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62A471C2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6137ECCC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1E64E24C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7CFC22A4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3296CDAD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3B190C55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18E50704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47A5E4F4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2A28F1EC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46FA0C0A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5A7E2BD5" w14:textId="77777777" w:rsid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084924C8" w14:textId="01ACBA92" w:rsidR="00133DF9" w:rsidRPr="00133DF9" w:rsidRDefault="00133DF9" w:rsidP="00133D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133DF9">
        <w:rPr>
          <w:rFonts w:ascii="Arial Narrow" w:eastAsia="Times New Roman" w:hAnsi="Arial Narrow" w:cs="Times New Roman"/>
          <w:b/>
          <w:sz w:val="28"/>
          <w:szCs w:val="28"/>
          <w:u w:val="single"/>
        </w:rPr>
        <w:lastRenderedPageBreak/>
        <w:t>GRIGLIA DI VALUTAZIONE DELL’UDA</w:t>
      </w:r>
    </w:p>
    <w:p w14:paraId="7914B8C9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B01F6B3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DF9">
        <w:rPr>
          <w:rFonts w:ascii="Times New Roman" w:eastAsia="+mn-ea" w:hAnsi="Times New Roman" w:cs="Times New Roman"/>
          <w:b/>
          <w:bCs/>
          <w:sz w:val="28"/>
          <w:szCs w:val="28"/>
        </w:rPr>
        <w:t>Relazionale, affettiva e motivazionale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133DF9" w:rsidRPr="00133DF9" w14:paraId="26ADDC6E" w14:textId="77777777" w:rsidTr="00A86BED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F84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D86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664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2FA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133DF9" w:rsidRPr="00133DF9" w14:paraId="51889092" w14:textId="77777777" w:rsidTr="00A86BED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3BB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DF9"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</w:rPr>
              <w:t>Relazionale, affettiva e motivazionale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519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Comunicazione e  socializzazione di esperienze e conoscenze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60EC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2C0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C710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2AFA8ED5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101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625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C28E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282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9B3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5234853C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652E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335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A99F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FD3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ED75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0298881A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81F9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F68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1BF1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764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453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16B2C7B2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A075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644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Relazione con i formatori e le altre figure adulte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92BC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09F3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entra in relazione con gli adulti con uno stile aperto e costruttivo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7598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2D93039B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3B2E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484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684C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86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L’allievo si relaziona con gli adulti adottando un comportamento pienamente corretto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6017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6234C44A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0ED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935C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1210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56B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Nelle relazioni con gli adulti l’allievo manifesta una correttezza essenziale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3D16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011B49D7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B385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CF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567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905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L’allievo presenta lacune nella cura delle relazioni con gli adulti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236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4DD24D6D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C76A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B5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Curiosità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97F8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316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CE7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62ECC6AB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13B7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418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50D0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194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120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40A483F9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E763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417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1623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F9E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00A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2736929F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7AC9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F5F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A43B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0120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Sembra non avere motivazione all’esplorazione del compito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8F83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5BC6A6F6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3AC4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5425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Superamento delle crisi</w:t>
            </w:r>
          </w:p>
          <w:p w14:paraId="7249F15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DB2DD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AC0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9FA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EF6A1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30055445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00FB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01D1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DAD5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9D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L’allievo è in grado di affrontare le crisi con una strategia di richiesta di aiuto e di intervento attivo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5D4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39112CD4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F0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C40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39B8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45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Nei confronti delle crisi l’allievo mette in atto alcune strategie minime per tentare di superare le difficoltà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97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77790041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91A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052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AF14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D0F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Nei confronti delle crisi l’allievo entra in confusione e chiede aiuto agli altri delegando a loro la risposta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5E1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80BC4A2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DF9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Sociale, </w:t>
      </w:r>
      <w:r w:rsidRPr="00133DF9">
        <w:rPr>
          <w:rFonts w:ascii="Times New Roman" w:eastAsia="Calibri" w:hAnsi="Times New Roman" w:cs="Times New Roman"/>
          <w:b/>
          <w:sz w:val="28"/>
          <w:szCs w:val="28"/>
        </w:rPr>
        <w:t>Pratica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133DF9" w:rsidRPr="00133DF9" w14:paraId="6FDC5CCF" w14:textId="77777777" w:rsidTr="00A86BED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60F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46D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6EDD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D61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133DF9" w:rsidRPr="00133DF9" w14:paraId="4E6711EB" w14:textId="77777777" w:rsidTr="00A86BED">
        <w:trPr>
          <w:cantSplit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5D18" w14:textId="77777777" w:rsidR="00133DF9" w:rsidRPr="00133DF9" w:rsidRDefault="00133DF9" w:rsidP="00133DF9">
            <w:pPr>
              <w:spacing w:after="0" w:line="240" w:lineRule="auto"/>
              <w:ind w:left="113" w:right="113"/>
              <w:jc w:val="center"/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</w:rPr>
            </w:pPr>
            <w:r w:rsidRPr="00133DF9"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</w:rPr>
              <w:t>Sociale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512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Rispetto dei tempi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E897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389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4C1A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0A97CDA1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738D0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789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E7B2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421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C201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587E1D29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840A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069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87FE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12E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560C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15C5A540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A5B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53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75FE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D31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E260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1F3BA69E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13F6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F9E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Cooperazione e disponibilità ad assumersi incarichi e a portarli a termine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5088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102C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20A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1CF873C8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C4F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92E5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8407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11C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A616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4AC32AC1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89B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A1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58DA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6F4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Nel gruppo di lavoro accetta di cooperare,  portando a termine gli incarichi con discontinuità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2ADD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6976D382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C037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751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11E0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373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Nel gruppo di lavoro coopera solo in compiti limitati, che porta a termine solo se sollecitato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77EC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1649C6A8" w14:textId="77777777" w:rsidTr="00A86BED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05C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Pratica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990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Precisione e destrezza nell’utilizzo degli strumenti e delle tecnologie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FC90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2A4A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4D8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208A0036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6E9DC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53B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5A50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E26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468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7DBE62F0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CB51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C90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5F86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E3AD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Usa strumenti e tecnologie al minimo delle loro potenzialità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4B6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361029C6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69E0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4525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B6FE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24D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Utilizza gli strumenti e le tecnologie in modo assolutamente inadeguato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6AB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294EF16D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F551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1E9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Funzionalità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0482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AED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AE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201E8423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098D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83C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0B6B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997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99D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1400FA1E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FFCD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D06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2615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FC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prodotto presenta una funzionalità minima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B052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0BA66303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01A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2D3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3F82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4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prodotto presenta lacune che ne rendono incerta la funzionalità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17B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9312A28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2AFF9F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DF9">
        <w:rPr>
          <w:rFonts w:ascii="Times New Roman" w:eastAsia="Calibri" w:hAnsi="Times New Roman" w:cs="Times New Roman"/>
          <w:b/>
          <w:sz w:val="28"/>
          <w:szCs w:val="28"/>
        </w:rPr>
        <w:t>Cognitiva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133DF9" w:rsidRPr="00133DF9" w14:paraId="2797D55B" w14:textId="77777777" w:rsidTr="00A86BED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4E5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B97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1F1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B88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133DF9" w:rsidRPr="00133DF9" w14:paraId="08A3ED9A" w14:textId="77777777" w:rsidTr="00A86BED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463" w14:textId="77777777" w:rsidR="00133DF9" w:rsidRPr="00133DF9" w:rsidRDefault="00133DF9" w:rsidP="00133DF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Cognitiva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2A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Uso del linguaggio settoriale-tecnico- professionale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10C5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777E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Ha un linguaggio ricco e articolato, usando anche termini settoriali - tecnici – professionali in modo pertinente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E95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2D522BC5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EE08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40C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CE78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4DE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D25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3657C534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5DCD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E765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AC58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18C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Mostra di possedere un minimo lessico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F44C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530BEC23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1B3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866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D5E6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788C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Presenta lacune nel linguaggio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789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12CCBBDE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ED10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035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Completezza,  pertinenza, organizzazione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AD58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8D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D6E4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0D71CADF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E2ED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8F8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C7B20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33D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EC32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1D84D136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091B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2F5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BDAD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74A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prodotto contiene le parti e  le informazioni di base pertinenti a sviluppare la consegna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0FE9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2C896B64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C7F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A6F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0808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FF0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Il prodotto presenta lacune circa la completezza e la pertinenza, le parti e le informazioni non sono collegate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89C8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2BEC0E15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9A35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31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Capacità di  trasferire le conoscenze acquisite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318A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CD2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49F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4BBCE25A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504B0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8B3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7589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398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1C20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6C348E04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7ACD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D7B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BB87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20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Trasferisce i saperi e saper fare essenziali in situazioni nuove e non sempre con pertinenza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E8F1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33C7255B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92AC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3A4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6DCA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E07C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sz w:val="20"/>
                <w:szCs w:val="20"/>
              </w:rPr>
              <w:t>Usa saperi e saper fare acquisiti solo nel medesimo contesto, non sviluppando i suoi apprendimenti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C04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5F173620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EB6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867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Ricerca e gestione delle informazioni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87E2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1A45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8B82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8ECB3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4E33AA21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4638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468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E698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9BB5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55C8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1AD6563C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290F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8A41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4CBBD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C95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ricerca le informazioni di base, raccogliendole e organizzandole in maniera appena adeguata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9A2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6EF46BFC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F8A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71F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8CD2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C15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FA0C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1DF8348" w14:textId="77777777" w:rsidR="00133DF9" w:rsidRPr="00133DF9" w:rsidRDefault="00133DF9" w:rsidP="00133D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BC27D0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503B6A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043E15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E66AD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DF9">
        <w:rPr>
          <w:rFonts w:ascii="Times New Roman" w:eastAsia="Times New Roman" w:hAnsi="Times New Roman" w:cs="Times New Roman"/>
          <w:b/>
          <w:sz w:val="28"/>
          <w:szCs w:val="28"/>
        </w:rPr>
        <w:t xml:space="preserve">Della </w:t>
      </w:r>
      <w:proofErr w:type="spellStart"/>
      <w:r w:rsidRPr="00133DF9">
        <w:rPr>
          <w:rFonts w:ascii="Times New Roman" w:eastAsia="Times New Roman" w:hAnsi="Times New Roman" w:cs="Times New Roman"/>
          <w:b/>
          <w:sz w:val="28"/>
          <w:szCs w:val="28"/>
        </w:rPr>
        <w:t>metcompetenza</w:t>
      </w:r>
      <w:proofErr w:type="spellEnd"/>
      <w:r w:rsidRPr="00133DF9">
        <w:rPr>
          <w:rFonts w:ascii="Times New Roman" w:eastAsia="Times New Roman" w:hAnsi="Times New Roman" w:cs="Times New Roman"/>
          <w:b/>
          <w:sz w:val="28"/>
          <w:szCs w:val="28"/>
        </w:rPr>
        <w:t xml:space="preserve">, del </w:t>
      </w:r>
      <w:proofErr w:type="spellStart"/>
      <w:r w:rsidRPr="00133DF9">
        <w:rPr>
          <w:rFonts w:ascii="Times New Roman" w:eastAsia="Times New Roman" w:hAnsi="Times New Roman" w:cs="Times New Roman"/>
          <w:b/>
          <w:sz w:val="28"/>
          <w:szCs w:val="28"/>
        </w:rPr>
        <w:t>problem</w:t>
      </w:r>
      <w:proofErr w:type="spellEnd"/>
      <w:r w:rsidRPr="00133DF9">
        <w:rPr>
          <w:rFonts w:ascii="Times New Roman" w:eastAsia="Times New Roman" w:hAnsi="Times New Roman" w:cs="Times New Roman"/>
          <w:b/>
          <w:sz w:val="28"/>
          <w:szCs w:val="28"/>
        </w:rPr>
        <w:t xml:space="preserve"> solving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133DF9" w:rsidRPr="00133DF9" w14:paraId="62F43A8D" w14:textId="77777777" w:rsidTr="00A86BED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B36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EF0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D39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C903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133DF9" w:rsidRPr="00133DF9" w14:paraId="0F9C384D" w14:textId="77777777" w:rsidTr="00A86BED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117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Della </w:t>
            </w:r>
            <w:proofErr w:type="spellStart"/>
            <w:r w:rsidRPr="00133DF9">
              <w:rPr>
                <w:rFonts w:ascii="Times New Roman" w:eastAsia="Times New Roman" w:hAnsi="Times New Roman" w:cs="Times New Roman"/>
                <w:b/>
              </w:rPr>
              <w:t>metacompetenza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88D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Consapevolezza riflessiva e critica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D05F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78E1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0B8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099A1E7B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897E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0A2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871A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57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A38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262383FF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FFD2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19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96C3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E7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Coglie gli aspetti essenziali di ciò cha ha imparato e del proprio lavoro e mostra un certo senso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5D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47296B0D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B84C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0D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C9A4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C34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Presenta un atteggiamento operativo e indica solo preferenze emotive (mi piace, non mi piace)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5B3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08746FB0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9C0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7FC1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Autovalutazione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0F19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3B71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529E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72461EC3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D695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DD2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659E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237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è in grado di valutare correttamente il proprio lavoro e di intervenire per le necessarie correzioni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0CA8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16A53D6A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25DD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4F0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96F4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9FC50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svolge in maniera minimale la valutazione del suo lavoro e gli interventi di correzione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742AB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13FECAD4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1D430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169E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E9BC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7FE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La valutazione del lavoro avviene in modo lacunoso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6B3D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4410068F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7DA9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55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Capacità di cogliere i processi culturali, scientifici e tecnologici sottostanti al lavoro svolto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689B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404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738E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2E1689E2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87EB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A8A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0637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A0A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DB8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66C09D9C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473A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B4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C48A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1B3C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Coglie i processi culturali, scientifici e tecnologici essenziali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DD491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4EA437CA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B48D6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E114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8A3F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238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 in modo lacunoso i processi sottostanti il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BDCD8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0978EC1F" w14:textId="77777777" w:rsidTr="00A86BED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1AC0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 </w:t>
            </w:r>
            <w:proofErr w:type="spellStart"/>
            <w:r w:rsidRPr="00133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  <w:proofErr w:type="spellEnd"/>
            <w:r w:rsidRPr="00133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solving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ED7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Creatività</w:t>
            </w: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E1DDE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782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89D0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1B7584B8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728F7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56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A0CBF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E20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6DA0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1BD84D55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1486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52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A4B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5552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1303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3E0E74BD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7771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016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D37C4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487F" w14:textId="77777777" w:rsidR="00133DF9" w:rsidRPr="00133DF9" w:rsidRDefault="00133DF9" w:rsidP="00133D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L’allievo non esprime nel processo di lavoro alcun elemento di creatività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185D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DF9" w:rsidRPr="00133DF9" w14:paraId="2ABEA1CF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13F0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4E4F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Autonomia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4E0D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CED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6823A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56F762F0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3CE7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630A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F5545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FB5B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589E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662F3696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B881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B09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13E1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92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9BF5C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133DF9" w:rsidRPr="00133DF9" w14:paraId="1B98386A" w14:textId="77777777" w:rsidTr="00A86BED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E1699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B9F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BC5B2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0166" w14:textId="77777777" w:rsidR="00133DF9" w:rsidRPr="00133DF9" w:rsidRDefault="00133DF9" w:rsidP="0013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F9">
              <w:rPr>
                <w:rFonts w:ascii="Times New Roman" w:eastAsia="Times New Roman" w:hAnsi="Times New Roman" w:cs="Times New Roman"/>
                <w:sz w:val="20"/>
                <w:szCs w:val="20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E87B0" w14:textId="77777777" w:rsidR="00133DF9" w:rsidRPr="00133DF9" w:rsidRDefault="00133DF9" w:rsidP="00133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9B90D4E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40382A" w14:textId="77777777" w:rsidR="00133DF9" w:rsidRPr="00133DF9" w:rsidRDefault="00133DF9" w:rsidP="0013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9713CD" w14:textId="117C641B" w:rsidR="00133DF9" w:rsidRDefault="00133DF9" w:rsidP="0013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92A0F" w14:textId="1C6F81E1" w:rsidR="001D678B" w:rsidRDefault="001D678B" w:rsidP="0013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9799A" w14:textId="77777777" w:rsidR="001D678B" w:rsidRPr="000A302F" w:rsidRDefault="001D678B" w:rsidP="001D678B">
      <w:pPr>
        <w:jc w:val="center"/>
        <w:rPr>
          <w:b/>
          <w:smallCaps/>
          <w:sz w:val="28"/>
          <w:szCs w:val="28"/>
        </w:rPr>
      </w:pPr>
      <w:r w:rsidRPr="000A302F">
        <w:rPr>
          <w:b/>
          <w:smallCaps/>
          <w:sz w:val="28"/>
          <w:szCs w:val="28"/>
        </w:rPr>
        <w:t>VALUTAZIONE DEL PROCESSO</w:t>
      </w:r>
    </w:p>
    <w:p w14:paraId="434AEE2C" w14:textId="77777777" w:rsidR="001D678B" w:rsidRDefault="001D678B" w:rsidP="001D678B">
      <w:pPr>
        <w:jc w:val="center"/>
        <w:rPr>
          <w:b/>
          <w:smallCaps/>
        </w:rPr>
      </w:pPr>
      <w:r>
        <w:rPr>
          <w:b/>
          <w:smallCaps/>
        </w:rPr>
        <w:t xml:space="preserve">Legenda dei livelli di competenza: </w:t>
      </w:r>
      <w:r>
        <w:rPr>
          <w:b/>
        </w:rPr>
        <w:t>D</w:t>
      </w:r>
      <w:r w:rsidRPr="003232D3">
        <w:t xml:space="preserve">= iniziale </w:t>
      </w:r>
      <w:r>
        <w:rPr>
          <w:b/>
        </w:rPr>
        <w:t>C</w:t>
      </w:r>
      <w:r w:rsidRPr="003232D3">
        <w:t xml:space="preserve">= base </w:t>
      </w:r>
      <w:r>
        <w:rPr>
          <w:b/>
        </w:rPr>
        <w:t>B</w:t>
      </w:r>
      <w:r w:rsidRPr="003232D3">
        <w:t xml:space="preserve">= intermedio </w:t>
      </w:r>
      <w:r>
        <w:rPr>
          <w:b/>
        </w:rPr>
        <w:t>A</w:t>
      </w:r>
      <w:r w:rsidRPr="003232D3">
        <w:t>= avanzato</w:t>
      </w:r>
    </w:p>
    <w:p w14:paraId="2C9FF709" w14:textId="77777777" w:rsidR="001D678B" w:rsidRPr="00DF659E" w:rsidRDefault="001D678B" w:rsidP="001D678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355"/>
        <w:gridCol w:w="5475"/>
      </w:tblGrid>
      <w:tr w:rsidR="001D678B" w:rsidRPr="00F7256D" w14:paraId="74CB5058" w14:textId="77777777" w:rsidTr="00CA08C5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D4E113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1D678B" w:rsidRPr="00F7256D" w14:paraId="29287539" w14:textId="77777777" w:rsidTr="00CA08C5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D633E2" w14:textId="77777777" w:rsidR="001D678B" w:rsidRPr="00F7256D" w:rsidRDefault="001D678B" w:rsidP="00CA08C5">
            <w:pPr>
              <w:rPr>
                <w:b/>
              </w:rPr>
            </w:pPr>
            <w:r w:rsidRPr="00F7256D">
              <w:rPr>
                <w:b/>
              </w:rPr>
              <w:t xml:space="preserve">COMPETENZE </w:t>
            </w:r>
            <w:r>
              <w:rPr>
                <w:b/>
              </w:rPr>
              <w:t xml:space="preserve">PERSONALI e SOCIALI </w:t>
            </w:r>
          </w:p>
          <w:p w14:paraId="52913EF1" w14:textId="77777777" w:rsidR="001D678B" w:rsidRPr="0063242F" w:rsidRDefault="001D678B" w:rsidP="00CA08C5">
            <w:pPr>
              <w:pStyle w:val="Elencoacolori-Colore11"/>
              <w:spacing w:line="24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COMPETENZE IN MATERIA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DI CITTADINANZA</w:t>
            </w:r>
          </w:p>
        </w:tc>
      </w:tr>
      <w:tr w:rsidR="001D678B" w:rsidRPr="00F7256D" w14:paraId="67DBA873" w14:textId="77777777" w:rsidTr="00CA08C5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5E51A" w14:textId="77777777" w:rsidR="001D678B" w:rsidRPr="00F7256D" w:rsidRDefault="001D678B" w:rsidP="00CA08C5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2BE4F" w14:textId="77777777" w:rsidR="001D678B" w:rsidRPr="00F7256D" w:rsidRDefault="001D678B" w:rsidP="00CA08C5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1D678B" w:rsidRPr="00F7256D" w14:paraId="794A91EF" w14:textId="77777777" w:rsidTr="00CA08C5">
        <w:tc>
          <w:tcPr>
            <w:tcW w:w="4219" w:type="dxa"/>
            <w:vMerge w:val="restart"/>
            <w:shd w:val="clear" w:color="auto" w:fill="auto"/>
            <w:vAlign w:val="center"/>
          </w:tcPr>
          <w:p w14:paraId="70DA361E" w14:textId="77777777" w:rsidR="001D678B" w:rsidRPr="00F7256D" w:rsidRDefault="001D678B" w:rsidP="00CA08C5">
            <w:pPr>
              <w:rPr>
                <w:b/>
                <w:bCs/>
              </w:rPr>
            </w:pPr>
            <w:r w:rsidRPr="00F7256D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E5AFDC7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3C6B641" w14:textId="77777777" w:rsidR="001D678B" w:rsidRPr="00F7256D" w:rsidRDefault="001D678B" w:rsidP="00CA08C5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Mostra saltuaria attenzione.</w:t>
            </w:r>
          </w:p>
        </w:tc>
      </w:tr>
      <w:tr w:rsidR="001D678B" w:rsidRPr="00F7256D" w14:paraId="3805597F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3CCD721D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9F98C7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B4E6C0" w14:textId="77777777" w:rsidR="001D678B" w:rsidRPr="00F7256D" w:rsidRDefault="001D678B" w:rsidP="00CA08C5">
            <w:pPr>
              <w:spacing w:line="0" w:lineRule="atLeast"/>
              <w:jc w:val="both"/>
              <w:rPr>
                <w:bCs/>
              </w:rPr>
            </w:pPr>
            <w:r w:rsidRPr="00F7256D">
              <w:rPr>
                <w:bCs/>
              </w:rPr>
              <w:t>Ha una certa attenzione e interviene con qualche domanda.</w:t>
            </w:r>
          </w:p>
        </w:tc>
      </w:tr>
      <w:tr w:rsidR="001D678B" w:rsidRPr="00F7256D" w14:paraId="47BF9669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40473FD1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68173C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C501843" w14:textId="77777777" w:rsidR="001D678B" w:rsidRPr="00F7256D" w:rsidRDefault="001D678B" w:rsidP="00CA08C5">
            <w:pPr>
              <w:jc w:val="both"/>
              <w:rPr>
                <w:b/>
                <w:smallCaps/>
              </w:rPr>
            </w:pPr>
            <w:r w:rsidRPr="00F7256D">
              <w:rPr>
                <w:bCs/>
              </w:rPr>
              <w:t>Dimostra attenzione e pone domande pertinenti.</w:t>
            </w:r>
          </w:p>
        </w:tc>
      </w:tr>
      <w:tr w:rsidR="001D678B" w:rsidRPr="00F7256D" w14:paraId="0EF333CC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1BFA0C58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2B84968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  <w:p w14:paraId="52E518E2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39F88AD7" w14:textId="77777777" w:rsidR="001D678B" w:rsidRPr="00F7256D" w:rsidRDefault="001D678B" w:rsidP="00CA08C5">
            <w:pPr>
              <w:spacing w:line="0" w:lineRule="atLeast"/>
              <w:jc w:val="both"/>
              <w:rPr>
                <w:bCs/>
              </w:rPr>
            </w:pPr>
            <w:r w:rsidRPr="00F7256D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1D678B" w:rsidRPr="00F7256D" w14:paraId="1A583A92" w14:textId="77777777" w:rsidTr="00CA08C5">
        <w:tc>
          <w:tcPr>
            <w:tcW w:w="4219" w:type="dxa"/>
            <w:vMerge w:val="restart"/>
            <w:shd w:val="clear" w:color="auto" w:fill="auto"/>
            <w:vAlign w:val="center"/>
          </w:tcPr>
          <w:p w14:paraId="2316DCD9" w14:textId="77777777" w:rsidR="001D678B" w:rsidRPr="00F7256D" w:rsidRDefault="001D678B" w:rsidP="00CA08C5">
            <w:pPr>
              <w:rPr>
                <w:b/>
                <w:bCs/>
                <w:i/>
              </w:rPr>
            </w:pPr>
            <w:r w:rsidRPr="00F7256D">
              <w:rPr>
                <w:b/>
                <w:bCs/>
              </w:rPr>
              <w:t xml:space="preserve">Svolgimento del ruolo nel </w:t>
            </w:r>
            <w:r w:rsidRPr="00F7256D">
              <w:rPr>
                <w:b/>
                <w:bCs/>
                <w:i/>
              </w:rPr>
              <w:t>Cooperative Learning</w:t>
            </w:r>
          </w:p>
          <w:p w14:paraId="3F232C1A" w14:textId="77777777" w:rsidR="001D678B" w:rsidRPr="009B2263" w:rsidRDefault="001D678B" w:rsidP="00CA08C5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435FAEEC" w14:textId="77777777" w:rsidR="001D678B" w:rsidRPr="00F7256D" w:rsidRDefault="001D678B" w:rsidP="00CA08C5"/>
        </w:tc>
        <w:tc>
          <w:tcPr>
            <w:tcW w:w="338" w:type="dxa"/>
            <w:shd w:val="clear" w:color="auto" w:fill="auto"/>
            <w:vAlign w:val="center"/>
          </w:tcPr>
          <w:p w14:paraId="48C66688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583E3A" w14:textId="77777777" w:rsidR="001D678B" w:rsidRPr="003232D3" w:rsidRDefault="001D678B" w:rsidP="00CA08C5">
            <w:pPr>
              <w:jc w:val="both"/>
              <w:rPr>
                <w:bCs/>
              </w:rPr>
            </w:pPr>
            <w:r w:rsidRPr="003232D3">
              <w:rPr>
                <w:bCs/>
              </w:rPr>
              <w:t xml:space="preserve">Svolge </w:t>
            </w:r>
            <w:r>
              <w:rPr>
                <w:bCs/>
              </w:rPr>
              <w:t xml:space="preserve">limitatamente </w:t>
            </w:r>
            <w:r w:rsidRPr="003232D3">
              <w:rPr>
                <w:bCs/>
              </w:rPr>
              <w:t>il ruolo. Porta parzialmente a termine il lavoro assegnato sulla base di indicazioni.</w:t>
            </w:r>
          </w:p>
        </w:tc>
      </w:tr>
      <w:tr w:rsidR="001D678B" w:rsidRPr="00F7256D" w14:paraId="6347ED48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45CBC47C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53DB3E5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B2B32C8" w14:textId="77777777" w:rsidR="001D678B" w:rsidRPr="00F7256D" w:rsidRDefault="001D678B" w:rsidP="00CA08C5">
            <w:pPr>
              <w:rPr>
                <w:bCs/>
              </w:rPr>
            </w:pPr>
            <w:r w:rsidRPr="00F7256D">
              <w:rPr>
                <w:bCs/>
              </w:rPr>
              <w:t xml:space="preserve">Svolge il ruolo. Porta a termine </w:t>
            </w:r>
            <w:r>
              <w:rPr>
                <w:bCs/>
              </w:rPr>
              <w:t>il lavoro assegnato</w:t>
            </w:r>
            <w:r w:rsidRPr="00F7256D">
              <w:rPr>
                <w:bCs/>
              </w:rPr>
              <w:t xml:space="preserve"> sulla base di indicazioni e per compiti semplici.</w:t>
            </w:r>
          </w:p>
        </w:tc>
      </w:tr>
      <w:tr w:rsidR="001D678B" w:rsidRPr="00F7256D" w14:paraId="1A85C37A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5966E00F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AAE97C8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01C8EA" w14:textId="77777777" w:rsidR="001D678B" w:rsidRPr="00F7256D" w:rsidRDefault="001D678B" w:rsidP="00CA08C5">
            <w:pPr>
              <w:jc w:val="both"/>
              <w:rPr>
                <w:bCs/>
              </w:rPr>
            </w:pPr>
            <w:r w:rsidRPr="00F7256D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1D678B" w:rsidRPr="00F7256D" w14:paraId="72D87F55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18A8EC93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388814C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6D4F56F" w14:textId="77777777" w:rsidR="001D678B" w:rsidRPr="00F7256D" w:rsidRDefault="001D678B" w:rsidP="00CA08C5">
            <w:pPr>
              <w:jc w:val="both"/>
              <w:rPr>
                <w:bCs/>
              </w:rPr>
            </w:pPr>
            <w:r w:rsidRPr="00F7256D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1D678B" w:rsidRPr="00F7256D" w14:paraId="0D66FB45" w14:textId="77777777" w:rsidTr="00CA08C5">
        <w:tc>
          <w:tcPr>
            <w:tcW w:w="4219" w:type="dxa"/>
            <w:vMerge w:val="restart"/>
            <w:shd w:val="clear" w:color="auto" w:fill="auto"/>
            <w:vAlign w:val="center"/>
          </w:tcPr>
          <w:p w14:paraId="7699E22D" w14:textId="77777777" w:rsidR="001D678B" w:rsidRDefault="001D678B" w:rsidP="00CA08C5">
            <w:pPr>
              <w:rPr>
                <w:b/>
              </w:rPr>
            </w:pPr>
            <w:r w:rsidRPr="000F3719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0F3719">
              <w:rPr>
                <w:b/>
              </w:rPr>
              <w:t xml:space="preserve"> comportamenti coerenti con l’ambiente in cui agisce </w:t>
            </w:r>
          </w:p>
          <w:p w14:paraId="0886D3C2" w14:textId="77777777" w:rsidR="001D678B" w:rsidRPr="00F7256D" w:rsidRDefault="001D678B" w:rsidP="00CA08C5">
            <w:pPr>
              <w:rPr>
                <w:b/>
                <w:bCs/>
              </w:rPr>
            </w:pPr>
            <w:r w:rsidRPr="000F3719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776733F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6301373" w14:textId="77777777" w:rsidR="001D678B" w:rsidRPr="002926B7" w:rsidRDefault="001D678B" w:rsidP="00CA08C5">
            <w:pPr>
              <w:jc w:val="both"/>
            </w:pPr>
            <w:r>
              <w:rPr>
                <w:bCs/>
              </w:rPr>
              <w:t xml:space="preserve">Individua </w:t>
            </w:r>
            <w:r w:rsidRPr="000F3719">
              <w:rPr>
                <w:bCs/>
              </w:rPr>
              <w:t>le regole base della sicurezza dell’ambiente</w:t>
            </w:r>
            <w:r w:rsidRPr="00C666EC">
              <w:t xml:space="preserve"> e le misure </w:t>
            </w:r>
            <w:r>
              <w:t>preventive e protettive connesse</w:t>
            </w:r>
            <w:r w:rsidRPr="00C666EC">
              <w:t xml:space="preserve"> all’uso di dispositivi tecnologici</w:t>
            </w:r>
            <w:r>
              <w:t>, ma non sempre le rispetta.</w:t>
            </w:r>
          </w:p>
        </w:tc>
      </w:tr>
      <w:tr w:rsidR="001D678B" w:rsidRPr="00F7256D" w14:paraId="3C7CF90C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42C24D66" w14:textId="77777777" w:rsidR="001D678B" w:rsidRPr="000F3719" w:rsidRDefault="001D678B" w:rsidP="00CA08C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32018E6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167F709" w14:textId="77777777" w:rsidR="001D678B" w:rsidRPr="000F3719" w:rsidRDefault="001D678B" w:rsidP="00CA08C5">
            <w:pPr>
              <w:jc w:val="both"/>
              <w:rPr>
                <w:bCs/>
              </w:rPr>
            </w:pPr>
            <w:r>
              <w:rPr>
                <w:bCs/>
              </w:rPr>
              <w:t xml:space="preserve">Individua e rispetta </w:t>
            </w:r>
            <w:r w:rsidRPr="000F3719">
              <w:rPr>
                <w:bCs/>
              </w:rPr>
              <w:t>le regole base della sicurezza dell’ambiente</w:t>
            </w:r>
            <w:r>
              <w:rPr>
                <w:bCs/>
              </w:rPr>
              <w:t xml:space="preserve"> </w:t>
            </w:r>
            <w:r w:rsidRPr="00C666EC">
              <w:t xml:space="preserve">e le misure preventive e protettive </w:t>
            </w:r>
            <w:r w:rsidRPr="00C666EC">
              <w:lastRenderedPageBreak/>
              <w:t>conness</w:t>
            </w:r>
            <w:r>
              <w:t>e</w:t>
            </w:r>
            <w:r w:rsidRPr="00C666EC">
              <w:t xml:space="preserve"> all’uso di dispositivi tecnologici</w:t>
            </w:r>
            <w:r>
              <w:t>, sotto supervisione dell’insegnante.</w:t>
            </w:r>
          </w:p>
        </w:tc>
      </w:tr>
      <w:tr w:rsidR="001D678B" w:rsidRPr="00F7256D" w14:paraId="02A71BA3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216B270A" w14:textId="77777777" w:rsidR="001D678B" w:rsidRPr="000F3719" w:rsidRDefault="001D678B" w:rsidP="00CA08C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6C570C4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F83E9A3" w14:textId="77777777" w:rsidR="001D678B" w:rsidRPr="000F3719" w:rsidRDefault="001D678B" w:rsidP="00CA08C5">
            <w:pPr>
              <w:jc w:val="both"/>
              <w:rPr>
                <w:bCs/>
              </w:rPr>
            </w:pPr>
            <w:r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1D678B" w:rsidRPr="00F7256D" w14:paraId="4755F824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5FDBF4C9" w14:textId="77777777" w:rsidR="001D678B" w:rsidRPr="000F3719" w:rsidRDefault="001D678B" w:rsidP="00CA08C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44AA22F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E3CA36B" w14:textId="77777777" w:rsidR="001D678B" w:rsidRDefault="001D678B" w:rsidP="00CA08C5">
            <w:pPr>
              <w:jc w:val="both"/>
              <w:rPr>
                <w:bCs/>
              </w:rPr>
            </w:pPr>
            <w:r>
              <w:rPr>
                <w:bCs/>
              </w:rPr>
              <w:t>Conosce e applica in autonomia le regole di sicurezza personale e ambientale e c</w:t>
            </w:r>
            <w:r>
              <w:t>ontribuisc</w:t>
            </w:r>
            <w:r w:rsidRPr="00C666EC">
              <w:t>e al controllo e alla riduzione dei rischi negli ambienti di lavoro</w:t>
            </w:r>
            <w:r>
              <w:t>.</w:t>
            </w:r>
          </w:p>
        </w:tc>
      </w:tr>
      <w:tr w:rsidR="001D678B" w:rsidRPr="00F7256D" w14:paraId="1FB2547D" w14:textId="77777777" w:rsidTr="00CA08C5">
        <w:tc>
          <w:tcPr>
            <w:tcW w:w="4219" w:type="dxa"/>
            <w:vMerge w:val="restart"/>
            <w:shd w:val="clear" w:color="auto" w:fill="auto"/>
            <w:vAlign w:val="center"/>
          </w:tcPr>
          <w:p w14:paraId="481D66BA" w14:textId="77777777" w:rsidR="001D678B" w:rsidRPr="000F3719" w:rsidRDefault="001D678B" w:rsidP="00CA08C5">
            <w:pPr>
              <w:rPr>
                <w:b/>
              </w:rPr>
            </w:pPr>
            <w:r w:rsidRPr="000F3719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0F3719">
              <w:rPr>
                <w:b/>
              </w:rPr>
              <w:t xml:space="preserve"> le apparecchiature in modo idoneo.</w:t>
            </w:r>
          </w:p>
          <w:p w14:paraId="2AFACBC2" w14:textId="77777777" w:rsidR="001D678B" w:rsidRPr="000F3719" w:rsidRDefault="001D678B" w:rsidP="00CA08C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2679150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A3EA0FA" w14:textId="77777777" w:rsidR="001D678B" w:rsidRDefault="001D678B" w:rsidP="00CA08C5">
            <w:pPr>
              <w:jc w:val="both"/>
              <w:rPr>
                <w:bCs/>
              </w:rPr>
            </w:pPr>
            <w:r w:rsidRPr="000F3719">
              <w:rPr>
                <w:bCs/>
              </w:rPr>
              <w:t>Utilizza gli strumenti con la necessaria cautela per evitare guasti o rotture</w:t>
            </w:r>
            <w:r>
              <w:rPr>
                <w:bCs/>
              </w:rPr>
              <w:t>.</w:t>
            </w:r>
          </w:p>
        </w:tc>
      </w:tr>
      <w:tr w:rsidR="001D678B" w:rsidRPr="00F7256D" w14:paraId="51B9F4ED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176005B2" w14:textId="77777777" w:rsidR="001D678B" w:rsidRPr="000F3719" w:rsidRDefault="001D678B" w:rsidP="00CA08C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9C73FAD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BE2AAA9" w14:textId="77777777" w:rsidR="001D678B" w:rsidRPr="000F3719" w:rsidRDefault="001D678B" w:rsidP="00CA08C5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operare con gli strumenti in modo essenziale</w:t>
            </w:r>
            <w:r>
              <w:rPr>
                <w:bCs/>
              </w:rPr>
              <w:t>.</w:t>
            </w:r>
          </w:p>
        </w:tc>
      </w:tr>
      <w:tr w:rsidR="001D678B" w:rsidRPr="00F7256D" w14:paraId="45A1B2BA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65F618A3" w14:textId="77777777" w:rsidR="001D678B" w:rsidRPr="000F3719" w:rsidRDefault="001D678B" w:rsidP="00CA08C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D1C1EAD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D1972F" w14:textId="77777777" w:rsidR="001D678B" w:rsidRPr="000F3719" w:rsidRDefault="001D678B" w:rsidP="00CA08C5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ottenere dalle attrezzature in uso il massimo rendimento</w:t>
            </w:r>
            <w:r>
              <w:rPr>
                <w:bCs/>
              </w:rPr>
              <w:t>.</w:t>
            </w:r>
          </w:p>
        </w:tc>
      </w:tr>
      <w:tr w:rsidR="001D678B" w:rsidRPr="00F7256D" w14:paraId="614511CB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67525C70" w14:textId="77777777" w:rsidR="001D678B" w:rsidRPr="000F3719" w:rsidRDefault="001D678B" w:rsidP="00CA08C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DB130D8" w14:textId="77777777" w:rsidR="001D678B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1ABA77B" w14:textId="77777777" w:rsidR="001D678B" w:rsidRPr="000F3719" w:rsidRDefault="001D678B" w:rsidP="00CA08C5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ottenere dalle attrezzature in uso il massimo rendimento consapevole dei limiti di precisione</w:t>
            </w:r>
            <w:r>
              <w:rPr>
                <w:bCs/>
              </w:rPr>
              <w:t>.</w:t>
            </w:r>
          </w:p>
        </w:tc>
      </w:tr>
    </w:tbl>
    <w:p w14:paraId="31C8792E" w14:textId="77777777" w:rsidR="001D678B" w:rsidRDefault="001D678B" w:rsidP="001D678B">
      <w:pPr>
        <w:jc w:val="center"/>
      </w:pPr>
    </w:p>
    <w:p w14:paraId="72DDAAC8" w14:textId="77777777" w:rsidR="001D678B" w:rsidRDefault="001D678B" w:rsidP="001D678B">
      <w:pPr>
        <w:jc w:val="center"/>
      </w:pPr>
    </w:p>
    <w:p w14:paraId="3CEDA907" w14:textId="77777777" w:rsidR="001D678B" w:rsidRDefault="001D678B" w:rsidP="001D678B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355"/>
        <w:gridCol w:w="5490"/>
      </w:tblGrid>
      <w:tr w:rsidR="001D678B" w:rsidRPr="00F7256D" w14:paraId="60211D80" w14:textId="77777777" w:rsidTr="00CA08C5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7A3A74" w14:textId="77777777" w:rsidR="001D678B" w:rsidRPr="00F7256D" w:rsidRDefault="001D678B" w:rsidP="00CA08C5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1D678B" w:rsidRPr="00F7256D" w14:paraId="47DC76B0" w14:textId="77777777" w:rsidTr="00CA08C5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759B87" w14:textId="77777777" w:rsidR="001D678B" w:rsidRPr="00F7256D" w:rsidRDefault="001D678B" w:rsidP="00CA08C5">
            <w:pPr>
              <w:rPr>
                <w:b/>
              </w:rPr>
            </w:pPr>
            <w:r>
              <w:rPr>
                <w:b/>
              </w:rPr>
              <w:t xml:space="preserve">CAPACITÀ di </w:t>
            </w:r>
            <w:r w:rsidRPr="00F7256D">
              <w:rPr>
                <w:b/>
              </w:rPr>
              <w:t>IMPARARE AD IMPARARE</w:t>
            </w:r>
          </w:p>
        </w:tc>
      </w:tr>
      <w:tr w:rsidR="001D678B" w:rsidRPr="00F7256D" w14:paraId="6F2935D6" w14:textId="77777777" w:rsidTr="00CA08C5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22676" w14:textId="77777777" w:rsidR="001D678B" w:rsidRPr="00F7256D" w:rsidRDefault="001D678B" w:rsidP="00CA08C5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A659F" w14:textId="77777777" w:rsidR="001D678B" w:rsidRPr="00F7256D" w:rsidRDefault="001D678B" w:rsidP="00CA08C5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1D678B" w:rsidRPr="00F7256D" w14:paraId="3C1814E1" w14:textId="77777777" w:rsidTr="00CA08C5">
        <w:tc>
          <w:tcPr>
            <w:tcW w:w="4219" w:type="dxa"/>
            <w:vMerge w:val="restart"/>
            <w:shd w:val="clear" w:color="auto" w:fill="auto"/>
            <w:vAlign w:val="center"/>
          </w:tcPr>
          <w:p w14:paraId="1B0351F9" w14:textId="77777777" w:rsidR="001D678B" w:rsidRPr="00F7256D" w:rsidRDefault="001D678B" w:rsidP="00CA08C5">
            <w:r w:rsidRPr="00F7256D">
              <w:rPr>
                <w:b/>
                <w:bCs/>
              </w:rPr>
              <w:t>Ricerca, acquisizione e gestione delle informazioni</w:t>
            </w:r>
          </w:p>
          <w:p w14:paraId="696C816A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2ADB60C" w14:textId="77777777" w:rsidR="001D678B" w:rsidRPr="00F7256D" w:rsidRDefault="001D678B" w:rsidP="00CA0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D2DAB78" w14:textId="77777777" w:rsidR="001D678B" w:rsidRPr="003232D3" w:rsidRDefault="001D678B" w:rsidP="00CA08C5">
            <w:r w:rsidRPr="003232D3">
              <w:t>Ricerca e acquisisce le informazioni minime.</w:t>
            </w:r>
          </w:p>
        </w:tc>
      </w:tr>
      <w:tr w:rsidR="001D678B" w:rsidRPr="00F7256D" w14:paraId="2B2C1259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02E5D701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675FDFB" w14:textId="77777777" w:rsidR="001D678B" w:rsidRPr="00F7256D" w:rsidRDefault="001D678B" w:rsidP="00CA0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79D5E01" w14:textId="77777777" w:rsidR="001D678B" w:rsidRPr="00F7256D" w:rsidRDefault="001D678B" w:rsidP="00CA08C5">
            <w:r w:rsidRPr="00F7256D">
              <w:t>Ricerca e acquisisce le informazioni basilari, raccogliendole ed organizzandole in forma semplice.</w:t>
            </w:r>
          </w:p>
        </w:tc>
      </w:tr>
      <w:tr w:rsidR="001D678B" w:rsidRPr="00F7256D" w14:paraId="06BF7A5F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54C8ACD5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19B52AD" w14:textId="77777777" w:rsidR="001D678B" w:rsidRPr="00F7256D" w:rsidRDefault="001D678B" w:rsidP="00CA0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EBF94E2" w14:textId="77777777" w:rsidR="001D678B" w:rsidRPr="00F7256D" w:rsidRDefault="001D678B" w:rsidP="00CA08C5">
            <w:r w:rsidRPr="00F7256D">
              <w:t>Ricerca con curiosità e seleziona le attività pertinenti al tema scelto.</w:t>
            </w:r>
            <w:r>
              <w:t xml:space="preserve"> </w:t>
            </w:r>
            <w:r w:rsidRPr="00F7256D">
              <w:t>Acquisisce e organizza le informazioni. Sa ritrovarle e riutilizzarle.</w:t>
            </w:r>
          </w:p>
        </w:tc>
      </w:tr>
      <w:tr w:rsidR="001D678B" w:rsidRPr="00F7256D" w14:paraId="30F4CAB4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7AC640EF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2B61A65" w14:textId="77777777" w:rsidR="001D678B" w:rsidRPr="00F7256D" w:rsidRDefault="001D678B" w:rsidP="00CA0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F1F5B0D" w14:textId="77777777" w:rsidR="001D678B" w:rsidRPr="00F7256D" w:rsidRDefault="001D678B" w:rsidP="00CA08C5">
            <w:r w:rsidRPr="00F7256D">
              <w:t>Ricerca con curiosità e seleziona le attività pertinenti al tema scelto.</w:t>
            </w:r>
            <w:r>
              <w:t xml:space="preserve"> </w:t>
            </w:r>
            <w:r w:rsidRPr="00F7256D">
              <w:t>Acquisisce e organizza le informazioni. Le sa ritrovare e riutilizzare con efficacia.</w:t>
            </w:r>
          </w:p>
        </w:tc>
      </w:tr>
      <w:tr w:rsidR="001D678B" w:rsidRPr="00F7256D" w14:paraId="0AB49690" w14:textId="77777777" w:rsidTr="00CA08C5">
        <w:tc>
          <w:tcPr>
            <w:tcW w:w="4219" w:type="dxa"/>
            <w:vMerge w:val="restart"/>
            <w:shd w:val="clear" w:color="auto" w:fill="auto"/>
            <w:vAlign w:val="center"/>
          </w:tcPr>
          <w:p w14:paraId="3A113215" w14:textId="77777777" w:rsidR="001D678B" w:rsidRPr="00F7256D" w:rsidRDefault="001D678B" w:rsidP="00CA08C5">
            <w:pPr>
              <w:rPr>
                <w:b/>
                <w:bCs/>
              </w:rPr>
            </w:pPr>
            <w:r w:rsidRPr="00F7256D">
              <w:rPr>
                <w:b/>
                <w:bCs/>
              </w:rPr>
              <w:t>Selezione e stesura delle informazioni</w:t>
            </w:r>
          </w:p>
          <w:p w14:paraId="40BB2F8A" w14:textId="77777777" w:rsidR="001D678B" w:rsidRPr="00F7256D" w:rsidRDefault="001D678B" w:rsidP="00CA08C5">
            <w:pPr>
              <w:rPr>
                <w:b/>
                <w:bCs/>
                <w:i/>
              </w:rPr>
            </w:pPr>
          </w:p>
          <w:p w14:paraId="681B87CA" w14:textId="77777777" w:rsidR="001D678B" w:rsidRPr="00F7256D" w:rsidRDefault="001D678B" w:rsidP="00CA08C5"/>
        </w:tc>
        <w:tc>
          <w:tcPr>
            <w:tcW w:w="338" w:type="dxa"/>
            <w:shd w:val="clear" w:color="auto" w:fill="auto"/>
            <w:vAlign w:val="center"/>
          </w:tcPr>
          <w:p w14:paraId="0335353E" w14:textId="77777777" w:rsidR="001D678B" w:rsidRPr="00F7256D" w:rsidRDefault="001D678B" w:rsidP="00CA0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B482B5F" w14:textId="77777777" w:rsidR="001D678B" w:rsidRPr="003232D3" w:rsidRDefault="001D678B" w:rsidP="00CA08C5">
            <w:r w:rsidRPr="003232D3">
              <w:t>Annota informazioni guidato dall’insegnante.</w:t>
            </w:r>
          </w:p>
        </w:tc>
      </w:tr>
      <w:tr w:rsidR="001D678B" w:rsidRPr="00F7256D" w14:paraId="2B5DFCC5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4D00BB86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26D9C6" w14:textId="77777777" w:rsidR="001D678B" w:rsidRPr="00F7256D" w:rsidRDefault="001D678B" w:rsidP="00CA0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D7D4F74" w14:textId="77777777" w:rsidR="001D678B" w:rsidRPr="003232D3" w:rsidRDefault="001D678B" w:rsidP="00CA08C5">
            <w:r w:rsidRPr="003232D3">
              <w:t xml:space="preserve">Seleziona e annota </w:t>
            </w:r>
            <w:r>
              <w:t>le principali</w:t>
            </w:r>
            <w:r w:rsidRPr="003232D3">
              <w:t xml:space="preserve"> informazioni </w:t>
            </w:r>
            <w:r>
              <w:t>con parole chiave.</w:t>
            </w:r>
          </w:p>
        </w:tc>
      </w:tr>
      <w:tr w:rsidR="001D678B" w:rsidRPr="00F7256D" w14:paraId="7BA63282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4FB6CD0F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2E59AD5" w14:textId="77777777" w:rsidR="001D678B" w:rsidRPr="00F7256D" w:rsidRDefault="001D678B" w:rsidP="00CA0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D71A3D0" w14:textId="77777777" w:rsidR="001D678B" w:rsidRPr="00F7256D" w:rsidRDefault="001D678B" w:rsidP="00CA08C5">
            <w:pPr>
              <w:rPr>
                <w:bCs/>
              </w:rPr>
            </w:pPr>
            <w:r w:rsidRPr="00F7256D">
              <w:t xml:space="preserve">Seleziona e annota le principali informazioni con parole chiave, fissando i concetti principali e tracciando i </w:t>
            </w:r>
            <w:r w:rsidRPr="00F7256D">
              <w:rPr>
                <w:i/>
              </w:rPr>
              <w:t xml:space="preserve">link </w:t>
            </w:r>
            <w:r w:rsidRPr="00F7256D">
              <w:t>di riferimento, secondo le indicazioni date dall’insegnante.</w:t>
            </w:r>
          </w:p>
        </w:tc>
      </w:tr>
      <w:tr w:rsidR="001D678B" w:rsidRPr="00F7256D" w14:paraId="4F56D6DC" w14:textId="77777777" w:rsidTr="00CA08C5">
        <w:tc>
          <w:tcPr>
            <w:tcW w:w="4219" w:type="dxa"/>
            <w:vMerge/>
            <w:shd w:val="clear" w:color="auto" w:fill="auto"/>
            <w:vAlign w:val="center"/>
          </w:tcPr>
          <w:p w14:paraId="31EC9E29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D7C6B53" w14:textId="77777777" w:rsidR="001D678B" w:rsidRPr="00F7256D" w:rsidRDefault="001D678B" w:rsidP="00CA0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92E4697" w14:textId="77777777" w:rsidR="001D678B" w:rsidRPr="00F7256D" w:rsidRDefault="001D678B" w:rsidP="00CA08C5">
            <w:pPr>
              <w:rPr>
                <w:bCs/>
              </w:rPr>
            </w:pPr>
            <w:r w:rsidRPr="00F7256D">
              <w:t xml:space="preserve">Seleziona e annota le principali informazioni con parole chiave, fissando i concetti principali e tracciando i </w:t>
            </w:r>
            <w:r w:rsidRPr="00F7256D">
              <w:rPr>
                <w:i/>
              </w:rPr>
              <w:t xml:space="preserve">link </w:t>
            </w:r>
            <w:r w:rsidRPr="00F7256D">
              <w:t xml:space="preserve">di </w:t>
            </w:r>
            <w:r w:rsidRPr="00F7256D">
              <w:lastRenderedPageBreak/>
              <w:t>riferimento, in autonomia.</w:t>
            </w:r>
          </w:p>
        </w:tc>
      </w:tr>
    </w:tbl>
    <w:p w14:paraId="517DA51D" w14:textId="77777777" w:rsidR="001D678B" w:rsidRPr="00C666EC" w:rsidRDefault="001D678B" w:rsidP="001D678B">
      <w:pPr>
        <w:jc w:val="center"/>
      </w:pPr>
    </w:p>
    <w:p w14:paraId="5C3438A7" w14:textId="77777777" w:rsidR="001D678B" w:rsidRPr="00C666EC" w:rsidRDefault="001D678B" w:rsidP="001D678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55"/>
        <w:gridCol w:w="5479"/>
      </w:tblGrid>
      <w:tr w:rsidR="001D678B" w:rsidRPr="00F7256D" w14:paraId="539FAC32" w14:textId="77777777" w:rsidTr="00CA08C5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6E46D1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1D678B" w:rsidRPr="00F7256D" w14:paraId="578FBCDE" w14:textId="77777777" w:rsidTr="00CA08C5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9DE610" w14:textId="77777777" w:rsidR="001D678B" w:rsidRPr="00F7256D" w:rsidRDefault="001D678B" w:rsidP="00CA08C5">
            <w:pPr>
              <w:rPr>
                <w:b/>
              </w:rPr>
            </w:pPr>
            <w:r w:rsidRPr="00F7256D">
              <w:rPr>
                <w:b/>
              </w:rPr>
              <w:t>COMPETENZA DIGITALE</w:t>
            </w:r>
          </w:p>
        </w:tc>
      </w:tr>
      <w:tr w:rsidR="001D678B" w:rsidRPr="00F7256D" w14:paraId="56858A71" w14:textId="77777777" w:rsidTr="00CA08C5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D6E4F" w14:textId="77777777" w:rsidR="001D678B" w:rsidRPr="00F7256D" w:rsidRDefault="001D678B" w:rsidP="00CA08C5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DA87C" w14:textId="77777777" w:rsidR="001D678B" w:rsidRPr="00F7256D" w:rsidRDefault="001D678B" w:rsidP="00CA08C5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1D678B" w:rsidRPr="00F7256D" w14:paraId="3BC5EFBD" w14:textId="77777777" w:rsidTr="00CA08C5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1CF262" w14:textId="77777777" w:rsidR="001D678B" w:rsidRPr="00F7256D" w:rsidRDefault="001D678B" w:rsidP="00CA08C5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F7256D">
              <w:rPr>
                <w:rFonts w:ascii="Calibri" w:eastAsia="Times New Roman" w:hAnsi="Calibri" w:cs="Calibri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5D8B7191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990AAF5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FB4654" w14:textId="77777777" w:rsidR="001D678B" w:rsidRPr="003232D3" w:rsidRDefault="001D678B" w:rsidP="00CA08C5">
            <w:pPr>
              <w:jc w:val="both"/>
            </w:pPr>
            <w:r w:rsidRPr="003232D3">
              <w:rPr>
                <w:bCs/>
                <w:color w:val="000000"/>
              </w:rPr>
              <w:t>Utilizza lentamente gli strumenti informatici su indicazione dell’insegnante.</w:t>
            </w:r>
          </w:p>
        </w:tc>
      </w:tr>
      <w:tr w:rsidR="001D678B" w:rsidRPr="00F7256D" w14:paraId="0BF8A19A" w14:textId="77777777" w:rsidTr="00CA08C5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38AFCBA" w14:textId="77777777" w:rsidR="001D678B" w:rsidRPr="00F7256D" w:rsidRDefault="001D678B" w:rsidP="00CA08C5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60E47F4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CEB5A6C" w14:textId="77777777" w:rsidR="001D678B" w:rsidRPr="00F7256D" w:rsidRDefault="001D678B" w:rsidP="00CA08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Si orienta nell’utilizzare diverse tecniche informatiche</w:t>
            </w:r>
            <w:r w:rsidRPr="00F7256D">
              <w:rPr>
                <w:bCs/>
                <w:color w:val="000000"/>
              </w:rPr>
              <w:t>.</w:t>
            </w:r>
          </w:p>
        </w:tc>
      </w:tr>
      <w:tr w:rsidR="001D678B" w:rsidRPr="00F7256D" w14:paraId="5FEBA4C0" w14:textId="77777777" w:rsidTr="00CA08C5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C5C458B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AE4D2F7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77E3609" w14:textId="77777777" w:rsidR="001D678B" w:rsidRPr="00F7256D" w:rsidRDefault="001D678B" w:rsidP="00CA08C5">
            <w:r w:rsidRPr="00F7256D">
              <w:rPr>
                <w:bCs/>
                <w:color w:val="000000"/>
              </w:rPr>
              <w:t>Utilizza diverse tecniche informatiche e strumenti con una certa autonomia.</w:t>
            </w:r>
          </w:p>
        </w:tc>
      </w:tr>
      <w:tr w:rsidR="001D678B" w:rsidRPr="00F7256D" w14:paraId="4E8D1FFB" w14:textId="77777777" w:rsidTr="00CA08C5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E1C3D67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C6C8896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AC0B92E" w14:textId="77777777" w:rsidR="001D678B" w:rsidRPr="00F7256D" w:rsidRDefault="001D678B" w:rsidP="00CA08C5">
            <w:pPr>
              <w:spacing w:line="0" w:lineRule="atLeast"/>
              <w:rPr>
                <w:bCs/>
                <w:color w:val="000000"/>
              </w:rPr>
            </w:pPr>
            <w:r w:rsidRPr="00F7256D">
              <w:rPr>
                <w:bCs/>
                <w:color w:val="000000"/>
              </w:rPr>
              <w:t>Utilizza diverse tecniche informatiche e strumenti con autonomia ed efficacia.</w:t>
            </w:r>
          </w:p>
        </w:tc>
      </w:tr>
    </w:tbl>
    <w:p w14:paraId="1710CD35" w14:textId="77777777" w:rsidR="001D678B" w:rsidRDefault="001D678B" w:rsidP="001D678B"/>
    <w:p w14:paraId="7A9D28BE" w14:textId="77777777" w:rsidR="001D678B" w:rsidRPr="00C666EC" w:rsidRDefault="001D678B" w:rsidP="001D678B"/>
    <w:p w14:paraId="7A30ED97" w14:textId="77777777" w:rsidR="001D678B" w:rsidRDefault="001D678B" w:rsidP="001D678B"/>
    <w:p w14:paraId="4217C1B3" w14:textId="77777777" w:rsidR="001D678B" w:rsidRPr="004C2176" w:rsidRDefault="001D678B" w:rsidP="001D678B">
      <w:pPr>
        <w:jc w:val="center"/>
        <w:rPr>
          <w:b/>
          <w:smallCaps/>
          <w:sz w:val="28"/>
          <w:szCs w:val="28"/>
        </w:rPr>
      </w:pPr>
      <w:r w:rsidRPr="004C2176">
        <w:rPr>
          <w:b/>
          <w:smallCaps/>
          <w:sz w:val="28"/>
          <w:szCs w:val="28"/>
        </w:rPr>
        <w:t>VALUTAZIONE DEL PRODOTTO</w:t>
      </w:r>
    </w:p>
    <w:p w14:paraId="246ED602" w14:textId="77777777" w:rsidR="001D678B" w:rsidRPr="0064314A" w:rsidRDefault="001D678B" w:rsidP="001D678B">
      <w:pPr>
        <w:jc w:val="center"/>
        <w:rPr>
          <w:b/>
          <w:smallCaps/>
        </w:rPr>
      </w:pPr>
      <w:r>
        <w:rPr>
          <w:b/>
          <w:smallCaps/>
        </w:rPr>
        <w:t xml:space="preserve">Legenda dei livelli di competenza: </w:t>
      </w:r>
      <w:r>
        <w:rPr>
          <w:b/>
        </w:rPr>
        <w:t>D</w:t>
      </w:r>
      <w:r w:rsidRPr="0064314A">
        <w:t xml:space="preserve">= iniziale </w:t>
      </w:r>
      <w:r>
        <w:rPr>
          <w:b/>
        </w:rPr>
        <w:t>C</w:t>
      </w:r>
      <w:r w:rsidRPr="0064314A">
        <w:t xml:space="preserve">= base </w:t>
      </w:r>
      <w:r>
        <w:rPr>
          <w:b/>
        </w:rPr>
        <w:t>B</w:t>
      </w:r>
      <w:r w:rsidRPr="0064314A">
        <w:t xml:space="preserve">= intermedio </w:t>
      </w:r>
      <w:r>
        <w:rPr>
          <w:b/>
        </w:rPr>
        <w:t>A</w:t>
      </w:r>
      <w:r w:rsidRPr="0064314A">
        <w:t>= avanzato</w:t>
      </w:r>
    </w:p>
    <w:p w14:paraId="4B14C65E" w14:textId="77777777" w:rsidR="001D678B" w:rsidRPr="00D007A4" w:rsidRDefault="001D678B" w:rsidP="001D678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355"/>
        <w:gridCol w:w="5455"/>
      </w:tblGrid>
      <w:tr w:rsidR="001D678B" w:rsidRPr="00F7256D" w14:paraId="7A515DC8" w14:textId="77777777" w:rsidTr="00CA08C5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0AF477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1D678B" w:rsidRPr="00F7256D" w14:paraId="46B06B99" w14:textId="77777777" w:rsidTr="00CA08C5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87B8DF" w14:textId="77777777" w:rsidR="001D678B" w:rsidRDefault="001D678B" w:rsidP="00CA08C5">
            <w:pPr>
              <w:rPr>
                <w:b/>
              </w:rPr>
            </w:pPr>
            <w:r w:rsidRPr="00F7256D">
              <w:rPr>
                <w:b/>
              </w:rPr>
              <w:t>COMPETENZA DIGITALE</w:t>
            </w:r>
          </w:p>
          <w:p w14:paraId="57CBF630" w14:textId="77777777" w:rsidR="001D678B" w:rsidRPr="00F7256D" w:rsidRDefault="001D678B" w:rsidP="00CA08C5">
            <w:pPr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</w:tr>
      <w:tr w:rsidR="001D678B" w:rsidRPr="00F7256D" w14:paraId="09A17847" w14:textId="77777777" w:rsidTr="00CA08C5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B674" w14:textId="77777777" w:rsidR="001D678B" w:rsidRPr="00F7256D" w:rsidRDefault="001D678B" w:rsidP="00CA08C5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0733B" w14:textId="77777777" w:rsidR="001D678B" w:rsidRPr="00F7256D" w:rsidRDefault="001D678B" w:rsidP="00CA08C5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1D678B" w:rsidRPr="00F7256D" w14:paraId="514CA526" w14:textId="77777777" w:rsidTr="00CA08C5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FE71B" w14:textId="77777777" w:rsidR="001D678B" w:rsidRDefault="001D678B" w:rsidP="00CA08C5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Pertinenza e correttezza della tipologia testuale. </w:t>
            </w:r>
          </w:p>
          <w:p w14:paraId="35A1A9D6" w14:textId="77777777" w:rsidR="001D678B" w:rsidRDefault="001D678B" w:rsidP="00CA08C5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Scelta delle categorie. </w:t>
            </w:r>
          </w:p>
          <w:p w14:paraId="15FD44F8" w14:textId="77777777" w:rsidR="001D678B" w:rsidRPr="00C666EC" w:rsidRDefault="001D678B" w:rsidP="00CA08C5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>Scelta dei contenuti</w:t>
            </w:r>
            <w:r>
              <w:rPr>
                <w:b/>
                <w:bCs/>
              </w:rPr>
              <w:t>.</w:t>
            </w:r>
          </w:p>
          <w:p w14:paraId="304BA9D9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FB5CF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EA716" w14:textId="77777777" w:rsidR="001D678B" w:rsidRPr="0064314A" w:rsidRDefault="001D678B" w:rsidP="00CA08C5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3232D3">
              <w:rPr>
                <w:bCs/>
              </w:rPr>
              <w:t>Il testo è realizzato in forma elementare e dietro istruzioni del docente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1D678B" w:rsidRPr="00F7256D" w14:paraId="4CE60778" w14:textId="77777777" w:rsidTr="00CA08C5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87874" w14:textId="77777777" w:rsidR="001D678B" w:rsidRPr="00C666EC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9EDB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8118D" w14:textId="77777777" w:rsidR="001D678B" w:rsidRPr="00C666EC" w:rsidRDefault="001D678B" w:rsidP="00CA08C5">
            <w:pPr>
              <w:jc w:val="both"/>
              <w:rPr>
                <w:bCs/>
              </w:rPr>
            </w:pPr>
            <w:r w:rsidRPr="00C666EC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1D678B" w:rsidRPr="00F7256D" w14:paraId="490B7E52" w14:textId="77777777" w:rsidTr="00CA08C5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57BE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7E2FF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C3BB5" w14:textId="77777777" w:rsidR="001D678B" w:rsidRPr="00F7256D" w:rsidRDefault="001D678B" w:rsidP="00CA08C5">
            <w:pPr>
              <w:jc w:val="both"/>
            </w:pPr>
            <w:r w:rsidRPr="00C666EC">
              <w:rPr>
                <w:bCs/>
              </w:rPr>
              <w:t>Il testo è realizzato in forma pertinente e corretta, con una certa autonomia.</w:t>
            </w:r>
          </w:p>
        </w:tc>
      </w:tr>
      <w:tr w:rsidR="001D678B" w:rsidRPr="00F7256D" w14:paraId="7AEDD3CC" w14:textId="77777777" w:rsidTr="00CA08C5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9FB63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DD883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7E15F" w14:textId="77777777" w:rsidR="001D678B" w:rsidRPr="00F7256D" w:rsidRDefault="001D678B" w:rsidP="00CA08C5">
            <w:pPr>
              <w:spacing w:line="0" w:lineRule="atLeast"/>
              <w:jc w:val="both"/>
              <w:rPr>
                <w:bCs/>
                <w:color w:val="000000"/>
              </w:rPr>
            </w:pPr>
            <w:r w:rsidRPr="00C666EC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1D678B" w:rsidRPr="00F7256D" w14:paraId="5C8C1D89" w14:textId="77777777" w:rsidTr="00CA08C5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E33498" w14:textId="77777777" w:rsidR="001D678B" w:rsidRPr="00F7256D" w:rsidRDefault="001D678B" w:rsidP="00CA08C5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Chiarezza del testo e accuratezza della </w:t>
            </w:r>
            <w:r>
              <w:rPr>
                <w:b/>
                <w:bCs/>
              </w:rPr>
              <w:t>composizione/</w:t>
            </w:r>
            <w:r w:rsidRPr="00C666EC">
              <w:rPr>
                <w:b/>
                <w:bCs/>
              </w:rPr>
              <w:t>scrittura.</w:t>
            </w:r>
            <w:r w:rsidRPr="00C666EC">
              <w:br/>
            </w:r>
            <w:r w:rsidRPr="00C666EC">
              <w:rPr>
                <w:b/>
                <w:bCs/>
              </w:rPr>
              <w:t xml:space="preserve">Completezza significatività e pertinenza </w:t>
            </w:r>
            <w:r w:rsidRPr="00C666EC">
              <w:rPr>
                <w:b/>
                <w:bCs/>
              </w:rPr>
              <w:lastRenderedPageBreak/>
              <w:t xml:space="preserve">dei dati e delle informazioni. </w:t>
            </w:r>
            <w:r w:rsidRPr="00C666EC">
              <w:br/>
            </w:r>
            <w:r w:rsidRPr="00C666EC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56BE1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8D94" w14:textId="77777777" w:rsidR="001D678B" w:rsidRPr="000577B7" w:rsidRDefault="001D678B" w:rsidP="00CA08C5">
            <w:pPr>
              <w:spacing w:line="0" w:lineRule="atLeast"/>
              <w:jc w:val="both"/>
              <w:rPr>
                <w:bCs/>
              </w:rPr>
            </w:pPr>
            <w:r w:rsidRPr="003232D3">
              <w:rPr>
                <w:bCs/>
              </w:rPr>
              <w:t>Il testo contiene informazioni parziali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1D678B" w:rsidRPr="00F7256D" w14:paraId="67A9B18C" w14:textId="77777777" w:rsidTr="00CA08C5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560882" w14:textId="77777777" w:rsidR="001D678B" w:rsidRPr="00C666EC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120BF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1F7BC" w14:textId="77777777" w:rsidR="001D678B" w:rsidRPr="000577B7" w:rsidRDefault="001D678B" w:rsidP="00CA08C5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Il testo contiene </w:t>
            </w:r>
            <w:r>
              <w:rPr>
                <w:bCs/>
              </w:rPr>
              <w:t>informazioni minime, ma chiare.</w:t>
            </w:r>
          </w:p>
        </w:tc>
      </w:tr>
      <w:tr w:rsidR="001D678B" w:rsidRPr="00F7256D" w14:paraId="29D3F465" w14:textId="77777777" w:rsidTr="00CA08C5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40D4849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C9AFF19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1392F2F" w14:textId="77777777" w:rsidR="001D678B" w:rsidRPr="000577B7" w:rsidRDefault="001D678B" w:rsidP="00CA08C5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>Il testo è una descrizione abbastanza precisa e compl</w:t>
            </w:r>
            <w:r>
              <w:rPr>
                <w:bCs/>
              </w:rPr>
              <w:t>eta dell'attività/esperienza.</w:t>
            </w:r>
          </w:p>
        </w:tc>
      </w:tr>
      <w:tr w:rsidR="001D678B" w:rsidRPr="00F7256D" w14:paraId="60F0E7FB" w14:textId="77777777" w:rsidTr="00CA08C5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35383C2" w14:textId="77777777" w:rsidR="001D678B" w:rsidRPr="00F7256D" w:rsidRDefault="001D678B" w:rsidP="00CA08C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5F284BC" w14:textId="77777777" w:rsidR="001D678B" w:rsidRPr="00F7256D" w:rsidRDefault="001D678B" w:rsidP="00CA08C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3DB29A3" w14:textId="77777777" w:rsidR="001D678B" w:rsidRDefault="001D678B" w:rsidP="00CA08C5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39D95078" w14:textId="77777777" w:rsidR="001D678B" w:rsidRPr="000577B7" w:rsidRDefault="001D678B" w:rsidP="00CA08C5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La </w:t>
            </w:r>
            <w:r>
              <w:rPr>
                <w:bCs/>
              </w:rPr>
              <w:t>composizione/</w:t>
            </w:r>
            <w:r w:rsidRPr="00C666EC">
              <w:rPr>
                <w:bCs/>
              </w:rPr>
              <w:t>scrittura è accurata.</w:t>
            </w:r>
          </w:p>
        </w:tc>
      </w:tr>
    </w:tbl>
    <w:p w14:paraId="1500609A" w14:textId="77777777" w:rsidR="001D678B" w:rsidRDefault="001D678B" w:rsidP="001D678B">
      <w:pPr>
        <w:rPr>
          <w:b/>
          <w:sz w:val="32"/>
          <w:szCs w:val="32"/>
        </w:rPr>
      </w:pPr>
    </w:p>
    <w:p w14:paraId="4A86B44F" w14:textId="77777777" w:rsidR="001D678B" w:rsidRDefault="001D678B" w:rsidP="001D678B">
      <w:pPr>
        <w:rPr>
          <w:b/>
          <w:sz w:val="32"/>
          <w:szCs w:val="32"/>
        </w:rPr>
      </w:pPr>
    </w:p>
    <w:p w14:paraId="2CC015AA" w14:textId="77777777" w:rsidR="001D678B" w:rsidRDefault="001D678B" w:rsidP="001D678B">
      <w:pPr>
        <w:adjustRightInd w:val="0"/>
        <w:rPr>
          <w:b/>
          <w:bCs/>
          <w:sz w:val="28"/>
          <w:szCs w:val="28"/>
        </w:rPr>
      </w:pPr>
    </w:p>
    <w:p w14:paraId="600BE1DD" w14:textId="77777777" w:rsidR="001D678B" w:rsidRDefault="001D678B" w:rsidP="001D678B">
      <w:pPr>
        <w:adjustRightInd w:val="0"/>
        <w:jc w:val="center"/>
        <w:rPr>
          <w:b/>
          <w:bCs/>
          <w:sz w:val="28"/>
          <w:szCs w:val="28"/>
        </w:rPr>
      </w:pPr>
      <w:r w:rsidRPr="000F3719">
        <w:rPr>
          <w:b/>
          <w:bCs/>
          <w:sz w:val="28"/>
          <w:szCs w:val="28"/>
        </w:rPr>
        <w:t>VALUTAZIONE DELLO STUDENTE NELL'ATTIVITÀ</w:t>
      </w:r>
      <w:r>
        <w:rPr>
          <w:b/>
          <w:bCs/>
          <w:sz w:val="28"/>
          <w:szCs w:val="28"/>
        </w:rPr>
        <w:t xml:space="preserve"> DI GRUPPO</w:t>
      </w:r>
    </w:p>
    <w:p w14:paraId="42E4C396" w14:textId="77777777" w:rsidR="001D678B" w:rsidRPr="00FA018A" w:rsidRDefault="001D678B" w:rsidP="001D678B">
      <w:pPr>
        <w:adjustRightInd w:val="0"/>
        <w:jc w:val="center"/>
        <w:rPr>
          <w:b/>
          <w:bCs/>
          <w:sz w:val="28"/>
          <w:szCs w:val="28"/>
        </w:rPr>
      </w:pPr>
    </w:p>
    <w:p w14:paraId="5D302556" w14:textId="77777777" w:rsidR="001D678B" w:rsidRPr="008630F6" w:rsidRDefault="001D678B" w:rsidP="001D678B">
      <w:pPr>
        <w:adjustRightInd w:val="0"/>
        <w:jc w:val="center"/>
        <w:rPr>
          <w:b/>
          <w:bCs/>
        </w:rPr>
      </w:pPr>
      <w:r w:rsidRPr="008630F6">
        <w:rPr>
          <w:b/>
          <w:bCs/>
        </w:rPr>
        <w:t>ALUNNO/A ______________________________          presenze ________________</w:t>
      </w:r>
    </w:p>
    <w:p w14:paraId="1B1537E6" w14:textId="77777777" w:rsidR="001D678B" w:rsidRPr="008630F6" w:rsidRDefault="001D678B" w:rsidP="001D678B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1D678B" w:rsidRPr="00E323DB" w14:paraId="4042BA4C" w14:textId="77777777" w:rsidTr="00CA08C5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80E3C5D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52E6C09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INIZIALE</w:t>
            </w:r>
          </w:p>
          <w:p w14:paraId="10F39493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B979641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16C2710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D235693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FCFF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1D678B" w:rsidRPr="00E323DB" w14:paraId="222720D6" w14:textId="77777777" w:rsidTr="00CA08C5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AF1D298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B05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493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95C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615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09E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D678B" w:rsidRPr="00E323DB" w14:paraId="0D3AB1E7" w14:textId="77777777" w:rsidTr="00CA08C5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2237780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477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non partecipa</w:t>
            </w:r>
          </w:p>
          <w:p w14:paraId="2D3E4B2A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49D6672B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BF74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6BFD8F04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alle attività proposte, ma</w:t>
            </w:r>
          </w:p>
          <w:p w14:paraId="7964906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necessita di frequenti richiami per seguire</w:t>
            </w:r>
          </w:p>
          <w:p w14:paraId="22049450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le indicazioni e i</w:t>
            </w:r>
          </w:p>
          <w:p w14:paraId="24BA9343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2EC8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15FF866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e con interesse</w:t>
            </w:r>
          </w:p>
          <w:p w14:paraId="06D3C56F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alle attività proposte. Segue le</w:t>
            </w:r>
          </w:p>
          <w:p w14:paraId="0549E6A7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586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63A6490C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e con alto interesse. Segue le</w:t>
            </w:r>
          </w:p>
          <w:p w14:paraId="7D4D454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18676832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104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D678B" w:rsidRPr="00E323DB" w14:paraId="7035919F" w14:textId="77777777" w:rsidTr="00CA08C5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FC7B087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Capacità di lavorare</w:t>
            </w:r>
          </w:p>
          <w:p w14:paraId="4ACBFB11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</w:t>
            </w:r>
          </w:p>
          <w:p w14:paraId="0E6B94B8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0CA4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rifiuta il</w:t>
            </w:r>
          </w:p>
          <w:p w14:paraId="1E32D974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lavoro in piccolo</w:t>
            </w:r>
          </w:p>
          <w:p w14:paraId="1FCD03DF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gruppo, non contribuisce, non si</w:t>
            </w:r>
          </w:p>
          <w:p w14:paraId="171A357E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assume responsabilità,</w:t>
            </w:r>
          </w:p>
          <w:p w14:paraId="6382CE1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D50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coopera e</w:t>
            </w:r>
          </w:p>
          <w:p w14:paraId="3580EF0B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solo se</w:t>
            </w:r>
          </w:p>
          <w:p w14:paraId="2E5F44C0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richiamato a farlo. Si assume poche</w:t>
            </w:r>
          </w:p>
          <w:p w14:paraId="17DD45BB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responsabilità e svolge il lavoro assegnato solo</w:t>
            </w:r>
          </w:p>
          <w:p w14:paraId="1EC8D174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se sollecitato. È, a volte, elemento</w:t>
            </w:r>
          </w:p>
          <w:p w14:paraId="191823AA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E009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collabora con i compagni, li ascolta, ma a</w:t>
            </w:r>
          </w:p>
          <w:p w14:paraId="44CBAAB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5460E21B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al lavoro, si assume le responsabilità</w:t>
            </w:r>
          </w:p>
          <w:p w14:paraId="23CF056B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richieste e svolge i</w:t>
            </w:r>
          </w:p>
          <w:p w14:paraId="580FAB04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DCA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coopera e</w:t>
            </w:r>
          </w:p>
          <w:p w14:paraId="3CB8097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in modo attivo e con</w:t>
            </w:r>
          </w:p>
          <w:p w14:paraId="7B4F96B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competenza. Si assume le responsabilità</w:t>
            </w:r>
          </w:p>
          <w:p w14:paraId="3755895A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richieste e svolge anche un ruolo di guida e aiuto per i compagni.</w:t>
            </w:r>
          </w:p>
          <w:p w14:paraId="6783153D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34E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D678B" w:rsidRPr="00E323DB" w14:paraId="2C07A226" w14:textId="77777777" w:rsidTr="00CA08C5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2207C3E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lastRenderedPageBreak/>
              <w:t>Uso del tempo e delle</w:t>
            </w:r>
          </w:p>
          <w:p w14:paraId="434B3D8D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38851AB2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BA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è incapace di</w:t>
            </w:r>
          </w:p>
          <w:p w14:paraId="618BF91A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terminare il lavoro</w:t>
            </w:r>
          </w:p>
          <w:p w14:paraId="51E04691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 nel tempo previsto</w:t>
            </w:r>
          </w:p>
          <w:p w14:paraId="240006A3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perché non</w:t>
            </w:r>
          </w:p>
          <w:p w14:paraId="300B6C83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utilizza le informazioni</w:t>
            </w:r>
          </w:p>
          <w:p w14:paraId="414EBA80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35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necessita di tempo</w:t>
            </w:r>
          </w:p>
          <w:p w14:paraId="6467BDC2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supplementare e di una guida per completare il lavoro</w:t>
            </w:r>
          </w:p>
          <w:p w14:paraId="7AE7990F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</w:t>
            </w:r>
          </w:p>
          <w:p w14:paraId="21E7CFA2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501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è in grado di terminare in modo autonomo il</w:t>
            </w:r>
          </w:p>
          <w:p w14:paraId="2C051852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lavoro nel tempo</w:t>
            </w:r>
          </w:p>
          <w:p w14:paraId="5A82DD4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</w:t>
            </w:r>
          </w:p>
          <w:p w14:paraId="696FBE50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4E0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usa in modo eccellente il tempo assegnato e</w:t>
            </w:r>
          </w:p>
          <w:p w14:paraId="3093323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le informazioni ricevute</w:t>
            </w:r>
          </w:p>
          <w:p w14:paraId="19F9E669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4BE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D678B" w:rsidRPr="00E323DB" w14:paraId="07A88D9D" w14:textId="77777777" w:rsidTr="00CA08C5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BE45D54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Qualità del prodotto</w:t>
            </w:r>
          </w:p>
          <w:p w14:paraId="42DD2AF8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realizzato</w:t>
            </w:r>
          </w:p>
          <w:p w14:paraId="39C64290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952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non svolge il compito assegnato o la</w:t>
            </w:r>
          </w:p>
          <w:p w14:paraId="0A134B73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realizzazione è</w:t>
            </w:r>
          </w:p>
          <w:p w14:paraId="2142382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totalmente</w:t>
            </w:r>
          </w:p>
          <w:p w14:paraId="0470B438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479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 qualità del prodotto realizzato necessita di</w:t>
            </w:r>
          </w:p>
          <w:p w14:paraId="0F8745A3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miglioramenti</w:t>
            </w:r>
          </w:p>
          <w:p w14:paraId="53874579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D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 qualità del prodotto è buona, ma non tutte le</w:t>
            </w:r>
          </w:p>
          <w:p w14:paraId="7B5670FA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parti del compito sono completate</w:t>
            </w:r>
          </w:p>
          <w:p w14:paraId="3E393197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09E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Il compito è realizzato in modo</w:t>
            </w:r>
          </w:p>
          <w:p w14:paraId="5AC5F12B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accurato, con originalità</w:t>
            </w:r>
          </w:p>
          <w:p w14:paraId="76C1DB4E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 contributi personali.</w:t>
            </w:r>
          </w:p>
          <w:p w14:paraId="060733A1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75E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D678B" w:rsidRPr="00E323DB" w14:paraId="673EC4E9" w14:textId="77777777" w:rsidTr="00CA08C5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4D790E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Correttezza dei</w:t>
            </w:r>
          </w:p>
          <w:p w14:paraId="7F29F0B0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contenuti negli</w:t>
            </w:r>
          </w:p>
          <w:p w14:paraId="070391A4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elaborati prodotti</w:t>
            </w:r>
          </w:p>
          <w:p w14:paraId="2EF7043D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2D3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Gli elaborati prodotti</w:t>
            </w:r>
          </w:p>
          <w:p w14:paraId="6FC3DA3F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non sono</w:t>
            </w:r>
          </w:p>
          <w:p w14:paraId="47989BAC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corretti e/o sono</w:t>
            </w:r>
          </w:p>
          <w:p w14:paraId="4498E7D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totalmente</w:t>
            </w:r>
          </w:p>
          <w:p w14:paraId="3902A1C2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incongruenti –</w:t>
            </w:r>
          </w:p>
          <w:p w14:paraId="35045EFA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incomprensibili</w:t>
            </w:r>
          </w:p>
          <w:p w14:paraId="03BC6BF3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58F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prodotti sono presenti diversi</w:t>
            </w:r>
          </w:p>
          <w:p w14:paraId="242A5634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errori e/o inesattezze nelle informazioni</w:t>
            </w:r>
          </w:p>
          <w:p w14:paraId="0739C80F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riportate. Le idee</w:t>
            </w:r>
          </w:p>
          <w:p w14:paraId="4EBC9FA5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individuabili</w:t>
            </w:r>
          </w:p>
          <w:p w14:paraId="35455F9F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non sono adeguatamente</w:t>
            </w:r>
          </w:p>
          <w:p w14:paraId="41723911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701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si rilevano alcuni errori non</w:t>
            </w:r>
          </w:p>
          <w:p w14:paraId="7859256E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fondamentali nelle</w:t>
            </w:r>
          </w:p>
          <w:p w14:paraId="0EFDE58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informazioni riportate. Le idee contenute sono</w:t>
            </w:r>
          </w:p>
          <w:p w14:paraId="3D5B0332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generalmente chiare.</w:t>
            </w:r>
          </w:p>
          <w:p w14:paraId="679673DF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2A2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prodotti tutti i fatti/contenuti</w:t>
            </w:r>
          </w:p>
          <w:p w14:paraId="1185548E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sono precisi ed</w:t>
            </w:r>
          </w:p>
          <w:p w14:paraId="43098BCD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espliciti. Le idee</w:t>
            </w:r>
          </w:p>
          <w:p w14:paraId="6045047F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contenute sono chiare, ben messe a fuoco ed espresse in modo</w:t>
            </w:r>
          </w:p>
          <w:p w14:paraId="52CA71D9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originale.</w:t>
            </w:r>
          </w:p>
          <w:p w14:paraId="3B7E7962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F7C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D678B" w:rsidRPr="00E323DB" w14:paraId="2EDE680D" w14:textId="77777777" w:rsidTr="00CA08C5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B10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EA6" w14:textId="77777777" w:rsidR="001D678B" w:rsidRPr="00E323DB" w:rsidRDefault="001D678B" w:rsidP="00CA08C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744" w14:textId="77777777" w:rsidR="001D678B" w:rsidRPr="00E323DB" w:rsidRDefault="001D678B" w:rsidP="00CA08C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254A873A" w14:textId="77777777" w:rsidR="001D678B" w:rsidRDefault="001D678B" w:rsidP="001D678B">
      <w:pPr>
        <w:spacing w:before="36"/>
        <w:outlineLvl w:val="0"/>
        <w:rPr>
          <w:b/>
          <w:color w:val="FF0000"/>
          <w:u w:val="single"/>
        </w:rPr>
      </w:pPr>
    </w:p>
    <w:p w14:paraId="37328101" w14:textId="77777777" w:rsidR="001D678B" w:rsidRDefault="001D678B" w:rsidP="001D678B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1D678B" w14:paraId="5227C894" w14:textId="77777777" w:rsidTr="00CA08C5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8BE166" w14:textId="77777777" w:rsidR="001D678B" w:rsidRDefault="001D678B" w:rsidP="00CA08C5">
            <w:pPr>
              <w:spacing w:before="7"/>
              <w:ind w:left="72"/>
              <w:jc w:val="center"/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  <w:t xml:space="preserve">AUTOVALUTAZIONE PERSONALE </w:t>
            </w:r>
            <w:proofErr w:type="spellStart"/>
            <w:r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  <w:t>dell’UdA</w:t>
            </w:r>
            <w:proofErr w:type="spellEnd"/>
          </w:p>
          <w:p w14:paraId="3C52DE52" w14:textId="77777777" w:rsidR="001D678B" w:rsidRPr="001807EC" w:rsidRDefault="001D678B" w:rsidP="00CA08C5">
            <w:pPr>
              <w:spacing w:before="7"/>
              <w:ind w:left="72"/>
              <w:jc w:val="center"/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1D678B" w14:paraId="1B1A325E" w14:textId="77777777" w:rsidTr="00CA08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B8F8" w14:textId="77777777" w:rsidR="001D678B" w:rsidRDefault="001D678B" w:rsidP="00CA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EED1" w14:textId="77777777" w:rsidR="001D678B" w:rsidRDefault="001D678B" w:rsidP="00CA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90E9" w14:textId="77777777" w:rsidR="001D678B" w:rsidRDefault="001D678B" w:rsidP="00CA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AF8" w14:textId="77777777" w:rsidR="001D678B" w:rsidRDefault="001D678B" w:rsidP="00CA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1D678B" w14:paraId="616363E9" w14:textId="77777777" w:rsidTr="00CA08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06CE" w14:textId="77777777" w:rsidR="001D678B" w:rsidRPr="00111D6C" w:rsidRDefault="001D678B" w:rsidP="00CA08C5">
            <w:pPr>
              <w:jc w:val="center"/>
              <w:rPr>
                <w:color w:val="000000"/>
                <w:spacing w:val="1"/>
                <w:kern w:val="24"/>
              </w:rPr>
            </w:pPr>
            <w:r w:rsidRPr="00111D6C">
              <w:rPr>
                <w:color w:val="000000"/>
                <w:spacing w:val="3"/>
                <w:kern w:val="24"/>
              </w:rPr>
              <w:t>H</w:t>
            </w:r>
            <w:r w:rsidRPr="00111D6C">
              <w:rPr>
                <w:color w:val="000000"/>
                <w:kern w:val="24"/>
              </w:rPr>
              <w:t xml:space="preserve">o </w:t>
            </w:r>
            <w:r w:rsidRPr="00111D6C">
              <w:rPr>
                <w:color w:val="000000"/>
                <w:spacing w:val="1"/>
                <w:kern w:val="24"/>
              </w:rPr>
              <w:t>lavorato</w:t>
            </w:r>
          </w:p>
          <w:p w14:paraId="5D10F1B0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 xml:space="preserve"> </w:t>
            </w:r>
            <w:r w:rsidRPr="00111D6C">
              <w:rPr>
                <w:color w:val="000000"/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D982" w14:textId="77777777" w:rsidR="001D678B" w:rsidRPr="00111D6C" w:rsidRDefault="001D678B" w:rsidP="00CA08C5">
            <w:pPr>
              <w:spacing w:line="205" w:lineRule="exact"/>
              <w:jc w:val="center"/>
            </w:pPr>
            <w:r w:rsidRPr="00111D6C">
              <w:rPr>
                <w:color w:val="000000"/>
                <w:kern w:val="24"/>
              </w:rPr>
              <w:t>Ho</w:t>
            </w:r>
            <w:r w:rsidRPr="00111D6C">
              <w:rPr>
                <w:color w:val="000000"/>
                <w:spacing w:val="-15"/>
                <w:kern w:val="24"/>
              </w:rPr>
              <w:t xml:space="preserve"> </w:t>
            </w:r>
            <w:r w:rsidRPr="00111D6C">
              <w:rPr>
                <w:color w:val="000000"/>
                <w:spacing w:val="-3"/>
                <w:kern w:val="24"/>
              </w:rPr>
              <w:t>lavorato</w:t>
            </w:r>
          </w:p>
          <w:p w14:paraId="30E931A2" w14:textId="77777777" w:rsidR="001D678B" w:rsidRPr="00111D6C" w:rsidRDefault="001D678B" w:rsidP="00CA08C5">
            <w:pPr>
              <w:jc w:val="center"/>
              <w:rPr>
                <w:color w:val="000000"/>
                <w:spacing w:val="1"/>
                <w:kern w:val="24"/>
              </w:rPr>
            </w:pPr>
            <w:r w:rsidRPr="00111D6C">
              <w:rPr>
                <w:color w:val="000000"/>
                <w:spacing w:val="1"/>
                <w:kern w:val="24"/>
              </w:rPr>
              <w:t xml:space="preserve">raramente </w:t>
            </w:r>
          </w:p>
          <w:p w14:paraId="7D21F2C8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-1"/>
                <w:kern w:val="24"/>
              </w:rPr>
              <w:t>con</w:t>
            </w:r>
            <w:r w:rsidRPr="00111D6C">
              <w:rPr>
                <w:color w:val="000000"/>
                <w:spacing w:val="-18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 xml:space="preserve">gli  </w:t>
            </w:r>
            <w:r w:rsidRPr="00111D6C">
              <w:rPr>
                <w:color w:val="000000"/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E82E" w14:textId="77777777" w:rsidR="001D678B" w:rsidRPr="00111D6C" w:rsidRDefault="001D678B" w:rsidP="00CA08C5">
            <w:pPr>
              <w:spacing w:before="15" w:line="244" w:lineRule="exact"/>
              <w:ind w:left="72" w:right="346"/>
              <w:jc w:val="center"/>
              <w:rPr>
                <w:color w:val="000000"/>
                <w:spacing w:val="6"/>
                <w:kern w:val="24"/>
              </w:rPr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1"/>
                <w:kern w:val="24"/>
              </w:rPr>
              <w:t xml:space="preserve">lavorato </w:t>
            </w:r>
            <w:r w:rsidRPr="00111D6C">
              <w:rPr>
                <w:color w:val="000000"/>
                <w:spacing w:val="6"/>
                <w:kern w:val="24"/>
              </w:rPr>
              <w:t xml:space="preserve">spesso </w:t>
            </w:r>
          </w:p>
          <w:p w14:paraId="38B6FA90" w14:textId="77777777" w:rsidR="001D678B" w:rsidRPr="00111D6C" w:rsidRDefault="001D678B" w:rsidP="00CA08C5">
            <w:pPr>
              <w:spacing w:before="15" w:line="244" w:lineRule="exact"/>
              <w:ind w:left="72" w:right="346"/>
              <w:jc w:val="center"/>
            </w:pPr>
            <w:r w:rsidRPr="00111D6C">
              <w:rPr>
                <w:color w:val="000000"/>
                <w:spacing w:val="-1"/>
                <w:kern w:val="24"/>
              </w:rPr>
              <w:t>con</w:t>
            </w:r>
            <w:r w:rsidRPr="00111D6C">
              <w:rPr>
                <w:color w:val="000000"/>
                <w:spacing w:val="-9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gli</w:t>
            </w:r>
            <w:r w:rsidRPr="00111D6C">
              <w:t xml:space="preserve"> </w:t>
            </w:r>
            <w:r w:rsidRPr="00111D6C">
              <w:rPr>
                <w:color w:val="000000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596" w14:textId="77777777" w:rsidR="001D678B" w:rsidRPr="00111D6C" w:rsidRDefault="001D678B" w:rsidP="00CA08C5">
            <w:pPr>
              <w:jc w:val="center"/>
              <w:rPr>
                <w:color w:val="000000"/>
                <w:spacing w:val="6"/>
                <w:kern w:val="24"/>
              </w:rPr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1"/>
                <w:kern w:val="24"/>
              </w:rPr>
              <w:t xml:space="preserve">lavorato </w:t>
            </w:r>
            <w:r w:rsidRPr="00111D6C">
              <w:rPr>
                <w:color w:val="000000"/>
                <w:spacing w:val="6"/>
                <w:kern w:val="24"/>
              </w:rPr>
              <w:t xml:space="preserve">sempre </w:t>
            </w:r>
          </w:p>
          <w:p w14:paraId="358F9C13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-1"/>
                <w:kern w:val="24"/>
              </w:rPr>
              <w:t>con</w:t>
            </w:r>
            <w:r w:rsidRPr="00111D6C">
              <w:rPr>
                <w:color w:val="000000"/>
                <w:spacing w:val="-9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gli</w:t>
            </w:r>
            <w:r w:rsidRPr="00111D6C">
              <w:t xml:space="preserve"> </w:t>
            </w:r>
            <w:r w:rsidRPr="00111D6C">
              <w:rPr>
                <w:color w:val="000000"/>
                <w:kern w:val="24"/>
              </w:rPr>
              <w:t>altri</w:t>
            </w:r>
          </w:p>
        </w:tc>
      </w:tr>
      <w:tr w:rsidR="001D678B" w14:paraId="5818D474" w14:textId="77777777" w:rsidTr="00CA08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C7C6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 xml:space="preserve">considerato solo </w:t>
            </w:r>
            <w:r w:rsidRPr="00111D6C">
              <w:rPr>
                <w:color w:val="000000"/>
                <w:spacing w:val="-5"/>
                <w:kern w:val="24"/>
              </w:rPr>
              <w:t xml:space="preserve">il  </w:t>
            </w:r>
            <w:r w:rsidRPr="00111D6C">
              <w:rPr>
                <w:color w:val="000000"/>
                <w:spacing w:val="-9"/>
                <w:kern w:val="24"/>
              </w:rPr>
              <w:t xml:space="preserve">mio </w:t>
            </w:r>
            <w:r w:rsidRPr="00111D6C">
              <w:rPr>
                <w:color w:val="000000"/>
                <w:spacing w:val="2"/>
                <w:kern w:val="24"/>
              </w:rPr>
              <w:t>punto di</w:t>
            </w:r>
            <w:r w:rsidRPr="00111D6C">
              <w:rPr>
                <w:color w:val="000000"/>
                <w:spacing w:val="-2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C082" w14:textId="77777777" w:rsidR="001D678B" w:rsidRPr="00111D6C" w:rsidRDefault="001D678B" w:rsidP="00CA08C5">
            <w:pPr>
              <w:spacing w:line="262" w:lineRule="exact"/>
              <w:ind w:left="86" w:right="72"/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>considerato non solo</w:t>
            </w:r>
            <w:r w:rsidRPr="00111D6C">
              <w:rPr>
                <w:color w:val="000000"/>
                <w:spacing w:val="3"/>
                <w:kern w:val="24"/>
              </w:rPr>
              <w:t xml:space="preserve"> </w:t>
            </w:r>
            <w:r w:rsidRPr="00111D6C">
              <w:rPr>
                <w:color w:val="000000"/>
                <w:spacing w:val="-5"/>
                <w:kern w:val="24"/>
              </w:rPr>
              <w:t>il</w:t>
            </w:r>
          </w:p>
          <w:p w14:paraId="414E234D" w14:textId="77777777" w:rsidR="001D678B" w:rsidRPr="00111D6C" w:rsidRDefault="001D678B" w:rsidP="00CA08C5">
            <w:pPr>
              <w:spacing w:before="15" w:line="244" w:lineRule="exact"/>
              <w:ind w:left="86" w:right="130"/>
              <w:jc w:val="center"/>
            </w:pPr>
            <w:r w:rsidRPr="00111D6C">
              <w:rPr>
                <w:color w:val="000000"/>
                <w:spacing w:val="-9"/>
                <w:kern w:val="24"/>
              </w:rPr>
              <w:lastRenderedPageBreak/>
              <w:t xml:space="preserve">mio </w:t>
            </w:r>
            <w:r w:rsidRPr="00111D6C">
              <w:rPr>
                <w:color w:val="000000"/>
                <w:spacing w:val="2"/>
                <w:kern w:val="24"/>
              </w:rPr>
              <w:t xml:space="preserve">punto di </w:t>
            </w:r>
            <w:r w:rsidRPr="00111D6C">
              <w:rPr>
                <w:color w:val="000000"/>
                <w:spacing w:val="-1"/>
                <w:kern w:val="24"/>
              </w:rPr>
              <w:t xml:space="preserve">vista, </w:t>
            </w:r>
            <w:r w:rsidRPr="00111D6C">
              <w:rPr>
                <w:color w:val="000000"/>
                <w:spacing w:val="-9"/>
                <w:kern w:val="24"/>
              </w:rPr>
              <w:t xml:space="preserve">ma </w:t>
            </w:r>
            <w:r w:rsidRPr="00111D6C">
              <w:rPr>
                <w:color w:val="000000"/>
                <w:spacing w:val="1"/>
                <w:kern w:val="24"/>
              </w:rPr>
              <w:t>anche</w:t>
            </w:r>
            <w:r w:rsidRPr="00111D6C">
              <w:rPr>
                <w:color w:val="000000"/>
                <w:spacing w:val="12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quello</w:t>
            </w:r>
          </w:p>
          <w:p w14:paraId="6DAD2646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5"/>
                <w:kern w:val="24"/>
              </w:rPr>
              <w:t xml:space="preserve">dei </w:t>
            </w:r>
            <w:r w:rsidRPr="00111D6C">
              <w:rPr>
                <w:color w:val="000000"/>
                <w:spacing w:val="-3"/>
                <w:kern w:val="24"/>
              </w:rPr>
              <w:t>miei</w:t>
            </w:r>
            <w:r w:rsidRPr="00111D6C">
              <w:rPr>
                <w:color w:val="000000"/>
                <w:spacing w:val="-46"/>
                <w:kern w:val="24"/>
              </w:rPr>
              <w:t xml:space="preserve"> </w:t>
            </w:r>
            <w:r w:rsidRPr="00111D6C">
              <w:rPr>
                <w:color w:val="000000"/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3B73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kern w:val="24"/>
              </w:rPr>
              <w:lastRenderedPageBreak/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>considerato tutti</w:t>
            </w:r>
            <w:r w:rsidRPr="00111D6C">
              <w:rPr>
                <w:color w:val="000000"/>
                <w:spacing w:val="-8"/>
                <w:kern w:val="24"/>
              </w:rPr>
              <w:t xml:space="preserve"> </w:t>
            </w:r>
            <w:r w:rsidRPr="00111D6C">
              <w:rPr>
                <w:color w:val="000000"/>
                <w:spacing w:val="-2"/>
                <w:kern w:val="24"/>
              </w:rPr>
              <w:t xml:space="preserve">i  </w:t>
            </w:r>
            <w:r w:rsidRPr="00111D6C">
              <w:rPr>
                <w:color w:val="000000"/>
                <w:spacing w:val="2"/>
                <w:kern w:val="24"/>
              </w:rPr>
              <w:t>punti di</w:t>
            </w:r>
            <w:r w:rsidRPr="00111D6C">
              <w:rPr>
                <w:color w:val="000000"/>
                <w:spacing w:val="-35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7389" w14:textId="77777777" w:rsidR="001D678B" w:rsidRPr="00111D6C" w:rsidRDefault="001D678B" w:rsidP="00CA08C5">
            <w:pPr>
              <w:spacing w:line="262" w:lineRule="exact"/>
              <w:ind w:left="72" w:right="115"/>
              <w:jc w:val="center"/>
              <w:rPr>
                <w:color w:val="000000"/>
                <w:spacing w:val="-1"/>
                <w:kern w:val="24"/>
              </w:rPr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5"/>
                <w:kern w:val="24"/>
              </w:rPr>
              <w:t xml:space="preserve">apprezzato </w:t>
            </w:r>
            <w:r w:rsidRPr="00111D6C">
              <w:rPr>
                <w:color w:val="000000"/>
                <w:spacing w:val="2"/>
                <w:kern w:val="24"/>
              </w:rPr>
              <w:t xml:space="preserve">punti di </w:t>
            </w:r>
            <w:r w:rsidRPr="00111D6C">
              <w:rPr>
                <w:color w:val="000000"/>
                <w:spacing w:val="-1"/>
                <w:kern w:val="24"/>
              </w:rPr>
              <w:t xml:space="preserve">vista </w:t>
            </w:r>
          </w:p>
          <w:p w14:paraId="0990108F" w14:textId="77777777" w:rsidR="001D678B" w:rsidRPr="00111D6C" w:rsidRDefault="001D678B" w:rsidP="00CA08C5">
            <w:pPr>
              <w:spacing w:line="262" w:lineRule="exact"/>
              <w:ind w:left="72" w:right="115"/>
              <w:jc w:val="center"/>
            </w:pPr>
            <w:r w:rsidRPr="00111D6C">
              <w:rPr>
                <w:color w:val="000000"/>
                <w:spacing w:val="1"/>
                <w:kern w:val="24"/>
              </w:rPr>
              <w:lastRenderedPageBreak/>
              <w:t>diversi</w:t>
            </w:r>
            <w:r w:rsidRPr="00111D6C">
              <w:rPr>
                <w:color w:val="000000"/>
                <w:spacing w:val="-28"/>
                <w:kern w:val="24"/>
              </w:rPr>
              <w:t xml:space="preserve"> </w:t>
            </w:r>
            <w:r w:rsidRPr="00111D6C">
              <w:rPr>
                <w:color w:val="000000"/>
                <w:spacing w:val="5"/>
                <w:kern w:val="24"/>
              </w:rPr>
              <w:t>dal</w:t>
            </w:r>
          </w:p>
          <w:p w14:paraId="76D803DB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-9"/>
                <w:kern w:val="24"/>
              </w:rPr>
              <w:t xml:space="preserve">mio </w:t>
            </w:r>
            <w:r w:rsidRPr="00111D6C">
              <w:rPr>
                <w:color w:val="000000"/>
                <w:spacing w:val="3"/>
                <w:kern w:val="24"/>
              </w:rPr>
              <w:t xml:space="preserve">perché </w:t>
            </w:r>
            <w:r w:rsidRPr="00111D6C">
              <w:rPr>
                <w:color w:val="000000"/>
                <w:spacing w:val="-9"/>
                <w:kern w:val="24"/>
              </w:rPr>
              <w:t xml:space="preserve">mi </w:t>
            </w:r>
            <w:r w:rsidRPr="00111D6C">
              <w:rPr>
                <w:color w:val="000000"/>
                <w:spacing w:val="2"/>
                <w:kern w:val="24"/>
              </w:rPr>
              <w:t>permettevano</w:t>
            </w:r>
            <w:r w:rsidRPr="00111D6C">
              <w:rPr>
                <w:color w:val="000000"/>
                <w:spacing w:val="-4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di</w:t>
            </w:r>
            <w:r w:rsidRPr="00111D6C">
              <w:t xml:space="preserve"> </w:t>
            </w:r>
            <w:r w:rsidRPr="00111D6C">
              <w:rPr>
                <w:color w:val="000000"/>
                <w:spacing w:val="-4"/>
                <w:kern w:val="24"/>
              </w:rPr>
              <w:t xml:space="preserve">chiarirmi </w:t>
            </w:r>
            <w:r w:rsidRPr="00111D6C">
              <w:rPr>
                <w:color w:val="000000"/>
                <w:spacing w:val="-3"/>
                <w:kern w:val="24"/>
              </w:rPr>
              <w:t>meglio</w:t>
            </w:r>
            <w:r w:rsidRPr="00111D6C">
              <w:rPr>
                <w:color w:val="000000"/>
                <w:spacing w:val="-13"/>
                <w:kern w:val="24"/>
              </w:rPr>
              <w:t xml:space="preserve"> </w:t>
            </w:r>
            <w:r w:rsidRPr="00111D6C">
              <w:rPr>
                <w:color w:val="000000"/>
                <w:spacing w:val="-5"/>
                <w:kern w:val="24"/>
              </w:rPr>
              <w:t xml:space="preserve">le  </w:t>
            </w:r>
            <w:r w:rsidRPr="00111D6C">
              <w:rPr>
                <w:color w:val="000000"/>
                <w:spacing w:val="2"/>
                <w:kern w:val="24"/>
              </w:rPr>
              <w:t>idee</w:t>
            </w:r>
          </w:p>
        </w:tc>
      </w:tr>
      <w:tr w:rsidR="001D678B" w14:paraId="09B7C96F" w14:textId="77777777" w:rsidTr="00CA08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558F" w14:textId="77777777" w:rsidR="001D678B" w:rsidRPr="00111D6C" w:rsidRDefault="001D678B" w:rsidP="00CA08C5">
            <w:pPr>
              <w:jc w:val="center"/>
              <w:rPr>
                <w:color w:val="000000"/>
                <w:kern w:val="24"/>
              </w:rPr>
            </w:pPr>
            <w:r w:rsidRPr="00111D6C">
              <w:rPr>
                <w:color w:val="000000"/>
                <w:kern w:val="24"/>
              </w:rPr>
              <w:lastRenderedPageBreak/>
              <w:t>Ho preferito</w:t>
            </w:r>
          </w:p>
          <w:p w14:paraId="212E2C9D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3"/>
                <w:kern w:val="24"/>
              </w:rPr>
              <w:t xml:space="preserve">non </w:t>
            </w:r>
            <w:r w:rsidRPr="00111D6C">
              <w:rPr>
                <w:color w:val="000000"/>
                <w:spacing w:val="2"/>
                <w:kern w:val="24"/>
              </w:rPr>
              <w:t xml:space="preserve">dare </w:t>
            </w:r>
            <w:r w:rsidRPr="00111D6C">
              <w:rPr>
                <w:color w:val="000000"/>
                <w:spacing w:val="-5"/>
                <w:kern w:val="24"/>
              </w:rPr>
              <w:t xml:space="preserve">il  </w:t>
            </w:r>
            <w:r w:rsidRPr="00111D6C">
              <w:rPr>
                <w:color w:val="000000"/>
                <w:spacing w:val="-9"/>
                <w:kern w:val="24"/>
              </w:rPr>
              <w:t>mio</w:t>
            </w:r>
            <w:r w:rsidRPr="00111D6C">
              <w:rPr>
                <w:color w:val="000000"/>
                <w:spacing w:val="-8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3877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4"/>
                <w:kern w:val="24"/>
              </w:rPr>
              <w:t xml:space="preserve">dato </w:t>
            </w:r>
            <w:r w:rsidRPr="00111D6C">
              <w:rPr>
                <w:color w:val="000000"/>
                <w:spacing w:val="-5"/>
                <w:kern w:val="24"/>
              </w:rPr>
              <w:t xml:space="preserve">il </w:t>
            </w:r>
            <w:r w:rsidRPr="00111D6C">
              <w:rPr>
                <w:color w:val="000000"/>
                <w:spacing w:val="-9"/>
                <w:kern w:val="24"/>
              </w:rPr>
              <w:t xml:space="preserve">mio  </w:t>
            </w:r>
            <w:r w:rsidRPr="00111D6C">
              <w:rPr>
                <w:color w:val="000000"/>
                <w:spacing w:val="2"/>
                <w:kern w:val="24"/>
              </w:rPr>
              <w:t xml:space="preserve">parere solo </w:t>
            </w:r>
            <w:r w:rsidRPr="00111D6C">
              <w:rPr>
                <w:color w:val="000000"/>
                <w:spacing w:val="-3"/>
                <w:kern w:val="24"/>
              </w:rPr>
              <w:t>a</w:t>
            </w:r>
            <w:r w:rsidRPr="00111D6C">
              <w:rPr>
                <w:color w:val="000000"/>
                <w:spacing w:val="-45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CDE6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4"/>
                <w:kern w:val="24"/>
              </w:rPr>
              <w:t xml:space="preserve">dato </w:t>
            </w:r>
            <w:r w:rsidRPr="00111D6C">
              <w:rPr>
                <w:color w:val="000000"/>
                <w:spacing w:val="7"/>
                <w:kern w:val="24"/>
              </w:rPr>
              <w:t xml:space="preserve">spesso </w:t>
            </w:r>
            <w:r w:rsidRPr="00111D6C">
              <w:rPr>
                <w:color w:val="000000"/>
                <w:spacing w:val="-5"/>
                <w:kern w:val="24"/>
              </w:rPr>
              <w:t>il</w:t>
            </w:r>
            <w:r w:rsidRPr="00111D6C">
              <w:rPr>
                <w:color w:val="000000"/>
                <w:spacing w:val="-15"/>
                <w:kern w:val="24"/>
              </w:rPr>
              <w:t xml:space="preserve"> </w:t>
            </w:r>
            <w:r w:rsidRPr="00111D6C">
              <w:rPr>
                <w:color w:val="000000"/>
                <w:spacing w:val="-9"/>
                <w:kern w:val="24"/>
              </w:rPr>
              <w:t xml:space="preserve">mio  </w:t>
            </w:r>
            <w:r w:rsidRPr="00111D6C">
              <w:rPr>
                <w:color w:val="000000"/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1E3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4"/>
                <w:kern w:val="24"/>
              </w:rPr>
              <w:t xml:space="preserve">dato </w:t>
            </w:r>
            <w:r w:rsidRPr="00111D6C">
              <w:rPr>
                <w:color w:val="000000"/>
                <w:kern w:val="24"/>
              </w:rPr>
              <w:t xml:space="preserve">sempre </w:t>
            </w:r>
            <w:r w:rsidRPr="00111D6C">
              <w:rPr>
                <w:color w:val="000000"/>
                <w:spacing w:val="-5"/>
                <w:kern w:val="24"/>
              </w:rPr>
              <w:t xml:space="preserve">il </w:t>
            </w:r>
            <w:r w:rsidRPr="00111D6C">
              <w:rPr>
                <w:color w:val="000000"/>
                <w:spacing w:val="-9"/>
                <w:kern w:val="24"/>
              </w:rPr>
              <w:t>mio</w:t>
            </w:r>
            <w:r w:rsidRPr="00111D6C">
              <w:rPr>
                <w:color w:val="000000"/>
                <w:spacing w:val="-8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parere</w:t>
            </w:r>
          </w:p>
        </w:tc>
      </w:tr>
      <w:tr w:rsidR="001D678B" w14:paraId="6D05EEB1" w14:textId="77777777" w:rsidTr="00CA08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43D" w14:textId="77777777" w:rsidR="001D678B" w:rsidRPr="00111D6C" w:rsidRDefault="001D678B" w:rsidP="00CA08C5">
            <w:pPr>
              <w:spacing w:line="252" w:lineRule="exact"/>
              <w:ind w:left="86"/>
              <w:jc w:val="center"/>
              <w:rPr>
                <w:color w:val="000000"/>
                <w:kern w:val="24"/>
              </w:rPr>
            </w:pPr>
            <w:r w:rsidRPr="00111D6C">
              <w:rPr>
                <w:color w:val="000000"/>
                <w:kern w:val="24"/>
              </w:rPr>
              <w:t>Ho preferito</w:t>
            </w:r>
          </w:p>
          <w:p w14:paraId="188D6BDA" w14:textId="77777777" w:rsidR="001D678B" w:rsidRPr="00111D6C" w:rsidRDefault="001D678B" w:rsidP="00CA08C5">
            <w:pPr>
              <w:spacing w:line="252" w:lineRule="exact"/>
              <w:ind w:left="86"/>
              <w:jc w:val="center"/>
            </w:pPr>
            <w:r w:rsidRPr="00111D6C">
              <w:rPr>
                <w:color w:val="000000"/>
                <w:spacing w:val="-2"/>
                <w:kern w:val="24"/>
              </w:rPr>
              <w:t xml:space="preserve">che </w:t>
            </w:r>
            <w:r w:rsidRPr="00111D6C">
              <w:rPr>
                <w:color w:val="000000"/>
                <w:spacing w:val="-1"/>
                <w:kern w:val="24"/>
              </w:rPr>
              <w:t>gli</w:t>
            </w:r>
            <w:r w:rsidRPr="00111D6C">
              <w:rPr>
                <w:color w:val="000000"/>
                <w:spacing w:val="1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altri</w:t>
            </w:r>
          </w:p>
          <w:p w14:paraId="046F4F0F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3"/>
                <w:kern w:val="24"/>
              </w:rPr>
              <w:t xml:space="preserve">facessero </w:t>
            </w:r>
            <w:r w:rsidRPr="00111D6C">
              <w:rPr>
                <w:color w:val="000000"/>
                <w:spacing w:val="-5"/>
                <w:kern w:val="24"/>
              </w:rPr>
              <w:t xml:space="preserve">la </w:t>
            </w:r>
            <w:r w:rsidRPr="00111D6C">
              <w:rPr>
                <w:color w:val="000000"/>
                <w:kern w:val="24"/>
              </w:rPr>
              <w:t xml:space="preserve">maggior  </w:t>
            </w:r>
            <w:r w:rsidRPr="00111D6C">
              <w:rPr>
                <w:color w:val="000000"/>
                <w:spacing w:val="2"/>
                <w:kern w:val="24"/>
              </w:rPr>
              <w:t xml:space="preserve">parte </w:t>
            </w:r>
            <w:r w:rsidRPr="00111D6C">
              <w:rPr>
                <w:color w:val="000000"/>
                <w:spacing w:val="5"/>
                <w:kern w:val="24"/>
              </w:rPr>
              <w:t>del</w:t>
            </w:r>
            <w:r w:rsidRPr="00111D6C">
              <w:rPr>
                <w:color w:val="000000"/>
                <w:spacing w:val="-21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A327" w14:textId="77777777" w:rsidR="001D678B" w:rsidRPr="00111D6C" w:rsidRDefault="001D678B" w:rsidP="00CA08C5">
            <w:pPr>
              <w:spacing w:line="252" w:lineRule="exact"/>
              <w:ind w:left="86"/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>avuto</w:t>
            </w:r>
            <w:r w:rsidRPr="00111D6C">
              <w:rPr>
                <w:color w:val="000000"/>
                <w:spacing w:val="-3"/>
                <w:kern w:val="24"/>
              </w:rPr>
              <w:t xml:space="preserve"> </w:t>
            </w:r>
            <w:r w:rsidRPr="00111D6C">
              <w:rPr>
                <w:color w:val="000000"/>
                <w:spacing w:val="3"/>
                <w:kern w:val="24"/>
              </w:rPr>
              <w:t>bisogno</w:t>
            </w:r>
          </w:p>
          <w:p w14:paraId="40D7EB8E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2"/>
                <w:kern w:val="24"/>
              </w:rPr>
              <w:t xml:space="preserve">di </w:t>
            </w:r>
            <w:r w:rsidRPr="00111D6C">
              <w:rPr>
                <w:color w:val="000000"/>
                <w:spacing w:val="6"/>
                <w:kern w:val="24"/>
              </w:rPr>
              <w:t xml:space="preserve">essere  </w:t>
            </w:r>
            <w:r w:rsidRPr="00111D6C">
              <w:rPr>
                <w:color w:val="000000"/>
                <w:spacing w:val="1"/>
                <w:kern w:val="24"/>
              </w:rPr>
              <w:t>sollecitato</w:t>
            </w:r>
            <w:r w:rsidRPr="00111D6C">
              <w:rPr>
                <w:color w:val="000000"/>
                <w:spacing w:val="-7"/>
                <w:kern w:val="24"/>
              </w:rPr>
              <w:t xml:space="preserve"> </w:t>
            </w:r>
            <w:r w:rsidRPr="00111D6C">
              <w:rPr>
                <w:color w:val="000000"/>
                <w:spacing w:val="5"/>
                <w:kern w:val="24"/>
              </w:rPr>
              <w:t xml:space="preserve">per  </w:t>
            </w:r>
            <w:r w:rsidRPr="00111D6C">
              <w:rPr>
                <w:color w:val="000000"/>
                <w:spacing w:val="2"/>
                <w:kern w:val="24"/>
              </w:rPr>
              <w:t xml:space="preserve">partecipare </w:t>
            </w:r>
            <w:r w:rsidRPr="00111D6C">
              <w:rPr>
                <w:color w:val="000000"/>
                <w:spacing w:val="4"/>
                <w:kern w:val="24"/>
              </w:rPr>
              <w:t xml:space="preserve">al  </w:t>
            </w:r>
            <w:r w:rsidRPr="00111D6C">
              <w:rPr>
                <w:color w:val="000000"/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7F01" w14:textId="77777777" w:rsidR="001D678B" w:rsidRPr="00111D6C" w:rsidRDefault="001D678B" w:rsidP="00CA08C5">
            <w:pPr>
              <w:spacing w:line="252" w:lineRule="exact"/>
              <w:ind w:left="72"/>
              <w:jc w:val="center"/>
            </w:pPr>
            <w:r w:rsidRPr="00111D6C">
              <w:rPr>
                <w:color w:val="000000"/>
                <w:kern w:val="24"/>
              </w:rPr>
              <w:t>Ho</w:t>
            </w:r>
            <w:r w:rsidRPr="00111D6C">
              <w:rPr>
                <w:color w:val="000000"/>
                <w:spacing w:val="-14"/>
                <w:kern w:val="24"/>
              </w:rPr>
              <w:t xml:space="preserve"> </w:t>
            </w:r>
            <w:r w:rsidRPr="00111D6C">
              <w:rPr>
                <w:color w:val="000000"/>
                <w:spacing w:val="4"/>
                <w:kern w:val="24"/>
              </w:rPr>
              <w:t>eseguito</w:t>
            </w:r>
            <w:r w:rsidRPr="00111D6C">
              <w:rPr>
                <w:color w:val="000000"/>
                <w:spacing w:val="-14"/>
                <w:kern w:val="24"/>
              </w:rPr>
              <w:t xml:space="preserve"> </w:t>
            </w:r>
            <w:r w:rsidRPr="00111D6C">
              <w:rPr>
                <w:color w:val="000000"/>
                <w:spacing w:val="-5"/>
                <w:kern w:val="24"/>
              </w:rPr>
              <w:t>il</w:t>
            </w:r>
            <w:r w:rsidRPr="00111D6C">
              <w:rPr>
                <w:color w:val="000000"/>
                <w:spacing w:val="-30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lavoro</w:t>
            </w:r>
            <w:r w:rsidRPr="00111D6C">
              <w:rPr>
                <w:color w:val="000000"/>
                <w:spacing w:val="-14"/>
                <w:kern w:val="24"/>
              </w:rPr>
              <w:t xml:space="preserve"> </w:t>
            </w:r>
            <w:r w:rsidRPr="00111D6C">
              <w:rPr>
                <w:color w:val="000000"/>
                <w:spacing w:val="-3"/>
                <w:kern w:val="24"/>
              </w:rPr>
              <w:t>e</w:t>
            </w:r>
          </w:p>
          <w:p w14:paraId="2E3909BA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 xml:space="preserve">raramente </w:t>
            </w: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 xml:space="preserve">avuto </w:t>
            </w:r>
            <w:r w:rsidRPr="00111D6C">
              <w:rPr>
                <w:color w:val="000000"/>
                <w:spacing w:val="3"/>
                <w:kern w:val="24"/>
              </w:rPr>
              <w:t xml:space="preserve">bisogno </w:t>
            </w:r>
            <w:r w:rsidRPr="00111D6C">
              <w:rPr>
                <w:color w:val="000000"/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F88" w14:textId="77777777" w:rsidR="001D678B" w:rsidRPr="00111D6C" w:rsidRDefault="001D678B" w:rsidP="00CA08C5">
            <w:pPr>
              <w:spacing w:line="252" w:lineRule="exact"/>
              <w:ind w:left="72"/>
              <w:jc w:val="center"/>
              <w:rPr>
                <w:color w:val="000000"/>
                <w:spacing w:val="4"/>
                <w:kern w:val="24"/>
              </w:rPr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4"/>
                <w:kern w:val="24"/>
              </w:rPr>
              <w:t xml:space="preserve">eseguito </w:t>
            </w:r>
          </w:p>
          <w:p w14:paraId="21F5F1E1" w14:textId="77777777" w:rsidR="001D678B" w:rsidRPr="00111D6C" w:rsidRDefault="001D678B" w:rsidP="00CA08C5">
            <w:pPr>
              <w:spacing w:line="252" w:lineRule="exact"/>
              <w:ind w:left="72"/>
              <w:jc w:val="center"/>
            </w:pPr>
            <w:r w:rsidRPr="00111D6C">
              <w:rPr>
                <w:color w:val="000000"/>
                <w:kern w:val="24"/>
              </w:rPr>
              <w:t>sempre</w:t>
            </w:r>
            <w:r w:rsidRPr="00111D6C">
              <w:rPr>
                <w:color w:val="000000"/>
                <w:spacing w:val="-43"/>
                <w:kern w:val="24"/>
              </w:rPr>
              <w:t xml:space="preserve"> </w:t>
            </w:r>
            <w:r w:rsidRPr="00111D6C">
              <w:rPr>
                <w:color w:val="000000"/>
                <w:spacing w:val="-13"/>
                <w:kern w:val="24"/>
              </w:rPr>
              <w:t>il</w:t>
            </w:r>
          </w:p>
          <w:p w14:paraId="734D06AC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lavoro </w:t>
            </w:r>
            <w:r w:rsidRPr="00111D6C">
              <w:rPr>
                <w:color w:val="000000"/>
                <w:spacing w:val="6"/>
                <w:kern w:val="24"/>
              </w:rPr>
              <w:t>senza</w:t>
            </w:r>
            <w:r w:rsidRPr="00111D6C">
              <w:rPr>
                <w:color w:val="000000"/>
                <w:spacing w:val="-36"/>
                <w:kern w:val="24"/>
              </w:rPr>
              <w:t xml:space="preserve"> </w:t>
            </w:r>
            <w:r w:rsidRPr="00111D6C">
              <w:rPr>
                <w:color w:val="000000"/>
                <w:spacing w:val="1"/>
                <w:kern w:val="24"/>
              </w:rPr>
              <w:t xml:space="preserve">bisogno  </w:t>
            </w:r>
            <w:r w:rsidRPr="00111D6C">
              <w:rPr>
                <w:color w:val="000000"/>
                <w:spacing w:val="2"/>
                <w:kern w:val="24"/>
              </w:rPr>
              <w:t>di</w:t>
            </w:r>
            <w:r w:rsidRPr="00111D6C">
              <w:rPr>
                <w:color w:val="000000"/>
                <w:spacing w:val="-30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sollecitazioni</w:t>
            </w:r>
          </w:p>
        </w:tc>
      </w:tr>
      <w:tr w:rsidR="001D678B" w14:paraId="66CAF2F2" w14:textId="77777777" w:rsidTr="00CA08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008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3"/>
                <w:kern w:val="24"/>
              </w:rPr>
              <w:t xml:space="preserve">Non </w:t>
            </w:r>
            <w:r w:rsidRPr="00111D6C">
              <w:rPr>
                <w:color w:val="000000"/>
                <w:spacing w:val="1"/>
                <w:kern w:val="24"/>
              </w:rPr>
              <w:t>ho</w:t>
            </w:r>
            <w:r w:rsidRPr="00111D6C">
              <w:rPr>
                <w:color w:val="000000"/>
                <w:spacing w:val="-41"/>
                <w:kern w:val="24"/>
              </w:rPr>
              <w:t xml:space="preserve"> </w:t>
            </w:r>
            <w:r w:rsidRPr="00111D6C">
              <w:rPr>
                <w:color w:val="000000"/>
                <w:spacing w:val="1"/>
                <w:kern w:val="24"/>
              </w:rPr>
              <w:t xml:space="preserve">selezionato i materiali,  </w:t>
            </w:r>
            <w:r w:rsidRPr="00111D6C">
              <w:rPr>
                <w:color w:val="000000"/>
                <w:spacing w:val="-9"/>
                <w:kern w:val="24"/>
              </w:rPr>
              <w:t xml:space="preserve">ma </w:t>
            </w:r>
            <w:r w:rsidRPr="00111D6C">
              <w:rPr>
                <w:color w:val="000000"/>
                <w:spacing w:val="2"/>
                <w:kern w:val="24"/>
              </w:rPr>
              <w:t>solo</w:t>
            </w:r>
            <w:r w:rsidRPr="00111D6C">
              <w:rPr>
                <w:color w:val="000000"/>
                <w:spacing w:val="8"/>
                <w:kern w:val="24"/>
              </w:rPr>
              <w:t xml:space="preserve"> </w:t>
            </w:r>
            <w:r w:rsidRPr="00111D6C">
              <w:rPr>
                <w:color w:val="000000"/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63C1" w14:textId="77777777" w:rsidR="001D678B" w:rsidRPr="00111D6C" w:rsidRDefault="001D678B" w:rsidP="00CA08C5">
            <w:pPr>
              <w:spacing w:before="15" w:line="244" w:lineRule="exact"/>
              <w:ind w:left="86" w:right="58"/>
              <w:jc w:val="center"/>
            </w:pPr>
            <w:r w:rsidRPr="00111D6C">
              <w:rPr>
                <w:color w:val="000000"/>
                <w:spacing w:val="3"/>
                <w:kern w:val="24"/>
              </w:rPr>
              <w:t xml:space="preserve">Non </w:t>
            </w:r>
            <w:r w:rsidRPr="00111D6C">
              <w:rPr>
                <w:color w:val="000000"/>
                <w:spacing w:val="-1"/>
                <w:kern w:val="24"/>
              </w:rPr>
              <w:t xml:space="preserve">sono </w:t>
            </w:r>
            <w:r w:rsidRPr="00111D6C">
              <w:rPr>
                <w:color w:val="000000"/>
                <w:spacing w:val="4"/>
                <w:kern w:val="24"/>
              </w:rPr>
              <w:t xml:space="preserve">stato </w:t>
            </w:r>
            <w:r w:rsidRPr="00111D6C">
              <w:rPr>
                <w:color w:val="000000"/>
                <w:spacing w:val="2"/>
                <w:kern w:val="24"/>
              </w:rPr>
              <w:t>capace</w:t>
            </w:r>
            <w:r w:rsidRPr="00111D6C">
              <w:rPr>
                <w:color w:val="000000"/>
                <w:spacing w:val="-17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di</w:t>
            </w:r>
            <w:r w:rsidRPr="00111D6C">
              <w:rPr>
                <w:color w:val="000000"/>
                <w:spacing w:val="-33"/>
                <w:kern w:val="24"/>
              </w:rPr>
              <w:t xml:space="preserve"> </w:t>
            </w:r>
            <w:r w:rsidRPr="00111D6C">
              <w:rPr>
                <w:color w:val="000000"/>
                <w:spacing w:val="1"/>
                <w:kern w:val="24"/>
              </w:rPr>
              <w:t>valutare</w:t>
            </w:r>
            <w:r w:rsidRPr="00111D6C">
              <w:rPr>
                <w:color w:val="000000"/>
                <w:spacing w:val="-16"/>
                <w:kern w:val="24"/>
              </w:rPr>
              <w:t xml:space="preserve"> qual</w:t>
            </w:r>
            <w:r w:rsidRPr="00111D6C">
              <w:rPr>
                <w:color w:val="000000"/>
                <w:spacing w:val="-2"/>
                <w:kern w:val="24"/>
              </w:rPr>
              <w:t>i</w:t>
            </w:r>
            <w:r w:rsidRPr="00111D6C">
              <w:t xml:space="preserve"> </w:t>
            </w:r>
            <w:r w:rsidRPr="00111D6C">
              <w:rPr>
                <w:color w:val="000000"/>
                <w:kern w:val="24"/>
              </w:rPr>
              <w:t xml:space="preserve">materiali  </w:t>
            </w:r>
            <w:r w:rsidRPr="00111D6C">
              <w:rPr>
                <w:color w:val="000000"/>
                <w:spacing w:val="12"/>
                <w:kern w:val="24"/>
              </w:rPr>
              <w:t>s</w:t>
            </w:r>
            <w:r w:rsidRPr="00111D6C">
              <w:rPr>
                <w:color w:val="000000"/>
                <w:spacing w:val="14"/>
                <w:kern w:val="24"/>
              </w:rPr>
              <w:t>e</w:t>
            </w:r>
            <w:r w:rsidRPr="00111D6C">
              <w:rPr>
                <w:color w:val="000000"/>
                <w:spacing w:val="-6"/>
                <w:kern w:val="24"/>
              </w:rPr>
              <w:t>l</w:t>
            </w:r>
            <w:r w:rsidRPr="00111D6C">
              <w:rPr>
                <w:color w:val="000000"/>
                <w:spacing w:val="14"/>
                <w:kern w:val="24"/>
              </w:rPr>
              <w:t>e</w:t>
            </w:r>
            <w:r w:rsidRPr="00111D6C">
              <w:rPr>
                <w:color w:val="000000"/>
                <w:spacing w:val="11"/>
                <w:kern w:val="24"/>
              </w:rPr>
              <w:t>z</w:t>
            </w:r>
            <w:r w:rsidRPr="00111D6C">
              <w:rPr>
                <w:color w:val="000000"/>
                <w:spacing w:val="-6"/>
                <w:kern w:val="24"/>
              </w:rPr>
              <w:t>i</w:t>
            </w:r>
            <w:r w:rsidRPr="00111D6C">
              <w:rPr>
                <w:color w:val="000000"/>
                <w:spacing w:val="11"/>
                <w:kern w:val="24"/>
              </w:rPr>
              <w:t>o</w:t>
            </w:r>
            <w:r w:rsidRPr="00111D6C">
              <w:rPr>
                <w:color w:val="000000"/>
                <w:spacing w:val="6"/>
                <w:kern w:val="24"/>
              </w:rPr>
              <w:t>n</w:t>
            </w:r>
            <w:r w:rsidRPr="00111D6C">
              <w:rPr>
                <w:color w:val="000000"/>
                <w:spacing w:val="13"/>
                <w:kern w:val="24"/>
              </w:rPr>
              <w:t>a</w:t>
            </w:r>
            <w:r w:rsidRPr="00111D6C">
              <w:rPr>
                <w:color w:val="000000"/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BC93" w14:textId="77777777" w:rsidR="001D678B" w:rsidRPr="00111D6C" w:rsidRDefault="001D678B" w:rsidP="00CA08C5">
            <w:pPr>
              <w:spacing w:before="15" w:line="244" w:lineRule="exact"/>
              <w:ind w:left="72" w:right="58"/>
              <w:jc w:val="center"/>
            </w:pPr>
            <w:r w:rsidRPr="00111D6C">
              <w:rPr>
                <w:color w:val="000000"/>
                <w:spacing w:val="-5"/>
                <w:kern w:val="24"/>
              </w:rPr>
              <w:t xml:space="preserve">La </w:t>
            </w:r>
            <w:r w:rsidRPr="00111D6C">
              <w:rPr>
                <w:color w:val="000000"/>
                <w:kern w:val="24"/>
              </w:rPr>
              <w:t xml:space="preserve">maggior </w:t>
            </w:r>
            <w:r w:rsidRPr="00111D6C">
              <w:rPr>
                <w:color w:val="000000"/>
                <w:spacing w:val="2"/>
                <w:kern w:val="24"/>
              </w:rPr>
              <w:t>parte</w:t>
            </w:r>
            <w:r w:rsidRPr="00111D6C">
              <w:rPr>
                <w:color w:val="000000"/>
                <w:spacing w:val="-31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 xml:space="preserve">delle </w:t>
            </w:r>
            <w:r w:rsidRPr="00111D6C">
              <w:rPr>
                <w:color w:val="000000"/>
                <w:spacing w:val="-1"/>
                <w:kern w:val="24"/>
              </w:rPr>
              <w:t xml:space="preserve">volte sono </w:t>
            </w:r>
            <w:r w:rsidRPr="00111D6C">
              <w:rPr>
                <w:color w:val="000000"/>
                <w:spacing w:val="4"/>
                <w:kern w:val="24"/>
              </w:rPr>
              <w:t>stato</w:t>
            </w:r>
            <w:r w:rsidRPr="00111D6C">
              <w:rPr>
                <w:color w:val="000000"/>
                <w:spacing w:val="-6"/>
                <w:kern w:val="24"/>
              </w:rPr>
              <w:t xml:space="preserve"> </w:t>
            </w:r>
            <w:r w:rsidRPr="00111D6C">
              <w:rPr>
                <w:color w:val="000000"/>
                <w:spacing w:val="-5"/>
                <w:kern w:val="24"/>
              </w:rPr>
              <w:t>in</w:t>
            </w:r>
          </w:p>
          <w:p w14:paraId="54F34EF5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3"/>
                <w:kern w:val="24"/>
              </w:rPr>
              <w:t xml:space="preserve">grado </w:t>
            </w:r>
            <w:r w:rsidRPr="00111D6C">
              <w:rPr>
                <w:color w:val="000000"/>
                <w:spacing w:val="2"/>
                <w:kern w:val="24"/>
              </w:rPr>
              <w:t xml:space="preserve">di </w:t>
            </w:r>
            <w:r w:rsidRPr="00111D6C">
              <w:rPr>
                <w:color w:val="000000"/>
                <w:spacing w:val="4"/>
                <w:kern w:val="24"/>
              </w:rPr>
              <w:t>selezionare</w:t>
            </w:r>
            <w:r w:rsidRPr="00111D6C">
              <w:rPr>
                <w:color w:val="000000"/>
                <w:spacing w:val="-19"/>
                <w:kern w:val="24"/>
              </w:rPr>
              <w:t xml:space="preserve"> con gli altri </w:t>
            </w:r>
            <w:r w:rsidRPr="00111D6C">
              <w:rPr>
                <w:color w:val="000000"/>
                <w:spacing w:val="-2"/>
                <w:kern w:val="24"/>
              </w:rPr>
              <w:t xml:space="preserve">i  </w:t>
            </w:r>
            <w:r w:rsidRPr="00111D6C">
              <w:rPr>
                <w:color w:val="000000"/>
                <w:kern w:val="24"/>
              </w:rPr>
              <w:t>materiali</w:t>
            </w:r>
            <w:r w:rsidRPr="00111D6C">
              <w:rPr>
                <w:color w:val="000000"/>
                <w:spacing w:val="-27"/>
                <w:kern w:val="24"/>
              </w:rPr>
              <w:t xml:space="preserve"> </w:t>
            </w:r>
            <w:r w:rsidRPr="00111D6C">
              <w:rPr>
                <w:color w:val="000000"/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FB14" w14:textId="77777777" w:rsidR="001D678B" w:rsidRPr="00111D6C" w:rsidRDefault="001D678B" w:rsidP="00CA08C5">
            <w:pPr>
              <w:spacing w:before="15" w:line="244" w:lineRule="exact"/>
              <w:ind w:left="72" w:right="58"/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 xml:space="preserve">Ho </w:t>
            </w:r>
            <w:r w:rsidRPr="00111D6C">
              <w:rPr>
                <w:color w:val="000000"/>
                <w:spacing w:val="-3"/>
                <w:kern w:val="24"/>
              </w:rPr>
              <w:t xml:space="preserve">sicuramente </w:t>
            </w:r>
            <w:r w:rsidRPr="00111D6C">
              <w:rPr>
                <w:color w:val="000000"/>
                <w:spacing w:val="1"/>
                <w:kern w:val="24"/>
              </w:rPr>
              <w:t xml:space="preserve">scelto </w:t>
            </w:r>
            <w:r w:rsidRPr="00111D6C">
              <w:rPr>
                <w:color w:val="000000"/>
                <w:spacing w:val="-2"/>
                <w:kern w:val="24"/>
              </w:rPr>
              <w:t>i</w:t>
            </w:r>
            <w:r w:rsidRPr="00111D6C">
              <w:rPr>
                <w:color w:val="000000"/>
                <w:spacing w:val="-22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materiali</w:t>
            </w:r>
          </w:p>
          <w:p w14:paraId="6034DB39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-4"/>
                <w:kern w:val="24"/>
              </w:rPr>
              <w:t>migliori confrontandomi con gli altri</w:t>
            </w:r>
          </w:p>
        </w:tc>
      </w:tr>
      <w:tr w:rsidR="001D678B" w14:paraId="6410265C" w14:textId="77777777" w:rsidTr="00CA08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1492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-5"/>
                <w:kern w:val="24"/>
              </w:rPr>
              <w:t>Il lavoro</w:t>
            </w:r>
            <w:r w:rsidRPr="00111D6C">
              <w:rPr>
                <w:color w:val="000000"/>
                <w:kern w:val="24"/>
              </w:rPr>
              <w:t xml:space="preserve"> </w:t>
            </w:r>
            <w:r w:rsidRPr="00111D6C">
              <w:rPr>
                <w:color w:val="000000"/>
                <w:spacing w:val="5"/>
                <w:kern w:val="24"/>
              </w:rPr>
              <w:t xml:space="preserve">è risultato complessivamente </w:t>
            </w:r>
            <w:r w:rsidRPr="00111D6C">
              <w:rPr>
                <w:color w:val="000000"/>
                <w:spacing w:val="1"/>
                <w:kern w:val="24"/>
              </w:rPr>
              <w:t xml:space="preserve">poco  </w:t>
            </w:r>
            <w:r w:rsidRPr="00111D6C">
              <w:rPr>
                <w:color w:val="000000"/>
                <w:spacing w:val="-2"/>
                <w:kern w:val="24"/>
              </w:rPr>
              <w:t xml:space="preserve">chiaro </w:t>
            </w:r>
            <w:r w:rsidRPr="00111D6C">
              <w:rPr>
                <w:color w:val="000000"/>
                <w:spacing w:val="-3"/>
                <w:kern w:val="24"/>
              </w:rPr>
              <w:t xml:space="preserve">e </w:t>
            </w:r>
            <w:r w:rsidRPr="00111D6C">
              <w:rPr>
                <w:color w:val="000000"/>
                <w:spacing w:val="1"/>
                <w:kern w:val="24"/>
              </w:rPr>
              <w:t>poco</w:t>
            </w:r>
            <w:r w:rsidRPr="00111D6C">
              <w:rPr>
                <w:color w:val="000000"/>
                <w:spacing w:val="19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D2AB" w14:textId="77777777" w:rsidR="001D678B" w:rsidRPr="00111D6C" w:rsidRDefault="001D678B" w:rsidP="00CA08C5">
            <w:pPr>
              <w:jc w:val="center"/>
            </w:pPr>
            <w:proofErr w:type="spellStart"/>
            <w:r w:rsidRPr="00111D6C">
              <w:rPr>
                <w:color w:val="000000"/>
                <w:spacing w:val="-5"/>
                <w:kern w:val="24"/>
              </w:rPr>
              <w:t>ll</w:t>
            </w:r>
            <w:proofErr w:type="spellEnd"/>
            <w:r w:rsidRPr="00111D6C">
              <w:rPr>
                <w:color w:val="000000"/>
                <w:spacing w:val="-5"/>
                <w:kern w:val="24"/>
              </w:rPr>
              <w:t xml:space="preserve"> lavoro </w:t>
            </w:r>
            <w:r w:rsidRPr="00111D6C">
              <w:rPr>
                <w:color w:val="000000"/>
                <w:spacing w:val="-42"/>
                <w:kern w:val="24"/>
              </w:rPr>
              <w:t xml:space="preserve"> </w:t>
            </w:r>
            <w:r w:rsidRPr="00111D6C">
              <w:rPr>
                <w:color w:val="000000"/>
                <w:spacing w:val="5"/>
                <w:kern w:val="24"/>
              </w:rPr>
              <w:t xml:space="preserve">è  risultato </w:t>
            </w:r>
            <w:r w:rsidRPr="00111D6C">
              <w:rPr>
                <w:color w:val="000000"/>
                <w:kern w:val="24"/>
              </w:rPr>
              <w:t xml:space="preserve">sufficientemente  </w:t>
            </w:r>
            <w:r w:rsidRPr="00111D6C">
              <w:rPr>
                <w:color w:val="000000"/>
                <w:spacing w:val="-2"/>
                <w:kern w:val="24"/>
              </w:rPr>
              <w:t xml:space="preserve">chiaro </w:t>
            </w:r>
            <w:r w:rsidRPr="00111D6C">
              <w:rPr>
                <w:color w:val="000000"/>
                <w:spacing w:val="-3"/>
                <w:kern w:val="24"/>
              </w:rPr>
              <w:t>e</w:t>
            </w:r>
            <w:r w:rsidRPr="00111D6C">
              <w:rPr>
                <w:color w:val="000000"/>
                <w:spacing w:val="10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DBB7" w14:textId="77777777" w:rsidR="001D678B" w:rsidRPr="00111D6C" w:rsidRDefault="001D678B" w:rsidP="00CA08C5">
            <w:pPr>
              <w:jc w:val="center"/>
            </w:pPr>
            <w:r w:rsidRPr="00111D6C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BD0B" w14:textId="77777777" w:rsidR="001D678B" w:rsidRPr="00111D6C" w:rsidRDefault="001D678B" w:rsidP="00CA08C5">
            <w:pPr>
              <w:jc w:val="center"/>
            </w:pPr>
            <w:r w:rsidRPr="00111D6C">
              <w:t>Il lavoro è risultato chiaro, corretto e accattivante</w:t>
            </w:r>
          </w:p>
        </w:tc>
      </w:tr>
      <w:tr w:rsidR="001D678B" w14:paraId="0FD84680" w14:textId="77777777" w:rsidTr="00CA08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8FAE" w14:textId="77777777" w:rsidR="001D678B" w:rsidRPr="00111D6C" w:rsidRDefault="001D678B" w:rsidP="00CA08C5">
            <w:pPr>
              <w:jc w:val="center"/>
              <w:rPr>
                <w:color w:val="000000"/>
                <w:spacing w:val="-5"/>
                <w:kern w:val="24"/>
              </w:rPr>
            </w:pPr>
            <w:r w:rsidRPr="00111D6C">
              <w:rPr>
                <w:color w:val="000000"/>
                <w:spacing w:val="3"/>
                <w:kern w:val="24"/>
              </w:rPr>
              <w:t xml:space="preserve">Non </w:t>
            </w:r>
            <w:r w:rsidRPr="00111D6C">
              <w:rPr>
                <w:color w:val="000000"/>
                <w:spacing w:val="1"/>
                <w:kern w:val="24"/>
              </w:rPr>
              <w:t xml:space="preserve">ho </w:t>
            </w:r>
            <w:r w:rsidRPr="00111D6C">
              <w:rPr>
                <w:color w:val="000000"/>
                <w:kern w:val="24"/>
              </w:rPr>
              <w:t xml:space="preserve">curato  </w:t>
            </w:r>
            <w:r w:rsidRPr="00111D6C">
              <w:rPr>
                <w:color w:val="000000"/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F481" w14:textId="77777777" w:rsidR="001D678B" w:rsidRPr="00111D6C" w:rsidRDefault="001D678B" w:rsidP="00CA08C5">
            <w:pPr>
              <w:jc w:val="center"/>
              <w:rPr>
                <w:color w:val="000000"/>
                <w:spacing w:val="-5"/>
                <w:kern w:val="24"/>
              </w:rPr>
            </w:pPr>
            <w:r w:rsidRPr="00111D6C">
              <w:rPr>
                <w:color w:val="000000"/>
                <w:spacing w:val="1"/>
                <w:kern w:val="24"/>
              </w:rPr>
              <w:t>Ho</w:t>
            </w:r>
            <w:r w:rsidRPr="00111D6C">
              <w:rPr>
                <w:color w:val="000000"/>
                <w:spacing w:val="-9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 xml:space="preserve">curato </w:t>
            </w:r>
            <w:r w:rsidRPr="00111D6C">
              <w:rPr>
                <w:color w:val="000000"/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E117" w14:textId="77777777" w:rsidR="001D678B" w:rsidRPr="00111D6C" w:rsidRDefault="001D678B" w:rsidP="00CA08C5">
            <w:pPr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 xml:space="preserve">Ho </w:t>
            </w:r>
            <w:r w:rsidRPr="00111D6C">
              <w:rPr>
                <w:color w:val="000000"/>
                <w:kern w:val="24"/>
              </w:rPr>
              <w:t xml:space="preserve">curato </w:t>
            </w:r>
            <w:r w:rsidRPr="00111D6C">
              <w:rPr>
                <w:color w:val="000000"/>
                <w:spacing w:val="6"/>
                <w:kern w:val="24"/>
              </w:rPr>
              <w:t xml:space="preserve">abbastanza </w:t>
            </w:r>
            <w:r w:rsidRPr="00111D6C">
              <w:rPr>
                <w:color w:val="000000"/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C3C" w14:textId="77777777" w:rsidR="001D678B" w:rsidRPr="00111D6C" w:rsidRDefault="001D678B" w:rsidP="00CA08C5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color w:val="000000"/>
                <w:spacing w:val="-2"/>
                <w:kern w:val="24"/>
              </w:rPr>
            </w:pPr>
            <w:r w:rsidRPr="00111D6C">
              <w:rPr>
                <w:color w:val="000000"/>
                <w:spacing w:val="1"/>
                <w:kern w:val="24"/>
              </w:rPr>
              <w:t>Ho</w:t>
            </w:r>
            <w:r w:rsidRPr="00111D6C">
              <w:rPr>
                <w:color w:val="000000"/>
                <w:spacing w:val="-9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 xml:space="preserve">curato </w:t>
            </w:r>
            <w:r w:rsidRPr="00111D6C">
              <w:rPr>
                <w:color w:val="000000"/>
                <w:spacing w:val="-3"/>
                <w:kern w:val="24"/>
              </w:rPr>
              <w:t xml:space="preserve">molto </w:t>
            </w:r>
            <w:r w:rsidRPr="00111D6C">
              <w:rPr>
                <w:color w:val="000000"/>
                <w:spacing w:val="-2"/>
                <w:kern w:val="24"/>
              </w:rPr>
              <w:t>tutti gli aspetti</w:t>
            </w:r>
          </w:p>
          <w:p w14:paraId="20944B36" w14:textId="77777777" w:rsidR="001D678B" w:rsidRPr="00111D6C" w:rsidRDefault="001D678B" w:rsidP="00CA08C5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color w:val="000000"/>
                <w:spacing w:val="1"/>
                <w:kern w:val="24"/>
              </w:rPr>
            </w:pPr>
            <w:r w:rsidRPr="00111D6C">
              <w:rPr>
                <w:color w:val="000000"/>
                <w:spacing w:val="-2"/>
                <w:kern w:val="24"/>
              </w:rPr>
              <w:t>del prodotto finale</w:t>
            </w:r>
          </w:p>
          <w:p w14:paraId="7416200B" w14:textId="77777777" w:rsidR="001D678B" w:rsidRPr="00111D6C" w:rsidRDefault="001D678B" w:rsidP="00CA08C5">
            <w:pPr>
              <w:jc w:val="center"/>
            </w:pPr>
          </w:p>
        </w:tc>
      </w:tr>
    </w:tbl>
    <w:p w14:paraId="771563C1" w14:textId="77777777" w:rsidR="001D678B" w:rsidRPr="0053251C" w:rsidRDefault="001D678B" w:rsidP="001D678B">
      <w:pPr>
        <w:rPr>
          <w:u w:val="single"/>
        </w:rPr>
      </w:pPr>
    </w:p>
    <w:p w14:paraId="0AA0D95B" w14:textId="77777777" w:rsidR="001D678B" w:rsidRDefault="001D678B" w:rsidP="001D678B"/>
    <w:p w14:paraId="57BF1D72" w14:textId="77777777" w:rsidR="001D678B" w:rsidRDefault="001D678B" w:rsidP="001D678B"/>
    <w:p w14:paraId="59D990C1" w14:textId="77777777" w:rsidR="001D678B" w:rsidRDefault="001D678B" w:rsidP="001D678B"/>
    <w:p w14:paraId="0A931D00" w14:textId="77777777" w:rsidR="001D678B" w:rsidRPr="008B4B95" w:rsidRDefault="001D678B" w:rsidP="001D678B">
      <w:pPr>
        <w:spacing w:after="0" w:line="240" w:lineRule="auto"/>
        <w:jc w:val="right"/>
        <w:rPr>
          <w:rFonts w:ascii="Times New Roman" w:eastAsia="Times New Roman" w:hAnsi="Times New Roman"/>
        </w:rPr>
      </w:pPr>
      <w:bookmarkStart w:id="0" w:name="_Hlk54167431"/>
      <w:r>
        <w:rPr>
          <w:rFonts w:ascii="Times New Roman" w:eastAsia="Times New Roman" w:hAnsi="Times New Roman"/>
        </w:rPr>
        <w:t xml:space="preserve">Il Consiglio di Classe </w:t>
      </w:r>
    </w:p>
    <w:p w14:paraId="48CC3728" w14:textId="77777777" w:rsidR="001D678B" w:rsidRDefault="001D678B" w:rsidP="001D678B">
      <w:pPr>
        <w:spacing w:after="0" w:line="240" w:lineRule="auto"/>
        <w:rPr>
          <w:rFonts w:ascii="Times New Roman" w:eastAsia="Times New Roman" w:hAnsi="Times New Roman"/>
        </w:rPr>
      </w:pPr>
    </w:p>
    <w:p w14:paraId="5D6CCF2C" w14:textId="77777777" w:rsidR="001D678B" w:rsidRPr="008B4B95" w:rsidRDefault="001D678B" w:rsidP="001D678B">
      <w:pPr>
        <w:spacing w:after="0" w:line="240" w:lineRule="auto"/>
        <w:rPr>
          <w:rFonts w:ascii="Times New Roman" w:eastAsia="Times New Roman" w:hAnsi="Times New Roman"/>
        </w:rPr>
      </w:pPr>
      <w:r w:rsidRPr="008B4B95">
        <w:rPr>
          <w:rFonts w:ascii="Times New Roman" w:eastAsia="Times New Roman" w:hAnsi="Times New Roman"/>
        </w:rPr>
        <w:t>Sede ______________________________</w:t>
      </w:r>
    </w:p>
    <w:p w14:paraId="3254BC6D" w14:textId="77777777" w:rsidR="001D678B" w:rsidRPr="008B4B95" w:rsidRDefault="001D678B" w:rsidP="001D678B">
      <w:pPr>
        <w:spacing w:after="0" w:line="240" w:lineRule="auto"/>
        <w:rPr>
          <w:rFonts w:ascii="Times New Roman" w:eastAsia="Times New Roman" w:hAnsi="Times New Roman"/>
        </w:rPr>
      </w:pPr>
    </w:p>
    <w:p w14:paraId="77CD7B95" w14:textId="77777777" w:rsidR="001D678B" w:rsidRDefault="001D678B" w:rsidP="001D678B">
      <w:pPr>
        <w:spacing w:after="0" w:line="240" w:lineRule="auto"/>
        <w:rPr>
          <w:rFonts w:ascii="Times New Roman" w:eastAsia="Times New Roman" w:hAnsi="Times New Roman"/>
        </w:rPr>
      </w:pPr>
    </w:p>
    <w:p w14:paraId="210B091A" w14:textId="77777777" w:rsidR="001D678B" w:rsidRPr="008B4B95" w:rsidRDefault="001D678B" w:rsidP="001D678B">
      <w:pPr>
        <w:spacing w:after="0" w:line="240" w:lineRule="auto"/>
        <w:rPr>
          <w:rFonts w:ascii="Times New Roman" w:eastAsia="Times New Roman" w:hAnsi="Times New Roman"/>
        </w:rPr>
      </w:pPr>
      <w:r w:rsidRPr="008B4B95">
        <w:rPr>
          <w:rFonts w:ascii="Times New Roman" w:eastAsia="Times New Roman" w:hAnsi="Times New Roman"/>
        </w:rPr>
        <w:t>Data</w:t>
      </w:r>
      <w:r>
        <w:rPr>
          <w:rFonts w:ascii="Times New Roman" w:eastAsia="Times New Roman" w:hAnsi="Times New Roman"/>
        </w:rPr>
        <w:t xml:space="preserve"> </w:t>
      </w:r>
      <w:r w:rsidRPr="008B4B95">
        <w:rPr>
          <w:rFonts w:ascii="Times New Roman" w:eastAsia="Times New Roman" w:hAnsi="Times New Roman"/>
        </w:rPr>
        <w:t xml:space="preserve">  _____________________________</w:t>
      </w:r>
    </w:p>
    <w:bookmarkEnd w:id="0"/>
    <w:p w14:paraId="3F68FB98" w14:textId="77777777" w:rsidR="001D678B" w:rsidRPr="008B4B95" w:rsidRDefault="001D678B" w:rsidP="001D67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988C532" w14:textId="77777777" w:rsidR="001D678B" w:rsidRPr="00A2095A" w:rsidRDefault="001D678B" w:rsidP="001D678B"/>
    <w:p w14:paraId="7CD65519" w14:textId="77777777" w:rsidR="001D678B" w:rsidRPr="00133DF9" w:rsidRDefault="001D678B" w:rsidP="0013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241F5" w14:textId="77777777" w:rsidR="00133DF9" w:rsidRPr="00EF1B99" w:rsidRDefault="00133DF9" w:rsidP="000611FE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0729FB17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70924ACA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374C1262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7C69FBC3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08EC5098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6CDC884B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6365A479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4D63A048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0208BA55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23E10FFE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0C2F5733" w14:textId="77777777" w:rsidR="00EF1B99" w:rsidRPr="00EF1B99" w:rsidRDefault="00EF1B99" w:rsidP="00EF1B99">
      <w:pP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0F30F46E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41DDC93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8A3F194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477B678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2FA01587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2B66A04E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1B209606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C2814CF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38B31E9E" w14:textId="77777777" w:rsidR="00EF1B99" w:rsidRPr="00EF1B99" w:rsidRDefault="00EF1B99" w:rsidP="00EF1B99">
      <w:pPr>
        <w:suppressAutoHyphens/>
        <w:autoSpaceDE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AAA6FEF" w14:textId="77777777" w:rsidR="00EF1B99" w:rsidRDefault="00EF1B99"/>
    <w:sectPr w:rsidR="00EF1B99" w:rsidSect="006E4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5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A495" w14:textId="77777777" w:rsidR="00F764B4" w:rsidRDefault="00F764B4">
      <w:pPr>
        <w:spacing w:after="0" w:line="240" w:lineRule="auto"/>
      </w:pPr>
      <w:r>
        <w:separator/>
      </w:r>
    </w:p>
  </w:endnote>
  <w:endnote w:type="continuationSeparator" w:id="0">
    <w:p w14:paraId="1E6C1BC2" w14:textId="77777777" w:rsidR="00F764B4" w:rsidRDefault="00F7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E5FE" w14:textId="77777777" w:rsidR="0011393E" w:rsidRDefault="00701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A109" w14:textId="77777777" w:rsidR="0011393E" w:rsidRDefault="007014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256D" w14:textId="77777777" w:rsidR="0011393E" w:rsidRDefault="00701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4B1D" w14:textId="77777777" w:rsidR="00F764B4" w:rsidRDefault="00F764B4">
      <w:pPr>
        <w:spacing w:after="0" w:line="240" w:lineRule="auto"/>
      </w:pPr>
      <w:r>
        <w:separator/>
      </w:r>
    </w:p>
  </w:footnote>
  <w:footnote w:type="continuationSeparator" w:id="0">
    <w:p w14:paraId="035547A5" w14:textId="77777777" w:rsidR="00F764B4" w:rsidRDefault="00F7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7C6A" w14:textId="77777777" w:rsidR="003E235D" w:rsidRDefault="007014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460F" w14:textId="77777777" w:rsidR="0011393E" w:rsidRDefault="00701491">
    <w:pPr>
      <w:pStyle w:val="Intestazione"/>
      <w:jc w:val="center"/>
      <w:rPr>
        <w:rFonts w:ascii="Arial" w:hAnsi="Arial" w:cs="Arial"/>
        <w:b/>
      </w:rPr>
    </w:pPr>
  </w:p>
  <w:p w14:paraId="000DA976" w14:textId="77777777" w:rsidR="0011393E" w:rsidRDefault="00701491">
    <w:pPr>
      <w:pStyle w:val="Intestazione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ECCA" w14:textId="77777777" w:rsidR="0011393E" w:rsidRDefault="00701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4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5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num w:numId="1" w16cid:durableId="1567644547">
    <w:abstractNumId w:val="0"/>
  </w:num>
  <w:num w:numId="2" w16cid:durableId="2020892095">
    <w:abstractNumId w:val="1"/>
  </w:num>
  <w:num w:numId="3" w16cid:durableId="1740403906">
    <w:abstractNumId w:val="2"/>
  </w:num>
  <w:num w:numId="4" w16cid:durableId="2111512132">
    <w:abstractNumId w:val="3"/>
  </w:num>
  <w:num w:numId="5" w16cid:durableId="1734236105">
    <w:abstractNumId w:val="4"/>
  </w:num>
  <w:num w:numId="6" w16cid:durableId="1188760600">
    <w:abstractNumId w:val="5"/>
  </w:num>
  <w:num w:numId="7" w16cid:durableId="1120878375">
    <w:abstractNumId w:val="6"/>
  </w:num>
  <w:num w:numId="8" w16cid:durableId="299262953">
    <w:abstractNumId w:val="7"/>
  </w:num>
  <w:num w:numId="9" w16cid:durableId="175271777">
    <w:abstractNumId w:val="8"/>
  </w:num>
  <w:num w:numId="10" w16cid:durableId="1138036060">
    <w:abstractNumId w:val="9"/>
  </w:num>
  <w:num w:numId="11" w16cid:durableId="943076703">
    <w:abstractNumId w:val="10"/>
  </w:num>
  <w:num w:numId="12" w16cid:durableId="799226936">
    <w:abstractNumId w:val="11"/>
  </w:num>
  <w:num w:numId="13" w16cid:durableId="39480634">
    <w:abstractNumId w:val="12"/>
  </w:num>
  <w:num w:numId="14" w16cid:durableId="580262789">
    <w:abstractNumId w:val="13"/>
  </w:num>
  <w:num w:numId="15" w16cid:durableId="604844184">
    <w:abstractNumId w:val="14"/>
  </w:num>
  <w:num w:numId="16" w16cid:durableId="501823938">
    <w:abstractNumId w:val="16"/>
  </w:num>
  <w:num w:numId="17" w16cid:durableId="2207563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99"/>
    <w:rsid w:val="000611FE"/>
    <w:rsid w:val="00085AD7"/>
    <w:rsid w:val="00133DF9"/>
    <w:rsid w:val="001625A0"/>
    <w:rsid w:val="001B1705"/>
    <w:rsid w:val="001D1B1B"/>
    <w:rsid w:val="001D678B"/>
    <w:rsid w:val="00234A5C"/>
    <w:rsid w:val="002444ED"/>
    <w:rsid w:val="00333812"/>
    <w:rsid w:val="00342A7E"/>
    <w:rsid w:val="003A1A8E"/>
    <w:rsid w:val="004C255F"/>
    <w:rsid w:val="0063391C"/>
    <w:rsid w:val="006E4612"/>
    <w:rsid w:val="00885501"/>
    <w:rsid w:val="008B700B"/>
    <w:rsid w:val="008D58AB"/>
    <w:rsid w:val="009B749A"/>
    <w:rsid w:val="009C4D18"/>
    <w:rsid w:val="00A32CB2"/>
    <w:rsid w:val="00AE5289"/>
    <w:rsid w:val="00DD2EEB"/>
    <w:rsid w:val="00DD5A7F"/>
    <w:rsid w:val="00EF1B99"/>
    <w:rsid w:val="00F16BF1"/>
    <w:rsid w:val="00F45106"/>
    <w:rsid w:val="00F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345C"/>
  <w15:docId w15:val="{1FD34E40-0890-4539-A974-6C795C3C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612"/>
  </w:style>
  <w:style w:type="paragraph" w:styleId="Titolo1">
    <w:name w:val="heading 1"/>
    <w:basedOn w:val="Normale"/>
    <w:next w:val="Normale"/>
    <w:link w:val="Titolo1Carattere"/>
    <w:uiPriority w:val="9"/>
    <w:qFormat/>
    <w:rsid w:val="00EF1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1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1B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rsid w:val="00EF1B9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F1B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EF1B9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EF1B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1D678B"/>
    <w:pPr>
      <w:suppressAutoHyphens/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Giuliano</dc:creator>
  <cp:keywords/>
  <dc:description/>
  <cp:lastModifiedBy>Antonio Rosario La Marca</cp:lastModifiedBy>
  <cp:revision>27</cp:revision>
  <dcterms:created xsi:type="dcterms:W3CDTF">2018-11-13T20:28:00Z</dcterms:created>
  <dcterms:modified xsi:type="dcterms:W3CDTF">2022-09-25T10:29:00Z</dcterms:modified>
</cp:coreProperties>
</file>