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page" w:horzAnchor="margin" w:tblpXSpec="center" w:tblpY="841"/>
        <w:tblW w:w="8299" w:type="dxa"/>
        <w:tblBorders>
          <w:bottom w:val="single" w:sz="4" w:space="0" w:color="auto"/>
        </w:tblBorders>
        <w:tblLayout w:type="fixed"/>
        <w:tblCellMar>
          <w:left w:w="70" w:type="dxa"/>
          <w:right w:w="70" w:type="dxa"/>
        </w:tblCellMar>
        <w:tblLook w:val="01E0" w:firstRow="1" w:lastRow="1" w:firstColumn="1" w:lastColumn="1" w:noHBand="0" w:noVBand="0"/>
      </w:tblPr>
      <w:tblGrid>
        <w:gridCol w:w="8299"/>
      </w:tblGrid>
      <w:tr w:rsidR="008E46D4" w:rsidRPr="009D6D56" w14:paraId="0D60F361" w14:textId="77777777" w:rsidTr="00802E78">
        <w:trPr>
          <w:cantSplit/>
          <w:trHeight w:val="509"/>
        </w:trPr>
        <w:tc>
          <w:tcPr>
            <w:tcW w:w="8299" w:type="dxa"/>
            <w:vMerge w:val="restart"/>
            <w:tcBorders>
              <w:top w:val="nil"/>
              <w:left w:val="nil"/>
              <w:bottom w:val="nil"/>
              <w:right w:val="nil"/>
            </w:tcBorders>
            <w:vAlign w:val="center"/>
            <w:hideMark/>
          </w:tcPr>
          <w:p w14:paraId="52C7A672" w14:textId="77777777" w:rsidR="008E46D4" w:rsidRDefault="008E46D4" w:rsidP="008E46D4">
            <w:pPr>
              <w:pStyle w:val="Intestazione"/>
              <w:tabs>
                <w:tab w:val="left" w:pos="708"/>
              </w:tabs>
            </w:pPr>
          </w:p>
          <w:p w14:paraId="311F0072" w14:textId="55156B71" w:rsidR="00802E78" w:rsidRPr="00802E78" w:rsidRDefault="00802E78" w:rsidP="00802E78">
            <w:pPr>
              <w:jc w:val="center"/>
            </w:pPr>
            <w:r>
              <w:rPr>
                <w:noProof/>
              </w:rPr>
              <w:drawing>
                <wp:inline distT="0" distB="0" distL="0" distR="0" wp14:anchorId="31C7C0D8" wp14:editId="573DDC6F">
                  <wp:extent cx="4762500" cy="2495550"/>
                  <wp:effectExtent l="0" t="0" r="0" b="0"/>
                  <wp:docPr id="1" name="Immagine 1" descr="Spreco Alimentare: come evitarlo? - Sole 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reco Alimentare: come evitarlo? - Sole 36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00" cy="2495550"/>
                          </a:xfrm>
                          <a:prstGeom prst="rect">
                            <a:avLst/>
                          </a:prstGeom>
                          <a:noFill/>
                          <a:ln>
                            <a:noFill/>
                          </a:ln>
                        </pic:spPr>
                      </pic:pic>
                    </a:graphicData>
                  </a:graphic>
                </wp:inline>
              </w:drawing>
            </w:r>
          </w:p>
        </w:tc>
      </w:tr>
      <w:tr w:rsidR="008E46D4" w:rsidRPr="009D6D56" w14:paraId="60EC600B" w14:textId="77777777" w:rsidTr="00802E78">
        <w:trPr>
          <w:cantSplit/>
          <w:trHeight w:val="509"/>
        </w:trPr>
        <w:tc>
          <w:tcPr>
            <w:tcW w:w="8299" w:type="dxa"/>
            <w:vMerge/>
            <w:tcBorders>
              <w:top w:val="nil"/>
              <w:left w:val="nil"/>
              <w:bottom w:val="nil"/>
              <w:right w:val="nil"/>
            </w:tcBorders>
            <w:vAlign w:val="center"/>
            <w:hideMark/>
          </w:tcPr>
          <w:p w14:paraId="5B6586AC" w14:textId="77777777" w:rsidR="008E46D4" w:rsidRPr="009D6D56" w:rsidRDefault="008E46D4" w:rsidP="008E46D4">
            <w:pPr>
              <w:rPr>
                <w:rFonts w:ascii="Times New Roman" w:hAnsi="Times New Roman"/>
              </w:rPr>
            </w:pPr>
          </w:p>
        </w:tc>
      </w:tr>
      <w:tr w:rsidR="008E46D4" w:rsidRPr="009D6D56" w14:paraId="5429B63F" w14:textId="77777777" w:rsidTr="00802E78">
        <w:trPr>
          <w:cantSplit/>
          <w:trHeight w:val="276"/>
        </w:trPr>
        <w:tc>
          <w:tcPr>
            <w:tcW w:w="8299" w:type="dxa"/>
            <w:vMerge w:val="restart"/>
            <w:tcBorders>
              <w:top w:val="nil"/>
              <w:left w:val="nil"/>
              <w:bottom w:val="single" w:sz="4" w:space="0" w:color="auto"/>
              <w:right w:val="nil"/>
            </w:tcBorders>
          </w:tcPr>
          <w:p w14:paraId="672D6933" w14:textId="77777777" w:rsidR="008E46D4" w:rsidRPr="009D6D56" w:rsidRDefault="008E46D4" w:rsidP="008E46D4">
            <w:pPr>
              <w:pStyle w:val="Intestazione"/>
              <w:tabs>
                <w:tab w:val="left" w:pos="708"/>
              </w:tabs>
            </w:pPr>
          </w:p>
        </w:tc>
      </w:tr>
      <w:tr w:rsidR="008E46D4" w:rsidRPr="009D6D56" w14:paraId="6E947420" w14:textId="77777777" w:rsidTr="00802E78">
        <w:trPr>
          <w:cantSplit/>
          <w:trHeight w:val="509"/>
        </w:trPr>
        <w:tc>
          <w:tcPr>
            <w:tcW w:w="8299" w:type="dxa"/>
            <w:vMerge/>
            <w:tcBorders>
              <w:top w:val="nil"/>
              <w:left w:val="nil"/>
              <w:bottom w:val="single" w:sz="4" w:space="0" w:color="auto"/>
              <w:right w:val="nil"/>
            </w:tcBorders>
            <w:vAlign w:val="center"/>
            <w:hideMark/>
          </w:tcPr>
          <w:p w14:paraId="5F417E3B" w14:textId="77777777" w:rsidR="008E46D4" w:rsidRPr="009D6D56" w:rsidRDefault="008E46D4" w:rsidP="008E46D4">
            <w:pPr>
              <w:rPr>
                <w:rFonts w:ascii="Times New Roman" w:hAnsi="Times New Roman"/>
              </w:rPr>
            </w:pPr>
          </w:p>
        </w:tc>
      </w:tr>
    </w:tbl>
    <w:p w14:paraId="5037CF88" w14:textId="77777777" w:rsidR="0053767B" w:rsidRDefault="0053767B" w:rsidP="006319CD">
      <w:pPr>
        <w:spacing w:after="0"/>
        <w:rPr>
          <w:rFonts w:ascii="Times New Roman" w:hAnsi="Times New Roman"/>
        </w:rPr>
      </w:pPr>
    </w:p>
    <w:tbl>
      <w:tblPr>
        <w:tblW w:w="10053" w:type="dxa"/>
        <w:jc w:val="center"/>
        <w:tblBorders>
          <w:top w:val="single" w:sz="4" w:space="0" w:color="auto"/>
          <w:bottom w:val="single" w:sz="4" w:space="0" w:color="auto"/>
          <w:insideH w:val="single" w:sz="4" w:space="0" w:color="auto"/>
        </w:tblBorders>
        <w:tblCellMar>
          <w:left w:w="70" w:type="dxa"/>
          <w:right w:w="70" w:type="dxa"/>
        </w:tblCellMar>
        <w:tblLook w:val="0000" w:firstRow="0" w:lastRow="0" w:firstColumn="0" w:lastColumn="0" w:noHBand="0" w:noVBand="0"/>
      </w:tblPr>
      <w:tblGrid>
        <w:gridCol w:w="2668"/>
        <w:gridCol w:w="2436"/>
        <w:gridCol w:w="4949"/>
      </w:tblGrid>
      <w:tr w:rsidR="0078192E" w:rsidRPr="0078192E" w14:paraId="086F1774" w14:textId="77777777" w:rsidTr="0053756F">
        <w:trPr>
          <w:cantSplit/>
          <w:trHeight w:val="699"/>
          <w:tblHeader/>
          <w:jc w:val="center"/>
        </w:trPr>
        <w:tc>
          <w:tcPr>
            <w:tcW w:w="10053" w:type="dxa"/>
            <w:gridSpan w:val="3"/>
            <w:tcBorders>
              <w:left w:val="single" w:sz="4" w:space="0" w:color="auto"/>
              <w:bottom w:val="single" w:sz="4" w:space="0" w:color="auto"/>
              <w:right w:val="single" w:sz="4" w:space="0" w:color="auto"/>
            </w:tcBorders>
            <w:shd w:val="clear" w:color="auto" w:fill="CCFFCC"/>
            <w:noWrap/>
          </w:tcPr>
          <w:p w14:paraId="0821816E" w14:textId="77777777" w:rsidR="0078192E" w:rsidRPr="0078192E" w:rsidRDefault="0078192E" w:rsidP="006319CD">
            <w:pPr>
              <w:spacing w:before="240" w:after="100" w:line="240" w:lineRule="auto"/>
              <w:jc w:val="center"/>
              <w:rPr>
                <w:rFonts w:ascii="Palatino Linotype" w:eastAsia="Times New Roman" w:hAnsi="Palatino Linotype"/>
                <w:b/>
                <w:sz w:val="24"/>
                <w:szCs w:val="24"/>
                <w:lang w:eastAsia="it-IT"/>
              </w:rPr>
            </w:pPr>
            <w:bookmarkStart w:id="0" w:name="_Hlk24059105"/>
            <w:r w:rsidRPr="0078192E">
              <w:rPr>
                <w:rFonts w:ascii="Palatino Linotype" w:eastAsia="Times New Roman" w:hAnsi="Palatino Linotype"/>
                <w:b/>
                <w:sz w:val="24"/>
                <w:szCs w:val="24"/>
                <w:lang w:eastAsia="it-IT"/>
              </w:rPr>
              <w:t>UNIT</w:t>
            </w:r>
            <w:r>
              <w:rPr>
                <w:rFonts w:ascii="Palatino Linotype" w:eastAsia="Times New Roman" w:hAnsi="Palatino Linotype"/>
                <w:b/>
                <w:sz w:val="24"/>
                <w:szCs w:val="24"/>
                <w:lang w:eastAsia="it-IT"/>
              </w:rPr>
              <w:t>À</w:t>
            </w:r>
            <w:r w:rsidRPr="0078192E">
              <w:rPr>
                <w:rFonts w:ascii="Palatino Linotype" w:eastAsia="Times New Roman" w:hAnsi="Palatino Linotype"/>
                <w:b/>
                <w:sz w:val="24"/>
                <w:szCs w:val="24"/>
                <w:lang w:eastAsia="it-IT"/>
              </w:rPr>
              <w:t xml:space="preserve"> DI APPRENDIMENTO</w:t>
            </w:r>
          </w:p>
        </w:tc>
      </w:tr>
      <w:tr w:rsidR="0078192E" w:rsidRPr="0078192E" w14:paraId="1BE095E4" w14:textId="77777777" w:rsidTr="0053756F">
        <w:trPr>
          <w:cantSplit/>
          <w:jc w:val="center"/>
        </w:trPr>
        <w:tc>
          <w:tcPr>
            <w:tcW w:w="2668" w:type="dxa"/>
            <w:tcBorders>
              <w:left w:val="single" w:sz="4" w:space="0" w:color="auto"/>
              <w:bottom w:val="single" w:sz="4" w:space="0" w:color="auto"/>
              <w:right w:val="single" w:sz="4" w:space="0" w:color="auto"/>
            </w:tcBorders>
          </w:tcPr>
          <w:p w14:paraId="28E3835A" w14:textId="77777777" w:rsidR="0078192E" w:rsidRPr="005D76EB" w:rsidRDefault="0078192E" w:rsidP="003D712B">
            <w:pPr>
              <w:keepNext/>
              <w:spacing w:after="0" w:line="240" w:lineRule="auto"/>
              <w:outlineLvl w:val="0"/>
              <w:rPr>
                <w:rFonts w:ascii="Times New Roman" w:eastAsia="Times New Roman" w:hAnsi="Times New Roman"/>
                <w:b/>
                <w:bCs/>
                <w:i/>
                <w:sz w:val="24"/>
                <w:szCs w:val="24"/>
                <w:lang w:eastAsia="it-IT"/>
              </w:rPr>
            </w:pPr>
            <w:r w:rsidRPr="005D76EB">
              <w:rPr>
                <w:rFonts w:ascii="Times New Roman" w:eastAsia="Times New Roman" w:hAnsi="Times New Roman"/>
                <w:b/>
                <w:bCs/>
                <w:i/>
                <w:sz w:val="24"/>
                <w:szCs w:val="24"/>
                <w:lang w:eastAsia="it-IT"/>
              </w:rPr>
              <w:t xml:space="preserve">Denominazione </w:t>
            </w:r>
          </w:p>
        </w:tc>
        <w:tc>
          <w:tcPr>
            <w:tcW w:w="7385" w:type="dxa"/>
            <w:gridSpan w:val="2"/>
            <w:tcBorders>
              <w:left w:val="single" w:sz="4" w:space="0" w:color="auto"/>
              <w:bottom w:val="single" w:sz="4" w:space="0" w:color="auto"/>
              <w:right w:val="single" w:sz="4" w:space="0" w:color="auto"/>
            </w:tcBorders>
          </w:tcPr>
          <w:p w14:paraId="3B32CEBD" w14:textId="77777777" w:rsidR="00447741" w:rsidRPr="005D76EB" w:rsidRDefault="0078192E" w:rsidP="00EF3B2B">
            <w:pPr>
              <w:keepNext/>
              <w:spacing w:after="0" w:line="240" w:lineRule="auto"/>
              <w:outlineLvl w:val="0"/>
              <w:rPr>
                <w:rFonts w:ascii="Times New Roman" w:eastAsia="Times New Roman" w:hAnsi="Times New Roman"/>
                <w:bCs/>
                <w:sz w:val="24"/>
                <w:szCs w:val="24"/>
                <w:lang w:eastAsia="it-IT"/>
              </w:rPr>
            </w:pPr>
            <w:r w:rsidRPr="005D76EB">
              <w:rPr>
                <w:rFonts w:ascii="Times New Roman" w:eastAsia="Times New Roman" w:hAnsi="Times New Roman"/>
                <w:bCs/>
                <w:sz w:val="24"/>
                <w:szCs w:val="24"/>
                <w:lang w:eastAsia="it-IT"/>
              </w:rPr>
              <w:t>Riciclo e spreco alimentare</w:t>
            </w:r>
            <w:r w:rsidR="00447741" w:rsidRPr="005D76EB">
              <w:rPr>
                <w:rFonts w:ascii="Times New Roman" w:eastAsia="Times New Roman" w:hAnsi="Times New Roman"/>
                <w:bCs/>
                <w:sz w:val="24"/>
                <w:szCs w:val="24"/>
                <w:lang w:eastAsia="it-IT"/>
              </w:rPr>
              <w:t>.</w:t>
            </w:r>
          </w:p>
          <w:p w14:paraId="27320799" w14:textId="52D05F5B" w:rsidR="0078192E" w:rsidRPr="005D76EB" w:rsidRDefault="00447741" w:rsidP="00EF3B2B">
            <w:pPr>
              <w:keepNext/>
              <w:spacing w:after="0" w:line="240" w:lineRule="auto"/>
              <w:outlineLvl w:val="0"/>
              <w:rPr>
                <w:rFonts w:ascii="Times New Roman" w:eastAsia="Times New Roman" w:hAnsi="Times New Roman"/>
                <w:b/>
                <w:bCs/>
                <w:sz w:val="24"/>
                <w:szCs w:val="24"/>
                <w:lang w:eastAsia="it-IT"/>
              </w:rPr>
            </w:pPr>
            <w:r w:rsidRPr="005D76EB">
              <w:rPr>
                <w:rFonts w:ascii="Times New Roman" w:eastAsia="Times New Roman" w:hAnsi="Times New Roman"/>
                <w:b/>
                <w:bCs/>
                <w:sz w:val="24"/>
                <w:szCs w:val="24"/>
                <w:lang w:eastAsia="it-IT"/>
              </w:rPr>
              <w:t>C</w:t>
            </w:r>
            <w:r w:rsidR="0078192E" w:rsidRPr="005D76EB">
              <w:rPr>
                <w:rFonts w:ascii="Times New Roman" w:eastAsia="Times New Roman" w:hAnsi="Times New Roman"/>
                <w:b/>
                <w:bCs/>
                <w:sz w:val="24"/>
                <w:szCs w:val="24"/>
                <w:lang w:eastAsia="it-IT"/>
              </w:rPr>
              <w:t xml:space="preserve">lasse </w:t>
            </w:r>
            <w:r w:rsidR="008E46D4" w:rsidRPr="005D76EB">
              <w:rPr>
                <w:rFonts w:ascii="Times New Roman" w:eastAsia="Times New Roman" w:hAnsi="Times New Roman"/>
                <w:b/>
                <w:bCs/>
                <w:sz w:val="24"/>
                <w:szCs w:val="24"/>
                <w:lang w:eastAsia="it-IT"/>
              </w:rPr>
              <w:t>2</w:t>
            </w:r>
            <w:r w:rsidR="0078192E" w:rsidRPr="005D76EB">
              <w:rPr>
                <w:rFonts w:ascii="Times New Roman" w:eastAsia="Times New Roman" w:hAnsi="Times New Roman"/>
                <w:b/>
                <w:bCs/>
                <w:sz w:val="24"/>
                <w:szCs w:val="24"/>
                <w:lang w:eastAsia="it-IT"/>
              </w:rPr>
              <w:t xml:space="preserve"> sez. </w:t>
            </w:r>
            <w:r w:rsidR="00C61D90">
              <w:rPr>
                <w:rFonts w:ascii="Times New Roman" w:eastAsia="Times New Roman" w:hAnsi="Times New Roman"/>
                <w:b/>
                <w:bCs/>
                <w:sz w:val="24"/>
                <w:szCs w:val="24"/>
                <w:lang w:eastAsia="it-IT"/>
              </w:rPr>
              <w:t xml:space="preserve"> </w:t>
            </w:r>
            <w:r w:rsidR="005D76EB" w:rsidRPr="005D76EB">
              <w:rPr>
                <w:rFonts w:ascii="Times New Roman" w:eastAsia="Times New Roman" w:hAnsi="Times New Roman"/>
                <w:b/>
                <w:bCs/>
                <w:sz w:val="24"/>
                <w:szCs w:val="24"/>
                <w:lang w:eastAsia="it-IT"/>
              </w:rPr>
              <w:t>IPSEOA</w:t>
            </w:r>
            <w:r w:rsidR="00AD5776">
              <w:rPr>
                <w:rFonts w:ascii="Times New Roman" w:eastAsia="Times New Roman" w:hAnsi="Times New Roman"/>
                <w:b/>
                <w:bCs/>
                <w:sz w:val="24"/>
                <w:szCs w:val="24"/>
                <w:lang w:eastAsia="it-IT"/>
              </w:rPr>
              <w:t xml:space="preserve"> A.S.:</w:t>
            </w:r>
          </w:p>
          <w:p w14:paraId="455A3161" w14:textId="77777777" w:rsidR="0078192E" w:rsidRPr="005D76EB" w:rsidRDefault="0078192E" w:rsidP="00EF3B2B">
            <w:pPr>
              <w:keepNext/>
              <w:spacing w:after="0" w:line="240" w:lineRule="auto"/>
              <w:outlineLvl w:val="0"/>
              <w:rPr>
                <w:rFonts w:ascii="Times New Roman" w:eastAsia="Times New Roman" w:hAnsi="Times New Roman"/>
                <w:b/>
                <w:bCs/>
                <w:sz w:val="24"/>
                <w:szCs w:val="24"/>
                <w:lang w:eastAsia="it-IT"/>
              </w:rPr>
            </w:pPr>
            <w:r w:rsidRPr="005D76EB">
              <w:rPr>
                <w:rFonts w:ascii="Times New Roman" w:eastAsia="Times New Roman" w:hAnsi="Times New Roman"/>
                <w:bCs/>
                <w:sz w:val="24"/>
                <w:szCs w:val="24"/>
                <w:lang w:eastAsia="it-IT"/>
              </w:rPr>
              <w:t xml:space="preserve">Indirizzo: </w:t>
            </w:r>
            <w:r w:rsidR="00447741" w:rsidRPr="005D76EB">
              <w:rPr>
                <w:rFonts w:ascii="Times New Roman" w:eastAsia="Times New Roman" w:hAnsi="Times New Roman"/>
                <w:bCs/>
                <w:sz w:val="24"/>
                <w:szCs w:val="24"/>
                <w:lang w:eastAsia="it-IT"/>
              </w:rPr>
              <w:t>S</w:t>
            </w:r>
            <w:r w:rsidRPr="005D76EB">
              <w:rPr>
                <w:rFonts w:ascii="Times New Roman" w:eastAsia="Times New Roman" w:hAnsi="Times New Roman"/>
                <w:bCs/>
                <w:sz w:val="24"/>
                <w:szCs w:val="24"/>
                <w:lang w:eastAsia="it-IT"/>
              </w:rPr>
              <w:t>ervizi per l’</w:t>
            </w:r>
            <w:r w:rsidR="00447741" w:rsidRPr="005D76EB">
              <w:rPr>
                <w:rFonts w:ascii="Times New Roman" w:eastAsia="Times New Roman" w:hAnsi="Times New Roman"/>
                <w:bCs/>
                <w:sz w:val="24"/>
                <w:szCs w:val="24"/>
                <w:lang w:eastAsia="it-IT"/>
              </w:rPr>
              <w:t>E</w:t>
            </w:r>
            <w:r w:rsidRPr="005D76EB">
              <w:rPr>
                <w:rFonts w:ascii="Times New Roman" w:eastAsia="Times New Roman" w:hAnsi="Times New Roman"/>
                <w:bCs/>
                <w:sz w:val="24"/>
                <w:szCs w:val="24"/>
                <w:lang w:eastAsia="it-IT"/>
              </w:rPr>
              <w:t>nogastronomia e l’</w:t>
            </w:r>
            <w:r w:rsidR="00447741" w:rsidRPr="005D76EB">
              <w:rPr>
                <w:rFonts w:ascii="Times New Roman" w:eastAsia="Times New Roman" w:hAnsi="Times New Roman"/>
                <w:bCs/>
                <w:sz w:val="24"/>
                <w:szCs w:val="24"/>
                <w:lang w:eastAsia="it-IT"/>
              </w:rPr>
              <w:t>O</w:t>
            </w:r>
            <w:r w:rsidRPr="005D76EB">
              <w:rPr>
                <w:rFonts w:ascii="Times New Roman" w:eastAsia="Times New Roman" w:hAnsi="Times New Roman"/>
                <w:bCs/>
                <w:sz w:val="24"/>
                <w:szCs w:val="24"/>
                <w:lang w:eastAsia="it-IT"/>
              </w:rPr>
              <w:t xml:space="preserve">spitalità </w:t>
            </w:r>
            <w:r w:rsidR="00447741" w:rsidRPr="005D76EB">
              <w:rPr>
                <w:rFonts w:ascii="Times New Roman" w:eastAsia="Times New Roman" w:hAnsi="Times New Roman"/>
                <w:bCs/>
                <w:sz w:val="24"/>
                <w:szCs w:val="24"/>
                <w:lang w:eastAsia="it-IT"/>
              </w:rPr>
              <w:t>A</w:t>
            </w:r>
            <w:r w:rsidRPr="005D76EB">
              <w:rPr>
                <w:rFonts w:ascii="Times New Roman" w:eastAsia="Times New Roman" w:hAnsi="Times New Roman"/>
                <w:bCs/>
                <w:sz w:val="24"/>
                <w:szCs w:val="24"/>
                <w:lang w:eastAsia="it-IT"/>
              </w:rPr>
              <w:t>lberghiera</w:t>
            </w:r>
            <w:r w:rsidR="00447741" w:rsidRPr="005D76EB">
              <w:rPr>
                <w:rFonts w:ascii="Times New Roman" w:eastAsia="Times New Roman" w:hAnsi="Times New Roman"/>
                <w:bCs/>
                <w:sz w:val="24"/>
                <w:szCs w:val="24"/>
                <w:lang w:eastAsia="it-IT"/>
              </w:rPr>
              <w:t>.</w:t>
            </w:r>
          </w:p>
          <w:p w14:paraId="302523F1" w14:textId="3638F084" w:rsidR="0078192E" w:rsidRPr="005D76EB" w:rsidRDefault="0078192E" w:rsidP="00CA2E55">
            <w:pPr>
              <w:keepNext/>
              <w:spacing w:after="300" w:line="240" w:lineRule="auto"/>
              <w:outlineLvl w:val="0"/>
              <w:rPr>
                <w:rFonts w:ascii="Times New Roman" w:eastAsia="Times New Roman" w:hAnsi="Times New Roman"/>
                <w:bCs/>
                <w:sz w:val="24"/>
                <w:szCs w:val="24"/>
                <w:lang w:eastAsia="it-IT"/>
              </w:rPr>
            </w:pPr>
          </w:p>
        </w:tc>
      </w:tr>
      <w:tr w:rsidR="0078192E" w:rsidRPr="0078192E" w14:paraId="04E7DD82" w14:textId="77777777" w:rsidTr="0053756F">
        <w:trPr>
          <w:cantSplit/>
          <w:trHeight w:val="1590"/>
          <w:jc w:val="center"/>
        </w:trPr>
        <w:tc>
          <w:tcPr>
            <w:tcW w:w="2668" w:type="dxa"/>
            <w:tcBorders>
              <w:left w:val="single" w:sz="4" w:space="0" w:color="auto"/>
              <w:right w:val="single" w:sz="4" w:space="0" w:color="auto"/>
            </w:tcBorders>
          </w:tcPr>
          <w:p w14:paraId="11E30E4B" w14:textId="77777777" w:rsidR="0078192E" w:rsidRPr="005D76EB" w:rsidRDefault="0078192E" w:rsidP="003D712B">
            <w:pPr>
              <w:spacing w:after="0" w:line="240" w:lineRule="auto"/>
              <w:rPr>
                <w:rFonts w:ascii="Times New Roman" w:eastAsia="Times New Roman" w:hAnsi="Times New Roman"/>
                <w:b/>
                <w:bCs/>
                <w:i/>
                <w:sz w:val="24"/>
                <w:szCs w:val="24"/>
                <w:lang w:eastAsia="it-IT"/>
              </w:rPr>
            </w:pPr>
            <w:r w:rsidRPr="005D76EB">
              <w:rPr>
                <w:rFonts w:ascii="Times New Roman" w:eastAsia="Times New Roman" w:hAnsi="Times New Roman"/>
                <w:b/>
                <w:bCs/>
                <w:i/>
                <w:sz w:val="24"/>
                <w:szCs w:val="24"/>
                <w:lang w:eastAsia="it-IT"/>
              </w:rPr>
              <w:t>Compito - prodotto</w:t>
            </w:r>
          </w:p>
        </w:tc>
        <w:tc>
          <w:tcPr>
            <w:tcW w:w="7385" w:type="dxa"/>
            <w:gridSpan w:val="2"/>
            <w:tcBorders>
              <w:left w:val="single" w:sz="4" w:space="0" w:color="auto"/>
              <w:right w:val="single" w:sz="4" w:space="0" w:color="auto"/>
            </w:tcBorders>
          </w:tcPr>
          <w:p w14:paraId="4EA80B24" w14:textId="72C38D63" w:rsidR="0078192E" w:rsidRPr="005D76EB" w:rsidRDefault="0078192E" w:rsidP="00EF3B2B">
            <w:pPr>
              <w:spacing w:after="0" w:line="240" w:lineRule="auto"/>
              <w:rPr>
                <w:rFonts w:ascii="Times New Roman" w:eastAsia="Times New Roman" w:hAnsi="Times New Roman"/>
                <w:sz w:val="24"/>
                <w:szCs w:val="24"/>
                <w:lang w:eastAsia="it-IT"/>
              </w:rPr>
            </w:pPr>
            <w:r w:rsidRPr="005D76EB">
              <w:rPr>
                <w:rFonts w:ascii="Times New Roman" w:eastAsia="Times New Roman" w:hAnsi="Times New Roman"/>
                <w:b/>
                <w:sz w:val="24"/>
                <w:szCs w:val="24"/>
                <w:lang w:eastAsia="it-IT"/>
              </w:rPr>
              <w:t>Prodotto</w:t>
            </w:r>
            <w:r w:rsidRPr="005D76EB">
              <w:rPr>
                <w:rFonts w:ascii="Times New Roman" w:eastAsia="Times New Roman" w:hAnsi="Times New Roman"/>
                <w:sz w:val="24"/>
                <w:szCs w:val="24"/>
                <w:lang w:eastAsia="it-IT"/>
              </w:rPr>
              <w:t xml:space="preserve">: • </w:t>
            </w:r>
            <w:r w:rsidR="006319CD" w:rsidRPr="005D76EB">
              <w:rPr>
                <w:rFonts w:ascii="Times New Roman" w:eastAsia="Times New Roman" w:hAnsi="Times New Roman"/>
                <w:sz w:val="24"/>
                <w:szCs w:val="24"/>
                <w:lang w:eastAsia="it-IT"/>
              </w:rPr>
              <w:t>B</w:t>
            </w:r>
            <w:r w:rsidRPr="005D76EB">
              <w:rPr>
                <w:rFonts w:ascii="Times New Roman" w:eastAsia="Times New Roman" w:hAnsi="Times New Roman"/>
                <w:sz w:val="24"/>
                <w:szCs w:val="24"/>
                <w:lang w:eastAsia="it-IT"/>
              </w:rPr>
              <w:t xml:space="preserve">rochure a carattere informativo e descrittivo sul riciclo e considerazioni sullo spreco alimentare (con riferimenti normativi inerenti </w:t>
            </w:r>
            <w:r w:rsidR="00AD5776" w:rsidRPr="005D76EB">
              <w:rPr>
                <w:rFonts w:ascii="Times New Roman" w:eastAsia="Times New Roman" w:hAnsi="Times New Roman"/>
                <w:sz w:val="24"/>
                <w:szCs w:val="24"/>
                <w:lang w:eastAsia="it-IT"/>
              </w:rPr>
              <w:t>a una</w:t>
            </w:r>
            <w:r w:rsidRPr="005D76EB">
              <w:rPr>
                <w:rFonts w:ascii="Times New Roman" w:eastAsia="Times New Roman" w:hAnsi="Times New Roman"/>
                <w:sz w:val="24"/>
                <w:szCs w:val="24"/>
                <w:lang w:eastAsia="it-IT"/>
              </w:rPr>
              <w:t xml:space="preserve"> corretta gestione dei rifiu</w:t>
            </w:r>
            <w:r w:rsidR="00447741" w:rsidRPr="005D76EB">
              <w:rPr>
                <w:rFonts w:ascii="Times New Roman" w:eastAsia="Times New Roman" w:hAnsi="Times New Roman"/>
                <w:sz w:val="24"/>
                <w:szCs w:val="24"/>
                <w:lang w:eastAsia="it-IT"/>
              </w:rPr>
              <w:t>ti differenziati) e all’igiene.</w:t>
            </w:r>
          </w:p>
          <w:p w14:paraId="1FC05140" w14:textId="77777777" w:rsidR="0078192E" w:rsidRPr="005D76EB" w:rsidRDefault="006319CD" w:rsidP="00CA2E55">
            <w:pPr>
              <w:spacing w:after="0" w:line="240" w:lineRule="auto"/>
              <w:rPr>
                <w:rFonts w:ascii="Times New Roman" w:eastAsia="Times New Roman" w:hAnsi="Times New Roman"/>
                <w:sz w:val="24"/>
                <w:szCs w:val="24"/>
                <w:lang w:eastAsia="it-IT"/>
              </w:rPr>
            </w:pPr>
            <w:r w:rsidRPr="005D76EB">
              <w:rPr>
                <w:rFonts w:ascii="Times New Roman" w:eastAsia="Times New Roman" w:hAnsi="Times New Roman"/>
                <w:sz w:val="24"/>
                <w:szCs w:val="24"/>
                <w:lang w:eastAsia="it-IT"/>
              </w:rPr>
              <w:t>• R</w:t>
            </w:r>
            <w:r w:rsidR="0078192E" w:rsidRPr="005D76EB">
              <w:rPr>
                <w:rFonts w:ascii="Times New Roman" w:eastAsia="Times New Roman" w:hAnsi="Times New Roman"/>
                <w:sz w:val="24"/>
                <w:szCs w:val="24"/>
                <w:lang w:eastAsia="it-IT"/>
              </w:rPr>
              <w:t xml:space="preserve">ealizzazione di un regolamento per la corretta raccolta differenziata </w:t>
            </w:r>
            <w:r w:rsidR="004F0D3D" w:rsidRPr="005D76EB">
              <w:rPr>
                <w:rFonts w:ascii="Times New Roman" w:eastAsia="Times New Roman" w:hAnsi="Times New Roman"/>
                <w:sz w:val="24"/>
                <w:szCs w:val="24"/>
                <w:lang w:eastAsia="it-IT"/>
              </w:rPr>
              <w:t xml:space="preserve">             </w:t>
            </w:r>
            <w:r w:rsidR="0078192E" w:rsidRPr="005D76EB">
              <w:rPr>
                <w:rFonts w:ascii="Times New Roman" w:eastAsia="Times New Roman" w:hAnsi="Times New Roman"/>
                <w:sz w:val="24"/>
                <w:szCs w:val="24"/>
                <w:lang w:eastAsia="it-IT"/>
              </w:rPr>
              <w:t>di rifiuti nei laboratori dell’Istituto.</w:t>
            </w:r>
          </w:p>
          <w:p w14:paraId="2FF9D0AE" w14:textId="77777777" w:rsidR="008E46D4" w:rsidRPr="005D76EB" w:rsidRDefault="005C3181" w:rsidP="008E46D4">
            <w:pPr>
              <w:pStyle w:val="Paragrafoelenco"/>
              <w:numPr>
                <w:ilvl w:val="0"/>
                <w:numId w:val="9"/>
              </w:numPr>
              <w:spacing w:after="0" w:line="240" w:lineRule="auto"/>
              <w:rPr>
                <w:rFonts w:ascii="Times New Roman" w:eastAsia="Times New Roman" w:hAnsi="Times New Roman"/>
                <w:sz w:val="24"/>
                <w:szCs w:val="24"/>
                <w:lang w:eastAsia="it-IT"/>
              </w:rPr>
            </w:pPr>
            <w:r w:rsidRPr="005D76EB">
              <w:rPr>
                <w:rFonts w:ascii="Times New Roman" w:eastAsia="Times New Roman" w:hAnsi="Times New Roman"/>
                <w:sz w:val="24"/>
                <w:szCs w:val="24"/>
                <w:lang w:eastAsia="it-IT"/>
              </w:rPr>
              <w:t>Il percorso di raccolta differenziata in lingue: glossario tecnico specifico in inglese e francese</w:t>
            </w:r>
          </w:p>
          <w:p w14:paraId="1DC7612E" w14:textId="77777777" w:rsidR="00CA2E55" w:rsidRPr="005D76EB" w:rsidRDefault="00CA2E55" w:rsidP="00D527E1">
            <w:pPr>
              <w:spacing w:after="300" w:line="240" w:lineRule="auto"/>
              <w:rPr>
                <w:rFonts w:ascii="Times New Roman" w:eastAsia="Times New Roman" w:hAnsi="Times New Roman"/>
                <w:sz w:val="24"/>
                <w:szCs w:val="24"/>
                <w:lang w:eastAsia="it-IT"/>
              </w:rPr>
            </w:pPr>
            <w:r w:rsidRPr="005D76EB">
              <w:rPr>
                <w:rFonts w:ascii="Times New Roman" w:eastAsia="Times New Roman" w:hAnsi="Times New Roman"/>
                <w:sz w:val="24"/>
                <w:szCs w:val="24"/>
                <w:lang w:eastAsia="it-IT"/>
              </w:rPr>
              <w:t xml:space="preserve">• Elaborazione tecnico-pratica di un piatto a base di </w:t>
            </w:r>
            <w:r w:rsidR="00D527E1" w:rsidRPr="005D76EB">
              <w:rPr>
                <w:rFonts w:ascii="Times New Roman" w:eastAsia="Times New Roman" w:hAnsi="Times New Roman"/>
                <w:sz w:val="24"/>
                <w:szCs w:val="24"/>
                <w:lang w:eastAsia="it-IT"/>
              </w:rPr>
              <w:t>verdure</w:t>
            </w:r>
            <w:r w:rsidRPr="005D76EB">
              <w:rPr>
                <w:rFonts w:ascii="Times New Roman" w:eastAsia="Times New Roman" w:hAnsi="Times New Roman"/>
                <w:sz w:val="24"/>
                <w:szCs w:val="24"/>
                <w:lang w:eastAsia="it-IT"/>
              </w:rPr>
              <w:t>.</w:t>
            </w:r>
          </w:p>
        </w:tc>
      </w:tr>
      <w:tr w:rsidR="006319CD" w:rsidRPr="0078192E" w14:paraId="4247F709" w14:textId="77777777" w:rsidTr="0053756F">
        <w:trPr>
          <w:cantSplit/>
          <w:trHeight w:val="300"/>
          <w:jc w:val="center"/>
        </w:trPr>
        <w:tc>
          <w:tcPr>
            <w:tcW w:w="2668" w:type="dxa"/>
            <w:tcBorders>
              <w:left w:val="single" w:sz="4" w:space="0" w:color="auto"/>
              <w:right w:val="single" w:sz="4" w:space="0" w:color="auto"/>
            </w:tcBorders>
          </w:tcPr>
          <w:p w14:paraId="4E2975C1" w14:textId="77777777" w:rsidR="006319CD" w:rsidRPr="005D76EB" w:rsidRDefault="006319CD" w:rsidP="006319CD">
            <w:pPr>
              <w:spacing w:after="0" w:line="240" w:lineRule="auto"/>
              <w:rPr>
                <w:rFonts w:ascii="Times New Roman" w:eastAsia="Times New Roman" w:hAnsi="Times New Roman"/>
                <w:b/>
                <w:bCs/>
                <w:i/>
                <w:sz w:val="24"/>
                <w:szCs w:val="24"/>
                <w:lang w:eastAsia="it-IT"/>
              </w:rPr>
            </w:pPr>
            <w:r w:rsidRPr="005D76EB">
              <w:rPr>
                <w:rFonts w:ascii="Times New Roman" w:eastAsia="Times New Roman" w:hAnsi="Times New Roman"/>
                <w:b/>
                <w:bCs/>
                <w:i/>
                <w:sz w:val="24"/>
                <w:szCs w:val="24"/>
                <w:lang w:eastAsia="it-IT"/>
              </w:rPr>
              <w:lastRenderedPageBreak/>
              <w:t>Competenze mirate</w:t>
            </w:r>
          </w:p>
          <w:p w14:paraId="2797496D" w14:textId="77777777" w:rsidR="006319CD" w:rsidRPr="005D76EB" w:rsidRDefault="006319CD" w:rsidP="006319CD">
            <w:pPr>
              <w:numPr>
                <w:ilvl w:val="0"/>
                <w:numId w:val="1"/>
              </w:numPr>
              <w:suppressAutoHyphens w:val="0"/>
              <w:spacing w:after="0" w:line="240" w:lineRule="auto"/>
              <w:rPr>
                <w:rFonts w:ascii="Times New Roman" w:eastAsia="Times New Roman" w:hAnsi="Times New Roman"/>
                <w:b/>
                <w:bCs/>
                <w:i/>
                <w:sz w:val="24"/>
                <w:szCs w:val="24"/>
                <w:lang w:eastAsia="it-IT"/>
              </w:rPr>
            </w:pPr>
            <w:r w:rsidRPr="005D76EB">
              <w:rPr>
                <w:rFonts w:ascii="Times New Roman" w:eastAsia="Times New Roman" w:hAnsi="Times New Roman"/>
                <w:b/>
                <w:bCs/>
                <w:i/>
                <w:sz w:val="24"/>
                <w:szCs w:val="24"/>
                <w:lang w:eastAsia="it-IT"/>
              </w:rPr>
              <w:t>assi culturali</w:t>
            </w:r>
          </w:p>
          <w:p w14:paraId="71E8AC0B" w14:textId="77777777" w:rsidR="006319CD" w:rsidRPr="005D76EB" w:rsidRDefault="006319CD" w:rsidP="006319CD">
            <w:pPr>
              <w:numPr>
                <w:ilvl w:val="0"/>
                <w:numId w:val="1"/>
              </w:numPr>
              <w:suppressAutoHyphens w:val="0"/>
              <w:spacing w:after="0" w:line="240" w:lineRule="auto"/>
              <w:rPr>
                <w:rFonts w:ascii="Times New Roman" w:eastAsia="Times New Roman" w:hAnsi="Times New Roman"/>
                <w:b/>
                <w:bCs/>
                <w:i/>
                <w:sz w:val="24"/>
                <w:szCs w:val="24"/>
                <w:lang w:eastAsia="it-IT"/>
              </w:rPr>
            </w:pPr>
            <w:r w:rsidRPr="005D76EB">
              <w:rPr>
                <w:rFonts w:ascii="Times New Roman" w:eastAsia="Times New Roman" w:hAnsi="Times New Roman"/>
                <w:b/>
                <w:bCs/>
                <w:i/>
                <w:sz w:val="24"/>
                <w:szCs w:val="24"/>
                <w:lang w:eastAsia="it-IT"/>
              </w:rPr>
              <w:t>cittadinanza</w:t>
            </w:r>
          </w:p>
          <w:p w14:paraId="061D0CD9" w14:textId="77777777" w:rsidR="006319CD" w:rsidRPr="005D76EB" w:rsidRDefault="006319CD" w:rsidP="006319CD">
            <w:pPr>
              <w:numPr>
                <w:ilvl w:val="0"/>
                <w:numId w:val="1"/>
              </w:numPr>
              <w:suppressAutoHyphens w:val="0"/>
              <w:spacing w:after="0" w:line="240" w:lineRule="auto"/>
              <w:rPr>
                <w:rFonts w:ascii="Times New Roman" w:eastAsia="Times New Roman" w:hAnsi="Times New Roman"/>
                <w:b/>
                <w:bCs/>
                <w:i/>
                <w:sz w:val="24"/>
                <w:szCs w:val="24"/>
                <w:lang w:eastAsia="it-IT"/>
              </w:rPr>
            </w:pPr>
            <w:r w:rsidRPr="005D76EB">
              <w:rPr>
                <w:rFonts w:ascii="Times New Roman" w:eastAsia="Times New Roman" w:hAnsi="Times New Roman"/>
                <w:b/>
                <w:bCs/>
                <w:i/>
                <w:sz w:val="24"/>
                <w:szCs w:val="24"/>
                <w:lang w:eastAsia="it-IT"/>
              </w:rPr>
              <w:t>professionali</w:t>
            </w:r>
          </w:p>
          <w:p w14:paraId="23829535" w14:textId="77777777" w:rsidR="006319CD" w:rsidRPr="005D76EB" w:rsidRDefault="006319CD" w:rsidP="003D712B">
            <w:pPr>
              <w:spacing w:after="0" w:line="240" w:lineRule="auto"/>
              <w:rPr>
                <w:rFonts w:ascii="Times New Roman" w:eastAsia="Times New Roman" w:hAnsi="Times New Roman"/>
                <w:b/>
                <w:bCs/>
                <w:i/>
                <w:sz w:val="24"/>
                <w:szCs w:val="24"/>
                <w:lang w:eastAsia="it-IT"/>
              </w:rPr>
            </w:pPr>
          </w:p>
        </w:tc>
        <w:tc>
          <w:tcPr>
            <w:tcW w:w="7385" w:type="dxa"/>
            <w:gridSpan w:val="2"/>
            <w:tcBorders>
              <w:left w:val="single" w:sz="4" w:space="0" w:color="auto"/>
              <w:right w:val="single" w:sz="4" w:space="0" w:color="auto"/>
            </w:tcBorders>
          </w:tcPr>
          <w:p w14:paraId="63A2EAD1" w14:textId="77777777" w:rsidR="006319CD" w:rsidRPr="005D76EB" w:rsidRDefault="006319CD" w:rsidP="00EF3B2B">
            <w:pPr>
              <w:spacing w:after="0" w:line="240" w:lineRule="auto"/>
              <w:rPr>
                <w:rFonts w:ascii="Times New Roman" w:eastAsia="Times New Roman" w:hAnsi="Times New Roman"/>
                <w:b/>
                <w:i/>
                <w:sz w:val="24"/>
                <w:szCs w:val="24"/>
                <w:lang w:eastAsia="it-IT"/>
              </w:rPr>
            </w:pPr>
            <w:r w:rsidRPr="005D76EB">
              <w:rPr>
                <w:rFonts w:ascii="Times New Roman" w:eastAsia="Times New Roman" w:hAnsi="Times New Roman"/>
                <w:b/>
                <w:i/>
                <w:sz w:val="24"/>
                <w:szCs w:val="24"/>
                <w:lang w:eastAsia="it-IT"/>
              </w:rPr>
              <w:t>Assi culturali</w:t>
            </w:r>
          </w:p>
          <w:p w14:paraId="7C174896" w14:textId="77777777" w:rsidR="006319CD" w:rsidRPr="005D76EB" w:rsidRDefault="006319CD" w:rsidP="008E46D4">
            <w:pPr>
              <w:spacing w:after="0" w:line="240" w:lineRule="auto"/>
              <w:rPr>
                <w:rFonts w:ascii="Times New Roman" w:hAnsi="Times New Roman"/>
                <w:sz w:val="24"/>
                <w:szCs w:val="24"/>
              </w:rPr>
            </w:pPr>
            <w:r w:rsidRPr="005D76EB">
              <w:rPr>
                <w:rFonts w:ascii="Times New Roman" w:eastAsia="Times New Roman" w:hAnsi="Times New Roman"/>
                <w:sz w:val="24"/>
                <w:szCs w:val="24"/>
                <w:lang w:eastAsia="it-IT"/>
              </w:rPr>
              <w:t xml:space="preserve">• </w:t>
            </w:r>
            <w:r w:rsidR="008E46D4" w:rsidRPr="005D76EB">
              <w:rPr>
                <w:rFonts w:ascii="Times New Roman" w:hAnsi="Times New Roman"/>
                <w:sz w:val="24"/>
                <w:szCs w:val="24"/>
              </w:rPr>
              <w:t>Utilizzare il patrimonio lessicale ed espressivo della lingua italiana secondo le esigenze comunicative nei vari contesti: sociali, culturali, scientifici, economici, tecnologici e professionali;</w:t>
            </w:r>
          </w:p>
          <w:p w14:paraId="24489B94" w14:textId="77777777" w:rsidR="008E46D4" w:rsidRPr="005D76EB" w:rsidRDefault="008E46D4" w:rsidP="008E46D4">
            <w:pPr>
              <w:tabs>
                <w:tab w:val="num" w:pos="567"/>
              </w:tabs>
              <w:spacing w:before="120" w:after="0"/>
              <w:ind w:left="567" w:hanging="567"/>
              <w:jc w:val="both"/>
              <w:rPr>
                <w:rFonts w:ascii="Times New Roman" w:hAnsi="Times New Roman"/>
                <w:sz w:val="24"/>
                <w:szCs w:val="24"/>
              </w:rPr>
            </w:pPr>
            <w:r w:rsidRPr="005D76EB">
              <w:rPr>
                <w:rFonts w:ascii="Times New Roman" w:eastAsia="Times New Roman" w:hAnsi="Times New Roman"/>
                <w:sz w:val="24"/>
                <w:szCs w:val="24"/>
                <w:lang w:eastAsia="it-IT"/>
              </w:rPr>
              <w:t>•</w:t>
            </w:r>
            <w:r w:rsidRPr="005D76EB">
              <w:rPr>
                <w:rFonts w:ascii="Times New Roman" w:hAnsi="Times New Roman"/>
                <w:sz w:val="24"/>
                <w:szCs w:val="24"/>
              </w:rPr>
              <w:t xml:space="preserve"> Utilizzare i linguaggi settoriali delle lingue straniere previste dai percorsi di studio per interagire in diversi ambiti e contesti di studio e di lavoro</w:t>
            </w:r>
          </w:p>
          <w:p w14:paraId="108544A0" w14:textId="75241737" w:rsidR="008E46D4" w:rsidRPr="005D76EB" w:rsidRDefault="008E46D4" w:rsidP="0053756F">
            <w:pPr>
              <w:pStyle w:val="Paragrafoelenco"/>
              <w:numPr>
                <w:ilvl w:val="0"/>
                <w:numId w:val="6"/>
              </w:numPr>
              <w:spacing w:after="0" w:line="240" w:lineRule="auto"/>
              <w:rPr>
                <w:rFonts w:ascii="Times New Roman" w:eastAsia="Times New Roman" w:hAnsi="Times New Roman"/>
                <w:sz w:val="24"/>
                <w:szCs w:val="24"/>
                <w:lang w:eastAsia="it-IT"/>
              </w:rPr>
            </w:pPr>
            <w:r w:rsidRPr="005D76EB">
              <w:rPr>
                <w:rFonts w:ascii="Times New Roman" w:hAnsi="Times New Roman"/>
                <w:sz w:val="24"/>
                <w:szCs w:val="24"/>
              </w:rPr>
              <w:t>Riconoscere gli aspetti geografici, ecologici, territoriali, dell’ambiente naturale ed antropico, le connessioni con le strutture demografiche, economiche, sociali, culturali e le trasformazioni intervenute nel corso del tempo</w:t>
            </w:r>
          </w:p>
          <w:p w14:paraId="63A66904" w14:textId="77777777" w:rsidR="008E46D4" w:rsidRPr="005D76EB" w:rsidRDefault="008E46D4" w:rsidP="0053756F">
            <w:pPr>
              <w:pStyle w:val="Paragrafoelenco"/>
              <w:numPr>
                <w:ilvl w:val="0"/>
                <w:numId w:val="6"/>
              </w:numPr>
              <w:spacing w:after="0" w:line="240" w:lineRule="auto"/>
              <w:rPr>
                <w:rFonts w:ascii="Times New Roman" w:eastAsia="Times New Roman" w:hAnsi="Times New Roman"/>
                <w:sz w:val="24"/>
                <w:szCs w:val="24"/>
                <w:lang w:eastAsia="it-IT"/>
              </w:rPr>
            </w:pPr>
            <w:r w:rsidRPr="005D76EB">
              <w:rPr>
                <w:rFonts w:ascii="Times New Roman" w:hAnsi="Times New Roman"/>
                <w:sz w:val="24"/>
                <w:szCs w:val="24"/>
              </w:rPr>
              <w:t>Stabilire collegamenti tra le tradizioni culturali locali, nazionali ed internazionali, sia in una prospettiva interculturale sia ai fini della mobilità di studio e di lavoro</w:t>
            </w:r>
          </w:p>
          <w:p w14:paraId="0217B5D1" w14:textId="77777777" w:rsidR="008E46D4" w:rsidRPr="005D76EB" w:rsidRDefault="008E46D4" w:rsidP="0053756F">
            <w:pPr>
              <w:pStyle w:val="Paragrafoelenco"/>
              <w:numPr>
                <w:ilvl w:val="0"/>
                <w:numId w:val="6"/>
              </w:numPr>
              <w:spacing w:after="0" w:line="240" w:lineRule="auto"/>
              <w:rPr>
                <w:rFonts w:ascii="Times New Roman" w:eastAsia="Times New Roman" w:hAnsi="Times New Roman"/>
                <w:sz w:val="24"/>
                <w:szCs w:val="24"/>
                <w:lang w:eastAsia="it-IT"/>
              </w:rPr>
            </w:pPr>
            <w:r w:rsidRPr="005D76EB">
              <w:rPr>
                <w:rFonts w:ascii="Times New Roman" w:hAnsi="Times New Roman"/>
                <w:sz w:val="24"/>
                <w:szCs w:val="24"/>
              </w:rPr>
              <w:t>Utilizzare i concetti fondamentali strumenti degli assi culturali per comprendere la realtà ed operare in campi applicativi</w:t>
            </w:r>
          </w:p>
          <w:p w14:paraId="62A6D3F6" w14:textId="77777777" w:rsidR="008E46D4" w:rsidRPr="005D76EB" w:rsidRDefault="008E46D4" w:rsidP="008E46D4">
            <w:pPr>
              <w:spacing w:after="0" w:line="240" w:lineRule="auto"/>
              <w:rPr>
                <w:rFonts w:ascii="Times New Roman" w:eastAsia="Times New Roman" w:hAnsi="Times New Roman"/>
                <w:sz w:val="24"/>
                <w:szCs w:val="24"/>
                <w:lang w:eastAsia="it-IT"/>
              </w:rPr>
            </w:pPr>
          </w:p>
          <w:p w14:paraId="3DAC61A0" w14:textId="7AF3C6F1" w:rsidR="0053756F" w:rsidRPr="00AD5776" w:rsidRDefault="0053756F" w:rsidP="0053756F">
            <w:pPr>
              <w:pStyle w:val="Paragrafoelenco"/>
              <w:numPr>
                <w:ilvl w:val="0"/>
                <w:numId w:val="6"/>
              </w:numPr>
              <w:suppressAutoHyphens w:val="0"/>
              <w:spacing w:after="0" w:line="240" w:lineRule="auto"/>
              <w:rPr>
                <w:rFonts w:ascii="Times New Roman" w:eastAsia="Times New Roman" w:hAnsi="Times New Roman"/>
                <w:color w:val="000000"/>
                <w:lang w:eastAsia="it-IT"/>
              </w:rPr>
            </w:pPr>
            <w:r w:rsidRPr="00AD5776">
              <w:rPr>
                <w:rFonts w:ascii="Times New Roman" w:eastAsia="Times New Roman" w:hAnsi="Times New Roman"/>
                <w:color w:val="000000"/>
                <w:lang w:eastAsia="it-IT"/>
              </w:rPr>
              <w:t>Padroneggiare gli strumenti espressivi ed argomentativi indispensabili per gestire l’interazione comunicativa verbale in vari contesti</w:t>
            </w:r>
          </w:p>
          <w:p w14:paraId="79277098" w14:textId="77777777" w:rsidR="0053756F" w:rsidRPr="00AD5776" w:rsidRDefault="0053756F" w:rsidP="0053756F">
            <w:pPr>
              <w:pStyle w:val="Paragrafoelenco"/>
              <w:rPr>
                <w:rFonts w:ascii="Times New Roman" w:eastAsia="Times New Roman" w:hAnsi="Times New Roman"/>
                <w:color w:val="000000"/>
                <w:lang w:eastAsia="it-IT"/>
              </w:rPr>
            </w:pPr>
          </w:p>
          <w:p w14:paraId="4C2B50C6" w14:textId="2E379EF2" w:rsidR="0053756F" w:rsidRPr="00872099" w:rsidRDefault="0053756F" w:rsidP="0053756F">
            <w:pPr>
              <w:pStyle w:val="Paragrafoelenco"/>
              <w:numPr>
                <w:ilvl w:val="0"/>
                <w:numId w:val="6"/>
              </w:numPr>
              <w:tabs>
                <w:tab w:val="left" w:pos="567"/>
              </w:tabs>
              <w:suppressAutoHyphens w:val="0"/>
              <w:spacing w:before="120"/>
              <w:jc w:val="both"/>
              <w:rPr>
                <w:rFonts w:ascii="Times New Roman" w:hAnsi="Times New Roman"/>
                <w:b/>
                <w:color w:val="000000" w:themeColor="text1"/>
              </w:rPr>
            </w:pPr>
            <w:r>
              <w:rPr>
                <w:rFonts w:ascii="Times New Roman" w:hAnsi="Times New Roman"/>
                <w:color w:val="000000" w:themeColor="text1"/>
              </w:rPr>
              <w:t xml:space="preserve">   </w:t>
            </w:r>
            <w:r w:rsidRPr="00872099">
              <w:rPr>
                <w:rFonts w:ascii="Times New Roman" w:hAnsi="Times New Roman"/>
                <w:color w:val="000000" w:themeColor="text1"/>
              </w:rPr>
              <w:t>Utilizzare le reti e gli strumenti informatici nelle attività di studio, ricerca e approfondimento</w:t>
            </w:r>
          </w:p>
          <w:p w14:paraId="65DA0CBC" w14:textId="7D7E8460" w:rsidR="0053756F" w:rsidRPr="0053756F" w:rsidRDefault="0053756F" w:rsidP="0053756F">
            <w:pPr>
              <w:pStyle w:val="Paragrafoelenco"/>
              <w:numPr>
                <w:ilvl w:val="0"/>
                <w:numId w:val="6"/>
              </w:numPr>
              <w:suppressAutoHyphens w:val="0"/>
              <w:spacing w:after="0" w:line="240" w:lineRule="auto"/>
              <w:rPr>
                <w:rFonts w:ascii="Arial" w:eastAsia="Times New Roman" w:hAnsi="Arial" w:cs="Arial"/>
                <w:color w:val="000000"/>
                <w:sz w:val="20"/>
                <w:szCs w:val="20"/>
                <w:lang w:eastAsia="it-IT"/>
              </w:rPr>
            </w:pPr>
            <w:r w:rsidRPr="00872099">
              <w:rPr>
                <w:rFonts w:ascii="Times New Roman" w:hAnsi="Times New Roman"/>
                <w:color w:val="000000" w:themeColor="text1"/>
              </w:rPr>
              <w:t>Padroneggiare l'uso di strumenti tecnologici con particolare attenzione alla sicurezza e alla tutela della salute nei luoghi di vita e di lavoro, alla tutela della persona, dell'ambiente e del territorio</w:t>
            </w:r>
          </w:p>
          <w:p w14:paraId="351E77AF" w14:textId="77777777" w:rsidR="008E46D4" w:rsidRPr="005D76EB" w:rsidRDefault="008E46D4" w:rsidP="00CA2E55">
            <w:pPr>
              <w:spacing w:line="240" w:lineRule="auto"/>
              <w:rPr>
                <w:rFonts w:ascii="Times New Roman" w:eastAsia="Times New Roman" w:hAnsi="Times New Roman"/>
                <w:sz w:val="24"/>
                <w:szCs w:val="24"/>
                <w:lang w:eastAsia="it-IT"/>
              </w:rPr>
            </w:pPr>
          </w:p>
          <w:p w14:paraId="6CE253F5" w14:textId="77777777" w:rsidR="006319CD" w:rsidRPr="005D76EB" w:rsidRDefault="006319CD" w:rsidP="00EF3B2B">
            <w:pPr>
              <w:spacing w:after="0" w:line="240" w:lineRule="auto"/>
              <w:rPr>
                <w:rFonts w:ascii="Times New Roman" w:eastAsia="Times New Roman" w:hAnsi="Times New Roman"/>
                <w:b/>
                <w:i/>
                <w:sz w:val="24"/>
                <w:szCs w:val="24"/>
                <w:lang w:eastAsia="it-IT"/>
              </w:rPr>
            </w:pPr>
            <w:r w:rsidRPr="005D76EB">
              <w:rPr>
                <w:rFonts w:ascii="Times New Roman" w:eastAsia="Times New Roman" w:hAnsi="Times New Roman"/>
                <w:b/>
                <w:i/>
                <w:sz w:val="24"/>
                <w:szCs w:val="24"/>
                <w:lang w:eastAsia="it-IT"/>
              </w:rPr>
              <w:t>Assi di cittadinanza</w:t>
            </w:r>
          </w:p>
          <w:p w14:paraId="41BBC09C" w14:textId="77777777" w:rsidR="006319CD" w:rsidRPr="005D76EB" w:rsidRDefault="004F0D3D" w:rsidP="00EF3B2B">
            <w:pPr>
              <w:spacing w:after="0" w:line="240" w:lineRule="auto"/>
              <w:rPr>
                <w:rFonts w:ascii="Times New Roman" w:eastAsia="Times New Roman" w:hAnsi="Times New Roman"/>
                <w:sz w:val="24"/>
                <w:szCs w:val="24"/>
                <w:lang w:eastAsia="it-IT"/>
              </w:rPr>
            </w:pPr>
            <w:r w:rsidRPr="005D76EB">
              <w:rPr>
                <w:rFonts w:ascii="Times New Roman" w:eastAsia="Times New Roman" w:hAnsi="Times New Roman"/>
                <w:sz w:val="24"/>
                <w:szCs w:val="24"/>
                <w:lang w:eastAsia="it-IT"/>
              </w:rPr>
              <w:t>•</w:t>
            </w:r>
            <w:r w:rsidR="006319CD" w:rsidRPr="005D76EB">
              <w:rPr>
                <w:rFonts w:ascii="Times New Roman" w:eastAsia="Times New Roman" w:hAnsi="Times New Roman"/>
                <w:sz w:val="24"/>
                <w:szCs w:val="24"/>
                <w:lang w:eastAsia="it-IT"/>
              </w:rPr>
              <w:t xml:space="preserve"> agire in modo autonomo e responsabile (riconoscere i propri e gli altrui diritti e doveri, opportunità, regole e responsabilità)</w:t>
            </w:r>
            <w:r w:rsidR="00D9783F" w:rsidRPr="005D76EB">
              <w:rPr>
                <w:rFonts w:ascii="Times New Roman" w:eastAsia="Times New Roman" w:hAnsi="Times New Roman"/>
                <w:sz w:val="24"/>
                <w:szCs w:val="24"/>
                <w:lang w:eastAsia="it-IT"/>
              </w:rPr>
              <w:t>;</w:t>
            </w:r>
          </w:p>
          <w:p w14:paraId="5AD8FC02" w14:textId="77777777" w:rsidR="006319CD" w:rsidRPr="005D76EB" w:rsidRDefault="004F0D3D" w:rsidP="00EF3B2B">
            <w:pPr>
              <w:spacing w:after="0" w:line="240" w:lineRule="auto"/>
              <w:rPr>
                <w:rFonts w:ascii="Times New Roman" w:eastAsia="Times New Roman" w:hAnsi="Times New Roman"/>
                <w:sz w:val="24"/>
                <w:szCs w:val="24"/>
                <w:lang w:eastAsia="it-IT"/>
              </w:rPr>
            </w:pPr>
            <w:r w:rsidRPr="005D76EB">
              <w:rPr>
                <w:rFonts w:ascii="Times New Roman" w:eastAsia="Times New Roman" w:hAnsi="Times New Roman"/>
                <w:sz w:val="24"/>
                <w:szCs w:val="24"/>
                <w:lang w:eastAsia="it-IT"/>
              </w:rPr>
              <w:t>•</w:t>
            </w:r>
            <w:r w:rsidR="006319CD" w:rsidRPr="005D76EB">
              <w:rPr>
                <w:rFonts w:ascii="Times New Roman" w:eastAsia="Times New Roman" w:hAnsi="Times New Roman"/>
                <w:sz w:val="24"/>
                <w:szCs w:val="24"/>
                <w:lang w:eastAsia="it-IT"/>
              </w:rPr>
              <w:t xml:space="preserve"> progettare</w:t>
            </w:r>
            <w:r w:rsidR="00D9783F" w:rsidRPr="005D76EB">
              <w:rPr>
                <w:rFonts w:ascii="Times New Roman" w:eastAsia="Times New Roman" w:hAnsi="Times New Roman"/>
                <w:sz w:val="24"/>
                <w:szCs w:val="24"/>
                <w:lang w:eastAsia="it-IT"/>
              </w:rPr>
              <w:t>;</w:t>
            </w:r>
          </w:p>
          <w:p w14:paraId="5148C2AD" w14:textId="77777777" w:rsidR="006319CD" w:rsidRPr="005D76EB" w:rsidRDefault="004F0D3D" w:rsidP="00EF3B2B">
            <w:pPr>
              <w:spacing w:after="0" w:line="240" w:lineRule="auto"/>
              <w:rPr>
                <w:rFonts w:ascii="Times New Roman" w:eastAsia="Times New Roman" w:hAnsi="Times New Roman"/>
                <w:sz w:val="24"/>
                <w:szCs w:val="24"/>
                <w:lang w:eastAsia="it-IT"/>
              </w:rPr>
            </w:pPr>
            <w:r w:rsidRPr="005D76EB">
              <w:rPr>
                <w:rFonts w:ascii="Times New Roman" w:eastAsia="Times New Roman" w:hAnsi="Times New Roman"/>
                <w:sz w:val="24"/>
                <w:szCs w:val="24"/>
                <w:lang w:eastAsia="it-IT"/>
              </w:rPr>
              <w:t>•</w:t>
            </w:r>
            <w:r w:rsidR="006319CD" w:rsidRPr="005D76EB">
              <w:rPr>
                <w:rFonts w:ascii="Times New Roman" w:eastAsia="Times New Roman" w:hAnsi="Times New Roman"/>
                <w:sz w:val="24"/>
                <w:szCs w:val="24"/>
                <w:lang w:eastAsia="it-IT"/>
              </w:rPr>
              <w:t xml:space="preserve"> comunicare, collaborare e partecipare</w:t>
            </w:r>
            <w:r w:rsidR="00D9783F" w:rsidRPr="005D76EB">
              <w:rPr>
                <w:rFonts w:ascii="Times New Roman" w:eastAsia="Times New Roman" w:hAnsi="Times New Roman"/>
                <w:sz w:val="24"/>
                <w:szCs w:val="24"/>
                <w:lang w:eastAsia="it-IT"/>
              </w:rPr>
              <w:t>;</w:t>
            </w:r>
          </w:p>
          <w:p w14:paraId="6F613A8A" w14:textId="77777777" w:rsidR="006319CD" w:rsidRPr="005D76EB" w:rsidRDefault="004F0D3D" w:rsidP="00CA2E55">
            <w:pPr>
              <w:spacing w:line="240" w:lineRule="auto"/>
              <w:rPr>
                <w:rFonts w:ascii="Times New Roman" w:eastAsia="Times New Roman" w:hAnsi="Times New Roman"/>
                <w:sz w:val="24"/>
                <w:szCs w:val="24"/>
                <w:lang w:eastAsia="it-IT"/>
              </w:rPr>
            </w:pPr>
            <w:r w:rsidRPr="005D76EB">
              <w:rPr>
                <w:rFonts w:ascii="Times New Roman" w:eastAsia="Times New Roman" w:hAnsi="Times New Roman"/>
                <w:sz w:val="24"/>
                <w:szCs w:val="24"/>
                <w:lang w:eastAsia="it-IT"/>
              </w:rPr>
              <w:t>•</w:t>
            </w:r>
            <w:r w:rsidR="006319CD" w:rsidRPr="005D76EB">
              <w:rPr>
                <w:rFonts w:ascii="Times New Roman" w:eastAsia="Times New Roman" w:hAnsi="Times New Roman"/>
                <w:sz w:val="24"/>
                <w:szCs w:val="24"/>
                <w:lang w:eastAsia="it-IT"/>
              </w:rPr>
              <w:t xml:space="preserve"> risolvere problemi (raccogliere e valutare dati, proporre soluzioni </w:t>
            </w:r>
            <w:r w:rsidRPr="005D76EB">
              <w:rPr>
                <w:rFonts w:ascii="Times New Roman" w:eastAsia="Times New Roman" w:hAnsi="Times New Roman"/>
                <w:sz w:val="24"/>
                <w:szCs w:val="24"/>
                <w:lang w:eastAsia="it-IT"/>
              </w:rPr>
              <w:t xml:space="preserve">           </w:t>
            </w:r>
            <w:r w:rsidR="006319CD" w:rsidRPr="005D76EB">
              <w:rPr>
                <w:rFonts w:ascii="Times New Roman" w:eastAsia="Times New Roman" w:hAnsi="Times New Roman"/>
                <w:sz w:val="24"/>
                <w:szCs w:val="24"/>
                <w:lang w:eastAsia="it-IT"/>
              </w:rPr>
              <w:t>a seconda del problema e de</w:t>
            </w:r>
            <w:r w:rsidR="00D9783F" w:rsidRPr="005D76EB">
              <w:rPr>
                <w:rFonts w:ascii="Times New Roman" w:eastAsia="Times New Roman" w:hAnsi="Times New Roman"/>
                <w:sz w:val="24"/>
                <w:szCs w:val="24"/>
                <w:lang w:eastAsia="it-IT"/>
              </w:rPr>
              <w:t>lle discipline coinvolte).</w:t>
            </w:r>
          </w:p>
          <w:p w14:paraId="000FBC38" w14:textId="77777777" w:rsidR="006319CD" w:rsidRPr="005D76EB" w:rsidRDefault="006319CD" w:rsidP="00EF3B2B">
            <w:pPr>
              <w:spacing w:after="0" w:line="240" w:lineRule="auto"/>
              <w:rPr>
                <w:rFonts w:ascii="Times New Roman" w:eastAsia="Times New Roman" w:hAnsi="Times New Roman"/>
                <w:b/>
                <w:i/>
                <w:sz w:val="24"/>
                <w:szCs w:val="24"/>
                <w:lang w:eastAsia="it-IT"/>
              </w:rPr>
            </w:pPr>
            <w:r w:rsidRPr="005D76EB">
              <w:rPr>
                <w:rFonts w:ascii="Times New Roman" w:eastAsia="Times New Roman" w:hAnsi="Times New Roman"/>
                <w:b/>
                <w:i/>
                <w:sz w:val="24"/>
                <w:szCs w:val="24"/>
                <w:lang w:eastAsia="it-IT"/>
              </w:rPr>
              <w:t xml:space="preserve">Assi professionali </w:t>
            </w:r>
          </w:p>
          <w:p w14:paraId="76B45C06" w14:textId="77777777" w:rsidR="008E46D4" w:rsidRPr="005D76EB" w:rsidRDefault="008E46D4" w:rsidP="0053756F">
            <w:pPr>
              <w:pStyle w:val="Paragrafoelenco"/>
              <w:numPr>
                <w:ilvl w:val="0"/>
                <w:numId w:val="6"/>
              </w:numPr>
              <w:spacing w:before="120" w:after="0"/>
              <w:jc w:val="both"/>
              <w:rPr>
                <w:rFonts w:ascii="Times New Roman" w:hAnsi="Times New Roman"/>
                <w:sz w:val="24"/>
                <w:szCs w:val="24"/>
              </w:rPr>
            </w:pPr>
            <w:r w:rsidRPr="005D76EB">
              <w:rPr>
                <w:rFonts w:ascii="Times New Roman" w:hAnsi="Times New Roman"/>
                <w:sz w:val="24"/>
                <w:szCs w:val="24"/>
              </w:rPr>
              <w:t xml:space="preserve">Agire in riferimento ad un sistema di valori, coerenti con i principi della Costituzione, in base ai quali essere in grado di valutare fatti e orientare i propri comportamenti personali, sociali e professionali  </w:t>
            </w:r>
          </w:p>
          <w:p w14:paraId="003B4E6B" w14:textId="77777777" w:rsidR="006319CD" w:rsidRPr="005D76EB" w:rsidRDefault="008E46D4" w:rsidP="0053756F">
            <w:pPr>
              <w:pStyle w:val="Paragrafoelenco"/>
              <w:numPr>
                <w:ilvl w:val="0"/>
                <w:numId w:val="6"/>
              </w:numPr>
              <w:spacing w:after="0" w:line="240" w:lineRule="auto"/>
              <w:rPr>
                <w:rFonts w:ascii="Times New Roman" w:eastAsia="Times New Roman" w:hAnsi="Times New Roman"/>
                <w:sz w:val="24"/>
                <w:szCs w:val="24"/>
                <w:lang w:eastAsia="it-IT"/>
              </w:rPr>
            </w:pPr>
            <w:r w:rsidRPr="005D76EB">
              <w:rPr>
                <w:rFonts w:ascii="Times New Roman" w:hAnsi="Times New Roman"/>
                <w:sz w:val="24"/>
                <w:szCs w:val="24"/>
              </w:rPr>
              <w:t>Comprendere e utilizzare i principali concetti relativi all'economia, all'organizzazione, allo svolgimento dei processi produttivi e dei servizi</w:t>
            </w:r>
          </w:p>
          <w:p w14:paraId="7E3BFFE9" w14:textId="6CDA3E4A" w:rsidR="006319CD" w:rsidRPr="005D76EB" w:rsidRDefault="00EF3B2B" w:rsidP="00EF3B2B">
            <w:pPr>
              <w:spacing w:after="0" w:line="240" w:lineRule="auto"/>
              <w:rPr>
                <w:rFonts w:ascii="Times New Roman" w:eastAsia="Times New Roman" w:hAnsi="Times New Roman"/>
                <w:sz w:val="24"/>
                <w:szCs w:val="24"/>
                <w:lang w:eastAsia="it-IT"/>
              </w:rPr>
            </w:pPr>
            <w:r w:rsidRPr="005D76EB">
              <w:rPr>
                <w:rFonts w:ascii="Times New Roman" w:eastAsia="Times New Roman" w:hAnsi="Times New Roman"/>
                <w:sz w:val="24"/>
                <w:szCs w:val="24"/>
                <w:lang w:eastAsia="it-IT"/>
              </w:rPr>
              <w:t>•</w:t>
            </w:r>
            <w:r w:rsidR="0053756F">
              <w:rPr>
                <w:rFonts w:ascii="Times New Roman" w:eastAsia="Times New Roman" w:hAnsi="Times New Roman"/>
                <w:sz w:val="24"/>
                <w:szCs w:val="24"/>
                <w:lang w:eastAsia="it-IT"/>
              </w:rPr>
              <w:t xml:space="preserve"> </w:t>
            </w:r>
            <w:r w:rsidR="006319CD" w:rsidRPr="005D76EB">
              <w:rPr>
                <w:rFonts w:ascii="Times New Roman" w:eastAsia="Times New Roman" w:hAnsi="Times New Roman"/>
                <w:sz w:val="24"/>
                <w:szCs w:val="24"/>
                <w:lang w:eastAsia="it-IT"/>
              </w:rPr>
              <w:t xml:space="preserve"> utilizzare tecniche di lavorazion</w:t>
            </w:r>
            <w:r w:rsidR="00B71F48" w:rsidRPr="005D76EB">
              <w:rPr>
                <w:rFonts w:ascii="Times New Roman" w:eastAsia="Times New Roman" w:hAnsi="Times New Roman"/>
                <w:sz w:val="24"/>
                <w:szCs w:val="24"/>
                <w:lang w:eastAsia="it-IT"/>
              </w:rPr>
              <w:t>e</w:t>
            </w:r>
            <w:r w:rsidR="006319CD" w:rsidRPr="005D76EB">
              <w:rPr>
                <w:rFonts w:ascii="Times New Roman" w:eastAsia="Times New Roman" w:hAnsi="Times New Roman"/>
                <w:sz w:val="24"/>
                <w:szCs w:val="24"/>
                <w:lang w:eastAsia="it-IT"/>
              </w:rPr>
              <w:t xml:space="preserve"> e strumenti gestionali nella produzione di prodotti gastronomici</w:t>
            </w:r>
            <w:r w:rsidR="00D9783F" w:rsidRPr="005D76EB">
              <w:rPr>
                <w:rFonts w:ascii="Times New Roman" w:eastAsia="Times New Roman" w:hAnsi="Times New Roman"/>
                <w:sz w:val="24"/>
                <w:szCs w:val="24"/>
                <w:lang w:eastAsia="it-IT"/>
              </w:rPr>
              <w:t>;</w:t>
            </w:r>
          </w:p>
          <w:p w14:paraId="5ED591D1" w14:textId="77777777" w:rsidR="006319CD" w:rsidRPr="005D76EB" w:rsidRDefault="00EF3B2B" w:rsidP="00EF3B2B">
            <w:pPr>
              <w:spacing w:after="300" w:line="240" w:lineRule="auto"/>
              <w:rPr>
                <w:rFonts w:ascii="Times New Roman" w:eastAsia="Times New Roman" w:hAnsi="Times New Roman"/>
                <w:sz w:val="24"/>
                <w:szCs w:val="24"/>
                <w:lang w:eastAsia="it-IT"/>
              </w:rPr>
            </w:pPr>
            <w:r w:rsidRPr="005D76EB">
              <w:rPr>
                <w:rFonts w:ascii="Times New Roman" w:eastAsia="Times New Roman" w:hAnsi="Times New Roman"/>
                <w:sz w:val="24"/>
                <w:szCs w:val="24"/>
                <w:lang w:eastAsia="it-IT"/>
              </w:rPr>
              <w:t>•</w:t>
            </w:r>
            <w:r w:rsidR="006319CD" w:rsidRPr="005D76EB">
              <w:rPr>
                <w:rFonts w:ascii="Times New Roman" w:eastAsia="Times New Roman" w:hAnsi="Times New Roman"/>
                <w:sz w:val="24"/>
                <w:szCs w:val="24"/>
                <w:lang w:eastAsia="it-IT"/>
              </w:rPr>
              <w:t xml:space="preserve"> applicare le normative vigenti, nazionali e internazionali, in fatto </w:t>
            </w:r>
            <w:r w:rsidRPr="005D76EB">
              <w:rPr>
                <w:rFonts w:ascii="Times New Roman" w:eastAsia="Times New Roman" w:hAnsi="Times New Roman"/>
                <w:sz w:val="24"/>
                <w:szCs w:val="24"/>
                <w:lang w:eastAsia="it-IT"/>
              </w:rPr>
              <w:t xml:space="preserve">                   </w:t>
            </w:r>
            <w:r w:rsidR="006319CD" w:rsidRPr="005D76EB">
              <w:rPr>
                <w:rFonts w:ascii="Times New Roman" w:eastAsia="Times New Roman" w:hAnsi="Times New Roman"/>
                <w:sz w:val="24"/>
                <w:szCs w:val="24"/>
                <w:lang w:eastAsia="it-IT"/>
              </w:rPr>
              <w:t>di sicurezza igienica</w:t>
            </w:r>
            <w:r w:rsidR="00D9783F" w:rsidRPr="005D76EB">
              <w:rPr>
                <w:rFonts w:ascii="Times New Roman" w:eastAsia="Times New Roman" w:hAnsi="Times New Roman"/>
                <w:sz w:val="24"/>
                <w:szCs w:val="24"/>
                <w:lang w:eastAsia="it-IT"/>
              </w:rPr>
              <w:t>.</w:t>
            </w:r>
          </w:p>
        </w:tc>
      </w:tr>
      <w:tr w:rsidR="0078192E" w:rsidRPr="005D76EB" w14:paraId="50E82958" w14:textId="77777777" w:rsidTr="0053756F">
        <w:trPr>
          <w:cantSplit/>
          <w:jc w:val="center"/>
        </w:trPr>
        <w:tc>
          <w:tcPr>
            <w:tcW w:w="5104" w:type="dxa"/>
            <w:gridSpan w:val="2"/>
            <w:tcBorders>
              <w:left w:val="single" w:sz="4" w:space="0" w:color="auto"/>
              <w:right w:val="single" w:sz="4" w:space="0" w:color="auto"/>
            </w:tcBorders>
          </w:tcPr>
          <w:p w14:paraId="5DDCF4A0" w14:textId="77777777" w:rsidR="0078192E" w:rsidRPr="005D76EB" w:rsidRDefault="0078192E" w:rsidP="00D9783F">
            <w:pPr>
              <w:keepNext/>
              <w:spacing w:after="0" w:line="240" w:lineRule="auto"/>
              <w:jc w:val="center"/>
              <w:outlineLvl w:val="1"/>
              <w:rPr>
                <w:rFonts w:ascii="Times New Roman" w:eastAsia="Times New Roman" w:hAnsi="Times New Roman"/>
                <w:b/>
                <w:bCs/>
                <w:sz w:val="24"/>
                <w:szCs w:val="24"/>
                <w:lang w:eastAsia="it-IT"/>
              </w:rPr>
            </w:pPr>
            <w:r w:rsidRPr="005D76EB">
              <w:rPr>
                <w:rFonts w:ascii="Times New Roman" w:eastAsia="Times New Roman" w:hAnsi="Times New Roman"/>
                <w:b/>
                <w:bCs/>
                <w:sz w:val="24"/>
                <w:szCs w:val="24"/>
                <w:lang w:eastAsia="it-IT"/>
              </w:rPr>
              <w:t>Conoscenze</w:t>
            </w:r>
          </w:p>
        </w:tc>
        <w:tc>
          <w:tcPr>
            <w:tcW w:w="4949" w:type="dxa"/>
            <w:tcBorders>
              <w:left w:val="single" w:sz="4" w:space="0" w:color="auto"/>
              <w:right w:val="single" w:sz="4" w:space="0" w:color="auto"/>
            </w:tcBorders>
          </w:tcPr>
          <w:p w14:paraId="00A18E99" w14:textId="77777777" w:rsidR="0078192E" w:rsidRPr="005D76EB" w:rsidRDefault="0078192E" w:rsidP="00D9783F">
            <w:pPr>
              <w:keepNext/>
              <w:spacing w:after="0" w:line="240" w:lineRule="auto"/>
              <w:jc w:val="center"/>
              <w:outlineLvl w:val="0"/>
              <w:rPr>
                <w:rFonts w:ascii="Times New Roman" w:eastAsia="Times New Roman" w:hAnsi="Times New Roman"/>
                <w:b/>
                <w:bCs/>
                <w:sz w:val="24"/>
                <w:szCs w:val="24"/>
                <w:lang w:eastAsia="it-IT"/>
              </w:rPr>
            </w:pPr>
            <w:r w:rsidRPr="005D76EB">
              <w:rPr>
                <w:rFonts w:ascii="Times New Roman" w:eastAsia="Times New Roman" w:hAnsi="Times New Roman"/>
                <w:b/>
                <w:bCs/>
                <w:sz w:val="24"/>
                <w:szCs w:val="24"/>
                <w:lang w:eastAsia="it-IT"/>
              </w:rPr>
              <w:t>Abilità</w:t>
            </w:r>
          </w:p>
        </w:tc>
      </w:tr>
      <w:tr w:rsidR="0078192E" w:rsidRPr="005D76EB" w14:paraId="11417E14" w14:textId="77777777" w:rsidTr="0053756F">
        <w:trPr>
          <w:cantSplit/>
          <w:jc w:val="center"/>
        </w:trPr>
        <w:tc>
          <w:tcPr>
            <w:tcW w:w="5104" w:type="dxa"/>
            <w:gridSpan w:val="2"/>
            <w:tcBorders>
              <w:left w:val="single" w:sz="4" w:space="0" w:color="auto"/>
              <w:right w:val="single" w:sz="4" w:space="0" w:color="auto"/>
            </w:tcBorders>
          </w:tcPr>
          <w:p w14:paraId="758703C9" w14:textId="77777777" w:rsidR="0078192E" w:rsidRPr="005D76EB" w:rsidRDefault="0078192E" w:rsidP="006E75DB">
            <w:pPr>
              <w:spacing w:after="0" w:line="240" w:lineRule="auto"/>
              <w:rPr>
                <w:rFonts w:ascii="Times New Roman" w:eastAsia="Times New Roman" w:hAnsi="Times New Roman"/>
                <w:sz w:val="24"/>
                <w:szCs w:val="24"/>
                <w:lang w:eastAsia="it-IT"/>
              </w:rPr>
            </w:pPr>
            <w:r w:rsidRPr="005D76EB">
              <w:rPr>
                <w:rFonts w:ascii="Times New Roman" w:eastAsia="Times New Roman" w:hAnsi="Times New Roman"/>
                <w:sz w:val="24"/>
                <w:szCs w:val="24"/>
                <w:lang w:eastAsia="it-IT"/>
              </w:rPr>
              <w:t xml:space="preserve">La raccolta differenziata e principali tappe </w:t>
            </w:r>
            <w:r w:rsidR="006E75DB" w:rsidRPr="005D76EB">
              <w:rPr>
                <w:rFonts w:ascii="Times New Roman" w:eastAsia="Times New Roman" w:hAnsi="Times New Roman"/>
                <w:sz w:val="24"/>
                <w:szCs w:val="24"/>
                <w:lang w:eastAsia="it-IT"/>
              </w:rPr>
              <w:t xml:space="preserve">                </w:t>
            </w:r>
            <w:r w:rsidRPr="005D76EB">
              <w:rPr>
                <w:rFonts w:ascii="Times New Roman" w:eastAsia="Times New Roman" w:hAnsi="Times New Roman"/>
                <w:sz w:val="24"/>
                <w:szCs w:val="24"/>
                <w:lang w:eastAsia="it-IT"/>
              </w:rPr>
              <w:t>del riciclaggio di alcuni r</w:t>
            </w:r>
            <w:r w:rsidR="000222FD" w:rsidRPr="005D76EB">
              <w:rPr>
                <w:rFonts w:ascii="Times New Roman" w:eastAsia="Times New Roman" w:hAnsi="Times New Roman"/>
                <w:sz w:val="24"/>
                <w:szCs w:val="24"/>
                <w:lang w:eastAsia="it-IT"/>
              </w:rPr>
              <w:t>ifiuti</w:t>
            </w:r>
            <w:r w:rsidR="00D9783F" w:rsidRPr="005D76EB">
              <w:rPr>
                <w:rFonts w:ascii="Times New Roman" w:eastAsia="Times New Roman" w:hAnsi="Times New Roman"/>
                <w:sz w:val="24"/>
                <w:szCs w:val="24"/>
                <w:lang w:eastAsia="it-IT"/>
              </w:rPr>
              <w:t>.</w:t>
            </w:r>
          </w:p>
        </w:tc>
        <w:tc>
          <w:tcPr>
            <w:tcW w:w="4949" w:type="dxa"/>
            <w:tcBorders>
              <w:left w:val="single" w:sz="4" w:space="0" w:color="auto"/>
              <w:right w:val="single" w:sz="4" w:space="0" w:color="auto"/>
            </w:tcBorders>
          </w:tcPr>
          <w:p w14:paraId="57A9341F" w14:textId="77777777" w:rsidR="0078192E" w:rsidRPr="005D76EB" w:rsidRDefault="0078192E" w:rsidP="00AA74D4">
            <w:pPr>
              <w:spacing w:after="280" w:line="240" w:lineRule="auto"/>
              <w:rPr>
                <w:rFonts w:ascii="Times New Roman" w:eastAsia="Times New Roman" w:hAnsi="Times New Roman"/>
                <w:sz w:val="24"/>
                <w:szCs w:val="24"/>
                <w:lang w:eastAsia="it-IT"/>
              </w:rPr>
            </w:pPr>
            <w:r w:rsidRPr="005D76EB">
              <w:rPr>
                <w:rFonts w:ascii="Times New Roman" w:eastAsia="Times New Roman" w:hAnsi="Times New Roman"/>
                <w:sz w:val="24"/>
                <w:szCs w:val="24"/>
                <w:lang w:eastAsia="it-IT"/>
              </w:rPr>
              <w:t>Riconoscere comportamenti e abitudini che possono essere dannosi per l’ambiente, con particolare riferimento all’inquinamen</w:t>
            </w:r>
            <w:r w:rsidR="000222FD" w:rsidRPr="005D76EB">
              <w:rPr>
                <w:rFonts w:ascii="Times New Roman" w:eastAsia="Times New Roman" w:hAnsi="Times New Roman"/>
                <w:sz w:val="24"/>
                <w:szCs w:val="24"/>
                <w:lang w:eastAsia="it-IT"/>
              </w:rPr>
              <w:t>to dell’ambiente in cui si vive</w:t>
            </w:r>
            <w:r w:rsidR="00D9783F" w:rsidRPr="005D76EB">
              <w:rPr>
                <w:rFonts w:ascii="Times New Roman" w:eastAsia="Times New Roman" w:hAnsi="Times New Roman"/>
                <w:sz w:val="24"/>
                <w:szCs w:val="24"/>
                <w:lang w:eastAsia="it-IT"/>
              </w:rPr>
              <w:t>.</w:t>
            </w:r>
          </w:p>
        </w:tc>
      </w:tr>
      <w:tr w:rsidR="0078192E" w:rsidRPr="005D76EB" w14:paraId="4B9F441A" w14:textId="77777777" w:rsidTr="0053756F">
        <w:trPr>
          <w:cantSplit/>
          <w:jc w:val="center"/>
        </w:trPr>
        <w:tc>
          <w:tcPr>
            <w:tcW w:w="5104" w:type="dxa"/>
            <w:gridSpan w:val="2"/>
            <w:tcBorders>
              <w:left w:val="single" w:sz="4" w:space="0" w:color="auto"/>
              <w:right w:val="single" w:sz="4" w:space="0" w:color="auto"/>
            </w:tcBorders>
          </w:tcPr>
          <w:p w14:paraId="188E7F90" w14:textId="34EA9E15" w:rsidR="0078192E" w:rsidRPr="005D76EB" w:rsidRDefault="0078192E" w:rsidP="00447741">
            <w:pPr>
              <w:spacing w:after="0" w:line="240" w:lineRule="auto"/>
              <w:rPr>
                <w:rFonts w:ascii="Times New Roman" w:eastAsia="Times New Roman" w:hAnsi="Times New Roman"/>
                <w:sz w:val="24"/>
                <w:szCs w:val="24"/>
                <w:lang w:eastAsia="it-IT"/>
              </w:rPr>
            </w:pPr>
            <w:r w:rsidRPr="005D76EB">
              <w:rPr>
                <w:rFonts w:ascii="Times New Roman" w:eastAsia="Times New Roman" w:hAnsi="Times New Roman"/>
                <w:sz w:val="24"/>
                <w:szCs w:val="24"/>
                <w:lang w:eastAsia="it-IT"/>
              </w:rPr>
              <w:lastRenderedPageBreak/>
              <w:t xml:space="preserve">Riconoscere e conoscere le principali </w:t>
            </w:r>
            <w:r w:rsidR="00AD5776" w:rsidRPr="005D76EB">
              <w:rPr>
                <w:rFonts w:ascii="Times New Roman" w:eastAsia="Times New Roman" w:hAnsi="Times New Roman"/>
                <w:sz w:val="24"/>
                <w:szCs w:val="24"/>
                <w:lang w:eastAsia="it-IT"/>
              </w:rPr>
              <w:t>attrezzature e</w:t>
            </w:r>
            <w:r w:rsidRPr="005D76EB">
              <w:rPr>
                <w:rFonts w:ascii="Times New Roman" w:eastAsia="Times New Roman" w:hAnsi="Times New Roman"/>
                <w:sz w:val="24"/>
                <w:szCs w:val="24"/>
                <w:lang w:eastAsia="it-IT"/>
              </w:rPr>
              <w:t xml:space="preserve"> le materie prime di base</w:t>
            </w:r>
            <w:r w:rsidR="00D9783F" w:rsidRPr="005D76EB">
              <w:rPr>
                <w:rFonts w:ascii="Times New Roman" w:eastAsia="Times New Roman" w:hAnsi="Times New Roman"/>
                <w:sz w:val="24"/>
                <w:szCs w:val="24"/>
                <w:lang w:eastAsia="it-IT"/>
              </w:rPr>
              <w:t>.</w:t>
            </w:r>
          </w:p>
        </w:tc>
        <w:tc>
          <w:tcPr>
            <w:tcW w:w="4949" w:type="dxa"/>
            <w:tcBorders>
              <w:left w:val="single" w:sz="4" w:space="0" w:color="auto"/>
              <w:right w:val="single" w:sz="4" w:space="0" w:color="auto"/>
            </w:tcBorders>
          </w:tcPr>
          <w:p w14:paraId="2DC076EE" w14:textId="77777777" w:rsidR="0078192E" w:rsidRPr="005D76EB" w:rsidRDefault="0078192E" w:rsidP="00AA74D4">
            <w:pPr>
              <w:spacing w:after="280" w:line="240" w:lineRule="auto"/>
              <w:rPr>
                <w:rFonts w:ascii="Times New Roman" w:eastAsia="Times New Roman" w:hAnsi="Times New Roman"/>
                <w:sz w:val="24"/>
                <w:szCs w:val="24"/>
                <w:lang w:eastAsia="it-IT"/>
              </w:rPr>
            </w:pPr>
            <w:r w:rsidRPr="005D76EB">
              <w:rPr>
                <w:rFonts w:ascii="Times New Roman" w:eastAsia="Times New Roman" w:hAnsi="Times New Roman"/>
                <w:sz w:val="24"/>
                <w:szCs w:val="24"/>
                <w:lang w:eastAsia="it-IT"/>
              </w:rPr>
              <w:t>Identificare attrezzature di uso comune</w:t>
            </w:r>
            <w:r w:rsidR="00B71F48" w:rsidRPr="005D76EB">
              <w:rPr>
                <w:rFonts w:ascii="Times New Roman" w:eastAsia="Times New Roman" w:hAnsi="Times New Roman"/>
                <w:sz w:val="24"/>
                <w:szCs w:val="24"/>
                <w:lang w:eastAsia="it-IT"/>
              </w:rPr>
              <w:t xml:space="preserve"> e</w:t>
            </w:r>
            <w:r w:rsidRPr="005D76EB">
              <w:rPr>
                <w:rFonts w:ascii="Times New Roman" w:eastAsia="Times New Roman" w:hAnsi="Times New Roman"/>
                <w:sz w:val="24"/>
                <w:szCs w:val="24"/>
                <w:lang w:eastAsia="it-IT"/>
              </w:rPr>
              <w:t xml:space="preserve"> il loro funzionamento ordinario</w:t>
            </w:r>
            <w:r w:rsidR="00D9783F" w:rsidRPr="005D76EB">
              <w:rPr>
                <w:rFonts w:ascii="Times New Roman" w:eastAsia="Times New Roman" w:hAnsi="Times New Roman"/>
                <w:sz w:val="24"/>
                <w:szCs w:val="24"/>
                <w:lang w:eastAsia="it-IT"/>
              </w:rPr>
              <w:t>.</w:t>
            </w:r>
          </w:p>
        </w:tc>
      </w:tr>
      <w:tr w:rsidR="0078192E" w:rsidRPr="005D76EB" w14:paraId="456B0D64" w14:textId="77777777" w:rsidTr="0053756F">
        <w:trPr>
          <w:cantSplit/>
          <w:jc w:val="center"/>
        </w:trPr>
        <w:tc>
          <w:tcPr>
            <w:tcW w:w="5104" w:type="dxa"/>
            <w:gridSpan w:val="2"/>
            <w:tcBorders>
              <w:left w:val="single" w:sz="4" w:space="0" w:color="auto"/>
              <w:right w:val="single" w:sz="4" w:space="0" w:color="auto"/>
            </w:tcBorders>
          </w:tcPr>
          <w:p w14:paraId="380489C3" w14:textId="77777777" w:rsidR="0078192E" w:rsidRPr="005D76EB" w:rsidRDefault="0078192E" w:rsidP="00AA74D4">
            <w:pPr>
              <w:spacing w:after="280" w:line="240" w:lineRule="auto"/>
              <w:rPr>
                <w:rFonts w:ascii="Times New Roman" w:eastAsia="Times New Roman" w:hAnsi="Times New Roman"/>
                <w:sz w:val="24"/>
                <w:szCs w:val="24"/>
                <w:lang w:eastAsia="it-IT"/>
              </w:rPr>
            </w:pPr>
            <w:r w:rsidRPr="005D76EB">
              <w:rPr>
                <w:rFonts w:ascii="Times New Roman" w:eastAsia="Times New Roman" w:hAnsi="Times New Roman"/>
                <w:sz w:val="24"/>
                <w:szCs w:val="24"/>
                <w:lang w:eastAsia="it-IT"/>
              </w:rPr>
              <w:t>Classificazione, conservazione, aspetti igienici, stagionalità, caratteristiche merceologiche, preparazi</w:t>
            </w:r>
            <w:r w:rsidR="00B71F48" w:rsidRPr="005D76EB">
              <w:rPr>
                <w:rFonts w:ascii="Times New Roman" w:eastAsia="Times New Roman" w:hAnsi="Times New Roman"/>
                <w:sz w:val="24"/>
                <w:szCs w:val="24"/>
                <w:lang w:eastAsia="it-IT"/>
              </w:rPr>
              <w:t>oni preliminari degli ortaggi e</w:t>
            </w:r>
            <w:r w:rsidRPr="005D76EB">
              <w:rPr>
                <w:rFonts w:ascii="Times New Roman" w:eastAsia="Times New Roman" w:hAnsi="Times New Roman"/>
                <w:sz w:val="24"/>
                <w:szCs w:val="24"/>
                <w:lang w:eastAsia="it-IT"/>
              </w:rPr>
              <w:t xml:space="preserve"> </w:t>
            </w:r>
            <w:r w:rsidR="006E75DB" w:rsidRPr="005D76EB">
              <w:rPr>
                <w:rFonts w:ascii="Times New Roman" w:eastAsia="Times New Roman" w:hAnsi="Times New Roman"/>
                <w:sz w:val="24"/>
                <w:szCs w:val="24"/>
                <w:lang w:eastAsia="it-IT"/>
              </w:rPr>
              <w:t xml:space="preserve">                           </w:t>
            </w:r>
            <w:r w:rsidRPr="005D76EB">
              <w:rPr>
                <w:rFonts w:ascii="Times New Roman" w:eastAsia="Times New Roman" w:hAnsi="Times New Roman"/>
                <w:sz w:val="24"/>
                <w:szCs w:val="24"/>
                <w:lang w:eastAsia="it-IT"/>
              </w:rPr>
              <w:t>i principali tagli degli alimenti</w:t>
            </w:r>
            <w:r w:rsidR="00D9783F" w:rsidRPr="005D76EB">
              <w:rPr>
                <w:rFonts w:ascii="Times New Roman" w:eastAsia="Times New Roman" w:hAnsi="Times New Roman"/>
                <w:sz w:val="24"/>
                <w:szCs w:val="24"/>
                <w:lang w:eastAsia="it-IT"/>
              </w:rPr>
              <w:t>.</w:t>
            </w:r>
          </w:p>
        </w:tc>
        <w:tc>
          <w:tcPr>
            <w:tcW w:w="4949" w:type="dxa"/>
            <w:tcBorders>
              <w:left w:val="single" w:sz="4" w:space="0" w:color="auto"/>
              <w:right w:val="single" w:sz="4" w:space="0" w:color="auto"/>
            </w:tcBorders>
          </w:tcPr>
          <w:p w14:paraId="2125E265" w14:textId="77777777" w:rsidR="0078192E" w:rsidRPr="005D76EB" w:rsidRDefault="0078192E" w:rsidP="00AA74D4">
            <w:pPr>
              <w:spacing w:after="0" w:line="240" w:lineRule="auto"/>
              <w:rPr>
                <w:rFonts w:ascii="Times New Roman" w:eastAsia="Times New Roman" w:hAnsi="Times New Roman"/>
                <w:sz w:val="24"/>
                <w:szCs w:val="24"/>
                <w:lang w:eastAsia="it-IT"/>
              </w:rPr>
            </w:pPr>
            <w:r w:rsidRPr="005D76EB">
              <w:rPr>
                <w:rFonts w:ascii="Times New Roman" w:eastAsia="Times New Roman" w:hAnsi="Times New Roman"/>
                <w:sz w:val="24"/>
                <w:szCs w:val="24"/>
                <w:lang w:eastAsia="it-IT"/>
              </w:rPr>
              <w:t>Identificare gli ortaggi, conservare correttamente i p</w:t>
            </w:r>
            <w:r w:rsidR="00AD014D" w:rsidRPr="005D76EB">
              <w:rPr>
                <w:rFonts w:ascii="Times New Roman" w:eastAsia="Times New Roman" w:hAnsi="Times New Roman"/>
                <w:sz w:val="24"/>
                <w:szCs w:val="24"/>
                <w:lang w:eastAsia="it-IT"/>
              </w:rPr>
              <w:t xml:space="preserve">rodotti, distinguendoli </w:t>
            </w:r>
            <w:r w:rsidRPr="005D76EB">
              <w:rPr>
                <w:rFonts w:ascii="Times New Roman" w:eastAsia="Times New Roman" w:hAnsi="Times New Roman"/>
                <w:sz w:val="24"/>
                <w:szCs w:val="24"/>
                <w:lang w:eastAsia="it-IT"/>
              </w:rPr>
              <w:t>in freschi/avvizziti e valutare l’aspetto merceologico degli alimenti</w:t>
            </w:r>
            <w:r w:rsidR="00D9783F" w:rsidRPr="005D76EB">
              <w:rPr>
                <w:rFonts w:ascii="Times New Roman" w:eastAsia="Times New Roman" w:hAnsi="Times New Roman"/>
                <w:sz w:val="24"/>
                <w:szCs w:val="24"/>
                <w:lang w:eastAsia="it-IT"/>
              </w:rPr>
              <w:t>.</w:t>
            </w:r>
          </w:p>
        </w:tc>
      </w:tr>
      <w:tr w:rsidR="0078192E" w:rsidRPr="005D76EB" w14:paraId="3A98B385" w14:textId="77777777" w:rsidTr="0053756F">
        <w:trPr>
          <w:cantSplit/>
          <w:jc w:val="center"/>
        </w:trPr>
        <w:tc>
          <w:tcPr>
            <w:tcW w:w="5104" w:type="dxa"/>
            <w:gridSpan w:val="2"/>
            <w:tcBorders>
              <w:left w:val="single" w:sz="4" w:space="0" w:color="auto"/>
              <w:right w:val="single" w:sz="4" w:space="0" w:color="auto"/>
            </w:tcBorders>
          </w:tcPr>
          <w:p w14:paraId="36ED80DB" w14:textId="77777777" w:rsidR="0078192E" w:rsidRPr="005D76EB" w:rsidRDefault="0078192E" w:rsidP="006E75DB">
            <w:pPr>
              <w:spacing w:after="0" w:line="240" w:lineRule="auto"/>
              <w:rPr>
                <w:rFonts w:ascii="Times New Roman" w:eastAsia="Times New Roman" w:hAnsi="Times New Roman"/>
                <w:sz w:val="24"/>
                <w:szCs w:val="24"/>
                <w:lang w:eastAsia="it-IT"/>
              </w:rPr>
            </w:pPr>
            <w:r w:rsidRPr="005D76EB">
              <w:rPr>
                <w:rFonts w:ascii="Times New Roman" w:eastAsia="Times New Roman" w:hAnsi="Times New Roman"/>
                <w:sz w:val="24"/>
                <w:szCs w:val="24"/>
                <w:lang w:eastAsia="it-IT"/>
              </w:rPr>
              <w:t>Materiale di imb</w:t>
            </w:r>
            <w:r w:rsidR="000222FD" w:rsidRPr="005D76EB">
              <w:rPr>
                <w:rFonts w:ascii="Times New Roman" w:eastAsia="Times New Roman" w:hAnsi="Times New Roman"/>
                <w:sz w:val="24"/>
                <w:szCs w:val="24"/>
                <w:lang w:eastAsia="it-IT"/>
              </w:rPr>
              <w:t>allaggio e le normative di base</w:t>
            </w:r>
            <w:r w:rsidR="00D9783F" w:rsidRPr="005D76EB">
              <w:rPr>
                <w:rFonts w:ascii="Times New Roman" w:eastAsia="Times New Roman" w:hAnsi="Times New Roman"/>
                <w:sz w:val="24"/>
                <w:szCs w:val="24"/>
                <w:lang w:eastAsia="it-IT"/>
              </w:rPr>
              <w:t>.</w:t>
            </w:r>
          </w:p>
        </w:tc>
        <w:tc>
          <w:tcPr>
            <w:tcW w:w="4949" w:type="dxa"/>
            <w:tcBorders>
              <w:left w:val="single" w:sz="4" w:space="0" w:color="auto"/>
              <w:right w:val="single" w:sz="4" w:space="0" w:color="auto"/>
            </w:tcBorders>
          </w:tcPr>
          <w:p w14:paraId="50752EFE" w14:textId="77777777" w:rsidR="0078192E" w:rsidRPr="005D76EB" w:rsidRDefault="0078192E" w:rsidP="00AA74D4">
            <w:pPr>
              <w:spacing w:after="280" w:line="240" w:lineRule="auto"/>
              <w:rPr>
                <w:rFonts w:ascii="Times New Roman" w:eastAsia="Times New Roman" w:hAnsi="Times New Roman"/>
                <w:sz w:val="24"/>
                <w:szCs w:val="24"/>
                <w:lang w:eastAsia="it-IT"/>
              </w:rPr>
            </w:pPr>
            <w:r w:rsidRPr="005D76EB">
              <w:rPr>
                <w:rFonts w:ascii="Times New Roman" w:eastAsia="Times New Roman" w:hAnsi="Times New Roman"/>
                <w:sz w:val="24"/>
                <w:szCs w:val="24"/>
                <w:lang w:eastAsia="it-IT"/>
              </w:rPr>
              <w:t>Applicare le normative vigenti per un corretto r</w:t>
            </w:r>
            <w:r w:rsidR="000222FD" w:rsidRPr="005D76EB">
              <w:rPr>
                <w:rFonts w:ascii="Times New Roman" w:eastAsia="Times New Roman" w:hAnsi="Times New Roman"/>
                <w:sz w:val="24"/>
                <w:szCs w:val="24"/>
                <w:lang w:eastAsia="it-IT"/>
              </w:rPr>
              <w:t>iciclo e raccolta differenziata</w:t>
            </w:r>
            <w:r w:rsidR="00D9783F" w:rsidRPr="005D76EB">
              <w:rPr>
                <w:rFonts w:ascii="Times New Roman" w:eastAsia="Times New Roman" w:hAnsi="Times New Roman"/>
                <w:sz w:val="24"/>
                <w:szCs w:val="24"/>
                <w:lang w:eastAsia="it-IT"/>
              </w:rPr>
              <w:t>.</w:t>
            </w:r>
          </w:p>
        </w:tc>
      </w:tr>
      <w:tr w:rsidR="0078192E" w:rsidRPr="005D76EB" w14:paraId="625B28AE" w14:textId="77777777" w:rsidTr="0053756F">
        <w:trPr>
          <w:cantSplit/>
          <w:jc w:val="center"/>
        </w:trPr>
        <w:tc>
          <w:tcPr>
            <w:tcW w:w="5104" w:type="dxa"/>
            <w:gridSpan w:val="2"/>
            <w:tcBorders>
              <w:left w:val="single" w:sz="4" w:space="0" w:color="auto"/>
              <w:right w:val="single" w:sz="4" w:space="0" w:color="auto"/>
            </w:tcBorders>
          </w:tcPr>
          <w:p w14:paraId="0F2BC8B7" w14:textId="77777777" w:rsidR="0078192E" w:rsidRPr="005D76EB" w:rsidRDefault="0078192E" w:rsidP="006E75DB">
            <w:pPr>
              <w:spacing w:after="0" w:line="240" w:lineRule="auto"/>
              <w:rPr>
                <w:rFonts w:ascii="Times New Roman" w:eastAsia="Times New Roman" w:hAnsi="Times New Roman"/>
                <w:sz w:val="24"/>
                <w:szCs w:val="24"/>
                <w:lang w:eastAsia="it-IT"/>
              </w:rPr>
            </w:pPr>
            <w:r w:rsidRPr="005D76EB">
              <w:rPr>
                <w:rFonts w:ascii="Times New Roman" w:eastAsia="Times New Roman" w:hAnsi="Times New Roman"/>
                <w:sz w:val="24"/>
                <w:szCs w:val="24"/>
                <w:lang w:eastAsia="it-IT"/>
              </w:rPr>
              <w:t xml:space="preserve">Sapere che non tutto quello che si getta è </w:t>
            </w:r>
            <w:r w:rsidR="000222FD" w:rsidRPr="005D76EB">
              <w:rPr>
                <w:rFonts w:ascii="Times New Roman" w:eastAsia="Times New Roman" w:hAnsi="Times New Roman"/>
                <w:sz w:val="24"/>
                <w:szCs w:val="24"/>
                <w:lang w:eastAsia="it-IT"/>
              </w:rPr>
              <w:t xml:space="preserve">                   </w:t>
            </w:r>
            <w:r w:rsidRPr="005D76EB">
              <w:rPr>
                <w:rFonts w:ascii="Times New Roman" w:eastAsia="Times New Roman" w:hAnsi="Times New Roman"/>
                <w:sz w:val="24"/>
                <w:szCs w:val="24"/>
                <w:lang w:eastAsia="it-IT"/>
              </w:rPr>
              <w:t>un vero rifiuto</w:t>
            </w:r>
            <w:r w:rsidR="00D9783F" w:rsidRPr="005D76EB">
              <w:rPr>
                <w:rFonts w:ascii="Times New Roman" w:eastAsia="Times New Roman" w:hAnsi="Times New Roman"/>
                <w:sz w:val="24"/>
                <w:szCs w:val="24"/>
                <w:lang w:eastAsia="it-IT"/>
              </w:rPr>
              <w:t>.</w:t>
            </w:r>
          </w:p>
        </w:tc>
        <w:tc>
          <w:tcPr>
            <w:tcW w:w="4949" w:type="dxa"/>
            <w:tcBorders>
              <w:left w:val="single" w:sz="4" w:space="0" w:color="auto"/>
              <w:right w:val="single" w:sz="4" w:space="0" w:color="auto"/>
            </w:tcBorders>
          </w:tcPr>
          <w:p w14:paraId="1DBFCE54" w14:textId="77777777" w:rsidR="006E75DB" w:rsidRPr="005D76EB" w:rsidRDefault="0078192E" w:rsidP="00AA74D4">
            <w:pPr>
              <w:spacing w:after="280" w:line="240" w:lineRule="auto"/>
              <w:rPr>
                <w:rFonts w:ascii="Times New Roman" w:eastAsia="Times New Roman" w:hAnsi="Times New Roman"/>
                <w:sz w:val="24"/>
                <w:szCs w:val="24"/>
                <w:lang w:eastAsia="it-IT"/>
              </w:rPr>
            </w:pPr>
            <w:r w:rsidRPr="005D76EB">
              <w:rPr>
                <w:rFonts w:ascii="Times New Roman" w:eastAsia="Times New Roman" w:hAnsi="Times New Roman"/>
                <w:sz w:val="24"/>
                <w:szCs w:val="24"/>
                <w:lang w:eastAsia="it-IT"/>
              </w:rPr>
              <w:t xml:space="preserve">Saper ricercare, anche in gruppo, i vantaggi </w:t>
            </w:r>
            <w:r w:rsidR="00AD014D" w:rsidRPr="005D76EB">
              <w:rPr>
                <w:rFonts w:ascii="Times New Roman" w:eastAsia="Times New Roman" w:hAnsi="Times New Roman"/>
                <w:sz w:val="24"/>
                <w:szCs w:val="24"/>
                <w:lang w:eastAsia="it-IT"/>
              </w:rPr>
              <w:t xml:space="preserve">           </w:t>
            </w:r>
            <w:r w:rsidRPr="005D76EB">
              <w:rPr>
                <w:rFonts w:ascii="Times New Roman" w:eastAsia="Times New Roman" w:hAnsi="Times New Roman"/>
                <w:sz w:val="24"/>
                <w:szCs w:val="24"/>
                <w:lang w:eastAsia="it-IT"/>
              </w:rPr>
              <w:t>della raccolta differenziata e dopo aver ri</w:t>
            </w:r>
            <w:r w:rsidR="000222FD" w:rsidRPr="005D76EB">
              <w:rPr>
                <w:rFonts w:ascii="Times New Roman" w:eastAsia="Times New Roman" w:hAnsi="Times New Roman"/>
                <w:sz w:val="24"/>
                <w:szCs w:val="24"/>
                <w:lang w:eastAsia="it-IT"/>
              </w:rPr>
              <w:t>flettuto trarne le conclusioni</w:t>
            </w:r>
            <w:r w:rsidR="00D9783F" w:rsidRPr="005D76EB">
              <w:rPr>
                <w:rFonts w:ascii="Times New Roman" w:eastAsia="Times New Roman" w:hAnsi="Times New Roman"/>
                <w:sz w:val="24"/>
                <w:szCs w:val="24"/>
                <w:lang w:eastAsia="it-IT"/>
              </w:rPr>
              <w:t>.</w:t>
            </w:r>
          </w:p>
        </w:tc>
      </w:tr>
      <w:tr w:rsidR="0078192E" w:rsidRPr="005D76EB" w14:paraId="37E1A315" w14:textId="77777777" w:rsidTr="0053756F">
        <w:trPr>
          <w:cantSplit/>
          <w:jc w:val="center"/>
        </w:trPr>
        <w:tc>
          <w:tcPr>
            <w:tcW w:w="5104" w:type="dxa"/>
            <w:gridSpan w:val="2"/>
            <w:tcBorders>
              <w:left w:val="single" w:sz="4" w:space="0" w:color="auto"/>
              <w:right w:val="single" w:sz="4" w:space="0" w:color="auto"/>
            </w:tcBorders>
          </w:tcPr>
          <w:p w14:paraId="5E3495F1" w14:textId="77777777" w:rsidR="0078192E" w:rsidRPr="005D76EB" w:rsidRDefault="0078192E" w:rsidP="006E75DB">
            <w:pPr>
              <w:spacing w:after="0" w:line="240" w:lineRule="auto"/>
              <w:rPr>
                <w:rFonts w:ascii="Times New Roman" w:eastAsia="Times New Roman" w:hAnsi="Times New Roman"/>
                <w:sz w:val="24"/>
                <w:szCs w:val="24"/>
                <w:lang w:eastAsia="it-IT"/>
              </w:rPr>
            </w:pPr>
            <w:r w:rsidRPr="005D76EB">
              <w:rPr>
                <w:rFonts w:ascii="Times New Roman" w:eastAsia="Times New Roman" w:hAnsi="Times New Roman"/>
                <w:sz w:val="24"/>
                <w:szCs w:val="24"/>
                <w:lang w:eastAsia="it-IT"/>
              </w:rPr>
              <w:t>La terminologia specif</w:t>
            </w:r>
            <w:r w:rsidR="000222FD" w:rsidRPr="005D76EB">
              <w:rPr>
                <w:rFonts w:ascii="Times New Roman" w:eastAsia="Times New Roman" w:hAnsi="Times New Roman"/>
                <w:sz w:val="24"/>
                <w:szCs w:val="24"/>
                <w:lang w:eastAsia="it-IT"/>
              </w:rPr>
              <w:t>ica e il linguaggio settoriale</w:t>
            </w:r>
            <w:r w:rsidR="00D9783F" w:rsidRPr="005D76EB">
              <w:rPr>
                <w:rFonts w:ascii="Times New Roman" w:eastAsia="Times New Roman" w:hAnsi="Times New Roman"/>
                <w:sz w:val="24"/>
                <w:szCs w:val="24"/>
                <w:lang w:eastAsia="it-IT"/>
              </w:rPr>
              <w:t>.</w:t>
            </w:r>
          </w:p>
        </w:tc>
        <w:tc>
          <w:tcPr>
            <w:tcW w:w="4949" w:type="dxa"/>
            <w:tcBorders>
              <w:left w:val="single" w:sz="4" w:space="0" w:color="auto"/>
              <w:right w:val="single" w:sz="4" w:space="0" w:color="auto"/>
            </w:tcBorders>
          </w:tcPr>
          <w:p w14:paraId="22692C9F" w14:textId="77777777" w:rsidR="0078192E" w:rsidRPr="005D76EB" w:rsidRDefault="0078192E" w:rsidP="00AA74D4">
            <w:pPr>
              <w:spacing w:after="300" w:line="240" w:lineRule="auto"/>
              <w:rPr>
                <w:rFonts w:ascii="Times New Roman" w:eastAsia="Times New Roman" w:hAnsi="Times New Roman"/>
                <w:sz w:val="24"/>
                <w:szCs w:val="24"/>
                <w:lang w:eastAsia="it-IT"/>
              </w:rPr>
            </w:pPr>
            <w:r w:rsidRPr="005D76EB">
              <w:rPr>
                <w:rFonts w:ascii="Times New Roman" w:eastAsia="Times New Roman" w:hAnsi="Times New Roman"/>
                <w:sz w:val="24"/>
                <w:szCs w:val="24"/>
                <w:lang w:eastAsia="it-IT"/>
              </w:rPr>
              <w:t>Organizzare e rappresentare i dati in forma grafica utilizzando anche strumenti informatici</w:t>
            </w:r>
            <w:r w:rsidR="00D9783F" w:rsidRPr="005D76EB">
              <w:rPr>
                <w:rFonts w:ascii="Times New Roman" w:eastAsia="Times New Roman" w:hAnsi="Times New Roman"/>
                <w:sz w:val="24"/>
                <w:szCs w:val="24"/>
                <w:lang w:eastAsia="it-IT"/>
              </w:rPr>
              <w:t>.</w:t>
            </w:r>
          </w:p>
        </w:tc>
      </w:tr>
      <w:tr w:rsidR="0078192E" w:rsidRPr="005D76EB" w14:paraId="1D1499F8" w14:textId="77777777" w:rsidTr="0053756F">
        <w:trPr>
          <w:cantSplit/>
          <w:trHeight w:val="70"/>
          <w:jc w:val="center"/>
        </w:trPr>
        <w:tc>
          <w:tcPr>
            <w:tcW w:w="2668" w:type="dxa"/>
            <w:tcBorders>
              <w:left w:val="single" w:sz="4" w:space="0" w:color="auto"/>
              <w:right w:val="single" w:sz="4" w:space="0" w:color="auto"/>
            </w:tcBorders>
          </w:tcPr>
          <w:p w14:paraId="663A35DE" w14:textId="77777777" w:rsidR="0078192E" w:rsidRPr="005D76EB" w:rsidRDefault="0078192E" w:rsidP="00447741">
            <w:pPr>
              <w:spacing w:after="0" w:line="240" w:lineRule="auto"/>
              <w:rPr>
                <w:rFonts w:ascii="Times New Roman" w:eastAsia="Times New Roman" w:hAnsi="Times New Roman"/>
                <w:b/>
                <w:bCs/>
                <w:i/>
                <w:sz w:val="24"/>
                <w:szCs w:val="24"/>
                <w:lang w:eastAsia="it-IT"/>
              </w:rPr>
            </w:pPr>
            <w:r w:rsidRPr="005D76EB">
              <w:rPr>
                <w:rFonts w:ascii="Times New Roman" w:eastAsia="Times New Roman" w:hAnsi="Times New Roman"/>
                <w:b/>
                <w:bCs/>
                <w:i/>
                <w:sz w:val="24"/>
                <w:szCs w:val="24"/>
                <w:lang w:eastAsia="it-IT"/>
              </w:rPr>
              <w:t>Utenti destinatari</w:t>
            </w:r>
          </w:p>
        </w:tc>
        <w:tc>
          <w:tcPr>
            <w:tcW w:w="7385" w:type="dxa"/>
            <w:gridSpan w:val="2"/>
            <w:tcBorders>
              <w:left w:val="single" w:sz="4" w:space="0" w:color="auto"/>
              <w:right w:val="single" w:sz="4" w:space="0" w:color="auto"/>
            </w:tcBorders>
          </w:tcPr>
          <w:p w14:paraId="62316C4C" w14:textId="3F904E80" w:rsidR="0078192E" w:rsidRPr="005D76EB" w:rsidRDefault="0078192E" w:rsidP="00AA74D4">
            <w:pPr>
              <w:spacing w:after="300" w:line="240" w:lineRule="auto"/>
              <w:rPr>
                <w:rFonts w:ascii="Times New Roman" w:eastAsia="Times New Roman" w:hAnsi="Times New Roman"/>
                <w:sz w:val="24"/>
                <w:szCs w:val="24"/>
                <w:lang w:eastAsia="it-IT"/>
              </w:rPr>
            </w:pPr>
            <w:r w:rsidRPr="005D76EB">
              <w:rPr>
                <w:rFonts w:ascii="Times New Roman" w:eastAsia="Times New Roman" w:hAnsi="Times New Roman"/>
                <w:sz w:val="24"/>
                <w:szCs w:val="24"/>
                <w:lang w:eastAsia="it-IT"/>
              </w:rPr>
              <w:t xml:space="preserve">Studenti </w:t>
            </w:r>
            <w:r w:rsidR="008E46D4" w:rsidRPr="005D76EB">
              <w:rPr>
                <w:rFonts w:ascii="Times New Roman" w:eastAsia="Times New Roman" w:hAnsi="Times New Roman"/>
                <w:sz w:val="24"/>
                <w:szCs w:val="24"/>
                <w:lang w:eastAsia="it-IT"/>
              </w:rPr>
              <w:t xml:space="preserve">2 sez. </w:t>
            </w:r>
            <w:r w:rsidR="00BF1231" w:rsidRPr="005D76EB">
              <w:rPr>
                <w:rFonts w:ascii="Times New Roman" w:eastAsia="Times New Roman" w:hAnsi="Times New Roman"/>
                <w:sz w:val="24"/>
                <w:szCs w:val="24"/>
                <w:lang w:eastAsia="it-IT"/>
              </w:rPr>
              <w:t xml:space="preserve"> </w:t>
            </w:r>
            <w:r w:rsidR="000F3F2E">
              <w:rPr>
                <w:rFonts w:ascii="Times New Roman" w:eastAsia="Times New Roman" w:hAnsi="Times New Roman"/>
                <w:sz w:val="24"/>
                <w:szCs w:val="24"/>
                <w:lang w:eastAsia="it-IT"/>
              </w:rPr>
              <w:t>F</w:t>
            </w:r>
          </w:p>
        </w:tc>
      </w:tr>
      <w:tr w:rsidR="0078192E" w:rsidRPr="005D76EB" w14:paraId="0B6FF762" w14:textId="77777777" w:rsidTr="0053756F">
        <w:trPr>
          <w:cantSplit/>
          <w:jc w:val="center"/>
        </w:trPr>
        <w:tc>
          <w:tcPr>
            <w:tcW w:w="2668" w:type="dxa"/>
            <w:tcBorders>
              <w:left w:val="single" w:sz="4" w:space="0" w:color="auto"/>
              <w:right w:val="single" w:sz="4" w:space="0" w:color="auto"/>
            </w:tcBorders>
          </w:tcPr>
          <w:p w14:paraId="3A638A53" w14:textId="77777777" w:rsidR="0078192E" w:rsidRPr="005D76EB" w:rsidRDefault="0078192E" w:rsidP="003D712B">
            <w:pPr>
              <w:spacing w:after="0" w:line="240" w:lineRule="auto"/>
              <w:rPr>
                <w:rFonts w:ascii="Times New Roman" w:eastAsia="Times New Roman" w:hAnsi="Times New Roman"/>
                <w:b/>
                <w:bCs/>
                <w:i/>
                <w:sz w:val="24"/>
                <w:szCs w:val="24"/>
                <w:lang w:eastAsia="it-IT"/>
              </w:rPr>
            </w:pPr>
            <w:r w:rsidRPr="005D76EB">
              <w:rPr>
                <w:rFonts w:ascii="Times New Roman" w:eastAsia="Times New Roman" w:hAnsi="Times New Roman"/>
                <w:b/>
                <w:bCs/>
                <w:i/>
                <w:sz w:val="24"/>
                <w:szCs w:val="24"/>
                <w:lang w:eastAsia="it-IT"/>
              </w:rPr>
              <w:t>Prerequisiti</w:t>
            </w:r>
          </w:p>
          <w:p w14:paraId="17BE53B8" w14:textId="77777777" w:rsidR="0078192E" w:rsidRPr="005D76EB" w:rsidRDefault="0078192E" w:rsidP="003D712B">
            <w:pPr>
              <w:spacing w:after="0" w:line="240" w:lineRule="auto"/>
              <w:rPr>
                <w:rFonts w:ascii="Times New Roman" w:eastAsia="Times New Roman" w:hAnsi="Times New Roman"/>
                <w:b/>
                <w:bCs/>
                <w:i/>
                <w:sz w:val="24"/>
                <w:szCs w:val="24"/>
                <w:lang w:eastAsia="it-IT"/>
              </w:rPr>
            </w:pPr>
          </w:p>
          <w:p w14:paraId="7B9E6AD8" w14:textId="77777777" w:rsidR="0078192E" w:rsidRPr="005D76EB" w:rsidRDefault="0078192E" w:rsidP="003D712B">
            <w:pPr>
              <w:spacing w:after="0" w:line="240" w:lineRule="auto"/>
              <w:rPr>
                <w:rFonts w:ascii="Times New Roman" w:eastAsia="Times New Roman" w:hAnsi="Times New Roman"/>
                <w:b/>
                <w:bCs/>
                <w:i/>
                <w:sz w:val="24"/>
                <w:szCs w:val="24"/>
                <w:lang w:eastAsia="it-IT"/>
              </w:rPr>
            </w:pPr>
          </w:p>
        </w:tc>
        <w:tc>
          <w:tcPr>
            <w:tcW w:w="7385" w:type="dxa"/>
            <w:gridSpan w:val="2"/>
            <w:tcBorders>
              <w:left w:val="single" w:sz="4" w:space="0" w:color="auto"/>
              <w:right w:val="single" w:sz="4" w:space="0" w:color="auto"/>
            </w:tcBorders>
          </w:tcPr>
          <w:p w14:paraId="0775D8BC" w14:textId="77777777" w:rsidR="0078192E" w:rsidRPr="005D76EB" w:rsidRDefault="00AD014D" w:rsidP="003D712B">
            <w:pPr>
              <w:spacing w:after="0" w:line="240" w:lineRule="auto"/>
              <w:rPr>
                <w:rFonts w:ascii="Times New Roman" w:eastAsia="Times New Roman" w:hAnsi="Times New Roman"/>
                <w:sz w:val="24"/>
                <w:szCs w:val="24"/>
                <w:lang w:eastAsia="it-IT"/>
              </w:rPr>
            </w:pPr>
            <w:r w:rsidRPr="005D76EB">
              <w:rPr>
                <w:rFonts w:ascii="Times New Roman" w:eastAsia="Times New Roman" w:hAnsi="Times New Roman"/>
                <w:sz w:val="24"/>
                <w:szCs w:val="24"/>
                <w:lang w:eastAsia="it-IT"/>
              </w:rPr>
              <w:t xml:space="preserve">• </w:t>
            </w:r>
            <w:r w:rsidR="0078192E" w:rsidRPr="005D76EB">
              <w:rPr>
                <w:rFonts w:ascii="Times New Roman" w:eastAsia="Times New Roman" w:hAnsi="Times New Roman"/>
                <w:sz w:val="24"/>
                <w:szCs w:val="24"/>
                <w:lang w:eastAsia="it-IT"/>
              </w:rPr>
              <w:t>Conoscenza delle norme igieniche e corre</w:t>
            </w:r>
            <w:r w:rsidR="009F74DB" w:rsidRPr="005D76EB">
              <w:rPr>
                <w:rFonts w:ascii="Times New Roman" w:eastAsia="Times New Roman" w:hAnsi="Times New Roman"/>
                <w:sz w:val="24"/>
                <w:szCs w:val="24"/>
                <w:lang w:eastAsia="it-IT"/>
              </w:rPr>
              <w:t>tta prassi del flusso operativo</w:t>
            </w:r>
            <w:r w:rsidRPr="005D76EB">
              <w:rPr>
                <w:rFonts w:ascii="Times New Roman" w:eastAsia="Times New Roman" w:hAnsi="Times New Roman"/>
                <w:sz w:val="24"/>
                <w:szCs w:val="24"/>
                <w:lang w:eastAsia="it-IT"/>
              </w:rPr>
              <w:t>;</w:t>
            </w:r>
          </w:p>
          <w:p w14:paraId="4F0845F0" w14:textId="77777777" w:rsidR="0078192E" w:rsidRPr="005D76EB" w:rsidRDefault="00AD014D" w:rsidP="00AA74D4">
            <w:pPr>
              <w:spacing w:after="300" w:line="240" w:lineRule="auto"/>
              <w:rPr>
                <w:rFonts w:ascii="Times New Roman" w:eastAsia="Times New Roman" w:hAnsi="Times New Roman"/>
                <w:sz w:val="24"/>
                <w:szCs w:val="24"/>
                <w:lang w:eastAsia="it-IT"/>
              </w:rPr>
            </w:pPr>
            <w:r w:rsidRPr="005D76EB">
              <w:rPr>
                <w:rFonts w:ascii="Times New Roman" w:eastAsia="Times New Roman" w:hAnsi="Times New Roman"/>
                <w:sz w:val="24"/>
                <w:szCs w:val="24"/>
                <w:lang w:eastAsia="it-IT"/>
              </w:rPr>
              <w:t>• c</w:t>
            </w:r>
            <w:r w:rsidR="0078192E" w:rsidRPr="005D76EB">
              <w:rPr>
                <w:rFonts w:ascii="Times New Roman" w:eastAsia="Times New Roman" w:hAnsi="Times New Roman"/>
                <w:sz w:val="24"/>
                <w:szCs w:val="24"/>
                <w:lang w:eastAsia="it-IT"/>
              </w:rPr>
              <w:t xml:space="preserve">onoscenza dell’esistenza di diversi tipi di rifiuti che si producono </w:t>
            </w:r>
            <w:r w:rsidR="000222FD" w:rsidRPr="005D76EB">
              <w:rPr>
                <w:rFonts w:ascii="Times New Roman" w:eastAsia="Times New Roman" w:hAnsi="Times New Roman"/>
                <w:sz w:val="24"/>
                <w:szCs w:val="24"/>
                <w:lang w:eastAsia="it-IT"/>
              </w:rPr>
              <w:t xml:space="preserve">                     </w:t>
            </w:r>
            <w:r w:rsidR="0078192E" w:rsidRPr="005D76EB">
              <w:rPr>
                <w:rFonts w:ascii="Times New Roman" w:eastAsia="Times New Roman" w:hAnsi="Times New Roman"/>
                <w:sz w:val="24"/>
                <w:szCs w:val="24"/>
                <w:lang w:eastAsia="it-IT"/>
              </w:rPr>
              <w:t>in laboratorio e dei diversi contenitori per la raccolta differenziata</w:t>
            </w:r>
            <w:r w:rsidR="009F74DB" w:rsidRPr="005D76EB">
              <w:rPr>
                <w:rFonts w:ascii="Times New Roman" w:eastAsia="Times New Roman" w:hAnsi="Times New Roman"/>
                <w:sz w:val="24"/>
                <w:szCs w:val="24"/>
                <w:lang w:eastAsia="it-IT"/>
              </w:rPr>
              <w:t>.</w:t>
            </w:r>
          </w:p>
        </w:tc>
      </w:tr>
      <w:tr w:rsidR="0078192E" w:rsidRPr="005D76EB" w14:paraId="43AC6787" w14:textId="77777777" w:rsidTr="0053756F">
        <w:trPr>
          <w:cantSplit/>
          <w:jc w:val="center"/>
        </w:trPr>
        <w:tc>
          <w:tcPr>
            <w:tcW w:w="2668" w:type="dxa"/>
            <w:tcBorders>
              <w:left w:val="single" w:sz="4" w:space="0" w:color="auto"/>
              <w:right w:val="single" w:sz="4" w:space="0" w:color="auto"/>
            </w:tcBorders>
          </w:tcPr>
          <w:p w14:paraId="6172335B" w14:textId="77777777" w:rsidR="0078192E" w:rsidRPr="005D76EB" w:rsidRDefault="0078192E" w:rsidP="00447741">
            <w:pPr>
              <w:spacing w:after="0" w:line="240" w:lineRule="auto"/>
              <w:rPr>
                <w:rFonts w:ascii="Times New Roman" w:eastAsia="Times New Roman" w:hAnsi="Times New Roman"/>
                <w:b/>
                <w:bCs/>
                <w:i/>
                <w:sz w:val="24"/>
                <w:szCs w:val="24"/>
                <w:lang w:eastAsia="it-IT"/>
              </w:rPr>
            </w:pPr>
            <w:r w:rsidRPr="005D76EB">
              <w:rPr>
                <w:rFonts w:ascii="Times New Roman" w:eastAsia="Times New Roman" w:hAnsi="Times New Roman"/>
                <w:b/>
                <w:bCs/>
                <w:i/>
                <w:sz w:val="24"/>
                <w:szCs w:val="24"/>
                <w:lang w:eastAsia="it-IT"/>
              </w:rPr>
              <w:t>Fase di applicazione</w:t>
            </w:r>
          </w:p>
        </w:tc>
        <w:tc>
          <w:tcPr>
            <w:tcW w:w="7385" w:type="dxa"/>
            <w:gridSpan w:val="2"/>
            <w:tcBorders>
              <w:left w:val="single" w:sz="4" w:space="0" w:color="auto"/>
              <w:right w:val="single" w:sz="4" w:space="0" w:color="auto"/>
            </w:tcBorders>
          </w:tcPr>
          <w:p w14:paraId="75291235" w14:textId="5C019EB0" w:rsidR="0078192E" w:rsidRPr="005D76EB" w:rsidRDefault="00AD5776" w:rsidP="00AA74D4">
            <w:pPr>
              <w:spacing w:after="300" w:line="240" w:lineRule="auto"/>
              <w:rPr>
                <w:rFonts w:ascii="Times New Roman" w:eastAsia="Times New Roman" w:hAnsi="Times New Roman"/>
                <w:sz w:val="24"/>
                <w:szCs w:val="24"/>
                <w:lang w:eastAsia="it-IT"/>
              </w:rPr>
            </w:pPr>
            <w:r>
              <w:rPr>
                <w:rFonts w:ascii="Times New Roman" w:eastAsia="Times New Roman" w:hAnsi="Times New Roman"/>
                <w:sz w:val="24"/>
                <w:szCs w:val="24"/>
                <w:lang w:eastAsia="it-IT"/>
              </w:rPr>
              <w:t>Pentamestre</w:t>
            </w:r>
          </w:p>
        </w:tc>
      </w:tr>
      <w:tr w:rsidR="0078192E" w:rsidRPr="005D76EB" w14:paraId="6B658424" w14:textId="77777777" w:rsidTr="0053756F">
        <w:trPr>
          <w:cantSplit/>
          <w:jc w:val="center"/>
        </w:trPr>
        <w:tc>
          <w:tcPr>
            <w:tcW w:w="2668" w:type="dxa"/>
            <w:tcBorders>
              <w:left w:val="single" w:sz="4" w:space="0" w:color="auto"/>
              <w:right w:val="single" w:sz="4" w:space="0" w:color="auto"/>
            </w:tcBorders>
          </w:tcPr>
          <w:p w14:paraId="480C6BA7" w14:textId="77777777" w:rsidR="0078192E" w:rsidRPr="005D76EB" w:rsidRDefault="0078192E" w:rsidP="003D712B">
            <w:pPr>
              <w:spacing w:after="0" w:line="240" w:lineRule="auto"/>
              <w:rPr>
                <w:rFonts w:ascii="Times New Roman" w:eastAsia="Times New Roman" w:hAnsi="Times New Roman"/>
                <w:b/>
                <w:bCs/>
                <w:i/>
                <w:sz w:val="24"/>
                <w:szCs w:val="24"/>
                <w:lang w:eastAsia="it-IT"/>
              </w:rPr>
            </w:pPr>
            <w:r w:rsidRPr="005D76EB">
              <w:rPr>
                <w:rFonts w:ascii="Times New Roman" w:eastAsia="Times New Roman" w:hAnsi="Times New Roman"/>
                <w:b/>
                <w:bCs/>
                <w:i/>
                <w:sz w:val="24"/>
                <w:szCs w:val="24"/>
                <w:lang w:eastAsia="it-IT"/>
              </w:rPr>
              <w:t xml:space="preserve">Tempi </w:t>
            </w:r>
          </w:p>
        </w:tc>
        <w:tc>
          <w:tcPr>
            <w:tcW w:w="7385" w:type="dxa"/>
            <w:gridSpan w:val="2"/>
            <w:tcBorders>
              <w:left w:val="single" w:sz="4" w:space="0" w:color="auto"/>
              <w:right w:val="single" w:sz="4" w:space="0" w:color="auto"/>
            </w:tcBorders>
          </w:tcPr>
          <w:p w14:paraId="1F8AB5B2" w14:textId="77777777" w:rsidR="0078192E" w:rsidRPr="005D76EB" w:rsidRDefault="0078192E" w:rsidP="00AA74D4">
            <w:pPr>
              <w:spacing w:after="120" w:line="240" w:lineRule="auto"/>
              <w:rPr>
                <w:rFonts w:ascii="Times New Roman" w:eastAsia="Times New Roman" w:hAnsi="Times New Roman"/>
                <w:sz w:val="24"/>
                <w:szCs w:val="24"/>
                <w:lang w:eastAsia="it-IT"/>
              </w:rPr>
            </w:pPr>
            <w:r w:rsidRPr="005D76EB">
              <w:rPr>
                <w:rFonts w:ascii="Times New Roman" w:eastAsia="Times New Roman" w:hAnsi="Times New Roman"/>
                <w:sz w:val="24"/>
                <w:szCs w:val="24"/>
                <w:lang w:eastAsia="it-IT"/>
              </w:rPr>
              <w:t xml:space="preserve">Tempo totale </w:t>
            </w:r>
            <w:r w:rsidR="00492952" w:rsidRPr="005D76EB">
              <w:rPr>
                <w:rFonts w:ascii="Times New Roman" w:eastAsia="Times New Roman" w:hAnsi="Times New Roman"/>
                <w:sz w:val="24"/>
                <w:szCs w:val="24"/>
                <w:lang w:eastAsia="it-IT"/>
              </w:rPr>
              <w:t>32</w:t>
            </w:r>
            <w:r w:rsidRPr="005D76EB">
              <w:rPr>
                <w:rFonts w:ascii="Times New Roman" w:eastAsia="Times New Roman" w:hAnsi="Times New Roman"/>
                <w:sz w:val="24"/>
                <w:szCs w:val="24"/>
                <w:lang w:eastAsia="it-IT"/>
              </w:rPr>
              <w:t xml:space="preserve"> ore </w:t>
            </w:r>
          </w:p>
          <w:p w14:paraId="276920D8" w14:textId="77777777" w:rsidR="0078192E" w:rsidRPr="005D76EB" w:rsidRDefault="00964929" w:rsidP="00D9783F">
            <w:pPr>
              <w:spacing w:after="0" w:line="240" w:lineRule="auto"/>
              <w:rPr>
                <w:rFonts w:ascii="Times New Roman" w:eastAsia="Times New Roman" w:hAnsi="Times New Roman"/>
                <w:sz w:val="24"/>
                <w:szCs w:val="24"/>
                <w:lang w:eastAsia="it-IT"/>
              </w:rPr>
            </w:pPr>
            <w:r w:rsidRPr="005D76EB">
              <w:rPr>
                <w:rFonts w:ascii="Times New Roman" w:eastAsia="Times New Roman" w:hAnsi="Times New Roman"/>
                <w:i/>
                <w:sz w:val="24"/>
                <w:szCs w:val="24"/>
                <w:lang w:eastAsia="it-IT"/>
              </w:rPr>
              <w:t>• Fase 1.</w:t>
            </w:r>
            <w:r w:rsidRPr="005D76EB">
              <w:rPr>
                <w:rFonts w:ascii="Times New Roman" w:eastAsia="Times New Roman" w:hAnsi="Times New Roman"/>
                <w:sz w:val="24"/>
                <w:szCs w:val="24"/>
                <w:lang w:eastAsia="it-IT"/>
              </w:rPr>
              <w:t xml:space="preserve"> Recupero prerequisiti (norme igieniche, uso dizionario) ed esame</w:t>
            </w:r>
            <w:r w:rsidR="0078192E" w:rsidRPr="005D76EB">
              <w:rPr>
                <w:rFonts w:ascii="Times New Roman" w:eastAsia="Times New Roman" w:hAnsi="Times New Roman"/>
                <w:sz w:val="24"/>
                <w:szCs w:val="24"/>
                <w:lang w:eastAsia="it-IT"/>
              </w:rPr>
              <w:t xml:space="preserve"> </w:t>
            </w:r>
            <w:r w:rsidRPr="005D76EB">
              <w:rPr>
                <w:rFonts w:ascii="Times New Roman" w:eastAsia="Times New Roman" w:hAnsi="Times New Roman"/>
                <w:spacing w:val="-2"/>
                <w:sz w:val="24"/>
                <w:szCs w:val="24"/>
                <w:lang w:eastAsia="it-IT"/>
              </w:rPr>
              <w:t>delle fonti normative in materia di tutela ambientale e riciclaggio dei rifiuti.</w:t>
            </w:r>
          </w:p>
          <w:p w14:paraId="071DB445" w14:textId="77777777" w:rsidR="0078192E" w:rsidRPr="005D76EB" w:rsidRDefault="00AD014D" w:rsidP="00D9783F">
            <w:pPr>
              <w:spacing w:after="0" w:line="240" w:lineRule="auto"/>
              <w:rPr>
                <w:rFonts w:ascii="Times New Roman" w:eastAsia="Times New Roman" w:hAnsi="Times New Roman"/>
                <w:sz w:val="24"/>
                <w:szCs w:val="24"/>
                <w:lang w:eastAsia="it-IT"/>
              </w:rPr>
            </w:pPr>
            <w:r w:rsidRPr="005D76EB">
              <w:rPr>
                <w:rFonts w:ascii="Times New Roman" w:eastAsia="Times New Roman" w:hAnsi="Times New Roman"/>
                <w:i/>
                <w:sz w:val="24"/>
                <w:szCs w:val="24"/>
                <w:lang w:eastAsia="it-IT"/>
              </w:rPr>
              <w:t xml:space="preserve">• </w:t>
            </w:r>
            <w:r w:rsidR="0078192E" w:rsidRPr="005D76EB">
              <w:rPr>
                <w:rFonts w:ascii="Times New Roman" w:eastAsia="Times New Roman" w:hAnsi="Times New Roman"/>
                <w:i/>
                <w:sz w:val="24"/>
                <w:szCs w:val="24"/>
                <w:lang w:eastAsia="it-IT"/>
              </w:rPr>
              <w:t>Fase 2.</w:t>
            </w:r>
            <w:r w:rsidR="0078192E" w:rsidRPr="005D76EB">
              <w:rPr>
                <w:rFonts w:ascii="Times New Roman" w:eastAsia="Times New Roman" w:hAnsi="Times New Roman"/>
                <w:sz w:val="24"/>
                <w:szCs w:val="24"/>
                <w:lang w:eastAsia="it-IT"/>
              </w:rPr>
              <w:t xml:space="preserve"> Definizione dei gruppi; organizzazione del laboratorio al fine </w:t>
            </w:r>
            <w:r w:rsidR="00D9783F" w:rsidRPr="005D76EB">
              <w:rPr>
                <w:rFonts w:ascii="Times New Roman" w:eastAsia="Times New Roman" w:hAnsi="Times New Roman"/>
                <w:sz w:val="24"/>
                <w:szCs w:val="24"/>
                <w:lang w:eastAsia="it-IT"/>
              </w:rPr>
              <w:t xml:space="preserve">                 </w:t>
            </w:r>
            <w:r w:rsidR="0078192E" w:rsidRPr="005D76EB">
              <w:rPr>
                <w:rFonts w:ascii="Times New Roman" w:eastAsia="Times New Roman" w:hAnsi="Times New Roman"/>
                <w:sz w:val="24"/>
                <w:szCs w:val="24"/>
                <w:lang w:eastAsia="it-IT"/>
              </w:rPr>
              <w:t>di realizzare un corretto percorso degli alimenti dal magazzino all</w:t>
            </w:r>
            <w:r w:rsidR="00447741" w:rsidRPr="005D76EB">
              <w:rPr>
                <w:rFonts w:ascii="Times New Roman" w:eastAsia="Times New Roman" w:hAnsi="Times New Roman"/>
                <w:sz w:val="24"/>
                <w:szCs w:val="24"/>
                <w:lang w:eastAsia="it-IT"/>
              </w:rPr>
              <w:t>a zona rifiuti (marcia avanti).</w:t>
            </w:r>
          </w:p>
          <w:p w14:paraId="19997E94" w14:textId="77777777" w:rsidR="0078192E" w:rsidRPr="005D76EB" w:rsidRDefault="00AD014D" w:rsidP="00D9783F">
            <w:pPr>
              <w:spacing w:after="0" w:line="240" w:lineRule="auto"/>
              <w:rPr>
                <w:rFonts w:ascii="Times New Roman" w:eastAsia="Times New Roman" w:hAnsi="Times New Roman"/>
                <w:sz w:val="24"/>
                <w:szCs w:val="24"/>
                <w:lang w:eastAsia="it-IT"/>
              </w:rPr>
            </w:pPr>
            <w:r w:rsidRPr="005D76EB">
              <w:rPr>
                <w:rFonts w:ascii="Times New Roman" w:eastAsia="Times New Roman" w:hAnsi="Times New Roman"/>
                <w:i/>
                <w:sz w:val="24"/>
                <w:szCs w:val="24"/>
                <w:lang w:eastAsia="it-IT"/>
              </w:rPr>
              <w:t xml:space="preserve">• </w:t>
            </w:r>
            <w:r w:rsidR="0078192E" w:rsidRPr="005D76EB">
              <w:rPr>
                <w:rFonts w:ascii="Times New Roman" w:eastAsia="Times New Roman" w:hAnsi="Times New Roman"/>
                <w:i/>
                <w:sz w:val="24"/>
                <w:szCs w:val="24"/>
                <w:lang w:eastAsia="it-IT"/>
              </w:rPr>
              <w:t>Fase 3.</w:t>
            </w:r>
            <w:r w:rsidR="0078192E" w:rsidRPr="005D76EB">
              <w:rPr>
                <w:rFonts w:ascii="Times New Roman" w:eastAsia="Times New Roman" w:hAnsi="Times New Roman"/>
                <w:sz w:val="24"/>
                <w:szCs w:val="24"/>
                <w:lang w:eastAsia="it-IT"/>
              </w:rPr>
              <w:t xml:space="preserve"> Raccolta materiale e preparazione della modalità espositiva </w:t>
            </w:r>
            <w:r w:rsidR="00D9783F" w:rsidRPr="005D76EB">
              <w:rPr>
                <w:rFonts w:ascii="Times New Roman" w:eastAsia="Times New Roman" w:hAnsi="Times New Roman"/>
                <w:sz w:val="24"/>
                <w:szCs w:val="24"/>
                <w:lang w:eastAsia="it-IT"/>
              </w:rPr>
              <w:t xml:space="preserve">                     </w:t>
            </w:r>
            <w:r w:rsidR="0078192E" w:rsidRPr="005D76EB">
              <w:rPr>
                <w:rFonts w:ascii="Times New Roman" w:eastAsia="Times New Roman" w:hAnsi="Times New Roman"/>
                <w:sz w:val="24"/>
                <w:szCs w:val="24"/>
                <w:lang w:eastAsia="it-IT"/>
              </w:rPr>
              <w:t>dei pr</w:t>
            </w:r>
            <w:r w:rsidR="00447741" w:rsidRPr="005D76EB">
              <w:rPr>
                <w:rFonts w:ascii="Times New Roman" w:eastAsia="Times New Roman" w:hAnsi="Times New Roman"/>
                <w:sz w:val="24"/>
                <w:szCs w:val="24"/>
                <w:lang w:eastAsia="it-IT"/>
              </w:rPr>
              <w:t>odotti oggetto del laboratorio.</w:t>
            </w:r>
          </w:p>
          <w:p w14:paraId="3099C07E" w14:textId="77777777" w:rsidR="0078192E" w:rsidRPr="005D76EB" w:rsidRDefault="00AD014D" w:rsidP="00D9783F">
            <w:pPr>
              <w:spacing w:after="0" w:line="240" w:lineRule="auto"/>
              <w:rPr>
                <w:rFonts w:ascii="Times New Roman" w:eastAsia="Times New Roman" w:hAnsi="Times New Roman"/>
                <w:sz w:val="24"/>
                <w:szCs w:val="24"/>
                <w:lang w:eastAsia="it-IT"/>
              </w:rPr>
            </w:pPr>
            <w:r w:rsidRPr="005D76EB">
              <w:rPr>
                <w:rFonts w:ascii="Times New Roman" w:eastAsia="Times New Roman" w:hAnsi="Times New Roman"/>
                <w:i/>
                <w:sz w:val="24"/>
                <w:szCs w:val="24"/>
                <w:lang w:eastAsia="it-IT"/>
              </w:rPr>
              <w:t xml:space="preserve">• </w:t>
            </w:r>
            <w:r w:rsidR="0078192E" w:rsidRPr="005D76EB">
              <w:rPr>
                <w:rFonts w:ascii="Times New Roman" w:eastAsia="Times New Roman" w:hAnsi="Times New Roman"/>
                <w:i/>
                <w:sz w:val="24"/>
                <w:szCs w:val="24"/>
                <w:lang w:eastAsia="it-IT"/>
              </w:rPr>
              <w:t>Fase 4.</w:t>
            </w:r>
            <w:r w:rsidR="0078192E" w:rsidRPr="005D76EB">
              <w:rPr>
                <w:rFonts w:ascii="Times New Roman" w:eastAsia="Times New Roman" w:hAnsi="Times New Roman"/>
                <w:sz w:val="24"/>
                <w:szCs w:val="24"/>
                <w:lang w:eastAsia="it-IT"/>
              </w:rPr>
              <w:t xml:space="preserve"> Realizzazione della bro</w:t>
            </w:r>
            <w:r w:rsidR="00447741" w:rsidRPr="005D76EB">
              <w:rPr>
                <w:rFonts w:ascii="Times New Roman" w:eastAsia="Times New Roman" w:hAnsi="Times New Roman"/>
                <w:sz w:val="24"/>
                <w:szCs w:val="24"/>
                <w:lang w:eastAsia="it-IT"/>
              </w:rPr>
              <w:t>chure e attività laboratoriale.</w:t>
            </w:r>
          </w:p>
          <w:p w14:paraId="157A7B9E" w14:textId="77777777" w:rsidR="0078192E" w:rsidRPr="005D76EB" w:rsidRDefault="00AD014D" w:rsidP="00D9783F">
            <w:pPr>
              <w:spacing w:after="0" w:line="240" w:lineRule="auto"/>
              <w:rPr>
                <w:rFonts w:ascii="Times New Roman" w:eastAsia="Times New Roman" w:hAnsi="Times New Roman"/>
                <w:sz w:val="24"/>
                <w:szCs w:val="24"/>
                <w:lang w:eastAsia="it-IT"/>
              </w:rPr>
            </w:pPr>
            <w:r w:rsidRPr="005D76EB">
              <w:rPr>
                <w:rFonts w:ascii="Times New Roman" w:eastAsia="Times New Roman" w:hAnsi="Times New Roman"/>
                <w:i/>
                <w:sz w:val="24"/>
                <w:szCs w:val="24"/>
                <w:lang w:eastAsia="it-IT"/>
              </w:rPr>
              <w:t xml:space="preserve">• </w:t>
            </w:r>
            <w:r w:rsidR="0078192E" w:rsidRPr="005D76EB">
              <w:rPr>
                <w:rFonts w:ascii="Times New Roman" w:eastAsia="Times New Roman" w:hAnsi="Times New Roman"/>
                <w:i/>
                <w:sz w:val="24"/>
                <w:szCs w:val="24"/>
                <w:lang w:eastAsia="it-IT"/>
              </w:rPr>
              <w:t>Fase 5.</w:t>
            </w:r>
            <w:r w:rsidR="0078192E" w:rsidRPr="005D76EB">
              <w:rPr>
                <w:rFonts w:ascii="Times New Roman" w:eastAsia="Times New Roman" w:hAnsi="Times New Roman"/>
                <w:sz w:val="24"/>
                <w:szCs w:val="24"/>
                <w:lang w:eastAsia="it-IT"/>
              </w:rPr>
              <w:t xml:space="preserve"> Elaborato finale.</w:t>
            </w:r>
          </w:p>
          <w:p w14:paraId="16E507B6" w14:textId="77777777" w:rsidR="0078192E" w:rsidRPr="005D76EB" w:rsidRDefault="00AD014D" w:rsidP="001219EE">
            <w:pPr>
              <w:spacing w:after="300" w:line="240" w:lineRule="auto"/>
              <w:jc w:val="both"/>
              <w:rPr>
                <w:rFonts w:ascii="Times New Roman" w:eastAsia="Times New Roman" w:hAnsi="Times New Roman"/>
                <w:sz w:val="24"/>
                <w:szCs w:val="24"/>
                <w:lang w:eastAsia="it-IT"/>
              </w:rPr>
            </w:pPr>
            <w:r w:rsidRPr="005D76EB">
              <w:rPr>
                <w:rFonts w:ascii="Times New Roman" w:eastAsia="Times New Roman" w:hAnsi="Times New Roman"/>
                <w:i/>
                <w:sz w:val="24"/>
                <w:szCs w:val="24"/>
                <w:lang w:eastAsia="it-IT"/>
              </w:rPr>
              <w:t xml:space="preserve">• </w:t>
            </w:r>
            <w:r w:rsidR="0078192E" w:rsidRPr="005D76EB">
              <w:rPr>
                <w:rFonts w:ascii="Times New Roman" w:eastAsia="Times New Roman" w:hAnsi="Times New Roman"/>
                <w:i/>
                <w:sz w:val="24"/>
                <w:szCs w:val="24"/>
                <w:lang w:eastAsia="it-IT"/>
              </w:rPr>
              <w:t>Fase 6.</w:t>
            </w:r>
            <w:r w:rsidR="0078192E" w:rsidRPr="005D76EB">
              <w:rPr>
                <w:rFonts w:ascii="Times New Roman" w:eastAsia="Times New Roman" w:hAnsi="Times New Roman"/>
                <w:sz w:val="24"/>
                <w:szCs w:val="24"/>
                <w:lang w:eastAsia="it-IT"/>
              </w:rPr>
              <w:t xml:space="preserve"> Verifica finale.</w:t>
            </w:r>
          </w:p>
        </w:tc>
      </w:tr>
      <w:tr w:rsidR="0078192E" w:rsidRPr="005D76EB" w14:paraId="5CA78406" w14:textId="77777777" w:rsidTr="0053756F">
        <w:trPr>
          <w:cantSplit/>
          <w:jc w:val="center"/>
        </w:trPr>
        <w:tc>
          <w:tcPr>
            <w:tcW w:w="2668" w:type="dxa"/>
            <w:tcBorders>
              <w:left w:val="single" w:sz="4" w:space="0" w:color="auto"/>
              <w:right w:val="single" w:sz="4" w:space="0" w:color="auto"/>
            </w:tcBorders>
          </w:tcPr>
          <w:p w14:paraId="308B4DAB" w14:textId="77777777" w:rsidR="0078192E" w:rsidRPr="005D76EB" w:rsidRDefault="0078192E" w:rsidP="009C0B47">
            <w:pPr>
              <w:spacing w:after="0" w:line="240" w:lineRule="auto"/>
              <w:rPr>
                <w:rFonts w:ascii="Times New Roman" w:eastAsia="Times New Roman" w:hAnsi="Times New Roman"/>
                <w:b/>
                <w:bCs/>
                <w:i/>
                <w:sz w:val="24"/>
                <w:szCs w:val="24"/>
                <w:lang w:eastAsia="it-IT"/>
              </w:rPr>
            </w:pPr>
            <w:r w:rsidRPr="005D76EB">
              <w:rPr>
                <w:rFonts w:ascii="Times New Roman" w:eastAsia="Times New Roman" w:hAnsi="Times New Roman"/>
                <w:b/>
                <w:bCs/>
                <w:i/>
                <w:sz w:val="24"/>
                <w:szCs w:val="24"/>
                <w:lang w:eastAsia="it-IT"/>
              </w:rPr>
              <w:t>Esperienze attivate</w:t>
            </w:r>
          </w:p>
        </w:tc>
        <w:tc>
          <w:tcPr>
            <w:tcW w:w="7385" w:type="dxa"/>
            <w:gridSpan w:val="2"/>
            <w:tcBorders>
              <w:left w:val="single" w:sz="4" w:space="0" w:color="auto"/>
              <w:right w:val="single" w:sz="4" w:space="0" w:color="auto"/>
            </w:tcBorders>
          </w:tcPr>
          <w:p w14:paraId="6B2F64DF" w14:textId="30BD23B5" w:rsidR="0078192E" w:rsidRPr="005D76EB" w:rsidRDefault="00AD014D" w:rsidP="009C0B47">
            <w:pPr>
              <w:spacing w:after="0" w:line="240" w:lineRule="auto"/>
              <w:rPr>
                <w:rFonts w:ascii="Times New Roman" w:eastAsia="Times New Roman" w:hAnsi="Times New Roman"/>
                <w:sz w:val="24"/>
                <w:szCs w:val="24"/>
                <w:lang w:eastAsia="it-IT"/>
              </w:rPr>
            </w:pPr>
            <w:r w:rsidRPr="005D76EB">
              <w:rPr>
                <w:rFonts w:ascii="Times New Roman" w:eastAsia="Times New Roman" w:hAnsi="Times New Roman"/>
                <w:sz w:val="24"/>
                <w:szCs w:val="24"/>
                <w:lang w:eastAsia="it-IT"/>
              </w:rPr>
              <w:t xml:space="preserve">• </w:t>
            </w:r>
            <w:r w:rsidR="0078192E" w:rsidRPr="005D76EB">
              <w:rPr>
                <w:rFonts w:ascii="Times New Roman" w:eastAsia="Times New Roman" w:hAnsi="Times New Roman"/>
                <w:sz w:val="24"/>
                <w:szCs w:val="24"/>
                <w:lang w:eastAsia="it-IT"/>
              </w:rPr>
              <w:t xml:space="preserve">Intervento di esperti esterni sul tema di una corretta gestione dei </w:t>
            </w:r>
            <w:r w:rsidR="00AD5776" w:rsidRPr="005D76EB">
              <w:rPr>
                <w:rFonts w:ascii="Times New Roman" w:eastAsia="Times New Roman" w:hAnsi="Times New Roman"/>
                <w:sz w:val="24"/>
                <w:szCs w:val="24"/>
                <w:lang w:eastAsia="it-IT"/>
              </w:rPr>
              <w:t>rifiuti per</w:t>
            </w:r>
            <w:r w:rsidR="0078192E" w:rsidRPr="005D76EB">
              <w:rPr>
                <w:rFonts w:ascii="Times New Roman" w:eastAsia="Times New Roman" w:hAnsi="Times New Roman"/>
                <w:sz w:val="24"/>
                <w:szCs w:val="24"/>
                <w:lang w:eastAsia="it-IT"/>
              </w:rPr>
              <w:t xml:space="preserve"> </w:t>
            </w:r>
            <w:r w:rsidR="009C0B47" w:rsidRPr="005D76EB">
              <w:rPr>
                <w:rFonts w:ascii="Times New Roman" w:eastAsia="Times New Roman" w:hAnsi="Times New Roman"/>
                <w:sz w:val="24"/>
                <w:szCs w:val="24"/>
                <w:lang w:eastAsia="it-IT"/>
              </w:rPr>
              <w:t>la salvaguardia dell’ambiente;</w:t>
            </w:r>
          </w:p>
          <w:p w14:paraId="143DB15B" w14:textId="77777777" w:rsidR="0078192E" w:rsidRPr="005D76EB" w:rsidRDefault="00AD014D" w:rsidP="009C0B47">
            <w:pPr>
              <w:spacing w:after="0" w:line="240" w:lineRule="auto"/>
              <w:rPr>
                <w:rFonts w:ascii="Times New Roman" w:eastAsia="Times New Roman" w:hAnsi="Times New Roman"/>
                <w:sz w:val="24"/>
                <w:szCs w:val="24"/>
                <w:lang w:eastAsia="it-IT"/>
              </w:rPr>
            </w:pPr>
            <w:r w:rsidRPr="005D76EB">
              <w:rPr>
                <w:rFonts w:ascii="Times New Roman" w:eastAsia="Times New Roman" w:hAnsi="Times New Roman"/>
                <w:sz w:val="24"/>
                <w:szCs w:val="24"/>
                <w:lang w:eastAsia="it-IT"/>
              </w:rPr>
              <w:t xml:space="preserve">• </w:t>
            </w:r>
            <w:r w:rsidR="009C0B47" w:rsidRPr="005D76EB">
              <w:rPr>
                <w:rFonts w:ascii="Times New Roman" w:eastAsia="Times New Roman" w:hAnsi="Times New Roman"/>
                <w:sz w:val="24"/>
                <w:szCs w:val="24"/>
                <w:lang w:eastAsia="it-IT"/>
              </w:rPr>
              <w:t>v</w:t>
            </w:r>
            <w:r w:rsidR="0078192E" w:rsidRPr="005D76EB">
              <w:rPr>
                <w:rFonts w:ascii="Times New Roman" w:eastAsia="Times New Roman" w:hAnsi="Times New Roman"/>
                <w:sz w:val="24"/>
                <w:szCs w:val="24"/>
                <w:lang w:eastAsia="it-IT"/>
              </w:rPr>
              <w:t xml:space="preserve">isita guidata al sito </w:t>
            </w:r>
            <w:r w:rsidR="00B71F48" w:rsidRPr="005D76EB">
              <w:rPr>
                <w:rFonts w:ascii="Times New Roman" w:eastAsia="Times New Roman" w:hAnsi="Times New Roman"/>
                <w:sz w:val="24"/>
                <w:szCs w:val="24"/>
                <w:lang w:eastAsia="it-IT"/>
              </w:rPr>
              <w:t xml:space="preserve">di </w:t>
            </w:r>
            <w:r w:rsidR="0078192E" w:rsidRPr="005D76EB">
              <w:rPr>
                <w:rFonts w:ascii="Times New Roman" w:eastAsia="Times New Roman" w:hAnsi="Times New Roman"/>
                <w:sz w:val="24"/>
                <w:szCs w:val="24"/>
                <w:lang w:eastAsia="it-IT"/>
              </w:rPr>
              <w:t>stoccaggio locale, collo</w:t>
            </w:r>
            <w:r w:rsidR="009C0B47" w:rsidRPr="005D76EB">
              <w:rPr>
                <w:rFonts w:ascii="Times New Roman" w:eastAsia="Times New Roman" w:hAnsi="Times New Roman"/>
                <w:sz w:val="24"/>
                <w:szCs w:val="24"/>
                <w:lang w:eastAsia="it-IT"/>
              </w:rPr>
              <w:t>qui con i tecnici dell’impianto;</w:t>
            </w:r>
          </w:p>
          <w:p w14:paraId="1DC9AABB" w14:textId="17D6F471" w:rsidR="009C0B47" w:rsidRPr="005D76EB" w:rsidRDefault="00AD014D" w:rsidP="00F32000">
            <w:pPr>
              <w:spacing w:after="300" w:line="240" w:lineRule="auto"/>
              <w:rPr>
                <w:rFonts w:ascii="Times New Roman" w:eastAsia="Times New Roman" w:hAnsi="Times New Roman"/>
                <w:sz w:val="24"/>
                <w:szCs w:val="24"/>
                <w:lang w:eastAsia="it-IT"/>
              </w:rPr>
            </w:pPr>
            <w:r w:rsidRPr="005D76EB">
              <w:rPr>
                <w:rFonts w:ascii="Times New Roman" w:eastAsia="Times New Roman" w:hAnsi="Times New Roman"/>
                <w:sz w:val="24"/>
                <w:szCs w:val="24"/>
                <w:lang w:eastAsia="it-IT"/>
              </w:rPr>
              <w:t xml:space="preserve">• </w:t>
            </w:r>
            <w:r w:rsidR="009C0B47" w:rsidRPr="005D76EB">
              <w:rPr>
                <w:rFonts w:ascii="Times New Roman" w:eastAsia="Times New Roman" w:hAnsi="Times New Roman"/>
                <w:sz w:val="24"/>
                <w:szCs w:val="24"/>
                <w:lang w:eastAsia="it-IT"/>
              </w:rPr>
              <w:t>r</w:t>
            </w:r>
            <w:r w:rsidR="0078192E" w:rsidRPr="005D76EB">
              <w:rPr>
                <w:rFonts w:ascii="Times New Roman" w:eastAsia="Times New Roman" w:hAnsi="Times New Roman"/>
                <w:sz w:val="24"/>
                <w:szCs w:val="24"/>
                <w:lang w:eastAsia="it-IT"/>
              </w:rPr>
              <w:t xml:space="preserve">iflessione critica e formulazione di giudizi su problemi inerenti </w:t>
            </w:r>
            <w:r w:rsidR="009C0B47" w:rsidRPr="005D76EB">
              <w:rPr>
                <w:rFonts w:ascii="Times New Roman" w:eastAsia="Times New Roman" w:hAnsi="Times New Roman"/>
                <w:sz w:val="24"/>
                <w:szCs w:val="24"/>
                <w:lang w:eastAsia="it-IT"/>
              </w:rPr>
              <w:t xml:space="preserve">                           </w:t>
            </w:r>
            <w:r w:rsidR="00AD5776" w:rsidRPr="005D76EB">
              <w:rPr>
                <w:rFonts w:ascii="Times New Roman" w:eastAsia="Times New Roman" w:hAnsi="Times New Roman"/>
                <w:sz w:val="24"/>
                <w:szCs w:val="24"/>
                <w:lang w:eastAsia="it-IT"/>
              </w:rPr>
              <w:t>alla</w:t>
            </w:r>
            <w:r w:rsidR="0078192E" w:rsidRPr="005D76EB">
              <w:rPr>
                <w:rFonts w:ascii="Times New Roman" w:eastAsia="Times New Roman" w:hAnsi="Times New Roman"/>
                <w:sz w:val="24"/>
                <w:szCs w:val="24"/>
                <w:lang w:eastAsia="it-IT"/>
              </w:rPr>
              <w:t xml:space="preserve"> tematica trattata.</w:t>
            </w:r>
          </w:p>
        </w:tc>
      </w:tr>
      <w:tr w:rsidR="0078192E" w:rsidRPr="005D76EB" w14:paraId="13BC3436" w14:textId="77777777" w:rsidTr="0053756F">
        <w:trPr>
          <w:cantSplit/>
          <w:jc w:val="center"/>
        </w:trPr>
        <w:tc>
          <w:tcPr>
            <w:tcW w:w="2668" w:type="dxa"/>
            <w:tcBorders>
              <w:left w:val="single" w:sz="4" w:space="0" w:color="auto"/>
              <w:right w:val="single" w:sz="4" w:space="0" w:color="auto"/>
            </w:tcBorders>
          </w:tcPr>
          <w:p w14:paraId="2180CDF2" w14:textId="77777777" w:rsidR="0078192E" w:rsidRPr="005D76EB" w:rsidRDefault="0078192E" w:rsidP="009C0B47">
            <w:pPr>
              <w:spacing w:after="0" w:line="240" w:lineRule="auto"/>
              <w:rPr>
                <w:rFonts w:ascii="Times New Roman" w:eastAsia="Times New Roman" w:hAnsi="Times New Roman"/>
                <w:b/>
                <w:bCs/>
                <w:i/>
                <w:sz w:val="24"/>
                <w:szCs w:val="24"/>
                <w:lang w:eastAsia="it-IT"/>
              </w:rPr>
            </w:pPr>
            <w:r w:rsidRPr="005D76EB">
              <w:rPr>
                <w:rFonts w:ascii="Times New Roman" w:eastAsia="Times New Roman" w:hAnsi="Times New Roman"/>
                <w:b/>
                <w:bCs/>
                <w:i/>
                <w:sz w:val="24"/>
                <w:szCs w:val="24"/>
                <w:lang w:eastAsia="it-IT"/>
              </w:rPr>
              <w:t>Metodologi</w:t>
            </w:r>
            <w:r w:rsidR="009C0B47" w:rsidRPr="005D76EB">
              <w:rPr>
                <w:rFonts w:ascii="Times New Roman" w:eastAsia="Times New Roman" w:hAnsi="Times New Roman"/>
                <w:b/>
                <w:bCs/>
                <w:i/>
                <w:sz w:val="24"/>
                <w:szCs w:val="24"/>
                <w:lang w:eastAsia="it-IT"/>
              </w:rPr>
              <w:t>a</w:t>
            </w:r>
          </w:p>
          <w:p w14:paraId="656988BD" w14:textId="77777777" w:rsidR="0078192E" w:rsidRPr="005D76EB" w:rsidRDefault="0078192E" w:rsidP="009C0B47">
            <w:pPr>
              <w:spacing w:after="0" w:line="240" w:lineRule="auto"/>
              <w:rPr>
                <w:rFonts w:ascii="Times New Roman" w:eastAsia="Times New Roman" w:hAnsi="Times New Roman"/>
                <w:b/>
                <w:bCs/>
                <w:i/>
                <w:sz w:val="24"/>
                <w:szCs w:val="24"/>
                <w:lang w:eastAsia="it-IT"/>
              </w:rPr>
            </w:pPr>
          </w:p>
          <w:p w14:paraId="1CAFB3F9" w14:textId="77777777" w:rsidR="0078192E" w:rsidRPr="005D76EB" w:rsidRDefault="0078192E" w:rsidP="009C0B47">
            <w:pPr>
              <w:spacing w:after="0" w:line="240" w:lineRule="auto"/>
              <w:rPr>
                <w:rFonts w:ascii="Times New Roman" w:eastAsia="Times New Roman" w:hAnsi="Times New Roman"/>
                <w:b/>
                <w:bCs/>
                <w:i/>
                <w:sz w:val="24"/>
                <w:szCs w:val="24"/>
                <w:lang w:eastAsia="it-IT"/>
              </w:rPr>
            </w:pPr>
          </w:p>
        </w:tc>
        <w:tc>
          <w:tcPr>
            <w:tcW w:w="7385" w:type="dxa"/>
            <w:gridSpan w:val="2"/>
            <w:tcBorders>
              <w:left w:val="single" w:sz="4" w:space="0" w:color="auto"/>
              <w:right w:val="single" w:sz="4" w:space="0" w:color="auto"/>
            </w:tcBorders>
          </w:tcPr>
          <w:p w14:paraId="1B980DDC" w14:textId="77777777" w:rsidR="0078192E" w:rsidRPr="005D76EB" w:rsidRDefault="00AD014D" w:rsidP="009C0B47">
            <w:pPr>
              <w:spacing w:after="0" w:line="240" w:lineRule="auto"/>
              <w:rPr>
                <w:rFonts w:ascii="Times New Roman" w:eastAsia="Times New Roman" w:hAnsi="Times New Roman"/>
                <w:sz w:val="24"/>
                <w:szCs w:val="24"/>
                <w:lang w:eastAsia="it-IT"/>
              </w:rPr>
            </w:pPr>
            <w:r w:rsidRPr="005D76EB">
              <w:rPr>
                <w:rFonts w:ascii="Times New Roman" w:eastAsia="Times New Roman" w:hAnsi="Times New Roman"/>
                <w:sz w:val="24"/>
                <w:szCs w:val="24"/>
                <w:lang w:eastAsia="it-IT"/>
              </w:rPr>
              <w:t xml:space="preserve">• </w:t>
            </w:r>
            <w:r w:rsidR="0078192E" w:rsidRPr="005D76EB">
              <w:rPr>
                <w:rFonts w:ascii="Times New Roman" w:eastAsia="Times New Roman" w:hAnsi="Times New Roman"/>
                <w:sz w:val="24"/>
                <w:szCs w:val="24"/>
                <w:lang w:eastAsia="it-IT"/>
              </w:rPr>
              <w:t>Lezione frontale per la sistemazion</w:t>
            </w:r>
            <w:r w:rsidR="009C0B47" w:rsidRPr="005D76EB">
              <w:rPr>
                <w:rFonts w:ascii="Times New Roman" w:eastAsia="Times New Roman" w:hAnsi="Times New Roman"/>
                <w:sz w:val="24"/>
                <w:szCs w:val="24"/>
                <w:lang w:eastAsia="it-IT"/>
              </w:rPr>
              <w:t>e d</w:t>
            </w:r>
            <w:r w:rsidRPr="005D76EB">
              <w:rPr>
                <w:rFonts w:ascii="Times New Roman" w:eastAsia="Times New Roman" w:hAnsi="Times New Roman"/>
                <w:sz w:val="24"/>
                <w:szCs w:val="24"/>
                <w:lang w:eastAsia="it-IT"/>
              </w:rPr>
              <w:t>ei concetti;</w:t>
            </w:r>
          </w:p>
          <w:p w14:paraId="33585F74" w14:textId="77777777" w:rsidR="0078192E" w:rsidRPr="005D76EB" w:rsidRDefault="00AD014D" w:rsidP="009C0B47">
            <w:pPr>
              <w:spacing w:after="0" w:line="240" w:lineRule="auto"/>
              <w:rPr>
                <w:rFonts w:ascii="Times New Roman" w:eastAsia="Times New Roman" w:hAnsi="Times New Roman"/>
                <w:sz w:val="24"/>
                <w:szCs w:val="24"/>
                <w:lang w:eastAsia="it-IT"/>
              </w:rPr>
            </w:pPr>
            <w:r w:rsidRPr="005D76EB">
              <w:rPr>
                <w:rFonts w:ascii="Times New Roman" w:eastAsia="Times New Roman" w:hAnsi="Times New Roman"/>
                <w:sz w:val="24"/>
                <w:szCs w:val="24"/>
                <w:lang w:eastAsia="it-IT"/>
              </w:rPr>
              <w:t>• l</w:t>
            </w:r>
            <w:r w:rsidR="0078192E" w:rsidRPr="005D76EB">
              <w:rPr>
                <w:rFonts w:ascii="Times New Roman" w:eastAsia="Times New Roman" w:hAnsi="Times New Roman"/>
                <w:sz w:val="24"/>
                <w:szCs w:val="24"/>
                <w:lang w:eastAsia="it-IT"/>
              </w:rPr>
              <w:t>ezione interattiva volta alla scoperta di concetti</w:t>
            </w:r>
            <w:r w:rsidRPr="005D76EB">
              <w:rPr>
                <w:rFonts w:ascii="Times New Roman" w:eastAsia="Times New Roman" w:hAnsi="Times New Roman"/>
                <w:sz w:val="24"/>
                <w:szCs w:val="24"/>
                <w:lang w:eastAsia="it-IT"/>
              </w:rPr>
              <w:t>;</w:t>
            </w:r>
            <w:r w:rsidR="0078192E" w:rsidRPr="005D76EB">
              <w:rPr>
                <w:rFonts w:ascii="Times New Roman" w:eastAsia="Times New Roman" w:hAnsi="Times New Roman"/>
                <w:sz w:val="24"/>
                <w:szCs w:val="24"/>
                <w:lang w:eastAsia="it-IT"/>
              </w:rPr>
              <w:br/>
            </w:r>
            <w:r w:rsidRPr="005D76EB">
              <w:rPr>
                <w:rFonts w:ascii="Times New Roman" w:eastAsia="Times New Roman" w:hAnsi="Times New Roman"/>
                <w:sz w:val="24"/>
                <w:szCs w:val="24"/>
                <w:lang w:eastAsia="it-IT"/>
              </w:rPr>
              <w:t>• r</w:t>
            </w:r>
            <w:r w:rsidR="0078192E" w:rsidRPr="005D76EB">
              <w:rPr>
                <w:rFonts w:ascii="Times New Roman" w:eastAsia="Times New Roman" w:hAnsi="Times New Roman"/>
                <w:sz w:val="24"/>
                <w:szCs w:val="24"/>
                <w:lang w:eastAsia="it-IT"/>
              </w:rPr>
              <w:t>icerca ed esperienza individuale e di gruppo</w:t>
            </w:r>
            <w:r w:rsidRPr="005D76EB">
              <w:rPr>
                <w:rFonts w:ascii="Times New Roman" w:eastAsia="Times New Roman" w:hAnsi="Times New Roman"/>
                <w:sz w:val="24"/>
                <w:szCs w:val="24"/>
                <w:lang w:eastAsia="it-IT"/>
              </w:rPr>
              <w:t>;</w:t>
            </w:r>
          </w:p>
          <w:p w14:paraId="6052B743" w14:textId="77777777" w:rsidR="0078192E" w:rsidRPr="005D76EB" w:rsidRDefault="00AD014D" w:rsidP="009C0B47">
            <w:pPr>
              <w:spacing w:after="0" w:line="240" w:lineRule="auto"/>
              <w:rPr>
                <w:rFonts w:ascii="Times New Roman" w:eastAsia="Times New Roman" w:hAnsi="Times New Roman"/>
                <w:sz w:val="24"/>
                <w:szCs w:val="24"/>
                <w:lang w:eastAsia="it-IT"/>
              </w:rPr>
            </w:pPr>
            <w:r w:rsidRPr="005D76EB">
              <w:rPr>
                <w:rFonts w:ascii="Times New Roman" w:eastAsia="Times New Roman" w:hAnsi="Times New Roman"/>
                <w:sz w:val="24"/>
                <w:szCs w:val="24"/>
                <w:lang w:eastAsia="it-IT"/>
              </w:rPr>
              <w:t>• e</w:t>
            </w:r>
            <w:r w:rsidR="0078192E" w:rsidRPr="005D76EB">
              <w:rPr>
                <w:rFonts w:ascii="Times New Roman" w:eastAsia="Times New Roman" w:hAnsi="Times New Roman"/>
                <w:sz w:val="24"/>
                <w:szCs w:val="24"/>
                <w:lang w:eastAsia="it-IT"/>
              </w:rPr>
              <w:t>sperienze operative a piccoli gruppi</w:t>
            </w:r>
            <w:r w:rsidRPr="005D76EB">
              <w:rPr>
                <w:rFonts w:ascii="Times New Roman" w:eastAsia="Times New Roman" w:hAnsi="Times New Roman"/>
                <w:sz w:val="24"/>
                <w:szCs w:val="24"/>
                <w:lang w:eastAsia="it-IT"/>
              </w:rPr>
              <w:t>;</w:t>
            </w:r>
          </w:p>
          <w:p w14:paraId="604D622D" w14:textId="77777777" w:rsidR="0078192E" w:rsidRPr="005D76EB" w:rsidRDefault="00AD014D" w:rsidP="00F32000">
            <w:pPr>
              <w:spacing w:after="300" w:line="240" w:lineRule="auto"/>
              <w:rPr>
                <w:rFonts w:ascii="Times New Roman" w:eastAsia="Times New Roman" w:hAnsi="Times New Roman"/>
                <w:sz w:val="24"/>
                <w:szCs w:val="24"/>
                <w:lang w:eastAsia="it-IT"/>
              </w:rPr>
            </w:pPr>
            <w:r w:rsidRPr="005D76EB">
              <w:rPr>
                <w:rFonts w:ascii="Times New Roman" w:eastAsia="Times New Roman" w:hAnsi="Times New Roman"/>
                <w:sz w:val="24"/>
                <w:szCs w:val="24"/>
                <w:lang w:eastAsia="it-IT"/>
              </w:rPr>
              <w:t>• a</w:t>
            </w:r>
            <w:r w:rsidR="0078192E" w:rsidRPr="005D76EB">
              <w:rPr>
                <w:rFonts w:ascii="Times New Roman" w:eastAsia="Times New Roman" w:hAnsi="Times New Roman"/>
                <w:sz w:val="24"/>
                <w:szCs w:val="24"/>
                <w:lang w:eastAsia="it-IT"/>
              </w:rPr>
              <w:t>ttività laboratoriale.</w:t>
            </w:r>
          </w:p>
        </w:tc>
      </w:tr>
      <w:tr w:rsidR="0078192E" w:rsidRPr="005D76EB" w14:paraId="501B331A" w14:textId="77777777" w:rsidTr="0053756F">
        <w:trPr>
          <w:cantSplit/>
          <w:trHeight w:val="968"/>
          <w:jc w:val="center"/>
        </w:trPr>
        <w:tc>
          <w:tcPr>
            <w:tcW w:w="2668" w:type="dxa"/>
            <w:tcBorders>
              <w:left w:val="single" w:sz="4" w:space="0" w:color="auto"/>
              <w:right w:val="single" w:sz="4" w:space="0" w:color="auto"/>
            </w:tcBorders>
          </w:tcPr>
          <w:p w14:paraId="362BC99E" w14:textId="77777777" w:rsidR="0078192E" w:rsidRPr="005D76EB" w:rsidRDefault="0078192E" w:rsidP="009C0B47">
            <w:pPr>
              <w:spacing w:after="0" w:line="240" w:lineRule="auto"/>
              <w:rPr>
                <w:rFonts w:ascii="Times New Roman" w:eastAsia="Times New Roman" w:hAnsi="Times New Roman"/>
                <w:b/>
                <w:bCs/>
                <w:i/>
                <w:sz w:val="24"/>
                <w:szCs w:val="24"/>
                <w:lang w:eastAsia="it-IT"/>
              </w:rPr>
            </w:pPr>
            <w:r w:rsidRPr="005D76EB">
              <w:rPr>
                <w:rFonts w:ascii="Times New Roman" w:eastAsia="Times New Roman" w:hAnsi="Times New Roman"/>
                <w:b/>
                <w:bCs/>
                <w:i/>
                <w:sz w:val="24"/>
                <w:szCs w:val="24"/>
                <w:lang w:eastAsia="it-IT"/>
              </w:rPr>
              <w:lastRenderedPageBreak/>
              <w:t>Risorse umane</w:t>
            </w:r>
          </w:p>
          <w:p w14:paraId="48E28F9C" w14:textId="77777777" w:rsidR="0078192E" w:rsidRPr="005D76EB" w:rsidRDefault="0078192E" w:rsidP="009C0B47">
            <w:pPr>
              <w:numPr>
                <w:ilvl w:val="0"/>
                <w:numId w:val="2"/>
              </w:numPr>
              <w:suppressAutoHyphens w:val="0"/>
              <w:spacing w:after="0" w:line="240" w:lineRule="auto"/>
              <w:rPr>
                <w:rFonts w:ascii="Times New Roman" w:eastAsia="Times New Roman" w:hAnsi="Times New Roman"/>
                <w:b/>
                <w:bCs/>
                <w:i/>
                <w:sz w:val="24"/>
                <w:szCs w:val="24"/>
                <w:lang w:eastAsia="it-IT"/>
              </w:rPr>
            </w:pPr>
            <w:r w:rsidRPr="005D76EB">
              <w:rPr>
                <w:rFonts w:ascii="Times New Roman" w:eastAsia="Times New Roman" w:hAnsi="Times New Roman"/>
                <w:b/>
                <w:bCs/>
                <w:i/>
                <w:sz w:val="24"/>
                <w:szCs w:val="24"/>
                <w:lang w:eastAsia="it-IT"/>
              </w:rPr>
              <w:t>interne</w:t>
            </w:r>
          </w:p>
          <w:p w14:paraId="36AC2C03" w14:textId="77777777" w:rsidR="0078192E" w:rsidRPr="005D76EB" w:rsidRDefault="0078192E" w:rsidP="009C0B47">
            <w:pPr>
              <w:numPr>
                <w:ilvl w:val="0"/>
                <w:numId w:val="2"/>
              </w:numPr>
              <w:suppressAutoHyphens w:val="0"/>
              <w:spacing w:after="0" w:line="240" w:lineRule="auto"/>
              <w:rPr>
                <w:rFonts w:ascii="Times New Roman" w:eastAsia="Times New Roman" w:hAnsi="Times New Roman"/>
                <w:b/>
                <w:bCs/>
                <w:i/>
                <w:sz w:val="24"/>
                <w:szCs w:val="24"/>
                <w:lang w:eastAsia="it-IT"/>
              </w:rPr>
            </w:pPr>
            <w:r w:rsidRPr="005D76EB">
              <w:rPr>
                <w:rFonts w:ascii="Times New Roman" w:eastAsia="Times New Roman" w:hAnsi="Times New Roman"/>
                <w:b/>
                <w:bCs/>
                <w:i/>
                <w:sz w:val="24"/>
                <w:szCs w:val="24"/>
                <w:lang w:eastAsia="it-IT"/>
              </w:rPr>
              <w:t>esterne</w:t>
            </w:r>
          </w:p>
        </w:tc>
        <w:tc>
          <w:tcPr>
            <w:tcW w:w="7385" w:type="dxa"/>
            <w:gridSpan w:val="2"/>
            <w:tcBorders>
              <w:left w:val="single" w:sz="4" w:space="0" w:color="auto"/>
              <w:right w:val="single" w:sz="4" w:space="0" w:color="auto"/>
            </w:tcBorders>
          </w:tcPr>
          <w:p w14:paraId="06214EDA" w14:textId="77777777" w:rsidR="0078192E" w:rsidRPr="005D76EB" w:rsidRDefault="00AD014D" w:rsidP="00243225">
            <w:pPr>
              <w:spacing w:line="240" w:lineRule="auto"/>
              <w:rPr>
                <w:rFonts w:ascii="Times New Roman" w:eastAsia="Times New Roman" w:hAnsi="Times New Roman"/>
                <w:sz w:val="24"/>
                <w:szCs w:val="24"/>
                <w:lang w:eastAsia="it-IT"/>
              </w:rPr>
            </w:pPr>
            <w:r w:rsidRPr="005D76EB">
              <w:rPr>
                <w:rFonts w:ascii="Times New Roman" w:eastAsia="Times New Roman" w:hAnsi="Times New Roman"/>
                <w:sz w:val="24"/>
                <w:szCs w:val="24"/>
                <w:lang w:eastAsia="it-IT"/>
              </w:rPr>
              <w:t xml:space="preserve">• </w:t>
            </w:r>
            <w:r w:rsidR="0078192E" w:rsidRPr="005D76EB">
              <w:rPr>
                <w:rFonts w:ascii="Times New Roman" w:eastAsia="Times New Roman" w:hAnsi="Times New Roman"/>
                <w:sz w:val="24"/>
                <w:szCs w:val="24"/>
                <w:lang w:eastAsia="it-IT"/>
              </w:rPr>
              <w:t>Docenti dell’aria generale e di indirizzo (labora</w:t>
            </w:r>
            <w:r w:rsidR="009C0B47" w:rsidRPr="005D76EB">
              <w:rPr>
                <w:rFonts w:ascii="Times New Roman" w:eastAsia="Times New Roman" w:hAnsi="Times New Roman"/>
                <w:sz w:val="24"/>
                <w:szCs w:val="24"/>
                <w:lang w:eastAsia="it-IT"/>
              </w:rPr>
              <w:t xml:space="preserve">tori di servizi enogastronomici – </w:t>
            </w:r>
            <w:r w:rsidR="0078192E" w:rsidRPr="005D76EB">
              <w:rPr>
                <w:rFonts w:ascii="Times New Roman" w:eastAsia="Times New Roman" w:hAnsi="Times New Roman"/>
                <w:sz w:val="24"/>
                <w:szCs w:val="24"/>
                <w:lang w:eastAsia="it-IT"/>
              </w:rPr>
              <w:t>settore cucina/</w:t>
            </w:r>
            <w:r w:rsidR="00B71F48" w:rsidRPr="005D76EB">
              <w:rPr>
                <w:rFonts w:ascii="Times New Roman" w:eastAsia="Times New Roman" w:hAnsi="Times New Roman"/>
                <w:sz w:val="24"/>
                <w:szCs w:val="24"/>
                <w:lang w:eastAsia="it-IT"/>
              </w:rPr>
              <w:t>s</w:t>
            </w:r>
            <w:r w:rsidR="0078192E" w:rsidRPr="005D76EB">
              <w:rPr>
                <w:rFonts w:ascii="Times New Roman" w:eastAsia="Times New Roman" w:hAnsi="Times New Roman"/>
                <w:sz w:val="24"/>
                <w:szCs w:val="24"/>
                <w:lang w:eastAsia="it-IT"/>
              </w:rPr>
              <w:t>ala e vendita;</w:t>
            </w:r>
            <w:r w:rsidR="004E2B88" w:rsidRPr="005D76EB">
              <w:rPr>
                <w:rFonts w:ascii="Times New Roman" w:eastAsia="Times New Roman" w:hAnsi="Times New Roman"/>
                <w:sz w:val="24"/>
                <w:szCs w:val="24"/>
                <w:lang w:eastAsia="it-IT"/>
              </w:rPr>
              <w:t xml:space="preserve"> accoglienza turistica;</w:t>
            </w:r>
            <w:r w:rsidR="0078192E" w:rsidRPr="005D76EB">
              <w:rPr>
                <w:rFonts w:ascii="Times New Roman" w:eastAsia="Times New Roman" w:hAnsi="Times New Roman"/>
                <w:sz w:val="24"/>
                <w:szCs w:val="24"/>
                <w:lang w:eastAsia="it-IT"/>
              </w:rPr>
              <w:t xml:space="preserve"> italiano; mate</w:t>
            </w:r>
            <w:r w:rsidRPr="005D76EB">
              <w:rPr>
                <w:rFonts w:ascii="Times New Roman" w:eastAsia="Times New Roman" w:hAnsi="Times New Roman"/>
                <w:sz w:val="24"/>
                <w:szCs w:val="24"/>
                <w:lang w:eastAsia="it-IT"/>
              </w:rPr>
              <w:t>matica; scienza degli alimenti</w:t>
            </w:r>
            <w:r w:rsidR="005C3181" w:rsidRPr="005D76EB">
              <w:rPr>
                <w:rFonts w:ascii="Times New Roman" w:eastAsia="Times New Roman" w:hAnsi="Times New Roman"/>
                <w:sz w:val="24"/>
                <w:szCs w:val="24"/>
                <w:lang w:eastAsia="it-IT"/>
              </w:rPr>
              <w:t>, inglese, francese, diritto, tic</w:t>
            </w:r>
            <w:r w:rsidRPr="005D76EB">
              <w:rPr>
                <w:rFonts w:ascii="Times New Roman" w:eastAsia="Times New Roman" w:hAnsi="Times New Roman"/>
                <w:sz w:val="24"/>
                <w:szCs w:val="24"/>
                <w:lang w:eastAsia="it-IT"/>
              </w:rPr>
              <w:t>).</w:t>
            </w:r>
          </w:p>
          <w:p w14:paraId="46DAB9EA" w14:textId="77777777" w:rsidR="009C0B47" w:rsidRPr="005D76EB" w:rsidRDefault="00AD014D" w:rsidP="00F32000">
            <w:pPr>
              <w:spacing w:after="300" w:line="240" w:lineRule="auto"/>
              <w:rPr>
                <w:rFonts w:ascii="Times New Roman" w:eastAsia="Times New Roman" w:hAnsi="Times New Roman"/>
                <w:sz w:val="24"/>
                <w:szCs w:val="24"/>
                <w:lang w:eastAsia="it-IT"/>
              </w:rPr>
            </w:pPr>
            <w:r w:rsidRPr="005D76EB">
              <w:rPr>
                <w:rFonts w:ascii="Times New Roman" w:eastAsia="Times New Roman" w:hAnsi="Times New Roman"/>
                <w:sz w:val="24"/>
                <w:szCs w:val="24"/>
                <w:lang w:eastAsia="it-IT"/>
              </w:rPr>
              <w:t xml:space="preserve">• </w:t>
            </w:r>
            <w:r w:rsidR="0078192E" w:rsidRPr="005D76EB">
              <w:rPr>
                <w:rFonts w:ascii="Times New Roman" w:eastAsia="Times New Roman" w:hAnsi="Times New Roman"/>
                <w:sz w:val="24"/>
                <w:szCs w:val="24"/>
                <w:lang w:eastAsia="it-IT"/>
              </w:rPr>
              <w:t xml:space="preserve">Esperti esterni </w:t>
            </w:r>
            <w:r w:rsidR="00B71F48" w:rsidRPr="005D76EB">
              <w:rPr>
                <w:rFonts w:ascii="Times New Roman" w:eastAsia="Times New Roman" w:hAnsi="Times New Roman"/>
                <w:sz w:val="24"/>
                <w:szCs w:val="24"/>
                <w:lang w:eastAsia="it-IT"/>
              </w:rPr>
              <w:t xml:space="preserve">in materia di riciclaggio e </w:t>
            </w:r>
            <w:r w:rsidR="0078192E" w:rsidRPr="005D76EB">
              <w:rPr>
                <w:rFonts w:ascii="Times New Roman" w:eastAsia="Times New Roman" w:hAnsi="Times New Roman"/>
                <w:sz w:val="24"/>
                <w:szCs w:val="24"/>
                <w:lang w:eastAsia="it-IT"/>
              </w:rPr>
              <w:t xml:space="preserve">degli enti responsabili </w:t>
            </w:r>
            <w:r w:rsidR="00B71F48" w:rsidRPr="005D76EB">
              <w:rPr>
                <w:rFonts w:ascii="Times New Roman" w:eastAsia="Times New Roman" w:hAnsi="Times New Roman"/>
                <w:sz w:val="24"/>
                <w:szCs w:val="24"/>
                <w:lang w:eastAsia="it-IT"/>
              </w:rPr>
              <w:t xml:space="preserve">                </w:t>
            </w:r>
            <w:r w:rsidR="0078192E" w:rsidRPr="005D76EB">
              <w:rPr>
                <w:rFonts w:ascii="Times New Roman" w:eastAsia="Times New Roman" w:hAnsi="Times New Roman"/>
                <w:sz w:val="24"/>
                <w:szCs w:val="24"/>
                <w:lang w:eastAsia="it-IT"/>
              </w:rPr>
              <w:t>della gestione dei rifiuti.</w:t>
            </w:r>
          </w:p>
        </w:tc>
      </w:tr>
      <w:tr w:rsidR="0078192E" w:rsidRPr="005D76EB" w14:paraId="3F84A795" w14:textId="77777777" w:rsidTr="0053756F">
        <w:trPr>
          <w:cantSplit/>
          <w:jc w:val="center"/>
        </w:trPr>
        <w:tc>
          <w:tcPr>
            <w:tcW w:w="2668" w:type="dxa"/>
            <w:tcBorders>
              <w:left w:val="single" w:sz="4" w:space="0" w:color="auto"/>
              <w:right w:val="single" w:sz="4" w:space="0" w:color="auto"/>
            </w:tcBorders>
          </w:tcPr>
          <w:p w14:paraId="3E845844" w14:textId="77777777" w:rsidR="0078192E" w:rsidRPr="005D76EB" w:rsidRDefault="0078192E" w:rsidP="009C0B47">
            <w:pPr>
              <w:spacing w:after="0" w:line="240" w:lineRule="auto"/>
              <w:rPr>
                <w:rFonts w:ascii="Times New Roman" w:eastAsia="Times New Roman" w:hAnsi="Times New Roman"/>
                <w:b/>
                <w:bCs/>
                <w:i/>
                <w:sz w:val="24"/>
                <w:szCs w:val="24"/>
                <w:lang w:eastAsia="it-IT"/>
              </w:rPr>
            </w:pPr>
            <w:r w:rsidRPr="005D76EB">
              <w:rPr>
                <w:rFonts w:ascii="Times New Roman" w:eastAsia="Times New Roman" w:hAnsi="Times New Roman"/>
                <w:b/>
                <w:bCs/>
                <w:i/>
                <w:sz w:val="24"/>
                <w:szCs w:val="24"/>
                <w:lang w:eastAsia="it-IT"/>
              </w:rPr>
              <w:t>Strumenti</w:t>
            </w:r>
          </w:p>
          <w:p w14:paraId="763B1126" w14:textId="77777777" w:rsidR="0078192E" w:rsidRPr="005D76EB" w:rsidRDefault="0078192E" w:rsidP="009C0B47">
            <w:pPr>
              <w:spacing w:after="0" w:line="240" w:lineRule="auto"/>
              <w:rPr>
                <w:rFonts w:ascii="Times New Roman" w:eastAsia="Times New Roman" w:hAnsi="Times New Roman"/>
                <w:b/>
                <w:bCs/>
                <w:i/>
                <w:sz w:val="24"/>
                <w:szCs w:val="24"/>
                <w:lang w:eastAsia="it-IT"/>
              </w:rPr>
            </w:pPr>
          </w:p>
          <w:p w14:paraId="530DE6F3" w14:textId="77777777" w:rsidR="0078192E" w:rsidRPr="005D76EB" w:rsidRDefault="0078192E" w:rsidP="009C0B47">
            <w:pPr>
              <w:spacing w:after="0" w:line="240" w:lineRule="auto"/>
              <w:rPr>
                <w:rFonts w:ascii="Times New Roman" w:eastAsia="Times New Roman" w:hAnsi="Times New Roman"/>
                <w:b/>
                <w:bCs/>
                <w:i/>
                <w:sz w:val="24"/>
                <w:szCs w:val="24"/>
                <w:lang w:eastAsia="it-IT"/>
              </w:rPr>
            </w:pPr>
          </w:p>
          <w:p w14:paraId="5761D3C4" w14:textId="77777777" w:rsidR="0078192E" w:rsidRPr="005D76EB" w:rsidRDefault="0078192E" w:rsidP="009C0B47">
            <w:pPr>
              <w:spacing w:after="0" w:line="240" w:lineRule="auto"/>
              <w:rPr>
                <w:rFonts w:ascii="Times New Roman" w:eastAsia="Times New Roman" w:hAnsi="Times New Roman"/>
                <w:b/>
                <w:bCs/>
                <w:i/>
                <w:sz w:val="24"/>
                <w:szCs w:val="24"/>
                <w:lang w:eastAsia="it-IT"/>
              </w:rPr>
            </w:pPr>
          </w:p>
          <w:p w14:paraId="5F05D7B9" w14:textId="77777777" w:rsidR="0078192E" w:rsidRPr="005D76EB" w:rsidRDefault="0078192E" w:rsidP="009C0B47">
            <w:pPr>
              <w:spacing w:after="0" w:line="240" w:lineRule="auto"/>
              <w:rPr>
                <w:rFonts w:ascii="Times New Roman" w:eastAsia="Times New Roman" w:hAnsi="Times New Roman"/>
                <w:b/>
                <w:bCs/>
                <w:i/>
                <w:sz w:val="24"/>
                <w:szCs w:val="24"/>
                <w:lang w:eastAsia="it-IT"/>
              </w:rPr>
            </w:pPr>
          </w:p>
        </w:tc>
        <w:tc>
          <w:tcPr>
            <w:tcW w:w="7385" w:type="dxa"/>
            <w:gridSpan w:val="2"/>
            <w:tcBorders>
              <w:left w:val="single" w:sz="4" w:space="0" w:color="auto"/>
              <w:right w:val="single" w:sz="4" w:space="0" w:color="auto"/>
            </w:tcBorders>
          </w:tcPr>
          <w:p w14:paraId="7E31C605" w14:textId="77777777" w:rsidR="0078192E" w:rsidRPr="005D76EB" w:rsidRDefault="00AD014D" w:rsidP="009C0B47">
            <w:pPr>
              <w:spacing w:after="0" w:line="240" w:lineRule="auto"/>
              <w:rPr>
                <w:rFonts w:ascii="Times New Roman" w:eastAsia="Times New Roman" w:hAnsi="Times New Roman"/>
                <w:sz w:val="24"/>
                <w:szCs w:val="24"/>
                <w:lang w:eastAsia="it-IT"/>
              </w:rPr>
            </w:pPr>
            <w:r w:rsidRPr="005D76EB">
              <w:rPr>
                <w:rFonts w:ascii="Times New Roman" w:eastAsia="Times New Roman" w:hAnsi="Times New Roman"/>
                <w:sz w:val="24"/>
                <w:szCs w:val="24"/>
                <w:lang w:eastAsia="it-IT"/>
              </w:rPr>
              <w:t>• Laboratorio di cucina;</w:t>
            </w:r>
          </w:p>
          <w:p w14:paraId="5686AAA5" w14:textId="77777777" w:rsidR="0078192E" w:rsidRPr="005D76EB" w:rsidRDefault="00AD014D" w:rsidP="009C0B47">
            <w:pPr>
              <w:spacing w:after="0" w:line="240" w:lineRule="auto"/>
              <w:rPr>
                <w:rFonts w:ascii="Times New Roman" w:eastAsia="Times New Roman" w:hAnsi="Times New Roman"/>
                <w:sz w:val="24"/>
                <w:szCs w:val="24"/>
                <w:lang w:eastAsia="it-IT"/>
              </w:rPr>
            </w:pPr>
            <w:r w:rsidRPr="005D76EB">
              <w:rPr>
                <w:rFonts w:ascii="Times New Roman" w:eastAsia="Times New Roman" w:hAnsi="Times New Roman"/>
                <w:sz w:val="24"/>
                <w:szCs w:val="24"/>
                <w:lang w:eastAsia="it-IT"/>
              </w:rPr>
              <w:t xml:space="preserve">• </w:t>
            </w:r>
            <w:r w:rsidR="0078192E" w:rsidRPr="005D76EB">
              <w:rPr>
                <w:rFonts w:ascii="Times New Roman" w:eastAsia="Times New Roman" w:hAnsi="Times New Roman"/>
                <w:sz w:val="24"/>
                <w:szCs w:val="24"/>
                <w:lang w:eastAsia="it-IT"/>
              </w:rPr>
              <w:t>Internet</w:t>
            </w:r>
            <w:r w:rsidRPr="005D76EB">
              <w:rPr>
                <w:rFonts w:ascii="Times New Roman" w:eastAsia="Times New Roman" w:hAnsi="Times New Roman"/>
                <w:sz w:val="24"/>
                <w:szCs w:val="24"/>
                <w:lang w:eastAsia="it-IT"/>
              </w:rPr>
              <w:t>;</w:t>
            </w:r>
          </w:p>
          <w:p w14:paraId="074D6D76" w14:textId="77777777" w:rsidR="0078192E" w:rsidRPr="005D76EB" w:rsidRDefault="00AD014D" w:rsidP="009C0B47">
            <w:pPr>
              <w:spacing w:after="0" w:line="240" w:lineRule="auto"/>
              <w:rPr>
                <w:rFonts w:ascii="Times New Roman" w:eastAsia="Times New Roman" w:hAnsi="Times New Roman"/>
                <w:sz w:val="24"/>
                <w:szCs w:val="24"/>
                <w:lang w:eastAsia="it-IT"/>
              </w:rPr>
            </w:pPr>
            <w:r w:rsidRPr="005D76EB">
              <w:rPr>
                <w:rFonts w:ascii="Times New Roman" w:eastAsia="Times New Roman" w:hAnsi="Times New Roman"/>
                <w:sz w:val="24"/>
                <w:szCs w:val="24"/>
                <w:lang w:eastAsia="it-IT"/>
              </w:rPr>
              <w:t>• c</w:t>
            </w:r>
            <w:r w:rsidR="0078192E" w:rsidRPr="005D76EB">
              <w:rPr>
                <w:rFonts w:ascii="Times New Roman" w:eastAsia="Times New Roman" w:hAnsi="Times New Roman"/>
                <w:sz w:val="24"/>
                <w:szCs w:val="24"/>
                <w:lang w:eastAsia="it-IT"/>
              </w:rPr>
              <w:t>omputer e videoproiettore;</w:t>
            </w:r>
          </w:p>
          <w:p w14:paraId="406D0276" w14:textId="77777777" w:rsidR="0078192E" w:rsidRPr="005D76EB" w:rsidRDefault="00AD014D" w:rsidP="009C0B47">
            <w:pPr>
              <w:spacing w:after="0" w:line="240" w:lineRule="auto"/>
              <w:rPr>
                <w:rFonts w:ascii="Times New Roman" w:eastAsia="Times New Roman" w:hAnsi="Times New Roman"/>
                <w:sz w:val="24"/>
                <w:szCs w:val="24"/>
                <w:lang w:eastAsia="it-IT"/>
              </w:rPr>
            </w:pPr>
            <w:r w:rsidRPr="005D76EB">
              <w:rPr>
                <w:rFonts w:ascii="Times New Roman" w:eastAsia="Times New Roman" w:hAnsi="Times New Roman"/>
                <w:sz w:val="24"/>
                <w:szCs w:val="24"/>
                <w:lang w:eastAsia="it-IT"/>
              </w:rPr>
              <w:t>• f</w:t>
            </w:r>
            <w:r w:rsidR="0078192E" w:rsidRPr="005D76EB">
              <w:rPr>
                <w:rFonts w:ascii="Times New Roman" w:eastAsia="Times New Roman" w:hAnsi="Times New Roman"/>
                <w:sz w:val="24"/>
                <w:szCs w:val="24"/>
                <w:lang w:eastAsia="it-IT"/>
              </w:rPr>
              <w:t>otocamera e videocamera digitali;</w:t>
            </w:r>
          </w:p>
          <w:p w14:paraId="3104445B" w14:textId="77777777" w:rsidR="0078192E" w:rsidRPr="005D76EB" w:rsidRDefault="00AD014D" w:rsidP="009C0B47">
            <w:pPr>
              <w:spacing w:after="0" w:line="240" w:lineRule="auto"/>
              <w:rPr>
                <w:rFonts w:ascii="Times New Roman" w:eastAsia="Times New Roman" w:hAnsi="Times New Roman"/>
                <w:sz w:val="24"/>
                <w:szCs w:val="24"/>
                <w:lang w:eastAsia="it-IT"/>
              </w:rPr>
            </w:pPr>
            <w:r w:rsidRPr="005D76EB">
              <w:rPr>
                <w:rFonts w:ascii="Times New Roman" w:eastAsia="Times New Roman" w:hAnsi="Times New Roman"/>
                <w:sz w:val="24"/>
                <w:szCs w:val="24"/>
                <w:lang w:eastAsia="it-IT"/>
              </w:rPr>
              <w:t>• f</w:t>
            </w:r>
            <w:r w:rsidR="0078192E" w:rsidRPr="005D76EB">
              <w:rPr>
                <w:rFonts w:ascii="Times New Roman" w:eastAsia="Times New Roman" w:hAnsi="Times New Roman"/>
                <w:sz w:val="24"/>
                <w:szCs w:val="24"/>
                <w:lang w:eastAsia="it-IT"/>
              </w:rPr>
              <w:t>otocopiatrice, scanner;</w:t>
            </w:r>
          </w:p>
          <w:p w14:paraId="0BBF2896" w14:textId="77777777" w:rsidR="00AD014D" w:rsidRPr="005D76EB" w:rsidRDefault="00AD014D" w:rsidP="00AB18E8">
            <w:pPr>
              <w:spacing w:after="300" w:line="240" w:lineRule="auto"/>
              <w:rPr>
                <w:rFonts w:ascii="Times New Roman" w:eastAsia="Times New Roman" w:hAnsi="Times New Roman"/>
                <w:sz w:val="24"/>
                <w:szCs w:val="24"/>
                <w:lang w:eastAsia="it-IT"/>
              </w:rPr>
            </w:pPr>
            <w:r w:rsidRPr="005D76EB">
              <w:rPr>
                <w:rFonts w:ascii="Times New Roman" w:eastAsia="Times New Roman" w:hAnsi="Times New Roman"/>
                <w:sz w:val="24"/>
                <w:szCs w:val="24"/>
                <w:lang w:eastAsia="it-IT"/>
              </w:rPr>
              <w:t>• l</w:t>
            </w:r>
            <w:r w:rsidR="0078192E" w:rsidRPr="005D76EB">
              <w:rPr>
                <w:rFonts w:ascii="Times New Roman" w:eastAsia="Times New Roman" w:hAnsi="Times New Roman"/>
                <w:sz w:val="24"/>
                <w:szCs w:val="24"/>
                <w:lang w:eastAsia="it-IT"/>
              </w:rPr>
              <w:t>ibri di testo e materiali informativi degli esperti.</w:t>
            </w:r>
          </w:p>
        </w:tc>
      </w:tr>
      <w:tr w:rsidR="0078192E" w:rsidRPr="005D76EB" w14:paraId="0B0B7D63" w14:textId="77777777" w:rsidTr="0053756F">
        <w:trPr>
          <w:cantSplit/>
          <w:trHeight w:val="4396"/>
          <w:jc w:val="center"/>
        </w:trPr>
        <w:tc>
          <w:tcPr>
            <w:tcW w:w="2668" w:type="dxa"/>
            <w:tcBorders>
              <w:left w:val="single" w:sz="4" w:space="0" w:color="auto"/>
              <w:right w:val="single" w:sz="4" w:space="0" w:color="auto"/>
            </w:tcBorders>
          </w:tcPr>
          <w:p w14:paraId="5F1DD598" w14:textId="77777777" w:rsidR="0078192E" w:rsidRPr="005D76EB" w:rsidRDefault="0078192E" w:rsidP="009C0B47">
            <w:pPr>
              <w:spacing w:after="0" w:line="240" w:lineRule="auto"/>
              <w:rPr>
                <w:rFonts w:ascii="Times New Roman" w:eastAsia="Times New Roman" w:hAnsi="Times New Roman"/>
                <w:b/>
                <w:bCs/>
                <w:i/>
                <w:sz w:val="24"/>
                <w:szCs w:val="24"/>
                <w:lang w:eastAsia="it-IT"/>
              </w:rPr>
            </w:pPr>
            <w:r w:rsidRPr="005D76EB">
              <w:rPr>
                <w:rFonts w:ascii="Times New Roman" w:eastAsia="Times New Roman" w:hAnsi="Times New Roman"/>
                <w:b/>
                <w:bCs/>
                <w:i/>
                <w:sz w:val="24"/>
                <w:szCs w:val="24"/>
                <w:lang w:eastAsia="it-IT"/>
              </w:rPr>
              <w:t>Valutazione</w:t>
            </w:r>
          </w:p>
          <w:p w14:paraId="16981997" w14:textId="77777777" w:rsidR="0078192E" w:rsidRPr="005D76EB" w:rsidRDefault="0078192E" w:rsidP="009C0B47">
            <w:pPr>
              <w:spacing w:after="0" w:line="240" w:lineRule="auto"/>
              <w:rPr>
                <w:rFonts w:ascii="Times New Roman" w:eastAsia="Times New Roman" w:hAnsi="Times New Roman"/>
                <w:b/>
                <w:bCs/>
                <w:i/>
                <w:sz w:val="24"/>
                <w:szCs w:val="24"/>
                <w:lang w:eastAsia="it-IT"/>
              </w:rPr>
            </w:pPr>
          </w:p>
        </w:tc>
        <w:tc>
          <w:tcPr>
            <w:tcW w:w="7385" w:type="dxa"/>
            <w:gridSpan w:val="2"/>
            <w:tcBorders>
              <w:left w:val="single" w:sz="4" w:space="0" w:color="auto"/>
              <w:right w:val="single" w:sz="4" w:space="0" w:color="auto"/>
            </w:tcBorders>
          </w:tcPr>
          <w:p w14:paraId="641A6283" w14:textId="77777777" w:rsidR="0078192E" w:rsidRPr="005D76EB" w:rsidRDefault="0078192E" w:rsidP="009C0B47">
            <w:pPr>
              <w:spacing w:after="0" w:line="240" w:lineRule="auto"/>
              <w:rPr>
                <w:rFonts w:ascii="Times New Roman" w:eastAsia="Times New Roman" w:hAnsi="Times New Roman"/>
                <w:sz w:val="24"/>
                <w:szCs w:val="24"/>
                <w:lang w:eastAsia="it-IT"/>
              </w:rPr>
            </w:pPr>
            <w:r w:rsidRPr="005D76EB">
              <w:rPr>
                <w:rFonts w:ascii="Times New Roman" w:eastAsia="Times New Roman" w:hAnsi="Times New Roman"/>
                <w:sz w:val="24"/>
                <w:szCs w:val="24"/>
                <w:lang w:eastAsia="it-IT"/>
              </w:rPr>
              <w:t>Osservazione sistematica del lavoro in itinere e successiva compilazione della g</w:t>
            </w:r>
            <w:r w:rsidR="007C6173" w:rsidRPr="005D76EB">
              <w:rPr>
                <w:rFonts w:ascii="Times New Roman" w:eastAsia="Times New Roman" w:hAnsi="Times New Roman"/>
                <w:sz w:val="24"/>
                <w:szCs w:val="24"/>
                <w:lang w:eastAsia="it-IT"/>
              </w:rPr>
              <w:t>riglia di valutazione dell’UDA.</w:t>
            </w:r>
          </w:p>
          <w:p w14:paraId="63421F51" w14:textId="51EC84F5" w:rsidR="0078192E" w:rsidRPr="005D76EB" w:rsidRDefault="0078192E" w:rsidP="00AB18E8">
            <w:pPr>
              <w:spacing w:after="300" w:line="240" w:lineRule="auto"/>
              <w:rPr>
                <w:rFonts w:ascii="Times New Roman" w:eastAsia="Times New Roman" w:hAnsi="Times New Roman"/>
                <w:sz w:val="24"/>
                <w:szCs w:val="24"/>
                <w:lang w:eastAsia="it-IT"/>
              </w:rPr>
            </w:pPr>
            <w:r w:rsidRPr="005D76EB">
              <w:rPr>
                <w:rFonts w:ascii="Times New Roman" w:eastAsia="Times New Roman" w:hAnsi="Times New Roman"/>
                <w:sz w:val="24"/>
                <w:szCs w:val="24"/>
                <w:lang w:eastAsia="it-IT"/>
              </w:rPr>
              <w:t xml:space="preserve">Per la produzione dei compiti unitari si valuterà: il modo di </w:t>
            </w:r>
            <w:r w:rsidR="00AD5776" w:rsidRPr="005D76EB">
              <w:rPr>
                <w:rFonts w:ascii="Times New Roman" w:eastAsia="Times New Roman" w:hAnsi="Times New Roman"/>
                <w:sz w:val="24"/>
                <w:szCs w:val="24"/>
                <w:lang w:eastAsia="it-IT"/>
              </w:rPr>
              <w:t xml:space="preserve">lavorare,  </w:t>
            </w:r>
            <w:r w:rsidR="00AD014D" w:rsidRPr="005D76EB">
              <w:rPr>
                <w:rFonts w:ascii="Times New Roman" w:eastAsia="Times New Roman" w:hAnsi="Times New Roman"/>
                <w:sz w:val="24"/>
                <w:szCs w:val="24"/>
                <w:lang w:eastAsia="it-IT"/>
              </w:rPr>
              <w:t xml:space="preserve">            </w:t>
            </w:r>
            <w:r w:rsidRPr="005D76EB">
              <w:rPr>
                <w:rFonts w:ascii="Times New Roman" w:eastAsia="Times New Roman" w:hAnsi="Times New Roman"/>
                <w:sz w:val="24"/>
                <w:szCs w:val="24"/>
                <w:lang w:eastAsia="it-IT"/>
              </w:rPr>
              <w:t xml:space="preserve">la collaborazione, il rispetto dei tempi, l’impegno e la capacità </w:t>
            </w:r>
            <w:r w:rsidR="00AD014D" w:rsidRPr="005D76EB">
              <w:rPr>
                <w:rFonts w:ascii="Times New Roman" w:eastAsia="Times New Roman" w:hAnsi="Times New Roman"/>
                <w:sz w:val="24"/>
                <w:szCs w:val="24"/>
                <w:lang w:eastAsia="it-IT"/>
              </w:rPr>
              <w:t xml:space="preserve">                          </w:t>
            </w:r>
            <w:r w:rsidRPr="005D76EB">
              <w:rPr>
                <w:rFonts w:ascii="Times New Roman" w:eastAsia="Times New Roman" w:hAnsi="Times New Roman"/>
                <w:sz w:val="24"/>
                <w:szCs w:val="24"/>
                <w:lang w:eastAsia="it-IT"/>
              </w:rPr>
              <w:t xml:space="preserve">di organizzarsi. Il regolamento sul corretto uso dei rifiuti sarà </w:t>
            </w:r>
            <w:r w:rsidR="00AD5776" w:rsidRPr="005D76EB">
              <w:rPr>
                <w:rFonts w:ascii="Times New Roman" w:eastAsia="Times New Roman" w:hAnsi="Times New Roman"/>
                <w:sz w:val="24"/>
                <w:szCs w:val="24"/>
                <w:lang w:eastAsia="it-IT"/>
              </w:rPr>
              <w:t>valutato per</w:t>
            </w:r>
            <w:r w:rsidRPr="005D76EB">
              <w:rPr>
                <w:rFonts w:ascii="Times New Roman" w:eastAsia="Times New Roman" w:hAnsi="Times New Roman"/>
                <w:sz w:val="24"/>
                <w:szCs w:val="24"/>
                <w:lang w:eastAsia="it-IT"/>
              </w:rPr>
              <w:t xml:space="preserve"> l’originalità e la rispondenza allo scopo, oltre che per la capacità </w:t>
            </w:r>
            <w:r w:rsidR="00AD014D" w:rsidRPr="005D76EB">
              <w:rPr>
                <w:rFonts w:ascii="Times New Roman" w:eastAsia="Times New Roman" w:hAnsi="Times New Roman"/>
                <w:sz w:val="24"/>
                <w:szCs w:val="24"/>
                <w:lang w:eastAsia="it-IT"/>
              </w:rPr>
              <w:t xml:space="preserve">                 </w:t>
            </w:r>
            <w:r w:rsidR="00B71F48" w:rsidRPr="005D76EB">
              <w:rPr>
                <w:rFonts w:ascii="Times New Roman" w:eastAsia="Times New Roman" w:hAnsi="Times New Roman"/>
                <w:sz w:val="24"/>
                <w:szCs w:val="24"/>
                <w:lang w:eastAsia="it-IT"/>
              </w:rPr>
              <w:t>di persuasione. La brochure sarà valutata per la creatività e per l’impostazione adeguata.</w:t>
            </w:r>
          </w:p>
          <w:p w14:paraId="7AB85D8F" w14:textId="77777777" w:rsidR="0078192E" w:rsidRPr="005D76EB" w:rsidRDefault="0078192E" w:rsidP="00243225">
            <w:pPr>
              <w:spacing w:line="240" w:lineRule="auto"/>
              <w:rPr>
                <w:rFonts w:ascii="Times New Roman" w:eastAsia="Times New Roman" w:hAnsi="Times New Roman"/>
                <w:sz w:val="24"/>
                <w:szCs w:val="24"/>
                <w:u w:val="single"/>
                <w:lang w:eastAsia="it-IT"/>
              </w:rPr>
            </w:pPr>
            <w:r w:rsidRPr="005D76EB">
              <w:rPr>
                <w:rFonts w:ascii="Times New Roman" w:eastAsia="Times New Roman" w:hAnsi="Times New Roman"/>
                <w:sz w:val="24"/>
                <w:szCs w:val="24"/>
                <w:u w:val="single"/>
                <w:lang w:eastAsia="it-IT"/>
              </w:rPr>
              <w:t>Valutazione delle competenze</w:t>
            </w:r>
          </w:p>
          <w:p w14:paraId="0DEA2FD0" w14:textId="77777777" w:rsidR="0078192E" w:rsidRPr="005D76EB" w:rsidRDefault="00AD014D" w:rsidP="00AB18E8">
            <w:pPr>
              <w:spacing w:line="240" w:lineRule="auto"/>
              <w:rPr>
                <w:rFonts w:ascii="Times New Roman" w:eastAsia="Times New Roman" w:hAnsi="Times New Roman"/>
                <w:sz w:val="24"/>
                <w:szCs w:val="24"/>
                <w:lang w:eastAsia="it-IT"/>
              </w:rPr>
            </w:pPr>
            <w:r w:rsidRPr="005D76EB">
              <w:rPr>
                <w:rFonts w:ascii="Times New Roman" w:eastAsia="Times New Roman" w:hAnsi="Times New Roman"/>
                <w:sz w:val="24"/>
                <w:szCs w:val="24"/>
                <w:lang w:eastAsia="it-IT"/>
              </w:rPr>
              <w:t>• c</w:t>
            </w:r>
            <w:r w:rsidR="0078192E" w:rsidRPr="005D76EB">
              <w:rPr>
                <w:rFonts w:ascii="Times New Roman" w:eastAsia="Times New Roman" w:hAnsi="Times New Roman"/>
                <w:sz w:val="24"/>
                <w:szCs w:val="24"/>
                <w:lang w:eastAsia="it-IT"/>
              </w:rPr>
              <w:t xml:space="preserve">ompetenza “Pienamente raggiunta”: livello alto di eccellenza se </w:t>
            </w:r>
            <w:r w:rsidRPr="005D76EB">
              <w:rPr>
                <w:rFonts w:ascii="Times New Roman" w:eastAsia="Times New Roman" w:hAnsi="Times New Roman"/>
                <w:sz w:val="24"/>
                <w:szCs w:val="24"/>
                <w:lang w:eastAsia="it-IT"/>
              </w:rPr>
              <w:t xml:space="preserve">                   </w:t>
            </w:r>
            <w:r w:rsidR="0078192E" w:rsidRPr="005D76EB">
              <w:rPr>
                <w:rFonts w:ascii="Times New Roman" w:eastAsia="Times New Roman" w:hAnsi="Times New Roman"/>
                <w:sz w:val="24"/>
                <w:szCs w:val="24"/>
                <w:lang w:eastAsia="it-IT"/>
              </w:rPr>
              <w:t>il compito unitario è stato portato a termin</w:t>
            </w:r>
            <w:r w:rsidR="007C6173" w:rsidRPr="005D76EB">
              <w:rPr>
                <w:rFonts w:ascii="Times New Roman" w:eastAsia="Times New Roman" w:hAnsi="Times New Roman"/>
                <w:sz w:val="24"/>
                <w:szCs w:val="24"/>
                <w:lang w:eastAsia="it-IT"/>
              </w:rPr>
              <w:t>e in modo completo ed efficace;</w:t>
            </w:r>
          </w:p>
          <w:p w14:paraId="6C38F196" w14:textId="77777777" w:rsidR="0078192E" w:rsidRPr="005D76EB" w:rsidRDefault="00AD014D" w:rsidP="00AB18E8">
            <w:pPr>
              <w:spacing w:line="240" w:lineRule="auto"/>
              <w:rPr>
                <w:rFonts w:ascii="Times New Roman" w:eastAsia="Times New Roman" w:hAnsi="Times New Roman"/>
                <w:sz w:val="24"/>
                <w:szCs w:val="24"/>
                <w:lang w:eastAsia="it-IT"/>
              </w:rPr>
            </w:pPr>
            <w:r w:rsidRPr="005D76EB">
              <w:rPr>
                <w:rFonts w:ascii="Times New Roman" w:eastAsia="Times New Roman" w:hAnsi="Times New Roman"/>
                <w:sz w:val="24"/>
                <w:szCs w:val="24"/>
                <w:lang w:eastAsia="it-IT"/>
              </w:rPr>
              <w:t>• c</w:t>
            </w:r>
            <w:r w:rsidR="0078192E" w:rsidRPr="005D76EB">
              <w:rPr>
                <w:rFonts w:ascii="Times New Roman" w:eastAsia="Times New Roman" w:hAnsi="Times New Roman"/>
                <w:sz w:val="24"/>
                <w:szCs w:val="24"/>
                <w:lang w:eastAsia="it-IT"/>
              </w:rPr>
              <w:t>ompetenza “Sostanzialmente raggiunta”: livello medio se il compito è stato portato a termine, ma no</w:t>
            </w:r>
            <w:r w:rsidR="007C6173" w:rsidRPr="005D76EB">
              <w:rPr>
                <w:rFonts w:ascii="Times New Roman" w:eastAsia="Times New Roman" w:hAnsi="Times New Roman"/>
                <w:sz w:val="24"/>
                <w:szCs w:val="24"/>
                <w:lang w:eastAsia="it-IT"/>
              </w:rPr>
              <w:t>n risulta completo ed efficace;</w:t>
            </w:r>
          </w:p>
          <w:p w14:paraId="5F98FC14" w14:textId="77777777" w:rsidR="0078192E" w:rsidRPr="005D76EB" w:rsidRDefault="00AD014D" w:rsidP="00F32000">
            <w:pPr>
              <w:spacing w:after="300" w:line="240" w:lineRule="auto"/>
              <w:rPr>
                <w:rFonts w:ascii="Times New Roman" w:eastAsia="Times New Roman" w:hAnsi="Times New Roman"/>
                <w:sz w:val="24"/>
                <w:szCs w:val="24"/>
                <w:lang w:eastAsia="it-IT"/>
              </w:rPr>
            </w:pPr>
            <w:r w:rsidRPr="005D76EB">
              <w:rPr>
                <w:rFonts w:ascii="Times New Roman" w:eastAsia="Times New Roman" w:hAnsi="Times New Roman"/>
                <w:sz w:val="24"/>
                <w:szCs w:val="24"/>
                <w:lang w:eastAsia="it-IT"/>
              </w:rPr>
              <w:t>• c</w:t>
            </w:r>
            <w:r w:rsidR="0078192E" w:rsidRPr="005D76EB">
              <w:rPr>
                <w:rFonts w:ascii="Times New Roman" w:eastAsia="Times New Roman" w:hAnsi="Times New Roman"/>
                <w:sz w:val="24"/>
                <w:szCs w:val="24"/>
                <w:lang w:eastAsia="it-IT"/>
              </w:rPr>
              <w:t>ompetenza “In via di sviluppo”: livello di accettabilità, se il compito è stato p</w:t>
            </w:r>
            <w:r w:rsidR="007C6173" w:rsidRPr="005D76EB">
              <w:rPr>
                <w:rFonts w:ascii="Times New Roman" w:eastAsia="Times New Roman" w:hAnsi="Times New Roman"/>
                <w:sz w:val="24"/>
                <w:szCs w:val="24"/>
                <w:lang w:eastAsia="it-IT"/>
              </w:rPr>
              <w:t>ortato a termine solo in parte.</w:t>
            </w:r>
          </w:p>
        </w:tc>
      </w:tr>
    </w:tbl>
    <w:p w14:paraId="1181C840" w14:textId="77777777" w:rsidR="005D76EB" w:rsidRDefault="005D76EB" w:rsidP="0078192E">
      <w:pPr>
        <w:spacing w:after="0" w:line="240" w:lineRule="auto"/>
        <w:jc w:val="center"/>
        <w:outlineLvl w:val="4"/>
        <w:rPr>
          <w:rFonts w:ascii="Times New Roman" w:eastAsia="Times New Roman" w:hAnsi="Times New Roman"/>
          <w:b/>
          <w:bCs/>
          <w:iCs/>
          <w:sz w:val="24"/>
          <w:szCs w:val="24"/>
          <w:lang w:eastAsia="it-IT"/>
        </w:rPr>
      </w:pPr>
    </w:p>
    <w:p w14:paraId="08C2FBA2" w14:textId="77777777" w:rsidR="005D76EB" w:rsidRDefault="005D76EB" w:rsidP="0078192E">
      <w:pPr>
        <w:spacing w:after="0" w:line="240" w:lineRule="auto"/>
        <w:jc w:val="center"/>
        <w:outlineLvl w:val="4"/>
        <w:rPr>
          <w:rFonts w:ascii="Times New Roman" w:eastAsia="Times New Roman" w:hAnsi="Times New Roman"/>
          <w:b/>
          <w:bCs/>
          <w:iCs/>
          <w:sz w:val="24"/>
          <w:szCs w:val="24"/>
          <w:lang w:eastAsia="it-IT"/>
        </w:rPr>
      </w:pPr>
    </w:p>
    <w:p w14:paraId="0FD358A1" w14:textId="77777777" w:rsidR="005D76EB" w:rsidRDefault="005D76EB" w:rsidP="0078192E">
      <w:pPr>
        <w:spacing w:after="0" w:line="240" w:lineRule="auto"/>
        <w:jc w:val="center"/>
        <w:outlineLvl w:val="4"/>
        <w:rPr>
          <w:rFonts w:ascii="Times New Roman" w:eastAsia="Times New Roman" w:hAnsi="Times New Roman"/>
          <w:b/>
          <w:bCs/>
          <w:iCs/>
          <w:sz w:val="24"/>
          <w:szCs w:val="24"/>
          <w:lang w:eastAsia="it-IT"/>
        </w:rPr>
      </w:pPr>
    </w:p>
    <w:p w14:paraId="2703DE69" w14:textId="77777777" w:rsidR="00975694" w:rsidRDefault="00975694" w:rsidP="0078192E">
      <w:pPr>
        <w:spacing w:after="0" w:line="240" w:lineRule="auto"/>
        <w:jc w:val="center"/>
        <w:outlineLvl w:val="4"/>
        <w:rPr>
          <w:rFonts w:ascii="Times New Roman" w:eastAsia="Times New Roman" w:hAnsi="Times New Roman"/>
          <w:b/>
          <w:bCs/>
          <w:iCs/>
          <w:sz w:val="24"/>
          <w:szCs w:val="24"/>
          <w:lang w:eastAsia="it-IT"/>
        </w:rPr>
      </w:pPr>
    </w:p>
    <w:p w14:paraId="50E72CA0" w14:textId="77777777" w:rsidR="00975694" w:rsidRDefault="00975694" w:rsidP="0078192E">
      <w:pPr>
        <w:spacing w:after="0" w:line="240" w:lineRule="auto"/>
        <w:jc w:val="center"/>
        <w:outlineLvl w:val="4"/>
        <w:rPr>
          <w:rFonts w:ascii="Times New Roman" w:eastAsia="Times New Roman" w:hAnsi="Times New Roman"/>
          <w:b/>
          <w:bCs/>
          <w:iCs/>
          <w:sz w:val="24"/>
          <w:szCs w:val="24"/>
          <w:lang w:eastAsia="it-IT"/>
        </w:rPr>
      </w:pPr>
    </w:p>
    <w:p w14:paraId="73B6EA57" w14:textId="77777777" w:rsidR="00975694" w:rsidRDefault="00975694" w:rsidP="0078192E">
      <w:pPr>
        <w:spacing w:after="0" w:line="240" w:lineRule="auto"/>
        <w:jc w:val="center"/>
        <w:outlineLvl w:val="4"/>
        <w:rPr>
          <w:rFonts w:ascii="Times New Roman" w:eastAsia="Times New Roman" w:hAnsi="Times New Roman"/>
          <w:b/>
          <w:bCs/>
          <w:iCs/>
          <w:sz w:val="24"/>
          <w:szCs w:val="24"/>
          <w:lang w:eastAsia="it-IT"/>
        </w:rPr>
      </w:pPr>
    </w:p>
    <w:p w14:paraId="4A099088" w14:textId="77777777" w:rsidR="00975694" w:rsidRDefault="00975694" w:rsidP="0078192E">
      <w:pPr>
        <w:spacing w:after="0" w:line="240" w:lineRule="auto"/>
        <w:jc w:val="center"/>
        <w:outlineLvl w:val="4"/>
        <w:rPr>
          <w:rFonts w:ascii="Times New Roman" w:eastAsia="Times New Roman" w:hAnsi="Times New Roman"/>
          <w:b/>
          <w:bCs/>
          <w:iCs/>
          <w:sz w:val="24"/>
          <w:szCs w:val="24"/>
          <w:lang w:eastAsia="it-IT"/>
        </w:rPr>
      </w:pPr>
    </w:p>
    <w:p w14:paraId="07E1C8DC" w14:textId="77777777" w:rsidR="00975694" w:rsidRDefault="00975694" w:rsidP="0078192E">
      <w:pPr>
        <w:spacing w:after="0" w:line="240" w:lineRule="auto"/>
        <w:jc w:val="center"/>
        <w:outlineLvl w:val="4"/>
        <w:rPr>
          <w:rFonts w:ascii="Times New Roman" w:eastAsia="Times New Roman" w:hAnsi="Times New Roman"/>
          <w:b/>
          <w:bCs/>
          <w:iCs/>
          <w:sz w:val="24"/>
          <w:szCs w:val="24"/>
          <w:lang w:eastAsia="it-IT"/>
        </w:rPr>
      </w:pPr>
    </w:p>
    <w:p w14:paraId="5DBAE26E" w14:textId="77777777" w:rsidR="00975694" w:rsidRDefault="00975694" w:rsidP="0078192E">
      <w:pPr>
        <w:spacing w:after="0" w:line="240" w:lineRule="auto"/>
        <w:jc w:val="center"/>
        <w:outlineLvl w:val="4"/>
        <w:rPr>
          <w:rFonts w:ascii="Times New Roman" w:eastAsia="Times New Roman" w:hAnsi="Times New Roman"/>
          <w:b/>
          <w:bCs/>
          <w:iCs/>
          <w:sz w:val="24"/>
          <w:szCs w:val="24"/>
          <w:lang w:eastAsia="it-IT"/>
        </w:rPr>
      </w:pPr>
    </w:p>
    <w:p w14:paraId="7DFB5DA9" w14:textId="77777777" w:rsidR="00975694" w:rsidRDefault="00975694" w:rsidP="0078192E">
      <w:pPr>
        <w:spacing w:after="0" w:line="240" w:lineRule="auto"/>
        <w:jc w:val="center"/>
        <w:outlineLvl w:val="4"/>
        <w:rPr>
          <w:rFonts w:ascii="Times New Roman" w:eastAsia="Times New Roman" w:hAnsi="Times New Roman"/>
          <w:b/>
          <w:bCs/>
          <w:iCs/>
          <w:sz w:val="24"/>
          <w:szCs w:val="24"/>
          <w:lang w:eastAsia="it-IT"/>
        </w:rPr>
      </w:pPr>
    </w:p>
    <w:p w14:paraId="060E51DF" w14:textId="77777777" w:rsidR="00975694" w:rsidRDefault="00975694" w:rsidP="0078192E">
      <w:pPr>
        <w:spacing w:after="0" w:line="240" w:lineRule="auto"/>
        <w:jc w:val="center"/>
        <w:outlineLvl w:val="4"/>
        <w:rPr>
          <w:rFonts w:ascii="Times New Roman" w:eastAsia="Times New Roman" w:hAnsi="Times New Roman"/>
          <w:b/>
          <w:bCs/>
          <w:iCs/>
          <w:sz w:val="24"/>
          <w:szCs w:val="24"/>
          <w:lang w:eastAsia="it-IT"/>
        </w:rPr>
      </w:pPr>
    </w:p>
    <w:p w14:paraId="166A600F" w14:textId="77777777" w:rsidR="00975694" w:rsidRDefault="00975694" w:rsidP="0078192E">
      <w:pPr>
        <w:spacing w:after="0" w:line="240" w:lineRule="auto"/>
        <w:jc w:val="center"/>
        <w:outlineLvl w:val="4"/>
        <w:rPr>
          <w:rFonts w:ascii="Times New Roman" w:eastAsia="Times New Roman" w:hAnsi="Times New Roman"/>
          <w:b/>
          <w:bCs/>
          <w:iCs/>
          <w:sz w:val="24"/>
          <w:szCs w:val="24"/>
          <w:lang w:eastAsia="it-IT"/>
        </w:rPr>
      </w:pPr>
    </w:p>
    <w:p w14:paraId="69EF9FC4" w14:textId="77777777" w:rsidR="00975694" w:rsidRDefault="00975694" w:rsidP="0078192E">
      <w:pPr>
        <w:spacing w:after="0" w:line="240" w:lineRule="auto"/>
        <w:jc w:val="center"/>
        <w:outlineLvl w:val="4"/>
        <w:rPr>
          <w:rFonts w:ascii="Times New Roman" w:eastAsia="Times New Roman" w:hAnsi="Times New Roman"/>
          <w:b/>
          <w:bCs/>
          <w:iCs/>
          <w:sz w:val="24"/>
          <w:szCs w:val="24"/>
          <w:lang w:eastAsia="it-IT"/>
        </w:rPr>
      </w:pPr>
    </w:p>
    <w:p w14:paraId="7A10823A" w14:textId="77777777" w:rsidR="00975694" w:rsidRDefault="00975694" w:rsidP="0078192E">
      <w:pPr>
        <w:spacing w:after="0" w:line="240" w:lineRule="auto"/>
        <w:jc w:val="center"/>
        <w:outlineLvl w:val="4"/>
        <w:rPr>
          <w:rFonts w:ascii="Times New Roman" w:eastAsia="Times New Roman" w:hAnsi="Times New Roman"/>
          <w:b/>
          <w:bCs/>
          <w:iCs/>
          <w:sz w:val="24"/>
          <w:szCs w:val="24"/>
          <w:lang w:eastAsia="it-IT"/>
        </w:rPr>
      </w:pPr>
    </w:p>
    <w:p w14:paraId="2D12467E" w14:textId="77777777" w:rsidR="00975694" w:rsidRDefault="00975694" w:rsidP="0078192E">
      <w:pPr>
        <w:spacing w:after="0" w:line="240" w:lineRule="auto"/>
        <w:jc w:val="center"/>
        <w:outlineLvl w:val="4"/>
        <w:rPr>
          <w:rFonts w:ascii="Times New Roman" w:eastAsia="Times New Roman" w:hAnsi="Times New Roman"/>
          <w:b/>
          <w:bCs/>
          <w:iCs/>
          <w:sz w:val="24"/>
          <w:szCs w:val="24"/>
          <w:lang w:eastAsia="it-IT"/>
        </w:rPr>
      </w:pPr>
    </w:p>
    <w:p w14:paraId="42CE07BD" w14:textId="77777777" w:rsidR="00975694" w:rsidRDefault="00975694" w:rsidP="0078192E">
      <w:pPr>
        <w:spacing w:after="0" w:line="240" w:lineRule="auto"/>
        <w:jc w:val="center"/>
        <w:outlineLvl w:val="4"/>
        <w:rPr>
          <w:rFonts w:ascii="Times New Roman" w:eastAsia="Times New Roman" w:hAnsi="Times New Roman"/>
          <w:b/>
          <w:bCs/>
          <w:iCs/>
          <w:sz w:val="24"/>
          <w:szCs w:val="24"/>
          <w:lang w:eastAsia="it-IT"/>
        </w:rPr>
      </w:pPr>
    </w:p>
    <w:p w14:paraId="5CF8E1C4" w14:textId="77777777" w:rsidR="00975694" w:rsidRDefault="00975694" w:rsidP="0078192E">
      <w:pPr>
        <w:spacing w:after="0" w:line="240" w:lineRule="auto"/>
        <w:jc w:val="center"/>
        <w:outlineLvl w:val="4"/>
        <w:rPr>
          <w:rFonts w:ascii="Times New Roman" w:eastAsia="Times New Roman" w:hAnsi="Times New Roman"/>
          <w:b/>
          <w:bCs/>
          <w:iCs/>
          <w:sz w:val="24"/>
          <w:szCs w:val="24"/>
          <w:lang w:eastAsia="it-IT"/>
        </w:rPr>
      </w:pPr>
    </w:p>
    <w:p w14:paraId="5D12B6A1" w14:textId="77777777" w:rsidR="00975694" w:rsidRDefault="00975694" w:rsidP="0078192E">
      <w:pPr>
        <w:spacing w:after="0" w:line="240" w:lineRule="auto"/>
        <w:jc w:val="center"/>
        <w:outlineLvl w:val="4"/>
        <w:rPr>
          <w:rFonts w:ascii="Times New Roman" w:eastAsia="Times New Roman" w:hAnsi="Times New Roman"/>
          <w:b/>
          <w:bCs/>
          <w:iCs/>
          <w:sz w:val="24"/>
          <w:szCs w:val="24"/>
          <w:lang w:eastAsia="it-IT"/>
        </w:rPr>
      </w:pPr>
    </w:p>
    <w:p w14:paraId="23E3D27B" w14:textId="77777777" w:rsidR="00975694" w:rsidRDefault="00975694" w:rsidP="0078192E">
      <w:pPr>
        <w:spacing w:after="0" w:line="240" w:lineRule="auto"/>
        <w:jc w:val="center"/>
        <w:outlineLvl w:val="4"/>
        <w:rPr>
          <w:rFonts w:ascii="Times New Roman" w:eastAsia="Times New Roman" w:hAnsi="Times New Roman"/>
          <w:b/>
          <w:bCs/>
          <w:iCs/>
          <w:sz w:val="24"/>
          <w:szCs w:val="24"/>
          <w:lang w:eastAsia="it-IT"/>
        </w:rPr>
      </w:pPr>
    </w:p>
    <w:p w14:paraId="25CD8ABC" w14:textId="77777777" w:rsidR="00975694" w:rsidRDefault="00975694" w:rsidP="0078192E">
      <w:pPr>
        <w:spacing w:after="0" w:line="240" w:lineRule="auto"/>
        <w:jc w:val="center"/>
        <w:outlineLvl w:val="4"/>
        <w:rPr>
          <w:rFonts w:ascii="Times New Roman" w:eastAsia="Times New Roman" w:hAnsi="Times New Roman"/>
          <w:b/>
          <w:bCs/>
          <w:iCs/>
          <w:sz w:val="24"/>
          <w:szCs w:val="24"/>
          <w:lang w:eastAsia="it-IT"/>
        </w:rPr>
      </w:pPr>
    </w:p>
    <w:p w14:paraId="72969E97" w14:textId="77777777" w:rsidR="00975694" w:rsidRDefault="00975694" w:rsidP="0078192E">
      <w:pPr>
        <w:spacing w:after="0" w:line="240" w:lineRule="auto"/>
        <w:jc w:val="center"/>
        <w:outlineLvl w:val="4"/>
        <w:rPr>
          <w:rFonts w:ascii="Times New Roman" w:eastAsia="Times New Roman" w:hAnsi="Times New Roman"/>
          <w:b/>
          <w:bCs/>
          <w:iCs/>
          <w:sz w:val="24"/>
          <w:szCs w:val="24"/>
          <w:lang w:eastAsia="it-IT"/>
        </w:rPr>
      </w:pPr>
    </w:p>
    <w:p w14:paraId="4EA352A0" w14:textId="77777777" w:rsidR="00975694" w:rsidRDefault="00975694" w:rsidP="0078192E">
      <w:pPr>
        <w:spacing w:after="0" w:line="240" w:lineRule="auto"/>
        <w:jc w:val="center"/>
        <w:outlineLvl w:val="4"/>
        <w:rPr>
          <w:rFonts w:ascii="Times New Roman" w:eastAsia="Times New Roman" w:hAnsi="Times New Roman"/>
          <w:b/>
          <w:bCs/>
          <w:iCs/>
          <w:sz w:val="24"/>
          <w:szCs w:val="24"/>
          <w:lang w:eastAsia="it-IT"/>
        </w:rPr>
      </w:pPr>
    </w:p>
    <w:p w14:paraId="326412FA" w14:textId="77777777" w:rsidR="00FB5CDB" w:rsidRPr="00B6717D" w:rsidRDefault="00FB5CDB" w:rsidP="00FB5CDB">
      <w:pPr>
        <w:spacing w:after="0" w:line="240" w:lineRule="auto"/>
        <w:jc w:val="center"/>
        <w:outlineLvl w:val="4"/>
        <w:rPr>
          <w:rFonts w:ascii="Times New Roman" w:eastAsia="Times New Roman" w:hAnsi="Times New Roman"/>
          <w:b/>
          <w:bCs/>
          <w:iCs/>
          <w:sz w:val="24"/>
          <w:szCs w:val="24"/>
          <w:lang w:eastAsia="it-IT"/>
        </w:rPr>
      </w:pPr>
      <w:bookmarkStart w:id="1" w:name="_Hlk148079487"/>
      <w:r w:rsidRPr="00B6717D">
        <w:rPr>
          <w:rFonts w:ascii="Times New Roman" w:eastAsia="Times New Roman" w:hAnsi="Times New Roman"/>
          <w:b/>
          <w:bCs/>
          <w:iCs/>
          <w:sz w:val="24"/>
          <w:szCs w:val="24"/>
          <w:lang w:eastAsia="it-IT"/>
        </w:rPr>
        <w:t>PIANO DI LAVORO UDA n.3</w:t>
      </w:r>
    </w:p>
    <w:p w14:paraId="4438CE12" w14:textId="77777777" w:rsidR="00FB5CDB" w:rsidRPr="00B6717D" w:rsidRDefault="00FB5CDB" w:rsidP="00FB5CDB">
      <w:pPr>
        <w:spacing w:after="0" w:line="240" w:lineRule="auto"/>
        <w:rPr>
          <w:rFonts w:ascii="Times New Roman" w:eastAsia="Times New Roman" w:hAnsi="Times New Roman"/>
          <w:b/>
          <w:bCs/>
          <w:sz w:val="24"/>
          <w:szCs w:val="24"/>
          <w:lang w:eastAsia="it-IT"/>
        </w:rPr>
      </w:pPr>
    </w:p>
    <w:tbl>
      <w:tblPr>
        <w:tblW w:w="49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312"/>
      </w:tblGrid>
      <w:tr w:rsidR="00FB5CDB" w:rsidRPr="00B6717D" w14:paraId="72C882EE" w14:textId="77777777" w:rsidTr="00942D35">
        <w:trPr>
          <w:trHeight w:val="366"/>
        </w:trPr>
        <w:tc>
          <w:tcPr>
            <w:tcW w:w="5000" w:type="pct"/>
            <w:tcBorders>
              <w:top w:val="single" w:sz="4" w:space="0" w:color="auto"/>
              <w:left w:val="single" w:sz="4" w:space="0" w:color="auto"/>
              <w:bottom w:val="single" w:sz="4" w:space="0" w:color="auto"/>
              <w:right w:val="single" w:sz="4" w:space="0" w:color="auto"/>
            </w:tcBorders>
          </w:tcPr>
          <w:p w14:paraId="52466CCB" w14:textId="77777777" w:rsidR="00FB5CDB" w:rsidRPr="00B6717D" w:rsidRDefault="00FB5CDB" w:rsidP="00942D35">
            <w:pPr>
              <w:spacing w:after="0" w:line="240" w:lineRule="auto"/>
              <w:rPr>
                <w:rFonts w:ascii="Times New Roman" w:eastAsia="Times New Roman" w:hAnsi="Times New Roman"/>
                <w:b/>
                <w:bCs/>
                <w:sz w:val="24"/>
                <w:szCs w:val="24"/>
                <w:lang w:eastAsia="it-IT"/>
              </w:rPr>
            </w:pPr>
            <w:r w:rsidRPr="00B6717D">
              <w:rPr>
                <w:rFonts w:ascii="Times New Roman" w:eastAsia="Times New Roman" w:hAnsi="Times New Roman"/>
                <w:b/>
                <w:bCs/>
                <w:sz w:val="24"/>
                <w:szCs w:val="24"/>
                <w:lang w:eastAsia="it-IT"/>
              </w:rPr>
              <w:t xml:space="preserve">UNITÀ DI APPRENDIMENTO: Riciclo e spreco alimentare </w:t>
            </w:r>
            <w:r w:rsidRPr="00B6717D">
              <w:rPr>
                <w:rFonts w:ascii="Times New Roman" w:eastAsia="Times New Roman" w:hAnsi="Times New Roman"/>
                <w:b/>
                <w:bCs/>
                <w:i/>
                <w:sz w:val="24"/>
                <w:szCs w:val="24"/>
                <w:lang w:eastAsia="it-IT"/>
              </w:rPr>
              <w:t>(totale ore 32)</w:t>
            </w:r>
          </w:p>
        </w:tc>
      </w:tr>
      <w:tr w:rsidR="00FB5CDB" w:rsidRPr="00B6717D" w14:paraId="5ACB7BAE" w14:textId="77777777" w:rsidTr="00942D35">
        <w:trPr>
          <w:trHeight w:val="366"/>
        </w:trPr>
        <w:tc>
          <w:tcPr>
            <w:tcW w:w="5000" w:type="pct"/>
            <w:tcBorders>
              <w:top w:val="single" w:sz="4" w:space="0" w:color="auto"/>
              <w:left w:val="single" w:sz="4" w:space="0" w:color="auto"/>
              <w:bottom w:val="single" w:sz="4" w:space="0" w:color="auto"/>
              <w:right w:val="single" w:sz="4" w:space="0" w:color="auto"/>
            </w:tcBorders>
          </w:tcPr>
          <w:p w14:paraId="1153E6D7" w14:textId="77777777" w:rsidR="00FB5CDB" w:rsidRPr="00B6717D" w:rsidRDefault="00FB5CDB" w:rsidP="00942D35">
            <w:pPr>
              <w:spacing w:after="0" w:line="240" w:lineRule="auto"/>
              <w:rPr>
                <w:rFonts w:ascii="Times New Roman" w:eastAsia="Times New Roman" w:hAnsi="Times New Roman"/>
                <w:b/>
                <w:bCs/>
                <w:sz w:val="24"/>
                <w:szCs w:val="24"/>
                <w:lang w:eastAsia="it-IT"/>
              </w:rPr>
            </w:pPr>
            <w:r w:rsidRPr="00B6717D">
              <w:rPr>
                <w:rFonts w:ascii="Times New Roman" w:eastAsia="Times New Roman" w:hAnsi="Times New Roman"/>
                <w:b/>
                <w:bCs/>
                <w:sz w:val="24"/>
                <w:szCs w:val="24"/>
                <w:lang w:eastAsia="it-IT"/>
              </w:rPr>
              <w:t>Coordinatore: Docente di laboratorio di servizi enogastronomici – settore cucina</w:t>
            </w:r>
          </w:p>
        </w:tc>
      </w:tr>
      <w:tr w:rsidR="00FB5CDB" w:rsidRPr="00B6717D" w14:paraId="073898CE" w14:textId="77777777" w:rsidTr="00942D35">
        <w:trPr>
          <w:trHeight w:val="717"/>
        </w:trPr>
        <w:tc>
          <w:tcPr>
            <w:tcW w:w="5000" w:type="pct"/>
            <w:tcBorders>
              <w:top w:val="single" w:sz="4" w:space="0" w:color="auto"/>
              <w:left w:val="single" w:sz="4" w:space="0" w:color="auto"/>
              <w:bottom w:val="single" w:sz="4" w:space="0" w:color="auto"/>
              <w:right w:val="single" w:sz="4" w:space="0" w:color="auto"/>
            </w:tcBorders>
          </w:tcPr>
          <w:p w14:paraId="4B54972E" w14:textId="77777777" w:rsidR="00FB5CDB" w:rsidRPr="00B6717D" w:rsidRDefault="00FB5CDB" w:rsidP="00942D35">
            <w:pPr>
              <w:spacing w:after="0" w:line="240" w:lineRule="auto"/>
              <w:rPr>
                <w:rFonts w:ascii="Times New Roman" w:eastAsia="Times New Roman" w:hAnsi="Times New Roman"/>
                <w:b/>
                <w:bCs/>
                <w:sz w:val="24"/>
                <w:szCs w:val="24"/>
                <w:lang w:eastAsia="it-IT"/>
              </w:rPr>
            </w:pPr>
            <w:r w:rsidRPr="00B6717D">
              <w:rPr>
                <w:rFonts w:ascii="Times New Roman" w:eastAsia="Times New Roman" w:hAnsi="Times New Roman"/>
                <w:b/>
                <w:bCs/>
                <w:sz w:val="24"/>
                <w:szCs w:val="24"/>
                <w:lang w:eastAsia="it-IT"/>
              </w:rPr>
              <w:t xml:space="preserve">Collaboratori: </w:t>
            </w:r>
            <w:bookmarkStart w:id="2" w:name="_Hlk23503092"/>
            <w:r w:rsidRPr="00B6717D">
              <w:rPr>
                <w:rFonts w:ascii="Times New Roman" w:eastAsia="Times New Roman" w:hAnsi="Times New Roman"/>
                <w:b/>
                <w:bCs/>
                <w:sz w:val="24"/>
                <w:szCs w:val="24"/>
                <w:lang w:eastAsia="it-IT"/>
              </w:rPr>
              <w:t xml:space="preserve">Docenti di laboratorio di servizi enogastronomici – settore sala e vendita; accoglienza turistica; italiano; matematica; scienza degli alimenti, inglese, francese, tic, diritto, </w:t>
            </w:r>
            <w:bookmarkEnd w:id="2"/>
          </w:p>
        </w:tc>
      </w:tr>
    </w:tbl>
    <w:p w14:paraId="214AC931" w14:textId="77777777" w:rsidR="00FB5CDB" w:rsidRPr="00B6717D" w:rsidRDefault="00FB5CDB" w:rsidP="00FB5CDB">
      <w:pPr>
        <w:spacing w:after="0" w:line="240" w:lineRule="auto"/>
        <w:outlineLvl w:val="4"/>
        <w:rPr>
          <w:rFonts w:ascii="Times New Roman" w:eastAsia="Times New Roman" w:hAnsi="Times New Roman"/>
          <w:b/>
          <w:bCs/>
          <w:iCs/>
          <w:sz w:val="24"/>
          <w:szCs w:val="24"/>
          <w:lang w:eastAsia="it-IT"/>
        </w:rPr>
      </w:pPr>
    </w:p>
    <w:p w14:paraId="4D1512AC" w14:textId="77777777" w:rsidR="00FB5CDB" w:rsidRPr="00B6717D" w:rsidRDefault="00FB5CDB" w:rsidP="00FB5CDB">
      <w:pPr>
        <w:spacing w:after="0" w:line="240" w:lineRule="auto"/>
        <w:jc w:val="center"/>
        <w:rPr>
          <w:rFonts w:ascii="Times New Roman" w:eastAsia="Times New Roman" w:hAnsi="Times New Roman"/>
          <w:b/>
          <w:bCs/>
          <w:i/>
          <w:sz w:val="24"/>
          <w:szCs w:val="24"/>
          <w:lang w:eastAsia="it-IT"/>
        </w:rPr>
      </w:pPr>
    </w:p>
    <w:p w14:paraId="3C7A4154" w14:textId="77777777" w:rsidR="00FB5CDB" w:rsidRPr="00B6717D" w:rsidRDefault="00FB5CDB" w:rsidP="00FB5CDB">
      <w:pPr>
        <w:spacing w:after="0" w:line="240" w:lineRule="auto"/>
        <w:jc w:val="center"/>
        <w:rPr>
          <w:rFonts w:ascii="Times New Roman" w:eastAsia="Times New Roman" w:hAnsi="Times New Roman"/>
          <w:b/>
          <w:bCs/>
          <w:sz w:val="24"/>
          <w:szCs w:val="24"/>
          <w:lang w:eastAsia="it-IT"/>
        </w:rPr>
      </w:pPr>
      <w:r w:rsidRPr="00B6717D">
        <w:rPr>
          <w:rFonts w:ascii="Times New Roman" w:eastAsia="Times New Roman" w:hAnsi="Times New Roman"/>
          <w:b/>
          <w:bCs/>
          <w:i/>
          <w:sz w:val="24"/>
          <w:szCs w:val="24"/>
          <w:lang w:eastAsia="it-IT"/>
        </w:rPr>
        <w:t>PIANO DI LAVORO UDA</w:t>
      </w:r>
    </w:p>
    <w:p w14:paraId="3928FC1F" w14:textId="77777777" w:rsidR="00FB5CDB" w:rsidRPr="00B6717D" w:rsidRDefault="00FB5CDB" w:rsidP="00FB5CDB">
      <w:pPr>
        <w:spacing w:after="0" w:line="240" w:lineRule="auto"/>
        <w:jc w:val="center"/>
        <w:rPr>
          <w:rFonts w:ascii="Times New Roman" w:eastAsia="Times New Roman" w:hAnsi="Times New Roman"/>
          <w:b/>
          <w:bCs/>
          <w:sz w:val="24"/>
          <w:szCs w:val="24"/>
          <w:lang w:eastAsia="it-IT"/>
        </w:rPr>
      </w:pPr>
      <w:r w:rsidRPr="00B6717D">
        <w:rPr>
          <w:rFonts w:ascii="Times New Roman" w:eastAsia="Times New Roman" w:hAnsi="Times New Roman"/>
          <w:b/>
          <w:bCs/>
          <w:sz w:val="24"/>
          <w:szCs w:val="24"/>
          <w:lang w:eastAsia="it-IT"/>
        </w:rPr>
        <w:t xml:space="preserve">SPECIFICAZIONE DELLE FASI </w:t>
      </w:r>
    </w:p>
    <w:p w14:paraId="745D0B79" w14:textId="77777777" w:rsidR="00FB5CDB" w:rsidRPr="00B6717D" w:rsidRDefault="00FB5CDB" w:rsidP="00FB5CDB">
      <w:pPr>
        <w:spacing w:after="0" w:line="240" w:lineRule="auto"/>
        <w:jc w:val="center"/>
        <w:rPr>
          <w:rFonts w:ascii="Times New Roman" w:eastAsia="Times New Roman" w:hAnsi="Times New Roman"/>
          <w:b/>
          <w:bCs/>
          <w:sz w:val="24"/>
          <w:szCs w:val="24"/>
          <w:lang w:eastAsia="it-IT"/>
        </w:rPr>
      </w:pPr>
      <w:r w:rsidRPr="00B6717D">
        <w:rPr>
          <w:rFonts w:ascii="Times New Roman" w:eastAsia="Times New Roman" w:hAnsi="Times New Roman"/>
          <w:b/>
          <w:bCs/>
          <w:sz w:val="24"/>
          <w:szCs w:val="24"/>
          <w:lang w:eastAsia="it-IT"/>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6"/>
        <w:gridCol w:w="2522"/>
        <w:gridCol w:w="2026"/>
        <w:gridCol w:w="2334"/>
        <w:gridCol w:w="1718"/>
        <w:gridCol w:w="2024"/>
      </w:tblGrid>
      <w:tr w:rsidR="00FB5CDB" w:rsidRPr="00B6717D" w14:paraId="12B3C023" w14:textId="77777777" w:rsidTr="00942D35">
        <w:trPr>
          <w:trHeight w:val="380"/>
        </w:trPr>
        <w:tc>
          <w:tcPr>
            <w:tcW w:w="312" w:type="pct"/>
            <w:tcBorders>
              <w:top w:val="single" w:sz="4" w:space="0" w:color="auto"/>
              <w:left w:val="single" w:sz="4" w:space="0" w:color="auto"/>
              <w:bottom w:val="single" w:sz="4" w:space="0" w:color="auto"/>
              <w:right w:val="single" w:sz="4" w:space="0" w:color="auto"/>
            </w:tcBorders>
            <w:shd w:val="clear" w:color="auto" w:fill="CCFFCC"/>
          </w:tcPr>
          <w:p w14:paraId="308E1579" w14:textId="77777777" w:rsidR="00FB5CDB" w:rsidRPr="00B6717D" w:rsidRDefault="00FB5CDB" w:rsidP="00942D35">
            <w:pPr>
              <w:spacing w:after="0" w:line="240" w:lineRule="auto"/>
              <w:jc w:val="center"/>
              <w:rPr>
                <w:rFonts w:ascii="Times New Roman" w:eastAsia="Times New Roman" w:hAnsi="Times New Roman"/>
                <w:b/>
                <w:bCs/>
                <w:sz w:val="24"/>
                <w:szCs w:val="24"/>
                <w:lang w:eastAsia="it-IT"/>
              </w:rPr>
            </w:pPr>
            <w:r w:rsidRPr="00B6717D">
              <w:rPr>
                <w:rFonts w:ascii="Times New Roman" w:eastAsia="Times New Roman" w:hAnsi="Times New Roman"/>
                <w:b/>
                <w:bCs/>
                <w:sz w:val="24"/>
                <w:szCs w:val="24"/>
                <w:lang w:eastAsia="it-IT"/>
              </w:rPr>
              <w:t>Fasi</w:t>
            </w:r>
          </w:p>
        </w:tc>
        <w:tc>
          <w:tcPr>
            <w:tcW w:w="1113" w:type="pct"/>
            <w:tcBorders>
              <w:top w:val="single" w:sz="4" w:space="0" w:color="auto"/>
              <w:left w:val="single" w:sz="4" w:space="0" w:color="auto"/>
              <w:bottom w:val="single" w:sz="4" w:space="0" w:color="auto"/>
              <w:right w:val="single" w:sz="4" w:space="0" w:color="auto"/>
            </w:tcBorders>
            <w:shd w:val="clear" w:color="auto" w:fill="CCFFCC"/>
          </w:tcPr>
          <w:p w14:paraId="55DA87D1" w14:textId="77777777" w:rsidR="00FB5CDB" w:rsidRPr="00B6717D" w:rsidRDefault="00FB5CDB" w:rsidP="00942D35">
            <w:pPr>
              <w:spacing w:after="0" w:line="240" w:lineRule="auto"/>
              <w:jc w:val="center"/>
              <w:rPr>
                <w:rFonts w:ascii="Times New Roman" w:eastAsia="Times New Roman" w:hAnsi="Times New Roman"/>
                <w:b/>
                <w:bCs/>
                <w:sz w:val="24"/>
                <w:szCs w:val="24"/>
                <w:lang w:eastAsia="it-IT"/>
              </w:rPr>
            </w:pPr>
            <w:r w:rsidRPr="00B6717D">
              <w:rPr>
                <w:rFonts w:ascii="Times New Roman" w:eastAsia="Times New Roman" w:hAnsi="Times New Roman"/>
                <w:b/>
                <w:bCs/>
                <w:sz w:val="24"/>
                <w:szCs w:val="24"/>
                <w:lang w:eastAsia="it-IT"/>
              </w:rPr>
              <w:t xml:space="preserve">Attività </w:t>
            </w:r>
          </w:p>
        </w:tc>
        <w:tc>
          <w:tcPr>
            <w:tcW w:w="894" w:type="pct"/>
            <w:tcBorders>
              <w:top w:val="single" w:sz="4" w:space="0" w:color="auto"/>
              <w:left w:val="single" w:sz="4" w:space="0" w:color="auto"/>
              <w:bottom w:val="single" w:sz="4" w:space="0" w:color="auto"/>
              <w:right w:val="single" w:sz="4" w:space="0" w:color="auto"/>
            </w:tcBorders>
            <w:shd w:val="clear" w:color="auto" w:fill="CCFFCC"/>
          </w:tcPr>
          <w:p w14:paraId="3B9933FE" w14:textId="77777777" w:rsidR="00FB5CDB" w:rsidRPr="00B6717D" w:rsidRDefault="00FB5CDB" w:rsidP="00942D35">
            <w:pPr>
              <w:spacing w:after="0" w:line="240" w:lineRule="auto"/>
              <w:jc w:val="center"/>
              <w:rPr>
                <w:rFonts w:ascii="Times New Roman" w:eastAsia="Times New Roman" w:hAnsi="Times New Roman"/>
                <w:b/>
                <w:bCs/>
                <w:sz w:val="24"/>
                <w:szCs w:val="24"/>
                <w:lang w:eastAsia="it-IT"/>
              </w:rPr>
            </w:pPr>
            <w:r w:rsidRPr="00B6717D">
              <w:rPr>
                <w:rFonts w:ascii="Times New Roman" w:eastAsia="Times New Roman" w:hAnsi="Times New Roman"/>
                <w:b/>
                <w:bCs/>
                <w:sz w:val="24"/>
                <w:szCs w:val="24"/>
                <w:lang w:eastAsia="it-IT"/>
              </w:rPr>
              <w:t xml:space="preserve">Strumenti </w:t>
            </w:r>
          </w:p>
        </w:tc>
        <w:tc>
          <w:tcPr>
            <w:tcW w:w="1030" w:type="pct"/>
            <w:tcBorders>
              <w:top w:val="single" w:sz="4" w:space="0" w:color="auto"/>
              <w:left w:val="single" w:sz="4" w:space="0" w:color="auto"/>
              <w:bottom w:val="single" w:sz="4" w:space="0" w:color="auto"/>
              <w:right w:val="single" w:sz="4" w:space="0" w:color="auto"/>
            </w:tcBorders>
            <w:shd w:val="clear" w:color="auto" w:fill="CCFFCC"/>
          </w:tcPr>
          <w:p w14:paraId="7F6C73A8" w14:textId="77777777" w:rsidR="00FB5CDB" w:rsidRPr="00B6717D" w:rsidRDefault="00FB5CDB" w:rsidP="00942D35">
            <w:pPr>
              <w:spacing w:after="0" w:line="240" w:lineRule="auto"/>
              <w:jc w:val="center"/>
              <w:rPr>
                <w:rFonts w:ascii="Times New Roman" w:eastAsia="Times New Roman" w:hAnsi="Times New Roman"/>
                <w:b/>
                <w:bCs/>
                <w:sz w:val="24"/>
                <w:szCs w:val="24"/>
                <w:lang w:eastAsia="it-IT"/>
              </w:rPr>
            </w:pPr>
            <w:r w:rsidRPr="00B6717D">
              <w:rPr>
                <w:rFonts w:ascii="Times New Roman" w:eastAsia="Times New Roman" w:hAnsi="Times New Roman"/>
                <w:b/>
                <w:bCs/>
                <w:sz w:val="24"/>
                <w:szCs w:val="24"/>
                <w:lang w:eastAsia="it-IT"/>
              </w:rPr>
              <w:t xml:space="preserve">Esiti </w:t>
            </w:r>
          </w:p>
        </w:tc>
        <w:tc>
          <w:tcPr>
            <w:tcW w:w="758" w:type="pct"/>
            <w:tcBorders>
              <w:top w:val="single" w:sz="4" w:space="0" w:color="auto"/>
              <w:left w:val="single" w:sz="4" w:space="0" w:color="auto"/>
              <w:bottom w:val="single" w:sz="4" w:space="0" w:color="auto"/>
              <w:right w:val="single" w:sz="4" w:space="0" w:color="auto"/>
            </w:tcBorders>
            <w:shd w:val="clear" w:color="auto" w:fill="CCFFCC"/>
          </w:tcPr>
          <w:p w14:paraId="7E9DF2CE" w14:textId="77777777" w:rsidR="00FB5CDB" w:rsidRPr="00B6717D" w:rsidRDefault="00FB5CDB" w:rsidP="00942D35">
            <w:pPr>
              <w:spacing w:after="0" w:line="240" w:lineRule="auto"/>
              <w:jc w:val="center"/>
              <w:rPr>
                <w:rFonts w:ascii="Times New Roman" w:eastAsia="Times New Roman" w:hAnsi="Times New Roman"/>
                <w:b/>
                <w:bCs/>
                <w:sz w:val="24"/>
                <w:szCs w:val="24"/>
                <w:lang w:eastAsia="it-IT"/>
              </w:rPr>
            </w:pPr>
            <w:r w:rsidRPr="00B6717D">
              <w:rPr>
                <w:rFonts w:ascii="Times New Roman" w:eastAsia="Times New Roman" w:hAnsi="Times New Roman"/>
                <w:b/>
                <w:bCs/>
                <w:sz w:val="24"/>
                <w:szCs w:val="24"/>
                <w:lang w:eastAsia="it-IT"/>
              </w:rPr>
              <w:t>Tempi</w:t>
            </w:r>
          </w:p>
        </w:tc>
        <w:tc>
          <w:tcPr>
            <w:tcW w:w="893" w:type="pct"/>
            <w:tcBorders>
              <w:top w:val="single" w:sz="4" w:space="0" w:color="auto"/>
              <w:left w:val="single" w:sz="4" w:space="0" w:color="auto"/>
              <w:bottom w:val="single" w:sz="4" w:space="0" w:color="auto"/>
              <w:right w:val="single" w:sz="4" w:space="0" w:color="auto"/>
            </w:tcBorders>
            <w:shd w:val="clear" w:color="auto" w:fill="CCFFCC"/>
          </w:tcPr>
          <w:p w14:paraId="0C78D5EE" w14:textId="77777777" w:rsidR="00FB5CDB" w:rsidRPr="00B6717D" w:rsidRDefault="00FB5CDB" w:rsidP="00942D35">
            <w:pPr>
              <w:spacing w:after="0" w:line="240" w:lineRule="auto"/>
              <w:jc w:val="center"/>
              <w:rPr>
                <w:rFonts w:ascii="Times New Roman" w:eastAsia="Times New Roman" w:hAnsi="Times New Roman"/>
                <w:b/>
                <w:bCs/>
                <w:sz w:val="24"/>
                <w:szCs w:val="24"/>
                <w:lang w:eastAsia="it-IT"/>
              </w:rPr>
            </w:pPr>
            <w:r w:rsidRPr="00B6717D">
              <w:rPr>
                <w:rFonts w:ascii="Times New Roman" w:eastAsia="Times New Roman" w:hAnsi="Times New Roman"/>
                <w:b/>
                <w:bCs/>
                <w:sz w:val="24"/>
                <w:szCs w:val="24"/>
                <w:lang w:eastAsia="it-IT"/>
              </w:rPr>
              <w:t xml:space="preserve">Valutazione </w:t>
            </w:r>
          </w:p>
        </w:tc>
      </w:tr>
      <w:tr w:rsidR="00FB5CDB" w:rsidRPr="00B6717D" w14:paraId="49872B8B" w14:textId="77777777" w:rsidTr="00942D35">
        <w:trPr>
          <w:trHeight w:val="380"/>
        </w:trPr>
        <w:tc>
          <w:tcPr>
            <w:tcW w:w="312" w:type="pct"/>
            <w:tcBorders>
              <w:top w:val="single" w:sz="4" w:space="0" w:color="auto"/>
              <w:left w:val="single" w:sz="4" w:space="0" w:color="auto"/>
              <w:bottom w:val="single" w:sz="4" w:space="0" w:color="auto"/>
              <w:right w:val="single" w:sz="4" w:space="0" w:color="auto"/>
            </w:tcBorders>
            <w:shd w:val="clear" w:color="auto" w:fill="CCFFCC"/>
          </w:tcPr>
          <w:p w14:paraId="14DECCCB" w14:textId="77777777" w:rsidR="00FB5CDB" w:rsidRPr="00B6717D" w:rsidRDefault="00FB5CDB" w:rsidP="00942D35">
            <w:pPr>
              <w:spacing w:after="0" w:line="240" w:lineRule="auto"/>
              <w:jc w:val="center"/>
              <w:rPr>
                <w:rFonts w:ascii="Times New Roman" w:eastAsia="Times New Roman" w:hAnsi="Times New Roman"/>
                <w:b/>
                <w:bCs/>
                <w:sz w:val="24"/>
                <w:szCs w:val="24"/>
                <w:lang w:eastAsia="it-IT"/>
              </w:rPr>
            </w:pPr>
            <w:r w:rsidRPr="00B6717D">
              <w:rPr>
                <w:rFonts w:ascii="Times New Roman" w:eastAsia="Times New Roman" w:hAnsi="Times New Roman"/>
                <w:b/>
                <w:bCs/>
                <w:sz w:val="24"/>
                <w:szCs w:val="24"/>
                <w:lang w:eastAsia="it-IT"/>
              </w:rPr>
              <w:t>1</w:t>
            </w:r>
          </w:p>
        </w:tc>
        <w:tc>
          <w:tcPr>
            <w:tcW w:w="1113" w:type="pct"/>
            <w:tcBorders>
              <w:top w:val="single" w:sz="4" w:space="0" w:color="auto"/>
              <w:left w:val="single" w:sz="4" w:space="0" w:color="auto"/>
              <w:bottom w:val="single" w:sz="4" w:space="0" w:color="auto"/>
              <w:right w:val="single" w:sz="4" w:space="0" w:color="auto"/>
            </w:tcBorders>
          </w:tcPr>
          <w:p w14:paraId="42634590" w14:textId="77777777" w:rsidR="00FB5CDB" w:rsidRPr="00B6717D" w:rsidRDefault="00FB5CDB" w:rsidP="00942D35">
            <w:pPr>
              <w:spacing w:before="120" w:after="0" w:line="240" w:lineRule="auto"/>
              <w:jc w:val="center"/>
              <w:rPr>
                <w:rFonts w:ascii="Times New Roman" w:eastAsia="Times New Roman" w:hAnsi="Times New Roman"/>
                <w:b/>
                <w:bCs/>
                <w:sz w:val="24"/>
                <w:szCs w:val="24"/>
                <w:lang w:eastAsia="it-IT"/>
              </w:rPr>
            </w:pPr>
            <w:r w:rsidRPr="00B6717D">
              <w:rPr>
                <w:rFonts w:ascii="Times New Roman" w:eastAsia="Times New Roman" w:hAnsi="Times New Roman"/>
                <w:b/>
                <w:bCs/>
                <w:sz w:val="24"/>
                <w:szCs w:val="24"/>
                <w:lang w:eastAsia="it-IT"/>
              </w:rPr>
              <w:t>Esposizione e condivisione del progetto con gli allievi. Riflessioni           sul problema della raccolta differenziata.</w:t>
            </w:r>
          </w:p>
          <w:p w14:paraId="75707987" w14:textId="77777777" w:rsidR="00FB5CDB" w:rsidRPr="00B6717D" w:rsidRDefault="00FB5CDB" w:rsidP="00942D35">
            <w:pPr>
              <w:spacing w:after="0" w:line="240" w:lineRule="auto"/>
              <w:jc w:val="center"/>
              <w:rPr>
                <w:rFonts w:ascii="Times New Roman" w:eastAsia="Times New Roman" w:hAnsi="Times New Roman"/>
                <w:b/>
                <w:bCs/>
                <w:sz w:val="24"/>
                <w:szCs w:val="24"/>
                <w:lang w:eastAsia="it-IT"/>
              </w:rPr>
            </w:pPr>
            <w:r w:rsidRPr="00B6717D">
              <w:rPr>
                <w:rFonts w:ascii="Times New Roman" w:eastAsia="Times New Roman" w:hAnsi="Times New Roman"/>
                <w:b/>
                <w:bCs/>
                <w:sz w:val="24"/>
                <w:szCs w:val="24"/>
                <w:lang w:eastAsia="it-IT"/>
              </w:rPr>
              <w:t>Conversazione e discussione guidata.</w:t>
            </w:r>
          </w:p>
        </w:tc>
        <w:tc>
          <w:tcPr>
            <w:tcW w:w="894" w:type="pct"/>
            <w:tcBorders>
              <w:top w:val="single" w:sz="4" w:space="0" w:color="auto"/>
              <w:left w:val="single" w:sz="4" w:space="0" w:color="auto"/>
              <w:bottom w:val="single" w:sz="4" w:space="0" w:color="auto"/>
              <w:right w:val="single" w:sz="4" w:space="0" w:color="auto"/>
            </w:tcBorders>
          </w:tcPr>
          <w:p w14:paraId="76F33689" w14:textId="77777777" w:rsidR="00FB5CDB" w:rsidRPr="00B6717D" w:rsidRDefault="00FB5CDB" w:rsidP="00942D35">
            <w:pPr>
              <w:spacing w:before="720" w:after="0" w:line="240" w:lineRule="auto"/>
              <w:jc w:val="center"/>
              <w:rPr>
                <w:rFonts w:ascii="Times New Roman" w:eastAsia="Times New Roman" w:hAnsi="Times New Roman"/>
                <w:b/>
                <w:bCs/>
                <w:sz w:val="24"/>
                <w:szCs w:val="24"/>
                <w:lang w:eastAsia="it-IT"/>
              </w:rPr>
            </w:pPr>
            <w:r w:rsidRPr="00B6717D">
              <w:rPr>
                <w:rFonts w:ascii="Times New Roman" w:eastAsia="Times New Roman" w:hAnsi="Times New Roman"/>
                <w:b/>
                <w:bCs/>
                <w:sz w:val="24"/>
                <w:szCs w:val="24"/>
                <w:lang w:eastAsia="it-IT"/>
              </w:rPr>
              <w:t>Lezione frontale;</w:t>
            </w:r>
          </w:p>
          <w:p w14:paraId="6B8027C5" w14:textId="77777777" w:rsidR="00FB5CDB" w:rsidRPr="00B6717D" w:rsidRDefault="00FB5CDB" w:rsidP="00942D35">
            <w:pPr>
              <w:spacing w:after="0" w:line="240" w:lineRule="auto"/>
              <w:jc w:val="center"/>
              <w:rPr>
                <w:rFonts w:ascii="Times New Roman" w:eastAsia="Times New Roman" w:hAnsi="Times New Roman"/>
                <w:b/>
                <w:bCs/>
                <w:sz w:val="24"/>
                <w:szCs w:val="24"/>
                <w:lang w:eastAsia="it-IT"/>
              </w:rPr>
            </w:pPr>
            <w:r w:rsidRPr="00B6717D">
              <w:rPr>
                <w:rFonts w:ascii="Times New Roman" w:eastAsia="Times New Roman" w:hAnsi="Times New Roman"/>
                <w:b/>
                <w:bCs/>
                <w:sz w:val="24"/>
                <w:szCs w:val="24"/>
                <w:lang w:eastAsia="it-IT"/>
              </w:rPr>
              <w:t>video;</w:t>
            </w:r>
          </w:p>
          <w:p w14:paraId="2E82901A" w14:textId="77777777" w:rsidR="00FB5CDB" w:rsidRPr="00B6717D" w:rsidRDefault="00FB5CDB" w:rsidP="00942D35">
            <w:pPr>
              <w:spacing w:after="0" w:line="240" w:lineRule="auto"/>
              <w:jc w:val="center"/>
              <w:rPr>
                <w:rFonts w:ascii="Times New Roman" w:eastAsia="Times New Roman" w:hAnsi="Times New Roman"/>
                <w:b/>
                <w:bCs/>
                <w:sz w:val="24"/>
                <w:szCs w:val="24"/>
                <w:lang w:eastAsia="it-IT"/>
              </w:rPr>
            </w:pPr>
            <w:r w:rsidRPr="00B6717D">
              <w:rPr>
                <w:rFonts w:ascii="Times New Roman" w:eastAsia="Times New Roman" w:hAnsi="Times New Roman"/>
                <w:b/>
                <w:bCs/>
                <w:sz w:val="24"/>
                <w:szCs w:val="24"/>
                <w:lang w:eastAsia="it-IT"/>
              </w:rPr>
              <w:t>LIM;</w:t>
            </w:r>
          </w:p>
          <w:p w14:paraId="61DEFFB3" w14:textId="77777777" w:rsidR="00FB5CDB" w:rsidRPr="00B6717D" w:rsidRDefault="00FB5CDB" w:rsidP="00942D35">
            <w:pPr>
              <w:spacing w:after="0" w:line="240" w:lineRule="auto"/>
              <w:jc w:val="center"/>
              <w:rPr>
                <w:rFonts w:ascii="Times New Roman" w:eastAsia="Times New Roman" w:hAnsi="Times New Roman"/>
                <w:b/>
                <w:bCs/>
                <w:sz w:val="24"/>
                <w:szCs w:val="24"/>
                <w:lang w:eastAsia="it-IT"/>
              </w:rPr>
            </w:pPr>
            <w:r w:rsidRPr="00B6717D">
              <w:rPr>
                <w:rFonts w:ascii="Times New Roman" w:eastAsia="Times New Roman" w:hAnsi="Times New Roman"/>
                <w:b/>
                <w:bCs/>
                <w:sz w:val="24"/>
                <w:szCs w:val="24"/>
                <w:lang w:eastAsia="it-IT"/>
              </w:rPr>
              <w:t>discussione.</w:t>
            </w:r>
          </w:p>
        </w:tc>
        <w:tc>
          <w:tcPr>
            <w:tcW w:w="1030" w:type="pct"/>
            <w:tcBorders>
              <w:top w:val="single" w:sz="4" w:space="0" w:color="auto"/>
              <w:left w:val="single" w:sz="4" w:space="0" w:color="auto"/>
              <w:bottom w:val="single" w:sz="4" w:space="0" w:color="auto"/>
              <w:right w:val="single" w:sz="4" w:space="0" w:color="auto"/>
            </w:tcBorders>
          </w:tcPr>
          <w:p w14:paraId="43045017" w14:textId="77777777" w:rsidR="00FB5CDB" w:rsidRPr="00B6717D" w:rsidRDefault="00FB5CDB" w:rsidP="00942D35">
            <w:pPr>
              <w:spacing w:before="960" w:after="0" w:line="240" w:lineRule="auto"/>
              <w:jc w:val="center"/>
              <w:rPr>
                <w:rFonts w:ascii="Times New Roman" w:eastAsia="Times New Roman" w:hAnsi="Times New Roman"/>
                <w:b/>
                <w:bCs/>
                <w:sz w:val="24"/>
                <w:szCs w:val="24"/>
                <w:lang w:eastAsia="it-IT"/>
              </w:rPr>
            </w:pPr>
            <w:r w:rsidRPr="00B6717D">
              <w:rPr>
                <w:rFonts w:ascii="Times New Roman" w:eastAsia="Times New Roman" w:hAnsi="Times New Roman"/>
                <w:b/>
                <w:bCs/>
                <w:sz w:val="24"/>
                <w:szCs w:val="24"/>
                <w:lang w:eastAsia="it-IT"/>
              </w:rPr>
              <w:t>Interesse e partecipazione.</w:t>
            </w:r>
          </w:p>
        </w:tc>
        <w:tc>
          <w:tcPr>
            <w:tcW w:w="758" w:type="pct"/>
            <w:tcBorders>
              <w:top w:val="single" w:sz="4" w:space="0" w:color="auto"/>
              <w:left w:val="single" w:sz="4" w:space="0" w:color="auto"/>
              <w:bottom w:val="single" w:sz="4" w:space="0" w:color="auto"/>
              <w:right w:val="single" w:sz="4" w:space="0" w:color="auto"/>
            </w:tcBorders>
          </w:tcPr>
          <w:p w14:paraId="178168EF" w14:textId="77777777" w:rsidR="00FB5CDB" w:rsidRPr="00B6717D" w:rsidRDefault="00FB5CDB" w:rsidP="00942D35">
            <w:pPr>
              <w:spacing w:before="360" w:after="0" w:line="240" w:lineRule="auto"/>
              <w:jc w:val="center"/>
              <w:rPr>
                <w:rFonts w:ascii="Times New Roman" w:eastAsia="Times New Roman" w:hAnsi="Times New Roman"/>
                <w:b/>
                <w:bCs/>
                <w:sz w:val="24"/>
                <w:szCs w:val="24"/>
                <w:lang w:eastAsia="it-IT"/>
              </w:rPr>
            </w:pPr>
            <w:r w:rsidRPr="00B6717D">
              <w:rPr>
                <w:rFonts w:ascii="Times New Roman" w:eastAsia="Times New Roman" w:hAnsi="Times New Roman"/>
                <w:b/>
                <w:bCs/>
                <w:sz w:val="24"/>
                <w:szCs w:val="24"/>
                <w:lang w:eastAsia="it-IT"/>
              </w:rPr>
              <w:t>2 ore complessive coordinatore UDA                      + docente                  di scienza degli alimenti +docente di italiano e Storia</w:t>
            </w:r>
          </w:p>
        </w:tc>
        <w:tc>
          <w:tcPr>
            <w:tcW w:w="893" w:type="pct"/>
            <w:tcBorders>
              <w:top w:val="single" w:sz="4" w:space="0" w:color="auto"/>
              <w:left w:val="single" w:sz="4" w:space="0" w:color="auto"/>
              <w:bottom w:val="single" w:sz="4" w:space="0" w:color="auto"/>
              <w:right w:val="single" w:sz="4" w:space="0" w:color="auto"/>
            </w:tcBorders>
          </w:tcPr>
          <w:p w14:paraId="5AA365D9" w14:textId="77777777" w:rsidR="00FB5CDB" w:rsidRPr="00B6717D" w:rsidRDefault="00FB5CDB" w:rsidP="00942D35">
            <w:pPr>
              <w:spacing w:before="120" w:after="120" w:line="240" w:lineRule="auto"/>
              <w:jc w:val="center"/>
              <w:rPr>
                <w:rFonts w:ascii="Times New Roman" w:eastAsia="Times New Roman" w:hAnsi="Times New Roman"/>
                <w:b/>
                <w:bCs/>
                <w:sz w:val="24"/>
                <w:szCs w:val="24"/>
                <w:lang w:eastAsia="it-IT"/>
              </w:rPr>
            </w:pPr>
            <w:r w:rsidRPr="00B6717D">
              <w:rPr>
                <w:rFonts w:ascii="Times New Roman" w:eastAsia="Times New Roman" w:hAnsi="Times New Roman"/>
                <w:b/>
                <w:bCs/>
                <w:sz w:val="24"/>
                <w:szCs w:val="24"/>
                <w:lang w:eastAsia="it-IT"/>
              </w:rPr>
              <w:t>L’allievo si mostra/non                si mostra interessato all’attività e partecipa/non partecipa                 alle discussioni.</w:t>
            </w:r>
          </w:p>
        </w:tc>
      </w:tr>
      <w:tr w:rsidR="00FB5CDB" w:rsidRPr="00B6717D" w14:paraId="14BE453D" w14:textId="77777777" w:rsidTr="00942D35">
        <w:trPr>
          <w:trHeight w:val="380"/>
        </w:trPr>
        <w:tc>
          <w:tcPr>
            <w:tcW w:w="312" w:type="pct"/>
            <w:tcBorders>
              <w:top w:val="single" w:sz="4" w:space="0" w:color="auto"/>
              <w:left w:val="single" w:sz="4" w:space="0" w:color="auto"/>
              <w:bottom w:val="single" w:sz="4" w:space="0" w:color="auto"/>
              <w:right w:val="single" w:sz="4" w:space="0" w:color="auto"/>
            </w:tcBorders>
            <w:shd w:val="clear" w:color="auto" w:fill="CCFFCC"/>
          </w:tcPr>
          <w:p w14:paraId="619E5B0C" w14:textId="77777777" w:rsidR="00FB5CDB" w:rsidRPr="00B6717D" w:rsidRDefault="00FB5CDB" w:rsidP="00942D35">
            <w:pPr>
              <w:spacing w:after="0" w:line="240" w:lineRule="auto"/>
              <w:jc w:val="center"/>
              <w:rPr>
                <w:rFonts w:ascii="Times New Roman" w:eastAsia="Times New Roman" w:hAnsi="Times New Roman"/>
                <w:b/>
                <w:bCs/>
                <w:sz w:val="24"/>
                <w:szCs w:val="24"/>
                <w:lang w:eastAsia="it-IT"/>
              </w:rPr>
            </w:pPr>
            <w:r w:rsidRPr="00B6717D">
              <w:rPr>
                <w:rFonts w:ascii="Times New Roman" w:eastAsia="Times New Roman" w:hAnsi="Times New Roman"/>
                <w:b/>
                <w:bCs/>
                <w:sz w:val="24"/>
                <w:szCs w:val="24"/>
                <w:lang w:eastAsia="it-IT"/>
              </w:rPr>
              <w:t>2</w:t>
            </w:r>
          </w:p>
        </w:tc>
        <w:tc>
          <w:tcPr>
            <w:tcW w:w="1113" w:type="pct"/>
            <w:tcBorders>
              <w:top w:val="single" w:sz="4" w:space="0" w:color="auto"/>
              <w:left w:val="single" w:sz="4" w:space="0" w:color="auto"/>
              <w:bottom w:val="single" w:sz="4" w:space="0" w:color="auto"/>
              <w:right w:val="single" w:sz="4" w:space="0" w:color="auto"/>
            </w:tcBorders>
          </w:tcPr>
          <w:p w14:paraId="1317B640" w14:textId="77777777" w:rsidR="00FB5CDB" w:rsidRPr="00B6717D" w:rsidRDefault="00FB5CDB" w:rsidP="00942D35">
            <w:pPr>
              <w:spacing w:before="120" w:after="0" w:line="240" w:lineRule="auto"/>
              <w:jc w:val="center"/>
              <w:rPr>
                <w:rFonts w:ascii="Times New Roman" w:eastAsia="Times New Roman" w:hAnsi="Times New Roman"/>
                <w:b/>
                <w:bCs/>
                <w:sz w:val="24"/>
                <w:szCs w:val="24"/>
                <w:lang w:eastAsia="it-IT"/>
              </w:rPr>
            </w:pPr>
            <w:r w:rsidRPr="00B6717D">
              <w:rPr>
                <w:rFonts w:ascii="Times New Roman" w:eastAsia="Times New Roman" w:hAnsi="Times New Roman"/>
                <w:b/>
                <w:bCs/>
                <w:sz w:val="24"/>
                <w:szCs w:val="24"/>
                <w:lang w:eastAsia="it-IT"/>
              </w:rPr>
              <w:t>Ricerca documentale di informazioni inerenti le principali caratteristiche                dei materiali oggetto di raccolta differenziata e                     il relativo impatto sull’ambiente.</w:t>
            </w:r>
          </w:p>
          <w:p w14:paraId="0FB77564" w14:textId="77777777" w:rsidR="00FB5CDB" w:rsidRPr="00B6717D" w:rsidRDefault="00FB5CDB" w:rsidP="00942D35">
            <w:pPr>
              <w:spacing w:after="120" w:line="240" w:lineRule="auto"/>
              <w:jc w:val="center"/>
              <w:rPr>
                <w:rFonts w:ascii="Times New Roman" w:eastAsia="Times New Roman" w:hAnsi="Times New Roman"/>
                <w:b/>
                <w:bCs/>
                <w:sz w:val="24"/>
                <w:szCs w:val="24"/>
                <w:lang w:eastAsia="it-IT"/>
              </w:rPr>
            </w:pPr>
            <w:r w:rsidRPr="00B6717D">
              <w:rPr>
                <w:rFonts w:ascii="Times New Roman" w:eastAsia="Times New Roman" w:hAnsi="Times New Roman"/>
                <w:b/>
                <w:bCs/>
                <w:sz w:val="24"/>
                <w:szCs w:val="24"/>
                <w:lang w:eastAsia="it-IT"/>
              </w:rPr>
              <w:t>Condivisione               delle informazioni.</w:t>
            </w:r>
          </w:p>
        </w:tc>
        <w:tc>
          <w:tcPr>
            <w:tcW w:w="894" w:type="pct"/>
            <w:tcBorders>
              <w:top w:val="single" w:sz="4" w:space="0" w:color="auto"/>
              <w:left w:val="single" w:sz="4" w:space="0" w:color="auto"/>
              <w:bottom w:val="single" w:sz="4" w:space="0" w:color="auto"/>
              <w:right w:val="single" w:sz="4" w:space="0" w:color="auto"/>
            </w:tcBorders>
          </w:tcPr>
          <w:p w14:paraId="0C1F4364" w14:textId="77777777" w:rsidR="00FB5CDB" w:rsidRPr="00B6717D" w:rsidRDefault="00FB5CDB" w:rsidP="00942D35">
            <w:pPr>
              <w:spacing w:before="480" w:after="0" w:line="240" w:lineRule="auto"/>
              <w:jc w:val="center"/>
              <w:rPr>
                <w:rFonts w:ascii="Times New Roman" w:eastAsia="Times New Roman" w:hAnsi="Times New Roman"/>
                <w:b/>
                <w:bCs/>
                <w:sz w:val="24"/>
                <w:szCs w:val="24"/>
                <w:lang w:eastAsia="it-IT"/>
              </w:rPr>
            </w:pPr>
            <w:r w:rsidRPr="00B6717D">
              <w:rPr>
                <w:rFonts w:ascii="Times New Roman" w:eastAsia="Times New Roman" w:hAnsi="Times New Roman"/>
                <w:b/>
                <w:bCs/>
                <w:sz w:val="24"/>
                <w:szCs w:val="24"/>
                <w:lang w:eastAsia="it-IT"/>
              </w:rPr>
              <w:t>Libri di testo;</w:t>
            </w:r>
          </w:p>
          <w:p w14:paraId="26690070" w14:textId="77777777" w:rsidR="00FB5CDB" w:rsidRPr="00B6717D" w:rsidRDefault="00FB5CDB" w:rsidP="00942D35">
            <w:pPr>
              <w:spacing w:after="0" w:line="240" w:lineRule="auto"/>
              <w:jc w:val="center"/>
              <w:rPr>
                <w:rFonts w:ascii="Times New Roman" w:eastAsia="Times New Roman" w:hAnsi="Times New Roman"/>
                <w:b/>
                <w:bCs/>
                <w:sz w:val="24"/>
                <w:szCs w:val="24"/>
                <w:lang w:eastAsia="it-IT"/>
              </w:rPr>
            </w:pPr>
            <w:r w:rsidRPr="00B6717D">
              <w:rPr>
                <w:rFonts w:ascii="Times New Roman" w:eastAsia="Times New Roman" w:hAnsi="Times New Roman"/>
                <w:b/>
                <w:bCs/>
                <w:sz w:val="24"/>
                <w:szCs w:val="24"/>
                <w:lang w:eastAsia="it-IT"/>
              </w:rPr>
              <w:t>materiale                 sul riciclo alimentare prodotto dalla Regione Campania;</w:t>
            </w:r>
          </w:p>
          <w:p w14:paraId="25428981" w14:textId="77777777" w:rsidR="00FB5CDB" w:rsidRPr="00B6717D" w:rsidRDefault="00FB5CDB" w:rsidP="00942D35">
            <w:pPr>
              <w:spacing w:after="0" w:line="240" w:lineRule="auto"/>
              <w:jc w:val="center"/>
              <w:rPr>
                <w:rFonts w:ascii="Times New Roman" w:eastAsia="Times New Roman" w:hAnsi="Times New Roman"/>
                <w:b/>
                <w:bCs/>
                <w:sz w:val="24"/>
                <w:szCs w:val="24"/>
                <w:lang w:eastAsia="it-IT"/>
              </w:rPr>
            </w:pPr>
            <w:r w:rsidRPr="00B6717D">
              <w:rPr>
                <w:rFonts w:ascii="Times New Roman" w:eastAsia="Times New Roman" w:hAnsi="Times New Roman"/>
                <w:b/>
                <w:bCs/>
                <w:sz w:val="24"/>
                <w:szCs w:val="24"/>
                <w:lang w:eastAsia="it-IT"/>
              </w:rPr>
              <w:t>Internet;</w:t>
            </w:r>
          </w:p>
          <w:p w14:paraId="04A1D1EA" w14:textId="77777777" w:rsidR="00FB5CDB" w:rsidRPr="00B6717D" w:rsidRDefault="00FB5CDB" w:rsidP="00942D35">
            <w:pPr>
              <w:spacing w:after="0" w:line="240" w:lineRule="auto"/>
              <w:jc w:val="center"/>
              <w:rPr>
                <w:rFonts w:ascii="Times New Roman" w:eastAsia="Times New Roman" w:hAnsi="Times New Roman"/>
                <w:b/>
                <w:bCs/>
                <w:sz w:val="24"/>
                <w:szCs w:val="24"/>
                <w:lang w:eastAsia="it-IT"/>
              </w:rPr>
            </w:pPr>
            <w:r w:rsidRPr="00B6717D">
              <w:rPr>
                <w:rFonts w:ascii="Times New Roman" w:eastAsia="Times New Roman" w:hAnsi="Times New Roman"/>
                <w:b/>
                <w:bCs/>
                <w:sz w:val="24"/>
                <w:szCs w:val="24"/>
                <w:lang w:eastAsia="it-IT"/>
              </w:rPr>
              <w:t>discussione                in classe.</w:t>
            </w:r>
          </w:p>
        </w:tc>
        <w:tc>
          <w:tcPr>
            <w:tcW w:w="1030" w:type="pct"/>
            <w:tcBorders>
              <w:top w:val="single" w:sz="4" w:space="0" w:color="auto"/>
              <w:left w:val="single" w:sz="4" w:space="0" w:color="auto"/>
              <w:bottom w:val="single" w:sz="4" w:space="0" w:color="auto"/>
              <w:right w:val="single" w:sz="4" w:space="0" w:color="auto"/>
            </w:tcBorders>
          </w:tcPr>
          <w:p w14:paraId="4EFEAC63" w14:textId="77777777" w:rsidR="00FB5CDB" w:rsidRPr="00B6717D" w:rsidRDefault="00FB5CDB" w:rsidP="00942D35">
            <w:pPr>
              <w:spacing w:before="840" w:after="0" w:line="240" w:lineRule="auto"/>
              <w:jc w:val="center"/>
              <w:rPr>
                <w:rFonts w:ascii="Times New Roman" w:eastAsia="Times New Roman" w:hAnsi="Times New Roman"/>
                <w:b/>
                <w:bCs/>
                <w:sz w:val="24"/>
                <w:szCs w:val="24"/>
                <w:lang w:eastAsia="it-IT"/>
              </w:rPr>
            </w:pPr>
            <w:r w:rsidRPr="00B6717D">
              <w:rPr>
                <w:rFonts w:ascii="Times New Roman" w:eastAsia="Times New Roman" w:hAnsi="Times New Roman"/>
                <w:b/>
                <w:bCs/>
                <w:sz w:val="24"/>
                <w:szCs w:val="24"/>
                <w:lang w:eastAsia="it-IT"/>
              </w:rPr>
              <w:t>Recepire informazioni                  di varie fonti,                 organizzarle,                  confrontarle e                 collegarle.</w:t>
            </w:r>
          </w:p>
        </w:tc>
        <w:tc>
          <w:tcPr>
            <w:tcW w:w="758" w:type="pct"/>
            <w:tcBorders>
              <w:top w:val="single" w:sz="4" w:space="0" w:color="auto"/>
              <w:left w:val="single" w:sz="4" w:space="0" w:color="auto"/>
              <w:bottom w:val="single" w:sz="4" w:space="0" w:color="auto"/>
              <w:right w:val="single" w:sz="4" w:space="0" w:color="auto"/>
            </w:tcBorders>
          </w:tcPr>
          <w:p w14:paraId="1B283C84" w14:textId="77777777" w:rsidR="00FB5CDB" w:rsidRPr="00B6717D" w:rsidRDefault="00FB5CDB" w:rsidP="00942D35">
            <w:pPr>
              <w:spacing w:before="960" w:after="0" w:line="240" w:lineRule="auto"/>
              <w:jc w:val="center"/>
              <w:rPr>
                <w:rFonts w:ascii="Times New Roman" w:eastAsia="Times New Roman" w:hAnsi="Times New Roman"/>
                <w:b/>
                <w:bCs/>
                <w:sz w:val="24"/>
                <w:szCs w:val="24"/>
                <w:lang w:eastAsia="it-IT"/>
              </w:rPr>
            </w:pPr>
            <w:r w:rsidRPr="00B6717D">
              <w:rPr>
                <w:rFonts w:ascii="Times New Roman" w:eastAsia="Times New Roman" w:hAnsi="Times New Roman"/>
                <w:b/>
                <w:bCs/>
                <w:sz w:val="24"/>
                <w:szCs w:val="24"/>
                <w:lang w:eastAsia="it-IT"/>
              </w:rPr>
              <w:t>3 ora docente  di italiano + 1 ore di lavoro domestico</w:t>
            </w:r>
          </w:p>
        </w:tc>
        <w:tc>
          <w:tcPr>
            <w:tcW w:w="893" w:type="pct"/>
            <w:tcBorders>
              <w:top w:val="single" w:sz="4" w:space="0" w:color="auto"/>
              <w:left w:val="single" w:sz="4" w:space="0" w:color="auto"/>
              <w:bottom w:val="single" w:sz="4" w:space="0" w:color="auto"/>
              <w:right w:val="single" w:sz="4" w:space="0" w:color="auto"/>
            </w:tcBorders>
          </w:tcPr>
          <w:p w14:paraId="71A652AA" w14:textId="77777777" w:rsidR="00FB5CDB" w:rsidRPr="00B6717D" w:rsidRDefault="00FB5CDB" w:rsidP="00942D35">
            <w:pPr>
              <w:spacing w:before="240" w:after="0" w:line="240" w:lineRule="auto"/>
              <w:jc w:val="center"/>
              <w:rPr>
                <w:rFonts w:ascii="Times New Roman" w:eastAsia="Times New Roman" w:hAnsi="Times New Roman"/>
                <w:b/>
                <w:bCs/>
                <w:sz w:val="24"/>
                <w:szCs w:val="24"/>
                <w:lang w:eastAsia="it-IT"/>
              </w:rPr>
            </w:pPr>
            <w:r w:rsidRPr="00B6717D">
              <w:rPr>
                <w:rFonts w:ascii="Times New Roman" w:eastAsia="Times New Roman" w:hAnsi="Times New Roman"/>
                <w:b/>
                <w:bCs/>
                <w:sz w:val="24"/>
                <w:szCs w:val="24"/>
                <w:lang w:eastAsia="it-IT"/>
              </w:rPr>
              <w:t>L’allievo conosce/non conosce                      le caratteristiche dei vari materiali ed è in grado di/non è in grado di comprendere l’importanza           del riciclo.</w:t>
            </w:r>
          </w:p>
        </w:tc>
      </w:tr>
      <w:tr w:rsidR="00FB5CDB" w:rsidRPr="00B6717D" w14:paraId="125D2C12" w14:textId="77777777" w:rsidTr="00942D35">
        <w:trPr>
          <w:trHeight w:val="405"/>
        </w:trPr>
        <w:tc>
          <w:tcPr>
            <w:tcW w:w="312" w:type="pct"/>
            <w:tcBorders>
              <w:top w:val="single" w:sz="4" w:space="0" w:color="auto"/>
              <w:left w:val="single" w:sz="4" w:space="0" w:color="auto"/>
              <w:bottom w:val="single" w:sz="4" w:space="0" w:color="auto"/>
              <w:right w:val="single" w:sz="4" w:space="0" w:color="auto"/>
            </w:tcBorders>
            <w:shd w:val="clear" w:color="auto" w:fill="CCFFCC"/>
          </w:tcPr>
          <w:p w14:paraId="6272E3D7" w14:textId="77777777" w:rsidR="00FB5CDB" w:rsidRPr="00B6717D" w:rsidRDefault="00FB5CDB" w:rsidP="00942D35">
            <w:pPr>
              <w:spacing w:after="0" w:line="240" w:lineRule="auto"/>
              <w:jc w:val="center"/>
              <w:rPr>
                <w:rFonts w:ascii="Times New Roman" w:eastAsia="Times New Roman" w:hAnsi="Times New Roman"/>
                <w:b/>
                <w:bCs/>
                <w:sz w:val="24"/>
                <w:szCs w:val="24"/>
                <w:lang w:eastAsia="it-IT"/>
              </w:rPr>
            </w:pPr>
            <w:r w:rsidRPr="00B6717D">
              <w:rPr>
                <w:rFonts w:ascii="Times New Roman" w:eastAsia="Times New Roman" w:hAnsi="Times New Roman"/>
                <w:b/>
                <w:bCs/>
                <w:sz w:val="24"/>
                <w:szCs w:val="24"/>
                <w:lang w:eastAsia="it-IT"/>
              </w:rPr>
              <w:t>3</w:t>
            </w:r>
          </w:p>
        </w:tc>
        <w:tc>
          <w:tcPr>
            <w:tcW w:w="1113" w:type="pct"/>
            <w:tcBorders>
              <w:top w:val="single" w:sz="4" w:space="0" w:color="auto"/>
              <w:left w:val="single" w:sz="4" w:space="0" w:color="auto"/>
              <w:bottom w:val="single" w:sz="4" w:space="0" w:color="auto"/>
              <w:right w:val="single" w:sz="4" w:space="0" w:color="auto"/>
            </w:tcBorders>
          </w:tcPr>
          <w:p w14:paraId="6C9B8F29" w14:textId="77777777" w:rsidR="00FB5CDB" w:rsidRPr="00B6717D" w:rsidRDefault="00FB5CDB" w:rsidP="00942D35">
            <w:pPr>
              <w:spacing w:before="240" w:after="0" w:line="240" w:lineRule="auto"/>
              <w:jc w:val="center"/>
              <w:rPr>
                <w:rFonts w:ascii="Times New Roman" w:eastAsia="Times New Roman" w:hAnsi="Times New Roman"/>
                <w:b/>
                <w:bCs/>
                <w:sz w:val="24"/>
                <w:szCs w:val="24"/>
                <w:lang w:eastAsia="it-IT"/>
              </w:rPr>
            </w:pPr>
            <w:r w:rsidRPr="00B6717D">
              <w:rPr>
                <w:rFonts w:ascii="Times New Roman" w:eastAsia="Times New Roman" w:hAnsi="Times New Roman"/>
                <w:b/>
                <w:bCs/>
                <w:sz w:val="24"/>
                <w:szCs w:val="24"/>
                <w:lang w:eastAsia="it-IT"/>
              </w:rPr>
              <w:t>Raccolta differenziata in Campania: Leggi e obblighi</w:t>
            </w:r>
          </w:p>
        </w:tc>
        <w:tc>
          <w:tcPr>
            <w:tcW w:w="894" w:type="pct"/>
            <w:tcBorders>
              <w:top w:val="single" w:sz="4" w:space="0" w:color="auto"/>
              <w:left w:val="single" w:sz="4" w:space="0" w:color="auto"/>
              <w:bottom w:val="single" w:sz="4" w:space="0" w:color="auto"/>
              <w:right w:val="single" w:sz="4" w:space="0" w:color="auto"/>
            </w:tcBorders>
          </w:tcPr>
          <w:p w14:paraId="26D012DB" w14:textId="77777777" w:rsidR="00FB5CDB" w:rsidRPr="00B6717D" w:rsidRDefault="00FB5CDB" w:rsidP="00942D35">
            <w:pPr>
              <w:spacing w:before="360" w:after="0" w:line="240" w:lineRule="auto"/>
              <w:jc w:val="center"/>
              <w:rPr>
                <w:rFonts w:ascii="Times New Roman" w:eastAsia="Times New Roman" w:hAnsi="Times New Roman"/>
                <w:b/>
                <w:bCs/>
                <w:sz w:val="24"/>
                <w:szCs w:val="24"/>
                <w:lang w:eastAsia="it-IT"/>
              </w:rPr>
            </w:pPr>
            <w:r w:rsidRPr="00B6717D">
              <w:rPr>
                <w:rFonts w:ascii="Times New Roman" w:eastAsia="Times New Roman" w:hAnsi="Times New Roman"/>
                <w:b/>
                <w:bCs/>
                <w:sz w:val="24"/>
                <w:szCs w:val="24"/>
                <w:lang w:eastAsia="it-IT"/>
              </w:rPr>
              <w:t>Lezione frontale; Articoli di giornale; libri di testo</w:t>
            </w:r>
          </w:p>
          <w:p w14:paraId="177011E2" w14:textId="77777777" w:rsidR="00FB5CDB" w:rsidRPr="00B6717D" w:rsidRDefault="00FB5CDB" w:rsidP="00942D35">
            <w:pPr>
              <w:spacing w:before="360" w:after="0" w:line="240" w:lineRule="auto"/>
              <w:rPr>
                <w:rFonts w:ascii="Times New Roman" w:eastAsia="Times New Roman" w:hAnsi="Times New Roman"/>
                <w:b/>
                <w:bCs/>
                <w:sz w:val="24"/>
                <w:szCs w:val="24"/>
                <w:lang w:eastAsia="it-IT"/>
              </w:rPr>
            </w:pPr>
          </w:p>
        </w:tc>
        <w:tc>
          <w:tcPr>
            <w:tcW w:w="1030" w:type="pct"/>
            <w:tcBorders>
              <w:top w:val="single" w:sz="4" w:space="0" w:color="auto"/>
              <w:left w:val="single" w:sz="4" w:space="0" w:color="auto"/>
              <w:bottom w:val="single" w:sz="4" w:space="0" w:color="auto"/>
              <w:right w:val="single" w:sz="4" w:space="0" w:color="auto"/>
            </w:tcBorders>
          </w:tcPr>
          <w:p w14:paraId="416AD907" w14:textId="77777777" w:rsidR="00FB5CDB" w:rsidRPr="00B6717D" w:rsidRDefault="00FB5CDB" w:rsidP="00942D35">
            <w:pPr>
              <w:spacing w:before="360" w:after="0" w:line="240" w:lineRule="auto"/>
              <w:jc w:val="center"/>
              <w:rPr>
                <w:rFonts w:ascii="Times New Roman" w:eastAsia="Times New Roman" w:hAnsi="Times New Roman"/>
                <w:b/>
                <w:bCs/>
                <w:sz w:val="24"/>
                <w:szCs w:val="24"/>
                <w:lang w:eastAsia="it-IT"/>
              </w:rPr>
            </w:pPr>
            <w:r w:rsidRPr="00B6717D">
              <w:rPr>
                <w:rFonts w:ascii="Times New Roman" w:eastAsia="Times New Roman" w:hAnsi="Times New Roman"/>
                <w:b/>
                <w:bCs/>
                <w:sz w:val="24"/>
                <w:szCs w:val="24"/>
                <w:lang w:eastAsia="it-IT"/>
              </w:rPr>
              <w:t>Comprendere l’importanza delle normative sui rifiuti in Italia e in Campania. Dalla fase di conferimento alla fase di smaltimento. Il sistema sanzionatorio.</w:t>
            </w:r>
          </w:p>
        </w:tc>
        <w:tc>
          <w:tcPr>
            <w:tcW w:w="758" w:type="pct"/>
            <w:tcBorders>
              <w:top w:val="single" w:sz="4" w:space="0" w:color="auto"/>
              <w:left w:val="single" w:sz="4" w:space="0" w:color="auto"/>
              <w:bottom w:val="single" w:sz="4" w:space="0" w:color="auto"/>
              <w:right w:val="single" w:sz="4" w:space="0" w:color="auto"/>
            </w:tcBorders>
          </w:tcPr>
          <w:p w14:paraId="3B14B7C9" w14:textId="77777777" w:rsidR="00FB5CDB" w:rsidRPr="00B6717D" w:rsidRDefault="00FB5CDB" w:rsidP="00942D35">
            <w:pPr>
              <w:spacing w:before="600" w:after="0" w:line="240" w:lineRule="auto"/>
              <w:jc w:val="center"/>
              <w:rPr>
                <w:rFonts w:ascii="Times New Roman" w:eastAsia="Times New Roman" w:hAnsi="Times New Roman"/>
                <w:b/>
                <w:bCs/>
                <w:sz w:val="24"/>
                <w:szCs w:val="24"/>
                <w:lang w:eastAsia="it-IT"/>
              </w:rPr>
            </w:pPr>
            <w:r w:rsidRPr="00B6717D">
              <w:rPr>
                <w:rFonts w:ascii="Times New Roman" w:eastAsia="Times New Roman" w:hAnsi="Times New Roman"/>
                <w:b/>
                <w:bCs/>
                <w:sz w:val="24"/>
                <w:szCs w:val="24"/>
                <w:lang w:eastAsia="it-IT"/>
              </w:rPr>
              <w:t>3 ore docente di DTA</w:t>
            </w:r>
          </w:p>
        </w:tc>
        <w:tc>
          <w:tcPr>
            <w:tcW w:w="893" w:type="pct"/>
            <w:tcBorders>
              <w:top w:val="single" w:sz="4" w:space="0" w:color="auto"/>
              <w:left w:val="single" w:sz="4" w:space="0" w:color="auto"/>
              <w:bottom w:val="single" w:sz="4" w:space="0" w:color="auto"/>
              <w:right w:val="single" w:sz="4" w:space="0" w:color="auto"/>
            </w:tcBorders>
          </w:tcPr>
          <w:p w14:paraId="24DB767C" w14:textId="77777777" w:rsidR="00FB5CDB" w:rsidRPr="00B6717D" w:rsidRDefault="00FB5CDB" w:rsidP="00942D35">
            <w:pPr>
              <w:spacing w:before="120" w:after="120" w:line="240" w:lineRule="auto"/>
              <w:jc w:val="center"/>
              <w:rPr>
                <w:rFonts w:ascii="Times New Roman" w:eastAsia="Times New Roman" w:hAnsi="Times New Roman"/>
                <w:b/>
                <w:bCs/>
                <w:sz w:val="24"/>
                <w:szCs w:val="24"/>
                <w:lang w:eastAsia="it-IT"/>
              </w:rPr>
            </w:pPr>
            <w:r w:rsidRPr="00B6717D">
              <w:rPr>
                <w:rFonts w:ascii="Times New Roman" w:eastAsia="Times New Roman" w:hAnsi="Times New Roman"/>
                <w:b/>
                <w:bCs/>
                <w:sz w:val="24"/>
                <w:szCs w:val="24"/>
                <w:lang w:eastAsia="it-IT"/>
              </w:rPr>
              <w:t xml:space="preserve">L’allievo conosce/non conosce le Leggi e i regolamenti vigenti in tema di rifiuti </w:t>
            </w:r>
          </w:p>
        </w:tc>
      </w:tr>
      <w:tr w:rsidR="00FB5CDB" w:rsidRPr="00B6717D" w14:paraId="173D06E7" w14:textId="77777777" w:rsidTr="00942D35">
        <w:trPr>
          <w:trHeight w:val="380"/>
        </w:trPr>
        <w:tc>
          <w:tcPr>
            <w:tcW w:w="312" w:type="pct"/>
            <w:tcBorders>
              <w:top w:val="single" w:sz="4" w:space="0" w:color="auto"/>
              <w:left w:val="single" w:sz="4" w:space="0" w:color="auto"/>
              <w:bottom w:val="single" w:sz="4" w:space="0" w:color="auto"/>
              <w:right w:val="single" w:sz="4" w:space="0" w:color="auto"/>
            </w:tcBorders>
            <w:shd w:val="clear" w:color="auto" w:fill="CCFFCC"/>
          </w:tcPr>
          <w:p w14:paraId="1B706AC9" w14:textId="77777777" w:rsidR="00FB5CDB" w:rsidRPr="00B6717D" w:rsidRDefault="00FB5CDB" w:rsidP="00942D35">
            <w:pPr>
              <w:spacing w:after="0" w:line="240" w:lineRule="auto"/>
              <w:jc w:val="center"/>
              <w:rPr>
                <w:rFonts w:ascii="Times New Roman" w:eastAsia="Times New Roman" w:hAnsi="Times New Roman"/>
                <w:b/>
                <w:bCs/>
                <w:sz w:val="24"/>
                <w:szCs w:val="24"/>
                <w:lang w:eastAsia="it-IT"/>
              </w:rPr>
            </w:pPr>
            <w:r w:rsidRPr="00B6717D">
              <w:rPr>
                <w:rFonts w:ascii="Times New Roman" w:eastAsia="Times New Roman" w:hAnsi="Times New Roman"/>
                <w:b/>
                <w:bCs/>
                <w:sz w:val="24"/>
                <w:szCs w:val="24"/>
                <w:lang w:eastAsia="it-IT"/>
              </w:rPr>
              <w:t>4</w:t>
            </w:r>
          </w:p>
        </w:tc>
        <w:tc>
          <w:tcPr>
            <w:tcW w:w="1113" w:type="pct"/>
            <w:tcBorders>
              <w:top w:val="single" w:sz="4" w:space="0" w:color="auto"/>
              <w:left w:val="single" w:sz="4" w:space="0" w:color="auto"/>
              <w:bottom w:val="single" w:sz="4" w:space="0" w:color="auto"/>
              <w:right w:val="single" w:sz="4" w:space="0" w:color="auto"/>
            </w:tcBorders>
          </w:tcPr>
          <w:p w14:paraId="42BD55FE" w14:textId="77777777" w:rsidR="00FB5CDB" w:rsidRPr="00B6717D" w:rsidRDefault="00FB5CDB" w:rsidP="00942D35">
            <w:pPr>
              <w:spacing w:before="480" w:after="0" w:line="240" w:lineRule="auto"/>
              <w:jc w:val="center"/>
              <w:rPr>
                <w:rFonts w:ascii="Times New Roman" w:eastAsia="Times New Roman" w:hAnsi="Times New Roman"/>
                <w:b/>
                <w:bCs/>
                <w:sz w:val="24"/>
                <w:szCs w:val="24"/>
                <w:lang w:eastAsia="it-IT"/>
              </w:rPr>
            </w:pPr>
            <w:r w:rsidRPr="00B6717D">
              <w:rPr>
                <w:rFonts w:ascii="Times New Roman" w:eastAsia="Times New Roman" w:hAnsi="Times New Roman"/>
                <w:b/>
                <w:bCs/>
                <w:sz w:val="24"/>
                <w:szCs w:val="24"/>
                <w:lang w:eastAsia="it-IT"/>
              </w:rPr>
              <w:t>Acquisizione                  dei vocaboli specifici in ambito di tutela ambientale e riciclaggio dei rifiuti. La raccolta differenziata in classe.</w:t>
            </w:r>
          </w:p>
          <w:p w14:paraId="7498DB38" w14:textId="77777777" w:rsidR="00FB5CDB" w:rsidRPr="00B6717D" w:rsidRDefault="00FB5CDB" w:rsidP="00942D35">
            <w:pPr>
              <w:spacing w:before="480" w:after="0" w:line="240" w:lineRule="auto"/>
              <w:jc w:val="center"/>
              <w:rPr>
                <w:rFonts w:ascii="Times New Roman" w:eastAsia="Times New Roman" w:hAnsi="Times New Roman"/>
                <w:b/>
                <w:bCs/>
                <w:sz w:val="24"/>
                <w:szCs w:val="24"/>
                <w:lang w:eastAsia="it-IT"/>
              </w:rPr>
            </w:pPr>
          </w:p>
        </w:tc>
        <w:tc>
          <w:tcPr>
            <w:tcW w:w="894" w:type="pct"/>
            <w:tcBorders>
              <w:top w:val="single" w:sz="4" w:space="0" w:color="auto"/>
              <w:left w:val="single" w:sz="4" w:space="0" w:color="auto"/>
              <w:bottom w:val="single" w:sz="4" w:space="0" w:color="auto"/>
              <w:right w:val="single" w:sz="4" w:space="0" w:color="auto"/>
            </w:tcBorders>
          </w:tcPr>
          <w:p w14:paraId="271EED67" w14:textId="77777777" w:rsidR="00FB5CDB" w:rsidRPr="00B6717D" w:rsidRDefault="00FB5CDB" w:rsidP="00942D35">
            <w:pPr>
              <w:spacing w:before="120" w:after="0" w:line="240" w:lineRule="auto"/>
              <w:jc w:val="center"/>
              <w:rPr>
                <w:rFonts w:ascii="Times New Roman" w:eastAsia="Times New Roman" w:hAnsi="Times New Roman"/>
                <w:b/>
                <w:bCs/>
                <w:sz w:val="24"/>
                <w:szCs w:val="24"/>
                <w:lang w:eastAsia="it-IT"/>
              </w:rPr>
            </w:pPr>
            <w:r w:rsidRPr="00B6717D">
              <w:rPr>
                <w:rFonts w:ascii="Times New Roman" w:eastAsia="Times New Roman" w:hAnsi="Times New Roman"/>
                <w:b/>
                <w:bCs/>
                <w:sz w:val="24"/>
                <w:szCs w:val="24"/>
                <w:lang w:eastAsia="it-IT"/>
              </w:rPr>
              <w:lastRenderedPageBreak/>
              <w:t>Dizionario cartaceo e risorse web;</w:t>
            </w:r>
          </w:p>
          <w:p w14:paraId="68865E35" w14:textId="77777777" w:rsidR="00FB5CDB" w:rsidRPr="00B6717D" w:rsidRDefault="00FB5CDB" w:rsidP="00942D35">
            <w:pPr>
              <w:spacing w:after="0" w:line="240" w:lineRule="auto"/>
              <w:jc w:val="center"/>
              <w:rPr>
                <w:rFonts w:ascii="Times New Roman" w:eastAsia="Times New Roman" w:hAnsi="Times New Roman"/>
                <w:b/>
                <w:bCs/>
                <w:sz w:val="24"/>
                <w:szCs w:val="24"/>
                <w:lang w:eastAsia="it-IT"/>
              </w:rPr>
            </w:pPr>
            <w:r w:rsidRPr="00B6717D">
              <w:rPr>
                <w:rFonts w:ascii="Times New Roman" w:eastAsia="Times New Roman" w:hAnsi="Times New Roman"/>
                <w:b/>
                <w:bCs/>
                <w:sz w:val="24"/>
                <w:szCs w:val="24"/>
                <w:lang w:eastAsia="it-IT"/>
              </w:rPr>
              <w:t>materiale informativo fornito                  dagli esperti;</w:t>
            </w:r>
          </w:p>
          <w:p w14:paraId="05D916A3" w14:textId="77777777" w:rsidR="00FB5CDB" w:rsidRPr="00B6717D" w:rsidRDefault="00FB5CDB" w:rsidP="00942D35">
            <w:pPr>
              <w:spacing w:after="0" w:line="240" w:lineRule="auto"/>
              <w:jc w:val="center"/>
              <w:rPr>
                <w:rFonts w:ascii="Times New Roman" w:eastAsia="Times New Roman" w:hAnsi="Times New Roman"/>
                <w:b/>
                <w:bCs/>
                <w:sz w:val="24"/>
                <w:szCs w:val="24"/>
                <w:lang w:eastAsia="it-IT"/>
              </w:rPr>
            </w:pPr>
            <w:r w:rsidRPr="00B6717D">
              <w:rPr>
                <w:rFonts w:ascii="Times New Roman" w:eastAsia="Times New Roman" w:hAnsi="Times New Roman"/>
                <w:b/>
                <w:bCs/>
                <w:sz w:val="24"/>
                <w:szCs w:val="24"/>
                <w:lang w:eastAsia="it-IT"/>
              </w:rPr>
              <w:t>libri di testo.</w:t>
            </w:r>
          </w:p>
        </w:tc>
        <w:tc>
          <w:tcPr>
            <w:tcW w:w="1030" w:type="pct"/>
            <w:tcBorders>
              <w:top w:val="single" w:sz="4" w:space="0" w:color="auto"/>
              <w:left w:val="single" w:sz="4" w:space="0" w:color="auto"/>
              <w:bottom w:val="single" w:sz="4" w:space="0" w:color="auto"/>
              <w:right w:val="single" w:sz="4" w:space="0" w:color="auto"/>
            </w:tcBorders>
          </w:tcPr>
          <w:p w14:paraId="74461698" w14:textId="77777777" w:rsidR="00FB5CDB" w:rsidRPr="00B6717D" w:rsidRDefault="00FB5CDB" w:rsidP="00942D35">
            <w:pPr>
              <w:spacing w:before="480" w:after="0" w:line="240" w:lineRule="auto"/>
              <w:jc w:val="center"/>
              <w:rPr>
                <w:rFonts w:ascii="Times New Roman" w:eastAsia="Times New Roman" w:hAnsi="Times New Roman"/>
                <w:b/>
                <w:bCs/>
                <w:sz w:val="24"/>
                <w:szCs w:val="24"/>
                <w:lang w:eastAsia="it-IT"/>
              </w:rPr>
            </w:pPr>
            <w:r w:rsidRPr="00B6717D">
              <w:rPr>
                <w:rFonts w:ascii="Times New Roman" w:eastAsia="Times New Roman" w:hAnsi="Times New Roman"/>
                <w:b/>
                <w:bCs/>
                <w:sz w:val="24"/>
                <w:szCs w:val="24"/>
                <w:lang w:eastAsia="it-IT"/>
              </w:rPr>
              <w:t>Utilizzare                       il linguaggio idoneo in materia di tutela ambientale e riciclaggio                    dei rifiuti.</w:t>
            </w:r>
          </w:p>
        </w:tc>
        <w:tc>
          <w:tcPr>
            <w:tcW w:w="758" w:type="pct"/>
            <w:tcBorders>
              <w:top w:val="single" w:sz="4" w:space="0" w:color="auto"/>
              <w:left w:val="single" w:sz="4" w:space="0" w:color="auto"/>
              <w:bottom w:val="single" w:sz="4" w:space="0" w:color="auto"/>
              <w:right w:val="single" w:sz="4" w:space="0" w:color="auto"/>
            </w:tcBorders>
          </w:tcPr>
          <w:p w14:paraId="3FDDCBF1" w14:textId="77777777" w:rsidR="00FB5CDB" w:rsidRPr="00B6717D" w:rsidRDefault="00FB5CDB" w:rsidP="00942D35">
            <w:pPr>
              <w:spacing w:before="960" w:after="0" w:line="240" w:lineRule="auto"/>
              <w:jc w:val="center"/>
              <w:rPr>
                <w:rFonts w:ascii="Times New Roman" w:eastAsia="Times New Roman" w:hAnsi="Times New Roman"/>
                <w:b/>
                <w:bCs/>
                <w:sz w:val="24"/>
                <w:szCs w:val="24"/>
                <w:lang w:eastAsia="it-IT"/>
              </w:rPr>
            </w:pPr>
            <w:r w:rsidRPr="00B6717D">
              <w:rPr>
                <w:rFonts w:ascii="Times New Roman" w:eastAsia="Times New Roman" w:hAnsi="Times New Roman"/>
                <w:b/>
                <w:bCs/>
                <w:sz w:val="24"/>
                <w:szCs w:val="24"/>
                <w:lang w:eastAsia="it-IT"/>
              </w:rPr>
              <w:t>3 ore docente di inglese +3 ore docente di francese</w:t>
            </w:r>
          </w:p>
        </w:tc>
        <w:tc>
          <w:tcPr>
            <w:tcW w:w="893" w:type="pct"/>
            <w:tcBorders>
              <w:top w:val="single" w:sz="4" w:space="0" w:color="auto"/>
              <w:left w:val="single" w:sz="4" w:space="0" w:color="auto"/>
              <w:bottom w:val="single" w:sz="4" w:space="0" w:color="auto"/>
              <w:right w:val="single" w:sz="4" w:space="0" w:color="auto"/>
            </w:tcBorders>
          </w:tcPr>
          <w:p w14:paraId="3AE5A6CE" w14:textId="77777777" w:rsidR="00FB5CDB" w:rsidRPr="00B6717D" w:rsidRDefault="00FB5CDB" w:rsidP="00942D35">
            <w:pPr>
              <w:spacing w:before="120" w:after="120" w:line="240" w:lineRule="auto"/>
              <w:jc w:val="center"/>
              <w:rPr>
                <w:rFonts w:ascii="Times New Roman" w:eastAsia="Times New Roman" w:hAnsi="Times New Roman"/>
                <w:b/>
                <w:bCs/>
                <w:sz w:val="24"/>
                <w:szCs w:val="24"/>
                <w:lang w:eastAsia="it-IT"/>
              </w:rPr>
            </w:pPr>
            <w:r w:rsidRPr="00B6717D">
              <w:rPr>
                <w:rFonts w:ascii="Times New Roman" w:eastAsia="Times New Roman" w:hAnsi="Times New Roman"/>
                <w:b/>
                <w:bCs/>
                <w:sz w:val="24"/>
                <w:szCs w:val="24"/>
                <w:lang w:eastAsia="it-IT"/>
              </w:rPr>
              <w:t>L’allievo conosce/non conosce i termini adeguati in ambito di tutela ambientale e riciclaggio              dei rifiuti.</w:t>
            </w:r>
          </w:p>
        </w:tc>
      </w:tr>
      <w:tr w:rsidR="00FB5CDB" w:rsidRPr="00B6717D" w14:paraId="005B80CB" w14:textId="77777777" w:rsidTr="00942D35">
        <w:trPr>
          <w:trHeight w:val="405"/>
        </w:trPr>
        <w:tc>
          <w:tcPr>
            <w:tcW w:w="312" w:type="pct"/>
            <w:tcBorders>
              <w:top w:val="single" w:sz="4" w:space="0" w:color="auto"/>
              <w:left w:val="single" w:sz="4" w:space="0" w:color="auto"/>
              <w:bottom w:val="single" w:sz="4" w:space="0" w:color="auto"/>
              <w:right w:val="single" w:sz="4" w:space="0" w:color="auto"/>
            </w:tcBorders>
            <w:shd w:val="clear" w:color="auto" w:fill="CCFFCC"/>
          </w:tcPr>
          <w:p w14:paraId="1B3E8C22" w14:textId="77777777" w:rsidR="00FB5CDB" w:rsidRPr="00B6717D" w:rsidRDefault="00FB5CDB" w:rsidP="00942D35">
            <w:pPr>
              <w:spacing w:after="0" w:line="240" w:lineRule="auto"/>
              <w:jc w:val="center"/>
              <w:rPr>
                <w:rFonts w:ascii="Times New Roman" w:eastAsia="Times New Roman" w:hAnsi="Times New Roman"/>
                <w:b/>
                <w:bCs/>
                <w:sz w:val="24"/>
                <w:szCs w:val="24"/>
                <w:lang w:eastAsia="it-IT"/>
              </w:rPr>
            </w:pPr>
            <w:bookmarkStart w:id="3" w:name="_Hlk505541836"/>
            <w:r w:rsidRPr="00B6717D">
              <w:rPr>
                <w:rFonts w:ascii="Times New Roman" w:eastAsia="Times New Roman" w:hAnsi="Times New Roman"/>
                <w:b/>
                <w:bCs/>
                <w:sz w:val="24"/>
                <w:szCs w:val="24"/>
                <w:lang w:eastAsia="it-IT"/>
              </w:rPr>
              <w:t>5</w:t>
            </w:r>
          </w:p>
        </w:tc>
        <w:tc>
          <w:tcPr>
            <w:tcW w:w="1113" w:type="pct"/>
            <w:tcBorders>
              <w:top w:val="single" w:sz="4" w:space="0" w:color="auto"/>
              <w:left w:val="single" w:sz="4" w:space="0" w:color="auto"/>
              <w:bottom w:val="single" w:sz="4" w:space="0" w:color="auto"/>
              <w:right w:val="single" w:sz="4" w:space="0" w:color="auto"/>
            </w:tcBorders>
          </w:tcPr>
          <w:p w14:paraId="4992C161" w14:textId="77777777" w:rsidR="00FB5CDB" w:rsidRPr="00B6717D" w:rsidRDefault="00FB5CDB" w:rsidP="00942D35">
            <w:pPr>
              <w:spacing w:before="600" w:after="0" w:line="240" w:lineRule="auto"/>
              <w:jc w:val="center"/>
              <w:rPr>
                <w:rFonts w:ascii="Times New Roman" w:eastAsia="Times New Roman" w:hAnsi="Times New Roman"/>
                <w:b/>
                <w:bCs/>
                <w:sz w:val="24"/>
                <w:szCs w:val="24"/>
                <w:lang w:eastAsia="it-IT"/>
              </w:rPr>
            </w:pPr>
            <w:r w:rsidRPr="00B6717D">
              <w:rPr>
                <w:rFonts w:ascii="Times New Roman" w:eastAsia="Times New Roman" w:hAnsi="Times New Roman"/>
                <w:b/>
                <w:bCs/>
                <w:sz w:val="24"/>
                <w:szCs w:val="24"/>
                <w:lang w:eastAsia="it-IT"/>
              </w:rPr>
              <w:t xml:space="preserve">Visita guidata al sito di stoccaggio locale, colloqui con                  alcuni tecnici dell’impianto. </w:t>
            </w:r>
          </w:p>
          <w:p w14:paraId="1E117597" w14:textId="77777777" w:rsidR="00FB5CDB" w:rsidRPr="00B6717D" w:rsidRDefault="00FB5CDB" w:rsidP="00942D35">
            <w:pPr>
              <w:spacing w:before="600" w:after="0" w:line="240" w:lineRule="auto"/>
              <w:jc w:val="center"/>
              <w:rPr>
                <w:rFonts w:ascii="Times New Roman" w:eastAsia="Times New Roman" w:hAnsi="Times New Roman"/>
                <w:b/>
                <w:bCs/>
                <w:sz w:val="24"/>
                <w:szCs w:val="24"/>
                <w:lang w:eastAsia="it-IT"/>
              </w:rPr>
            </w:pPr>
            <w:r w:rsidRPr="00B6717D">
              <w:rPr>
                <w:rFonts w:ascii="Times New Roman" w:eastAsia="Times New Roman" w:hAnsi="Times New Roman"/>
                <w:b/>
                <w:bCs/>
                <w:sz w:val="24"/>
                <w:szCs w:val="24"/>
                <w:lang w:eastAsia="it-IT"/>
              </w:rPr>
              <w:t>Alternativa (incontro telematico con esperto esterno in tema di ambiente ed ecologia)</w:t>
            </w:r>
          </w:p>
        </w:tc>
        <w:tc>
          <w:tcPr>
            <w:tcW w:w="894" w:type="pct"/>
            <w:tcBorders>
              <w:top w:val="single" w:sz="4" w:space="0" w:color="auto"/>
              <w:left w:val="single" w:sz="4" w:space="0" w:color="auto"/>
              <w:bottom w:val="single" w:sz="4" w:space="0" w:color="auto"/>
              <w:right w:val="single" w:sz="4" w:space="0" w:color="auto"/>
            </w:tcBorders>
          </w:tcPr>
          <w:p w14:paraId="1ED8E30C" w14:textId="77777777" w:rsidR="00FB5CDB" w:rsidRPr="00B6717D" w:rsidRDefault="00FB5CDB" w:rsidP="00942D35">
            <w:pPr>
              <w:spacing w:before="600" w:after="0" w:line="240" w:lineRule="auto"/>
              <w:jc w:val="center"/>
              <w:rPr>
                <w:rFonts w:ascii="Times New Roman" w:eastAsia="Times New Roman" w:hAnsi="Times New Roman"/>
                <w:b/>
                <w:bCs/>
                <w:sz w:val="24"/>
                <w:szCs w:val="24"/>
                <w:lang w:eastAsia="it-IT"/>
              </w:rPr>
            </w:pPr>
            <w:r w:rsidRPr="00B6717D">
              <w:rPr>
                <w:rFonts w:ascii="Times New Roman" w:eastAsia="Times New Roman" w:hAnsi="Times New Roman"/>
                <w:b/>
                <w:bCs/>
                <w:sz w:val="24"/>
                <w:szCs w:val="24"/>
                <w:lang w:eastAsia="it-IT"/>
              </w:rPr>
              <w:t>Blocco per appunti;</w:t>
            </w:r>
          </w:p>
          <w:p w14:paraId="018AF7E3" w14:textId="77777777" w:rsidR="00FB5CDB" w:rsidRPr="00B6717D" w:rsidRDefault="00FB5CDB" w:rsidP="00942D35">
            <w:pPr>
              <w:spacing w:after="0" w:line="240" w:lineRule="auto"/>
              <w:jc w:val="center"/>
              <w:rPr>
                <w:rFonts w:ascii="Times New Roman" w:eastAsia="Times New Roman" w:hAnsi="Times New Roman"/>
                <w:b/>
                <w:bCs/>
                <w:sz w:val="24"/>
                <w:szCs w:val="24"/>
                <w:lang w:eastAsia="it-IT"/>
              </w:rPr>
            </w:pPr>
            <w:r w:rsidRPr="00B6717D">
              <w:rPr>
                <w:rFonts w:ascii="Times New Roman" w:eastAsia="Times New Roman" w:hAnsi="Times New Roman"/>
                <w:b/>
                <w:bCs/>
                <w:sz w:val="24"/>
                <w:szCs w:val="24"/>
                <w:lang w:eastAsia="it-IT"/>
              </w:rPr>
              <w:t>fotocamera e videocamera digitale.</w:t>
            </w:r>
          </w:p>
        </w:tc>
        <w:tc>
          <w:tcPr>
            <w:tcW w:w="1030" w:type="pct"/>
            <w:tcBorders>
              <w:top w:val="single" w:sz="4" w:space="0" w:color="auto"/>
              <w:left w:val="single" w:sz="4" w:space="0" w:color="auto"/>
              <w:bottom w:val="single" w:sz="4" w:space="0" w:color="auto"/>
              <w:right w:val="single" w:sz="4" w:space="0" w:color="auto"/>
            </w:tcBorders>
          </w:tcPr>
          <w:p w14:paraId="4B547F9A" w14:textId="77777777" w:rsidR="00FB5CDB" w:rsidRPr="00B6717D" w:rsidRDefault="00FB5CDB" w:rsidP="00942D35">
            <w:pPr>
              <w:spacing w:before="160" w:after="160" w:line="240" w:lineRule="auto"/>
              <w:jc w:val="center"/>
              <w:rPr>
                <w:rFonts w:ascii="Times New Roman" w:eastAsia="Times New Roman" w:hAnsi="Times New Roman"/>
                <w:b/>
                <w:bCs/>
                <w:sz w:val="24"/>
                <w:szCs w:val="24"/>
                <w:lang w:eastAsia="it-IT"/>
              </w:rPr>
            </w:pPr>
            <w:r w:rsidRPr="00B6717D">
              <w:rPr>
                <w:rFonts w:ascii="Times New Roman" w:eastAsia="Times New Roman" w:hAnsi="Times New Roman"/>
                <w:b/>
                <w:bCs/>
                <w:sz w:val="24"/>
                <w:szCs w:val="24"/>
                <w:lang w:eastAsia="it-IT"/>
              </w:rPr>
              <w:t>Raccogliere informazioni               sul funzionamento dell’impianto             di stoccaggio visitato e comprenderne               le varie fasi.</w:t>
            </w:r>
          </w:p>
        </w:tc>
        <w:tc>
          <w:tcPr>
            <w:tcW w:w="758" w:type="pct"/>
            <w:tcBorders>
              <w:top w:val="single" w:sz="4" w:space="0" w:color="auto"/>
              <w:left w:val="single" w:sz="4" w:space="0" w:color="auto"/>
              <w:bottom w:val="single" w:sz="4" w:space="0" w:color="auto"/>
              <w:right w:val="single" w:sz="4" w:space="0" w:color="auto"/>
            </w:tcBorders>
          </w:tcPr>
          <w:p w14:paraId="03B0235F" w14:textId="77777777" w:rsidR="00FB5CDB" w:rsidRPr="00B6717D" w:rsidRDefault="00FB5CDB" w:rsidP="00942D35">
            <w:pPr>
              <w:spacing w:before="720" w:after="0" w:line="240" w:lineRule="auto"/>
              <w:jc w:val="center"/>
              <w:rPr>
                <w:rFonts w:ascii="Times New Roman" w:eastAsia="Times New Roman" w:hAnsi="Times New Roman"/>
                <w:b/>
                <w:bCs/>
                <w:sz w:val="24"/>
                <w:szCs w:val="24"/>
                <w:lang w:eastAsia="it-IT"/>
              </w:rPr>
            </w:pPr>
            <w:r w:rsidRPr="00B6717D">
              <w:rPr>
                <w:rFonts w:ascii="Times New Roman" w:eastAsia="Times New Roman" w:hAnsi="Times New Roman"/>
                <w:b/>
                <w:bCs/>
                <w:sz w:val="24"/>
                <w:szCs w:val="24"/>
                <w:lang w:eastAsia="it-IT"/>
              </w:rPr>
              <w:t>4 ore docenti di laboratorio di cucina               sala e accoglienza.</w:t>
            </w:r>
          </w:p>
        </w:tc>
        <w:tc>
          <w:tcPr>
            <w:tcW w:w="893" w:type="pct"/>
            <w:tcBorders>
              <w:top w:val="single" w:sz="4" w:space="0" w:color="auto"/>
              <w:left w:val="single" w:sz="4" w:space="0" w:color="auto"/>
              <w:bottom w:val="single" w:sz="4" w:space="0" w:color="auto"/>
              <w:right w:val="single" w:sz="4" w:space="0" w:color="auto"/>
            </w:tcBorders>
          </w:tcPr>
          <w:p w14:paraId="1749AC16" w14:textId="77777777" w:rsidR="00FB5CDB" w:rsidRPr="00B6717D" w:rsidRDefault="00FB5CDB" w:rsidP="00942D35">
            <w:pPr>
              <w:spacing w:before="480" w:after="0" w:line="240" w:lineRule="auto"/>
              <w:jc w:val="center"/>
              <w:rPr>
                <w:rFonts w:ascii="Times New Roman" w:eastAsia="Times New Roman" w:hAnsi="Times New Roman"/>
                <w:b/>
                <w:bCs/>
                <w:sz w:val="24"/>
                <w:szCs w:val="24"/>
                <w:lang w:eastAsia="it-IT"/>
              </w:rPr>
            </w:pPr>
            <w:r w:rsidRPr="00B6717D">
              <w:rPr>
                <w:rFonts w:ascii="Times New Roman" w:eastAsia="Times New Roman" w:hAnsi="Times New Roman"/>
                <w:b/>
                <w:bCs/>
                <w:sz w:val="24"/>
                <w:szCs w:val="24"/>
                <w:lang w:eastAsia="it-IT"/>
              </w:rPr>
              <w:t>L’allievo ha compreso/non ha compreso           le informazioni raccolte durante la visita guidata.</w:t>
            </w:r>
          </w:p>
        </w:tc>
      </w:tr>
      <w:tr w:rsidR="00FB5CDB" w:rsidRPr="00B6717D" w14:paraId="5A88B282" w14:textId="77777777" w:rsidTr="00942D35">
        <w:trPr>
          <w:trHeight w:val="405"/>
        </w:trPr>
        <w:tc>
          <w:tcPr>
            <w:tcW w:w="312" w:type="pct"/>
            <w:tcBorders>
              <w:top w:val="single" w:sz="4" w:space="0" w:color="auto"/>
              <w:left w:val="single" w:sz="4" w:space="0" w:color="auto"/>
              <w:bottom w:val="single" w:sz="4" w:space="0" w:color="auto"/>
              <w:right w:val="single" w:sz="4" w:space="0" w:color="auto"/>
            </w:tcBorders>
            <w:shd w:val="clear" w:color="auto" w:fill="CCFFCC"/>
          </w:tcPr>
          <w:p w14:paraId="51689315" w14:textId="77777777" w:rsidR="00FB5CDB" w:rsidRPr="00B6717D" w:rsidRDefault="00FB5CDB" w:rsidP="00942D35">
            <w:pPr>
              <w:spacing w:after="0" w:line="240" w:lineRule="auto"/>
              <w:jc w:val="center"/>
              <w:rPr>
                <w:rFonts w:ascii="Times New Roman" w:eastAsia="Times New Roman" w:hAnsi="Times New Roman"/>
                <w:b/>
                <w:bCs/>
                <w:sz w:val="24"/>
                <w:szCs w:val="24"/>
                <w:lang w:eastAsia="it-IT"/>
              </w:rPr>
            </w:pPr>
            <w:r w:rsidRPr="00B6717D">
              <w:rPr>
                <w:rFonts w:ascii="Times New Roman" w:eastAsia="Times New Roman" w:hAnsi="Times New Roman"/>
                <w:b/>
                <w:bCs/>
                <w:sz w:val="24"/>
                <w:szCs w:val="24"/>
                <w:lang w:eastAsia="it-IT"/>
              </w:rPr>
              <w:t>6</w:t>
            </w:r>
          </w:p>
        </w:tc>
        <w:tc>
          <w:tcPr>
            <w:tcW w:w="1113" w:type="pct"/>
            <w:tcBorders>
              <w:top w:val="single" w:sz="4" w:space="0" w:color="auto"/>
              <w:left w:val="single" w:sz="4" w:space="0" w:color="auto"/>
              <w:bottom w:val="single" w:sz="4" w:space="0" w:color="auto"/>
              <w:right w:val="single" w:sz="4" w:space="0" w:color="auto"/>
            </w:tcBorders>
          </w:tcPr>
          <w:p w14:paraId="33DF7455" w14:textId="77777777" w:rsidR="00FB5CDB" w:rsidRPr="00B6717D" w:rsidRDefault="00FB5CDB" w:rsidP="00942D35">
            <w:pPr>
              <w:spacing w:before="240" w:after="0" w:line="240" w:lineRule="auto"/>
              <w:jc w:val="center"/>
              <w:rPr>
                <w:rFonts w:ascii="Times New Roman" w:eastAsia="Times New Roman" w:hAnsi="Times New Roman"/>
                <w:b/>
                <w:bCs/>
                <w:sz w:val="24"/>
                <w:szCs w:val="24"/>
                <w:lang w:eastAsia="it-IT"/>
              </w:rPr>
            </w:pPr>
            <w:r w:rsidRPr="00B6717D">
              <w:rPr>
                <w:rFonts w:ascii="Times New Roman" w:eastAsia="Times New Roman" w:hAnsi="Times New Roman"/>
                <w:b/>
                <w:bCs/>
                <w:sz w:val="24"/>
                <w:szCs w:val="24"/>
                <w:lang w:eastAsia="it-IT"/>
              </w:rPr>
              <w:t>Attività                             di organizzazione    dei locali della cucina al fine di realizzare un corretto percorso degli alimenti dal magazzino             alla zona rifiuti (marcia in avanti).</w:t>
            </w:r>
          </w:p>
        </w:tc>
        <w:tc>
          <w:tcPr>
            <w:tcW w:w="894" w:type="pct"/>
            <w:tcBorders>
              <w:top w:val="single" w:sz="4" w:space="0" w:color="auto"/>
              <w:left w:val="single" w:sz="4" w:space="0" w:color="auto"/>
              <w:bottom w:val="single" w:sz="4" w:space="0" w:color="auto"/>
              <w:right w:val="single" w:sz="4" w:space="0" w:color="auto"/>
            </w:tcBorders>
          </w:tcPr>
          <w:p w14:paraId="1E7EB1BB" w14:textId="77777777" w:rsidR="00FB5CDB" w:rsidRPr="00B6717D" w:rsidRDefault="00FB5CDB" w:rsidP="00942D35">
            <w:pPr>
              <w:spacing w:before="1080" w:after="0" w:line="240" w:lineRule="auto"/>
              <w:jc w:val="center"/>
              <w:rPr>
                <w:rFonts w:ascii="Times New Roman" w:eastAsia="Times New Roman" w:hAnsi="Times New Roman"/>
                <w:b/>
                <w:bCs/>
                <w:sz w:val="24"/>
                <w:szCs w:val="24"/>
                <w:lang w:eastAsia="it-IT"/>
              </w:rPr>
            </w:pPr>
            <w:r w:rsidRPr="00B6717D">
              <w:rPr>
                <w:rFonts w:ascii="Times New Roman" w:eastAsia="Times New Roman" w:hAnsi="Times New Roman"/>
                <w:b/>
                <w:bCs/>
                <w:sz w:val="24"/>
                <w:szCs w:val="24"/>
                <w:lang w:eastAsia="it-IT"/>
              </w:rPr>
              <w:t>Raccoglitori           per la raccolta differenziata.</w:t>
            </w:r>
          </w:p>
        </w:tc>
        <w:tc>
          <w:tcPr>
            <w:tcW w:w="1030" w:type="pct"/>
            <w:tcBorders>
              <w:top w:val="single" w:sz="4" w:space="0" w:color="auto"/>
              <w:left w:val="single" w:sz="4" w:space="0" w:color="auto"/>
              <w:bottom w:val="single" w:sz="4" w:space="0" w:color="auto"/>
              <w:right w:val="single" w:sz="4" w:space="0" w:color="auto"/>
            </w:tcBorders>
          </w:tcPr>
          <w:p w14:paraId="7D750608" w14:textId="77777777" w:rsidR="00FB5CDB" w:rsidRPr="00B6717D" w:rsidRDefault="00FB5CDB" w:rsidP="00942D35">
            <w:pPr>
              <w:spacing w:before="160" w:after="160" w:line="240" w:lineRule="auto"/>
              <w:jc w:val="center"/>
              <w:rPr>
                <w:rFonts w:ascii="Times New Roman" w:eastAsia="Times New Roman" w:hAnsi="Times New Roman"/>
                <w:b/>
                <w:bCs/>
                <w:sz w:val="24"/>
                <w:szCs w:val="24"/>
                <w:lang w:eastAsia="it-IT"/>
              </w:rPr>
            </w:pPr>
            <w:r w:rsidRPr="00B6717D">
              <w:rPr>
                <w:rFonts w:ascii="Times New Roman" w:eastAsia="Times New Roman" w:hAnsi="Times New Roman"/>
                <w:b/>
                <w:bCs/>
                <w:sz w:val="24"/>
                <w:szCs w:val="24"/>
                <w:lang w:eastAsia="it-IT"/>
              </w:rPr>
              <w:t>Realizzazione              di una piantina              del percorso            degli alimenti             dal magazzino             alla zona rifiuti e messa a punto della segnaletica per la destinazione dei rifiuti.</w:t>
            </w:r>
          </w:p>
        </w:tc>
        <w:tc>
          <w:tcPr>
            <w:tcW w:w="758" w:type="pct"/>
            <w:tcBorders>
              <w:top w:val="single" w:sz="4" w:space="0" w:color="auto"/>
              <w:left w:val="single" w:sz="4" w:space="0" w:color="auto"/>
              <w:bottom w:val="single" w:sz="4" w:space="0" w:color="auto"/>
              <w:right w:val="single" w:sz="4" w:space="0" w:color="auto"/>
            </w:tcBorders>
          </w:tcPr>
          <w:p w14:paraId="0D755C77" w14:textId="77777777" w:rsidR="00FB5CDB" w:rsidRPr="00B6717D" w:rsidRDefault="00FB5CDB" w:rsidP="00942D35">
            <w:pPr>
              <w:spacing w:before="1200" w:after="0" w:line="240" w:lineRule="auto"/>
              <w:jc w:val="center"/>
              <w:rPr>
                <w:rFonts w:ascii="Times New Roman" w:eastAsia="Times New Roman" w:hAnsi="Times New Roman"/>
                <w:b/>
                <w:bCs/>
                <w:sz w:val="24"/>
                <w:szCs w:val="24"/>
                <w:lang w:eastAsia="it-IT"/>
              </w:rPr>
            </w:pPr>
            <w:r w:rsidRPr="00B6717D">
              <w:rPr>
                <w:rFonts w:ascii="Times New Roman" w:eastAsia="Times New Roman" w:hAnsi="Times New Roman"/>
                <w:b/>
                <w:bCs/>
                <w:sz w:val="24"/>
                <w:szCs w:val="24"/>
                <w:lang w:eastAsia="it-IT"/>
              </w:rPr>
              <w:t>2 ore docente di cucina+ docente di sala.</w:t>
            </w:r>
          </w:p>
        </w:tc>
        <w:tc>
          <w:tcPr>
            <w:tcW w:w="893" w:type="pct"/>
            <w:tcBorders>
              <w:top w:val="single" w:sz="4" w:space="0" w:color="auto"/>
              <w:left w:val="single" w:sz="4" w:space="0" w:color="auto"/>
              <w:bottom w:val="single" w:sz="4" w:space="0" w:color="auto"/>
              <w:right w:val="single" w:sz="4" w:space="0" w:color="auto"/>
            </w:tcBorders>
          </w:tcPr>
          <w:p w14:paraId="6A6908EF" w14:textId="77777777" w:rsidR="00FB5CDB" w:rsidRPr="00B6717D" w:rsidRDefault="00FB5CDB" w:rsidP="00942D35">
            <w:pPr>
              <w:spacing w:before="840" w:after="0" w:line="240" w:lineRule="auto"/>
              <w:jc w:val="center"/>
              <w:rPr>
                <w:rFonts w:ascii="Times New Roman" w:eastAsia="Times New Roman" w:hAnsi="Times New Roman"/>
                <w:b/>
                <w:bCs/>
                <w:sz w:val="24"/>
                <w:szCs w:val="24"/>
                <w:lang w:eastAsia="it-IT"/>
              </w:rPr>
            </w:pPr>
            <w:r w:rsidRPr="00B6717D">
              <w:rPr>
                <w:rFonts w:ascii="Times New Roman" w:eastAsia="Times New Roman" w:hAnsi="Times New Roman"/>
                <w:b/>
                <w:bCs/>
                <w:sz w:val="24"/>
                <w:szCs w:val="24"/>
                <w:lang w:eastAsia="it-IT"/>
              </w:rPr>
              <w:t>L’allievo sa/non sa effettuare          una corretta raccolta differenziata.</w:t>
            </w:r>
          </w:p>
        </w:tc>
      </w:tr>
      <w:bookmarkEnd w:id="3"/>
      <w:tr w:rsidR="00FB5CDB" w:rsidRPr="00B6717D" w14:paraId="186CBFAC" w14:textId="77777777" w:rsidTr="00942D35">
        <w:trPr>
          <w:trHeight w:val="405"/>
        </w:trPr>
        <w:tc>
          <w:tcPr>
            <w:tcW w:w="312" w:type="pct"/>
            <w:tcBorders>
              <w:top w:val="single" w:sz="4" w:space="0" w:color="auto"/>
              <w:left w:val="single" w:sz="4" w:space="0" w:color="auto"/>
              <w:bottom w:val="single" w:sz="4" w:space="0" w:color="auto"/>
              <w:right w:val="single" w:sz="4" w:space="0" w:color="auto"/>
            </w:tcBorders>
            <w:shd w:val="clear" w:color="auto" w:fill="CCFFCC"/>
          </w:tcPr>
          <w:p w14:paraId="4934FE77" w14:textId="77777777" w:rsidR="00FB5CDB" w:rsidRPr="00B6717D" w:rsidRDefault="00FB5CDB" w:rsidP="00942D35">
            <w:pPr>
              <w:spacing w:after="0" w:line="240" w:lineRule="auto"/>
              <w:jc w:val="center"/>
              <w:rPr>
                <w:rFonts w:ascii="Times New Roman" w:eastAsia="Times New Roman" w:hAnsi="Times New Roman"/>
                <w:b/>
                <w:bCs/>
                <w:sz w:val="24"/>
                <w:szCs w:val="24"/>
                <w:lang w:eastAsia="it-IT"/>
              </w:rPr>
            </w:pPr>
            <w:r w:rsidRPr="00B6717D">
              <w:rPr>
                <w:rFonts w:ascii="Times New Roman" w:eastAsia="Times New Roman" w:hAnsi="Times New Roman"/>
                <w:b/>
                <w:bCs/>
                <w:sz w:val="24"/>
                <w:szCs w:val="24"/>
                <w:lang w:eastAsia="it-IT"/>
              </w:rPr>
              <w:t>7</w:t>
            </w:r>
          </w:p>
        </w:tc>
        <w:tc>
          <w:tcPr>
            <w:tcW w:w="1113" w:type="pct"/>
            <w:tcBorders>
              <w:top w:val="single" w:sz="4" w:space="0" w:color="auto"/>
              <w:left w:val="single" w:sz="4" w:space="0" w:color="auto"/>
              <w:bottom w:val="single" w:sz="4" w:space="0" w:color="auto"/>
              <w:right w:val="single" w:sz="4" w:space="0" w:color="auto"/>
            </w:tcBorders>
          </w:tcPr>
          <w:p w14:paraId="111301E3" w14:textId="77777777" w:rsidR="00FB5CDB" w:rsidRPr="00B6717D" w:rsidRDefault="00FB5CDB" w:rsidP="00942D35">
            <w:pPr>
              <w:spacing w:before="480" w:after="0" w:line="240" w:lineRule="auto"/>
              <w:jc w:val="center"/>
              <w:rPr>
                <w:rFonts w:ascii="Times New Roman" w:eastAsia="Times New Roman" w:hAnsi="Times New Roman"/>
                <w:b/>
                <w:bCs/>
                <w:sz w:val="24"/>
                <w:szCs w:val="24"/>
                <w:lang w:eastAsia="it-IT"/>
              </w:rPr>
            </w:pPr>
            <w:r w:rsidRPr="00B6717D">
              <w:rPr>
                <w:rFonts w:ascii="Times New Roman" w:eastAsia="Times New Roman" w:hAnsi="Times New Roman"/>
                <w:b/>
                <w:bCs/>
                <w:sz w:val="24"/>
                <w:szCs w:val="24"/>
                <w:lang w:eastAsia="it-IT"/>
              </w:rPr>
              <w:t>Attività laboratoriale: realizzazione di              un piatto a base                di ortaggi ottenuti con scarti/parature di lavorazione (es. pasta all’ortolana, minestrone e          insalata russa).</w:t>
            </w:r>
          </w:p>
        </w:tc>
        <w:tc>
          <w:tcPr>
            <w:tcW w:w="894" w:type="pct"/>
            <w:tcBorders>
              <w:top w:val="single" w:sz="4" w:space="0" w:color="auto"/>
              <w:left w:val="single" w:sz="4" w:space="0" w:color="auto"/>
              <w:bottom w:val="single" w:sz="4" w:space="0" w:color="auto"/>
              <w:right w:val="single" w:sz="4" w:space="0" w:color="auto"/>
            </w:tcBorders>
          </w:tcPr>
          <w:p w14:paraId="213C0F19" w14:textId="77777777" w:rsidR="00FB5CDB" w:rsidRPr="00B6717D" w:rsidRDefault="00FB5CDB" w:rsidP="00942D35">
            <w:pPr>
              <w:spacing w:before="1200" w:after="0" w:line="240" w:lineRule="auto"/>
              <w:jc w:val="center"/>
              <w:rPr>
                <w:rFonts w:ascii="Times New Roman" w:eastAsia="Times New Roman" w:hAnsi="Times New Roman"/>
                <w:b/>
                <w:bCs/>
                <w:sz w:val="24"/>
                <w:szCs w:val="24"/>
                <w:lang w:eastAsia="it-IT"/>
              </w:rPr>
            </w:pPr>
            <w:r w:rsidRPr="00B6717D">
              <w:rPr>
                <w:rFonts w:ascii="Times New Roman" w:eastAsia="Times New Roman" w:hAnsi="Times New Roman"/>
                <w:b/>
                <w:bCs/>
                <w:sz w:val="24"/>
                <w:szCs w:val="24"/>
                <w:lang w:eastAsia="it-IT"/>
              </w:rPr>
              <w:t>Mestolame e utensileria.</w:t>
            </w:r>
          </w:p>
        </w:tc>
        <w:tc>
          <w:tcPr>
            <w:tcW w:w="1030" w:type="pct"/>
            <w:tcBorders>
              <w:top w:val="single" w:sz="4" w:space="0" w:color="auto"/>
              <w:left w:val="single" w:sz="4" w:space="0" w:color="auto"/>
              <w:bottom w:val="single" w:sz="4" w:space="0" w:color="auto"/>
              <w:right w:val="single" w:sz="4" w:space="0" w:color="auto"/>
            </w:tcBorders>
          </w:tcPr>
          <w:p w14:paraId="181BFD50" w14:textId="77777777" w:rsidR="00FB5CDB" w:rsidRPr="00B6717D" w:rsidRDefault="00FB5CDB" w:rsidP="00942D35">
            <w:pPr>
              <w:spacing w:before="1200" w:after="0" w:line="240" w:lineRule="auto"/>
              <w:jc w:val="center"/>
              <w:rPr>
                <w:rFonts w:ascii="Times New Roman" w:eastAsia="Times New Roman" w:hAnsi="Times New Roman"/>
                <w:b/>
                <w:bCs/>
                <w:sz w:val="24"/>
                <w:szCs w:val="24"/>
                <w:lang w:eastAsia="it-IT"/>
              </w:rPr>
            </w:pPr>
            <w:r w:rsidRPr="00B6717D">
              <w:rPr>
                <w:rFonts w:ascii="Times New Roman" w:eastAsia="Times New Roman" w:hAnsi="Times New Roman"/>
                <w:b/>
                <w:bCs/>
                <w:sz w:val="24"/>
                <w:szCs w:val="24"/>
                <w:lang w:eastAsia="it-IT"/>
              </w:rPr>
              <w:t>Realizzazione             del piatto.</w:t>
            </w:r>
          </w:p>
        </w:tc>
        <w:tc>
          <w:tcPr>
            <w:tcW w:w="758" w:type="pct"/>
            <w:tcBorders>
              <w:top w:val="single" w:sz="4" w:space="0" w:color="auto"/>
              <w:left w:val="single" w:sz="4" w:space="0" w:color="auto"/>
              <w:bottom w:val="single" w:sz="4" w:space="0" w:color="auto"/>
              <w:right w:val="single" w:sz="4" w:space="0" w:color="auto"/>
            </w:tcBorders>
          </w:tcPr>
          <w:p w14:paraId="04D1A7A1" w14:textId="77777777" w:rsidR="00FB5CDB" w:rsidRPr="00B6717D" w:rsidRDefault="00FB5CDB" w:rsidP="00942D35">
            <w:pPr>
              <w:spacing w:before="1200" w:after="0" w:line="240" w:lineRule="auto"/>
              <w:jc w:val="center"/>
              <w:rPr>
                <w:rFonts w:ascii="Times New Roman" w:eastAsia="Times New Roman" w:hAnsi="Times New Roman"/>
                <w:b/>
                <w:bCs/>
                <w:sz w:val="24"/>
                <w:szCs w:val="24"/>
                <w:lang w:eastAsia="it-IT"/>
              </w:rPr>
            </w:pPr>
            <w:r w:rsidRPr="00B6717D">
              <w:rPr>
                <w:rFonts w:ascii="Times New Roman" w:eastAsia="Times New Roman" w:hAnsi="Times New Roman"/>
                <w:b/>
                <w:bCs/>
                <w:sz w:val="24"/>
                <w:szCs w:val="24"/>
                <w:lang w:eastAsia="it-IT"/>
              </w:rPr>
              <w:t>4 ore docente di cucina+ docente di sala.</w:t>
            </w:r>
          </w:p>
        </w:tc>
        <w:tc>
          <w:tcPr>
            <w:tcW w:w="893" w:type="pct"/>
            <w:tcBorders>
              <w:top w:val="single" w:sz="4" w:space="0" w:color="auto"/>
              <w:left w:val="single" w:sz="4" w:space="0" w:color="auto"/>
              <w:bottom w:val="single" w:sz="4" w:space="0" w:color="auto"/>
              <w:right w:val="single" w:sz="4" w:space="0" w:color="auto"/>
            </w:tcBorders>
          </w:tcPr>
          <w:p w14:paraId="7A187C7D" w14:textId="77777777" w:rsidR="00FB5CDB" w:rsidRPr="00B6717D" w:rsidRDefault="00FB5CDB" w:rsidP="00942D35">
            <w:pPr>
              <w:spacing w:before="160" w:after="160" w:line="240" w:lineRule="auto"/>
              <w:jc w:val="center"/>
              <w:rPr>
                <w:rFonts w:ascii="Times New Roman" w:eastAsia="Times New Roman" w:hAnsi="Times New Roman"/>
                <w:b/>
                <w:bCs/>
                <w:sz w:val="24"/>
                <w:szCs w:val="24"/>
                <w:lang w:eastAsia="it-IT"/>
              </w:rPr>
            </w:pPr>
            <w:r w:rsidRPr="00B6717D">
              <w:rPr>
                <w:rFonts w:ascii="Times New Roman" w:eastAsia="Times New Roman" w:hAnsi="Times New Roman"/>
                <w:b/>
                <w:bCs/>
                <w:sz w:val="24"/>
                <w:szCs w:val="24"/>
                <w:lang w:eastAsia="it-IT"/>
              </w:rPr>
              <w:t>L’allievo è stato in grado/non è stato in grado          di eseguire la ricetta evitando sprechi nella manipolazione delle materie prime.</w:t>
            </w:r>
          </w:p>
        </w:tc>
      </w:tr>
      <w:tr w:rsidR="00FB5CDB" w:rsidRPr="00B6717D" w14:paraId="468D2697" w14:textId="77777777" w:rsidTr="00942D35">
        <w:trPr>
          <w:trHeight w:val="405"/>
        </w:trPr>
        <w:tc>
          <w:tcPr>
            <w:tcW w:w="312" w:type="pct"/>
            <w:tcBorders>
              <w:top w:val="single" w:sz="4" w:space="0" w:color="auto"/>
              <w:left w:val="single" w:sz="4" w:space="0" w:color="auto"/>
              <w:bottom w:val="single" w:sz="4" w:space="0" w:color="auto"/>
              <w:right w:val="single" w:sz="4" w:space="0" w:color="auto"/>
            </w:tcBorders>
            <w:shd w:val="clear" w:color="auto" w:fill="CCFFCC"/>
          </w:tcPr>
          <w:p w14:paraId="1F01F17E" w14:textId="77777777" w:rsidR="00FB5CDB" w:rsidRPr="00B6717D" w:rsidRDefault="00FB5CDB" w:rsidP="00942D35">
            <w:pPr>
              <w:spacing w:after="0" w:line="240" w:lineRule="auto"/>
              <w:jc w:val="center"/>
              <w:rPr>
                <w:rFonts w:ascii="Times New Roman" w:eastAsia="Times New Roman" w:hAnsi="Times New Roman"/>
                <w:b/>
                <w:bCs/>
                <w:sz w:val="24"/>
                <w:szCs w:val="24"/>
                <w:lang w:eastAsia="it-IT"/>
              </w:rPr>
            </w:pPr>
            <w:r w:rsidRPr="00B6717D">
              <w:rPr>
                <w:rFonts w:ascii="Times New Roman" w:eastAsia="Times New Roman" w:hAnsi="Times New Roman"/>
                <w:b/>
                <w:bCs/>
                <w:sz w:val="24"/>
                <w:szCs w:val="24"/>
                <w:lang w:eastAsia="it-IT"/>
              </w:rPr>
              <w:t>8</w:t>
            </w:r>
          </w:p>
        </w:tc>
        <w:tc>
          <w:tcPr>
            <w:tcW w:w="1113" w:type="pct"/>
            <w:tcBorders>
              <w:top w:val="single" w:sz="4" w:space="0" w:color="auto"/>
              <w:left w:val="single" w:sz="4" w:space="0" w:color="auto"/>
              <w:bottom w:val="single" w:sz="4" w:space="0" w:color="auto"/>
              <w:right w:val="single" w:sz="4" w:space="0" w:color="auto"/>
            </w:tcBorders>
          </w:tcPr>
          <w:p w14:paraId="289A379B" w14:textId="77777777" w:rsidR="00FB5CDB" w:rsidRPr="00B6717D" w:rsidRDefault="00FB5CDB" w:rsidP="00942D35">
            <w:pPr>
              <w:spacing w:before="120" w:after="0" w:line="240" w:lineRule="auto"/>
              <w:jc w:val="center"/>
              <w:rPr>
                <w:rFonts w:ascii="Times New Roman" w:eastAsia="Times New Roman" w:hAnsi="Times New Roman"/>
                <w:b/>
                <w:bCs/>
                <w:sz w:val="24"/>
                <w:szCs w:val="24"/>
                <w:lang w:eastAsia="it-IT"/>
              </w:rPr>
            </w:pPr>
            <w:r w:rsidRPr="00B6717D">
              <w:rPr>
                <w:rFonts w:ascii="Times New Roman" w:eastAsia="Times New Roman" w:hAnsi="Times New Roman"/>
                <w:b/>
                <w:bCs/>
                <w:sz w:val="24"/>
                <w:szCs w:val="24"/>
                <w:lang w:eastAsia="it-IT"/>
              </w:rPr>
              <w:t>Raccolta foto ritraenti i momenti salienti vissuti con gli esperti e con il docente  di cucina durante le attività laboratoriali.</w:t>
            </w:r>
          </w:p>
        </w:tc>
        <w:tc>
          <w:tcPr>
            <w:tcW w:w="894" w:type="pct"/>
            <w:tcBorders>
              <w:top w:val="single" w:sz="4" w:space="0" w:color="auto"/>
              <w:left w:val="single" w:sz="4" w:space="0" w:color="auto"/>
              <w:bottom w:val="single" w:sz="4" w:space="0" w:color="auto"/>
              <w:right w:val="single" w:sz="4" w:space="0" w:color="auto"/>
            </w:tcBorders>
          </w:tcPr>
          <w:p w14:paraId="3F53FE10" w14:textId="77777777" w:rsidR="00FB5CDB" w:rsidRPr="00B6717D" w:rsidRDefault="00FB5CDB" w:rsidP="00942D35">
            <w:pPr>
              <w:spacing w:before="600" w:after="0" w:line="240" w:lineRule="auto"/>
              <w:jc w:val="center"/>
              <w:rPr>
                <w:rFonts w:ascii="Times New Roman" w:eastAsia="Times New Roman" w:hAnsi="Times New Roman"/>
                <w:b/>
                <w:bCs/>
                <w:sz w:val="24"/>
                <w:szCs w:val="24"/>
                <w:lang w:eastAsia="it-IT"/>
              </w:rPr>
            </w:pPr>
            <w:r w:rsidRPr="00B6717D">
              <w:rPr>
                <w:rFonts w:ascii="Times New Roman" w:eastAsia="Times New Roman" w:hAnsi="Times New Roman"/>
                <w:b/>
                <w:bCs/>
                <w:sz w:val="24"/>
                <w:szCs w:val="24"/>
                <w:lang w:eastAsia="it-IT"/>
              </w:rPr>
              <w:t>Lavoro               in piccolo gruppo.</w:t>
            </w:r>
          </w:p>
        </w:tc>
        <w:tc>
          <w:tcPr>
            <w:tcW w:w="1030" w:type="pct"/>
            <w:tcBorders>
              <w:top w:val="single" w:sz="4" w:space="0" w:color="auto"/>
              <w:left w:val="single" w:sz="4" w:space="0" w:color="auto"/>
              <w:bottom w:val="single" w:sz="4" w:space="0" w:color="auto"/>
              <w:right w:val="single" w:sz="4" w:space="0" w:color="auto"/>
            </w:tcBorders>
          </w:tcPr>
          <w:p w14:paraId="144693F7" w14:textId="77777777" w:rsidR="00FB5CDB" w:rsidRPr="00B6717D" w:rsidRDefault="00FB5CDB" w:rsidP="00942D35">
            <w:pPr>
              <w:spacing w:before="160" w:after="160" w:line="240" w:lineRule="auto"/>
              <w:jc w:val="center"/>
              <w:rPr>
                <w:rFonts w:ascii="Times New Roman" w:eastAsia="Times New Roman" w:hAnsi="Times New Roman"/>
                <w:b/>
                <w:bCs/>
                <w:sz w:val="24"/>
                <w:szCs w:val="24"/>
                <w:lang w:eastAsia="it-IT"/>
              </w:rPr>
            </w:pPr>
            <w:r w:rsidRPr="00B6717D">
              <w:rPr>
                <w:rFonts w:ascii="Times New Roman" w:eastAsia="Times New Roman" w:hAnsi="Times New Roman"/>
                <w:b/>
                <w:bCs/>
                <w:sz w:val="24"/>
                <w:szCs w:val="24"/>
                <w:lang w:eastAsia="it-IT"/>
              </w:rPr>
              <w:t>Saper scegliere              le foto che meglio illustrano le fasi del percorso al fine della realizzazione della brochure.</w:t>
            </w:r>
          </w:p>
        </w:tc>
        <w:tc>
          <w:tcPr>
            <w:tcW w:w="758" w:type="pct"/>
            <w:tcBorders>
              <w:top w:val="single" w:sz="4" w:space="0" w:color="auto"/>
              <w:left w:val="single" w:sz="4" w:space="0" w:color="auto"/>
              <w:bottom w:val="single" w:sz="4" w:space="0" w:color="auto"/>
              <w:right w:val="single" w:sz="4" w:space="0" w:color="auto"/>
            </w:tcBorders>
          </w:tcPr>
          <w:p w14:paraId="72A730A3" w14:textId="77777777" w:rsidR="00FB5CDB" w:rsidRPr="00B6717D" w:rsidRDefault="00FB5CDB" w:rsidP="00942D35">
            <w:pPr>
              <w:spacing w:before="600" w:after="0" w:line="240" w:lineRule="auto"/>
              <w:jc w:val="center"/>
              <w:rPr>
                <w:rFonts w:ascii="Times New Roman" w:eastAsia="Times New Roman" w:hAnsi="Times New Roman"/>
                <w:b/>
                <w:bCs/>
                <w:sz w:val="24"/>
                <w:szCs w:val="24"/>
                <w:lang w:eastAsia="it-IT"/>
              </w:rPr>
            </w:pPr>
            <w:r w:rsidRPr="00B6717D">
              <w:rPr>
                <w:rFonts w:ascii="Times New Roman" w:eastAsia="Times New Roman" w:hAnsi="Times New Roman"/>
                <w:b/>
                <w:bCs/>
                <w:sz w:val="24"/>
                <w:szCs w:val="24"/>
                <w:lang w:eastAsia="it-IT"/>
              </w:rPr>
              <w:t>1 ora                     di lavoro domestico con il supporto del docente di italiano</w:t>
            </w:r>
          </w:p>
        </w:tc>
        <w:tc>
          <w:tcPr>
            <w:tcW w:w="893" w:type="pct"/>
            <w:tcBorders>
              <w:top w:val="single" w:sz="4" w:space="0" w:color="auto"/>
              <w:left w:val="single" w:sz="4" w:space="0" w:color="auto"/>
              <w:bottom w:val="single" w:sz="4" w:space="0" w:color="auto"/>
              <w:right w:val="single" w:sz="4" w:space="0" w:color="auto"/>
            </w:tcBorders>
          </w:tcPr>
          <w:p w14:paraId="1301C91D" w14:textId="77777777" w:rsidR="00FB5CDB" w:rsidRPr="00B6717D" w:rsidRDefault="00FB5CDB" w:rsidP="00942D35">
            <w:pPr>
              <w:spacing w:before="720" w:after="0" w:line="240" w:lineRule="auto"/>
              <w:jc w:val="center"/>
              <w:rPr>
                <w:rFonts w:ascii="Times New Roman" w:eastAsia="Times New Roman" w:hAnsi="Times New Roman"/>
                <w:b/>
                <w:bCs/>
                <w:sz w:val="24"/>
                <w:szCs w:val="24"/>
                <w:lang w:eastAsia="it-IT"/>
              </w:rPr>
            </w:pPr>
            <w:r w:rsidRPr="00B6717D">
              <w:rPr>
                <w:rFonts w:ascii="Times New Roman" w:eastAsia="Times New Roman" w:hAnsi="Times New Roman"/>
                <w:b/>
                <w:bCs/>
                <w:sz w:val="24"/>
                <w:szCs w:val="24"/>
                <w:lang w:eastAsia="it-IT"/>
              </w:rPr>
              <w:t>Puntualità            nelle consegne.</w:t>
            </w:r>
          </w:p>
        </w:tc>
      </w:tr>
      <w:tr w:rsidR="00FB5CDB" w:rsidRPr="00B6717D" w14:paraId="02AA8517" w14:textId="77777777" w:rsidTr="00942D35">
        <w:trPr>
          <w:trHeight w:val="405"/>
        </w:trPr>
        <w:tc>
          <w:tcPr>
            <w:tcW w:w="312" w:type="pct"/>
            <w:tcBorders>
              <w:top w:val="single" w:sz="4" w:space="0" w:color="auto"/>
              <w:left w:val="single" w:sz="4" w:space="0" w:color="auto"/>
              <w:bottom w:val="single" w:sz="4" w:space="0" w:color="auto"/>
              <w:right w:val="single" w:sz="4" w:space="0" w:color="auto"/>
            </w:tcBorders>
            <w:shd w:val="clear" w:color="auto" w:fill="CCFFCC"/>
          </w:tcPr>
          <w:p w14:paraId="300E4C84" w14:textId="77777777" w:rsidR="00FB5CDB" w:rsidRPr="00B6717D" w:rsidRDefault="00FB5CDB" w:rsidP="00942D35">
            <w:pPr>
              <w:spacing w:after="0" w:line="240" w:lineRule="auto"/>
              <w:jc w:val="center"/>
              <w:rPr>
                <w:rFonts w:ascii="Times New Roman" w:eastAsia="Times New Roman" w:hAnsi="Times New Roman"/>
                <w:b/>
                <w:bCs/>
                <w:sz w:val="24"/>
                <w:szCs w:val="24"/>
                <w:lang w:eastAsia="it-IT"/>
              </w:rPr>
            </w:pPr>
            <w:r w:rsidRPr="00B6717D">
              <w:rPr>
                <w:rFonts w:ascii="Times New Roman" w:eastAsia="Times New Roman" w:hAnsi="Times New Roman"/>
                <w:b/>
                <w:bCs/>
                <w:sz w:val="24"/>
                <w:szCs w:val="24"/>
                <w:lang w:eastAsia="it-IT"/>
              </w:rPr>
              <w:t>9</w:t>
            </w:r>
          </w:p>
        </w:tc>
        <w:tc>
          <w:tcPr>
            <w:tcW w:w="1113" w:type="pct"/>
            <w:tcBorders>
              <w:top w:val="single" w:sz="4" w:space="0" w:color="auto"/>
              <w:left w:val="single" w:sz="4" w:space="0" w:color="auto"/>
              <w:bottom w:val="single" w:sz="4" w:space="0" w:color="auto"/>
              <w:right w:val="single" w:sz="4" w:space="0" w:color="auto"/>
            </w:tcBorders>
          </w:tcPr>
          <w:p w14:paraId="2F9A3FBE" w14:textId="77777777" w:rsidR="00FB5CDB" w:rsidRPr="00B6717D" w:rsidRDefault="00FB5CDB" w:rsidP="00942D35">
            <w:pPr>
              <w:spacing w:before="720" w:after="0" w:line="240" w:lineRule="auto"/>
              <w:jc w:val="center"/>
              <w:rPr>
                <w:rFonts w:ascii="Times New Roman" w:eastAsia="Times New Roman" w:hAnsi="Times New Roman"/>
                <w:b/>
                <w:bCs/>
                <w:sz w:val="24"/>
                <w:szCs w:val="24"/>
                <w:lang w:eastAsia="it-IT"/>
              </w:rPr>
            </w:pPr>
            <w:r w:rsidRPr="00B6717D">
              <w:rPr>
                <w:rFonts w:ascii="Times New Roman" w:eastAsia="Times New Roman" w:hAnsi="Times New Roman"/>
                <w:b/>
                <w:bCs/>
                <w:sz w:val="24"/>
                <w:szCs w:val="24"/>
                <w:lang w:eastAsia="it-IT"/>
              </w:rPr>
              <w:t>Realizzazione          tecnica brochure                e regolamento.</w:t>
            </w:r>
          </w:p>
        </w:tc>
        <w:tc>
          <w:tcPr>
            <w:tcW w:w="894" w:type="pct"/>
            <w:tcBorders>
              <w:top w:val="single" w:sz="4" w:space="0" w:color="auto"/>
              <w:left w:val="single" w:sz="4" w:space="0" w:color="auto"/>
              <w:bottom w:val="single" w:sz="4" w:space="0" w:color="auto"/>
              <w:right w:val="single" w:sz="4" w:space="0" w:color="auto"/>
            </w:tcBorders>
          </w:tcPr>
          <w:p w14:paraId="4B8C230E" w14:textId="77777777" w:rsidR="00FB5CDB" w:rsidRPr="00B6717D" w:rsidRDefault="00FB5CDB" w:rsidP="00942D35">
            <w:pPr>
              <w:spacing w:before="480" w:after="0" w:line="240" w:lineRule="auto"/>
              <w:jc w:val="center"/>
              <w:rPr>
                <w:rFonts w:ascii="Times New Roman" w:eastAsia="Times New Roman" w:hAnsi="Times New Roman"/>
                <w:b/>
                <w:bCs/>
                <w:sz w:val="24"/>
                <w:szCs w:val="24"/>
                <w:lang w:eastAsia="it-IT"/>
              </w:rPr>
            </w:pPr>
            <w:r w:rsidRPr="00B6717D">
              <w:rPr>
                <w:rFonts w:ascii="Times New Roman" w:eastAsia="Times New Roman" w:hAnsi="Times New Roman"/>
                <w:b/>
                <w:bCs/>
                <w:sz w:val="24"/>
                <w:szCs w:val="24"/>
                <w:lang w:eastAsia="it-IT"/>
              </w:rPr>
              <w:t>Lavoro                       di gruppo;</w:t>
            </w:r>
          </w:p>
          <w:p w14:paraId="5A29B16B" w14:textId="77777777" w:rsidR="00FB5CDB" w:rsidRPr="00B6717D" w:rsidRDefault="00FB5CDB" w:rsidP="00942D35">
            <w:pPr>
              <w:spacing w:after="0" w:line="240" w:lineRule="auto"/>
              <w:jc w:val="center"/>
              <w:rPr>
                <w:rFonts w:ascii="Times New Roman" w:eastAsia="Times New Roman" w:hAnsi="Times New Roman"/>
                <w:b/>
                <w:bCs/>
                <w:sz w:val="24"/>
                <w:szCs w:val="24"/>
                <w:lang w:eastAsia="it-IT"/>
              </w:rPr>
            </w:pPr>
            <w:r w:rsidRPr="00B6717D">
              <w:rPr>
                <w:rFonts w:ascii="Times New Roman" w:eastAsia="Times New Roman" w:hAnsi="Times New Roman"/>
                <w:b/>
                <w:bCs/>
                <w:sz w:val="24"/>
                <w:szCs w:val="24"/>
                <w:lang w:eastAsia="it-IT"/>
              </w:rPr>
              <w:t>utilizzo di strumenti informatici.</w:t>
            </w:r>
          </w:p>
        </w:tc>
        <w:tc>
          <w:tcPr>
            <w:tcW w:w="1030" w:type="pct"/>
            <w:tcBorders>
              <w:top w:val="single" w:sz="4" w:space="0" w:color="auto"/>
              <w:left w:val="single" w:sz="4" w:space="0" w:color="auto"/>
              <w:bottom w:val="single" w:sz="4" w:space="0" w:color="auto"/>
              <w:right w:val="single" w:sz="4" w:space="0" w:color="auto"/>
            </w:tcBorders>
          </w:tcPr>
          <w:p w14:paraId="0C882DD7" w14:textId="77777777" w:rsidR="00FB5CDB" w:rsidRPr="00B6717D" w:rsidRDefault="00FB5CDB" w:rsidP="00942D35">
            <w:pPr>
              <w:spacing w:before="480" w:after="0" w:line="240" w:lineRule="auto"/>
              <w:jc w:val="center"/>
              <w:rPr>
                <w:rFonts w:ascii="Times New Roman" w:eastAsia="Times New Roman" w:hAnsi="Times New Roman"/>
                <w:b/>
                <w:bCs/>
                <w:sz w:val="24"/>
                <w:szCs w:val="24"/>
                <w:lang w:eastAsia="it-IT"/>
              </w:rPr>
            </w:pPr>
            <w:r w:rsidRPr="00B6717D">
              <w:rPr>
                <w:rFonts w:ascii="Times New Roman" w:eastAsia="Times New Roman" w:hAnsi="Times New Roman"/>
                <w:b/>
                <w:bCs/>
                <w:sz w:val="24"/>
                <w:szCs w:val="24"/>
                <w:lang w:eastAsia="it-IT"/>
              </w:rPr>
              <w:t>Sapere utilizzare gli strumenti informatici collaborando in            un gruppo.</w:t>
            </w:r>
          </w:p>
        </w:tc>
        <w:tc>
          <w:tcPr>
            <w:tcW w:w="758" w:type="pct"/>
            <w:tcBorders>
              <w:top w:val="single" w:sz="4" w:space="0" w:color="auto"/>
              <w:left w:val="single" w:sz="4" w:space="0" w:color="auto"/>
              <w:bottom w:val="single" w:sz="4" w:space="0" w:color="auto"/>
              <w:right w:val="single" w:sz="4" w:space="0" w:color="auto"/>
            </w:tcBorders>
          </w:tcPr>
          <w:p w14:paraId="5F534E05" w14:textId="77777777" w:rsidR="00FB5CDB" w:rsidRPr="00B6717D" w:rsidRDefault="00FB5CDB" w:rsidP="00942D35">
            <w:pPr>
              <w:spacing w:before="720" w:after="0" w:line="240" w:lineRule="auto"/>
              <w:jc w:val="center"/>
              <w:rPr>
                <w:rFonts w:ascii="Times New Roman" w:eastAsia="Times New Roman" w:hAnsi="Times New Roman"/>
                <w:b/>
                <w:bCs/>
                <w:sz w:val="24"/>
                <w:szCs w:val="24"/>
                <w:lang w:eastAsia="it-IT"/>
              </w:rPr>
            </w:pPr>
            <w:r w:rsidRPr="00B6717D">
              <w:rPr>
                <w:rFonts w:ascii="Times New Roman" w:eastAsia="Times New Roman" w:hAnsi="Times New Roman"/>
                <w:b/>
                <w:bCs/>
                <w:sz w:val="24"/>
                <w:szCs w:val="24"/>
                <w:lang w:eastAsia="it-IT"/>
              </w:rPr>
              <w:t>4 ore              docente di matematica e docente di Tic.</w:t>
            </w:r>
          </w:p>
        </w:tc>
        <w:tc>
          <w:tcPr>
            <w:tcW w:w="893" w:type="pct"/>
            <w:tcBorders>
              <w:top w:val="single" w:sz="4" w:space="0" w:color="auto"/>
              <w:left w:val="single" w:sz="4" w:space="0" w:color="auto"/>
              <w:bottom w:val="single" w:sz="4" w:space="0" w:color="auto"/>
              <w:right w:val="single" w:sz="4" w:space="0" w:color="auto"/>
            </w:tcBorders>
          </w:tcPr>
          <w:p w14:paraId="19E50982" w14:textId="77777777" w:rsidR="00FB5CDB" w:rsidRPr="00B6717D" w:rsidRDefault="00FB5CDB" w:rsidP="00942D35">
            <w:pPr>
              <w:spacing w:before="160" w:after="160" w:line="240" w:lineRule="auto"/>
              <w:jc w:val="center"/>
              <w:rPr>
                <w:rFonts w:ascii="Times New Roman" w:eastAsia="Times New Roman" w:hAnsi="Times New Roman"/>
                <w:b/>
                <w:bCs/>
                <w:sz w:val="24"/>
                <w:szCs w:val="24"/>
                <w:lang w:eastAsia="it-IT"/>
              </w:rPr>
            </w:pPr>
            <w:r w:rsidRPr="00B6717D">
              <w:rPr>
                <w:rFonts w:ascii="Times New Roman" w:eastAsia="Times New Roman" w:hAnsi="Times New Roman"/>
                <w:b/>
                <w:bCs/>
                <w:sz w:val="24"/>
                <w:szCs w:val="24"/>
                <w:lang w:eastAsia="it-IT"/>
              </w:rPr>
              <w:t>L’allievo ha eseguito/non              ha eseguito               le indicazioni    del docente  nella creazione della brochure.</w:t>
            </w:r>
          </w:p>
        </w:tc>
      </w:tr>
      <w:tr w:rsidR="00FB5CDB" w:rsidRPr="00B6717D" w14:paraId="52B7339D" w14:textId="77777777" w:rsidTr="00942D35">
        <w:trPr>
          <w:trHeight w:val="405"/>
        </w:trPr>
        <w:tc>
          <w:tcPr>
            <w:tcW w:w="312" w:type="pct"/>
            <w:tcBorders>
              <w:top w:val="single" w:sz="4" w:space="0" w:color="auto"/>
              <w:left w:val="single" w:sz="4" w:space="0" w:color="auto"/>
              <w:bottom w:val="single" w:sz="4" w:space="0" w:color="auto"/>
              <w:right w:val="single" w:sz="4" w:space="0" w:color="auto"/>
            </w:tcBorders>
            <w:shd w:val="clear" w:color="auto" w:fill="CCFFCC"/>
          </w:tcPr>
          <w:p w14:paraId="62C0740F" w14:textId="77777777" w:rsidR="00FB5CDB" w:rsidRPr="00B6717D" w:rsidRDefault="00FB5CDB" w:rsidP="00942D35">
            <w:pPr>
              <w:spacing w:after="0" w:line="240" w:lineRule="auto"/>
              <w:jc w:val="center"/>
              <w:rPr>
                <w:rFonts w:ascii="Times New Roman" w:eastAsia="Times New Roman" w:hAnsi="Times New Roman"/>
                <w:b/>
                <w:bCs/>
                <w:sz w:val="24"/>
                <w:szCs w:val="24"/>
                <w:lang w:eastAsia="it-IT"/>
              </w:rPr>
            </w:pPr>
            <w:r w:rsidRPr="00B6717D">
              <w:rPr>
                <w:rFonts w:ascii="Times New Roman" w:eastAsia="Times New Roman" w:hAnsi="Times New Roman"/>
                <w:b/>
                <w:bCs/>
                <w:sz w:val="24"/>
                <w:szCs w:val="24"/>
                <w:lang w:eastAsia="it-IT"/>
              </w:rPr>
              <w:t>10</w:t>
            </w:r>
          </w:p>
        </w:tc>
        <w:tc>
          <w:tcPr>
            <w:tcW w:w="1113" w:type="pct"/>
            <w:tcBorders>
              <w:top w:val="single" w:sz="4" w:space="0" w:color="auto"/>
              <w:left w:val="single" w:sz="4" w:space="0" w:color="auto"/>
              <w:bottom w:val="single" w:sz="4" w:space="0" w:color="auto"/>
              <w:right w:val="single" w:sz="4" w:space="0" w:color="auto"/>
            </w:tcBorders>
          </w:tcPr>
          <w:p w14:paraId="0C313FD7" w14:textId="77777777" w:rsidR="00FB5CDB" w:rsidRPr="00B6717D" w:rsidRDefault="00FB5CDB" w:rsidP="00942D35">
            <w:pPr>
              <w:spacing w:before="240" w:after="0" w:line="240" w:lineRule="auto"/>
              <w:jc w:val="center"/>
              <w:rPr>
                <w:rFonts w:ascii="Times New Roman" w:eastAsia="Times New Roman" w:hAnsi="Times New Roman"/>
                <w:b/>
                <w:bCs/>
                <w:sz w:val="24"/>
                <w:szCs w:val="24"/>
                <w:lang w:eastAsia="it-IT"/>
              </w:rPr>
            </w:pPr>
            <w:r w:rsidRPr="00B6717D">
              <w:rPr>
                <w:rFonts w:ascii="Times New Roman" w:eastAsia="Times New Roman" w:hAnsi="Times New Roman"/>
                <w:b/>
                <w:bCs/>
                <w:sz w:val="24"/>
                <w:szCs w:val="24"/>
                <w:lang w:eastAsia="it-IT"/>
              </w:rPr>
              <w:t xml:space="preserve">Evento                                </w:t>
            </w:r>
            <w:r w:rsidRPr="00B6717D">
              <w:rPr>
                <w:rFonts w:ascii="Times New Roman" w:eastAsia="Times New Roman" w:hAnsi="Times New Roman"/>
                <w:b/>
                <w:bCs/>
                <w:sz w:val="24"/>
                <w:szCs w:val="24"/>
                <w:lang w:eastAsia="it-IT"/>
              </w:rPr>
              <w:lastRenderedPageBreak/>
              <w:t>di presentazione dell’esperienza.</w:t>
            </w:r>
          </w:p>
        </w:tc>
        <w:tc>
          <w:tcPr>
            <w:tcW w:w="894" w:type="pct"/>
            <w:tcBorders>
              <w:top w:val="single" w:sz="4" w:space="0" w:color="auto"/>
              <w:left w:val="single" w:sz="4" w:space="0" w:color="auto"/>
              <w:bottom w:val="single" w:sz="4" w:space="0" w:color="auto"/>
              <w:right w:val="single" w:sz="4" w:space="0" w:color="auto"/>
            </w:tcBorders>
          </w:tcPr>
          <w:p w14:paraId="586AE429" w14:textId="77777777" w:rsidR="00FB5CDB" w:rsidRPr="00B6717D" w:rsidRDefault="00FB5CDB" w:rsidP="00942D35">
            <w:pPr>
              <w:spacing w:before="480" w:after="0" w:line="240" w:lineRule="auto"/>
              <w:jc w:val="center"/>
              <w:rPr>
                <w:rFonts w:ascii="Times New Roman" w:eastAsia="Times New Roman" w:hAnsi="Times New Roman"/>
                <w:b/>
                <w:bCs/>
                <w:sz w:val="24"/>
                <w:szCs w:val="24"/>
                <w:lang w:eastAsia="it-IT"/>
              </w:rPr>
            </w:pPr>
            <w:r w:rsidRPr="00B6717D">
              <w:rPr>
                <w:rFonts w:ascii="Times New Roman" w:eastAsia="Times New Roman" w:hAnsi="Times New Roman"/>
                <w:b/>
                <w:bCs/>
                <w:sz w:val="24"/>
                <w:szCs w:val="24"/>
                <w:lang w:eastAsia="it-IT"/>
              </w:rPr>
              <w:lastRenderedPageBreak/>
              <w:t xml:space="preserve">Videoproiettore, </w:t>
            </w:r>
            <w:r w:rsidRPr="00B6717D">
              <w:rPr>
                <w:rFonts w:ascii="Times New Roman" w:eastAsia="Times New Roman" w:hAnsi="Times New Roman"/>
                <w:b/>
                <w:bCs/>
                <w:sz w:val="24"/>
                <w:szCs w:val="24"/>
                <w:lang w:eastAsia="it-IT"/>
              </w:rPr>
              <w:lastRenderedPageBreak/>
              <w:t>LIM e PC.</w:t>
            </w:r>
          </w:p>
        </w:tc>
        <w:tc>
          <w:tcPr>
            <w:tcW w:w="1030" w:type="pct"/>
            <w:tcBorders>
              <w:top w:val="single" w:sz="4" w:space="0" w:color="auto"/>
              <w:left w:val="single" w:sz="4" w:space="0" w:color="auto"/>
              <w:bottom w:val="single" w:sz="4" w:space="0" w:color="auto"/>
              <w:right w:val="single" w:sz="4" w:space="0" w:color="auto"/>
            </w:tcBorders>
          </w:tcPr>
          <w:p w14:paraId="17BFD68F" w14:textId="77777777" w:rsidR="00FB5CDB" w:rsidRPr="00B6717D" w:rsidRDefault="00FB5CDB" w:rsidP="00942D35">
            <w:pPr>
              <w:spacing w:before="160" w:after="160" w:line="240" w:lineRule="auto"/>
              <w:jc w:val="center"/>
              <w:rPr>
                <w:rFonts w:ascii="Times New Roman" w:eastAsia="Times New Roman" w:hAnsi="Times New Roman"/>
                <w:b/>
                <w:bCs/>
                <w:sz w:val="24"/>
                <w:szCs w:val="24"/>
                <w:lang w:eastAsia="it-IT"/>
              </w:rPr>
            </w:pPr>
            <w:r w:rsidRPr="00B6717D">
              <w:rPr>
                <w:rFonts w:ascii="Times New Roman" w:eastAsia="Times New Roman" w:hAnsi="Times New Roman"/>
                <w:b/>
                <w:bCs/>
                <w:sz w:val="24"/>
                <w:szCs w:val="24"/>
                <w:lang w:eastAsia="it-IT"/>
              </w:rPr>
              <w:lastRenderedPageBreak/>
              <w:t xml:space="preserve">Esposizione consapevole </w:t>
            </w:r>
            <w:r w:rsidRPr="00B6717D">
              <w:rPr>
                <w:rFonts w:ascii="Times New Roman" w:eastAsia="Times New Roman" w:hAnsi="Times New Roman"/>
                <w:b/>
                <w:bCs/>
                <w:sz w:val="24"/>
                <w:szCs w:val="24"/>
                <w:lang w:eastAsia="it-IT"/>
              </w:rPr>
              <w:lastRenderedPageBreak/>
              <w:t>dell’esperienza vissuta.</w:t>
            </w:r>
          </w:p>
        </w:tc>
        <w:tc>
          <w:tcPr>
            <w:tcW w:w="758" w:type="pct"/>
            <w:tcBorders>
              <w:top w:val="single" w:sz="4" w:space="0" w:color="auto"/>
              <w:left w:val="single" w:sz="4" w:space="0" w:color="auto"/>
              <w:bottom w:val="single" w:sz="4" w:space="0" w:color="auto"/>
              <w:right w:val="single" w:sz="4" w:space="0" w:color="auto"/>
            </w:tcBorders>
          </w:tcPr>
          <w:p w14:paraId="3596E160" w14:textId="77777777" w:rsidR="00FB5CDB" w:rsidRPr="00B6717D" w:rsidRDefault="00FB5CDB" w:rsidP="00942D35">
            <w:pPr>
              <w:spacing w:before="240" w:after="0" w:line="240" w:lineRule="auto"/>
              <w:jc w:val="center"/>
              <w:rPr>
                <w:rFonts w:ascii="Times New Roman" w:eastAsia="Times New Roman" w:hAnsi="Times New Roman"/>
                <w:b/>
                <w:bCs/>
                <w:sz w:val="24"/>
                <w:szCs w:val="24"/>
                <w:lang w:eastAsia="it-IT"/>
              </w:rPr>
            </w:pPr>
            <w:r w:rsidRPr="00B6717D">
              <w:rPr>
                <w:rFonts w:ascii="Times New Roman" w:eastAsia="Times New Roman" w:hAnsi="Times New Roman"/>
                <w:b/>
                <w:bCs/>
                <w:sz w:val="24"/>
                <w:szCs w:val="24"/>
                <w:lang w:eastAsia="it-IT"/>
              </w:rPr>
              <w:lastRenderedPageBreak/>
              <w:t xml:space="preserve">2 ore tutti                </w:t>
            </w:r>
            <w:r w:rsidRPr="00B6717D">
              <w:rPr>
                <w:rFonts w:ascii="Times New Roman" w:eastAsia="Times New Roman" w:hAnsi="Times New Roman"/>
                <w:b/>
                <w:bCs/>
                <w:sz w:val="24"/>
                <w:szCs w:val="24"/>
                <w:lang w:eastAsia="it-IT"/>
              </w:rPr>
              <w:lastRenderedPageBreak/>
              <w:t>i docenti coinvolti.</w:t>
            </w:r>
          </w:p>
        </w:tc>
        <w:tc>
          <w:tcPr>
            <w:tcW w:w="893" w:type="pct"/>
            <w:tcBorders>
              <w:top w:val="single" w:sz="4" w:space="0" w:color="auto"/>
              <w:left w:val="single" w:sz="4" w:space="0" w:color="auto"/>
              <w:bottom w:val="single" w:sz="4" w:space="0" w:color="auto"/>
              <w:right w:val="single" w:sz="4" w:space="0" w:color="auto"/>
            </w:tcBorders>
          </w:tcPr>
          <w:p w14:paraId="7850E6E7" w14:textId="77777777" w:rsidR="00FB5CDB" w:rsidRPr="00B6717D" w:rsidRDefault="00FB5CDB" w:rsidP="00942D35">
            <w:pPr>
              <w:spacing w:before="480" w:after="0" w:line="240" w:lineRule="auto"/>
              <w:jc w:val="center"/>
              <w:rPr>
                <w:rFonts w:ascii="Times New Roman" w:eastAsia="Times New Roman" w:hAnsi="Times New Roman"/>
                <w:b/>
                <w:bCs/>
                <w:sz w:val="24"/>
                <w:szCs w:val="24"/>
                <w:lang w:eastAsia="it-IT"/>
              </w:rPr>
            </w:pPr>
            <w:r w:rsidRPr="00B6717D">
              <w:rPr>
                <w:rFonts w:ascii="Times New Roman" w:eastAsia="Times New Roman" w:hAnsi="Times New Roman"/>
                <w:b/>
                <w:bCs/>
                <w:sz w:val="24"/>
                <w:szCs w:val="24"/>
                <w:lang w:eastAsia="it-IT"/>
              </w:rPr>
              <w:lastRenderedPageBreak/>
              <w:t xml:space="preserve">Valutazione </w:t>
            </w:r>
            <w:r w:rsidRPr="00B6717D">
              <w:rPr>
                <w:rFonts w:ascii="Times New Roman" w:eastAsia="Times New Roman" w:hAnsi="Times New Roman"/>
                <w:b/>
                <w:bCs/>
                <w:sz w:val="24"/>
                <w:szCs w:val="24"/>
                <w:lang w:eastAsia="it-IT"/>
              </w:rPr>
              <w:lastRenderedPageBreak/>
              <w:t>globale.</w:t>
            </w:r>
          </w:p>
        </w:tc>
      </w:tr>
    </w:tbl>
    <w:p w14:paraId="5943E613" w14:textId="77777777" w:rsidR="00FB5CDB" w:rsidRPr="00B6717D" w:rsidRDefault="00FB5CDB" w:rsidP="00FB5CDB">
      <w:pPr>
        <w:spacing w:after="0" w:line="240" w:lineRule="auto"/>
        <w:rPr>
          <w:rFonts w:ascii="Times New Roman" w:eastAsia="Times New Roman" w:hAnsi="Times New Roman"/>
          <w:b/>
          <w:bCs/>
          <w:i/>
          <w:sz w:val="24"/>
          <w:szCs w:val="24"/>
          <w:lang w:eastAsia="it-IT"/>
        </w:rPr>
      </w:pPr>
    </w:p>
    <w:p w14:paraId="1CDE5127" w14:textId="77777777" w:rsidR="00FB5CDB" w:rsidRPr="00B6717D" w:rsidRDefault="00FB5CDB" w:rsidP="00FB5CDB">
      <w:pPr>
        <w:spacing w:after="0" w:line="240" w:lineRule="auto"/>
        <w:jc w:val="center"/>
        <w:rPr>
          <w:rFonts w:ascii="Times New Roman" w:eastAsia="Times New Roman" w:hAnsi="Times New Roman"/>
          <w:b/>
          <w:bCs/>
          <w:sz w:val="24"/>
          <w:szCs w:val="24"/>
          <w:lang w:eastAsia="it-IT"/>
        </w:rPr>
      </w:pPr>
      <w:r w:rsidRPr="00B6717D">
        <w:rPr>
          <w:rFonts w:ascii="Times New Roman" w:eastAsia="Times New Roman" w:hAnsi="Times New Roman"/>
          <w:b/>
          <w:bCs/>
          <w:i/>
          <w:sz w:val="24"/>
          <w:szCs w:val="24"/>
          <w:lang w:eastAsia="it-IT"/>
        </w:rPr>
        <w:t>PIANO DI LAVORO UDA</w:t>
      </w:r>
    </w:p>
    <w:p w14:paraId="17DC0E60" w14:textId="77777777" w:rsidR="00FB5CDB" w:rsidRPr="00B6717D" w:rsidRDefault="00FB5CDB" w:rsidP="00FB5CDB">
      <w:pPr>
        <w:spacing w:after="400" w:line="240" w:lineRule="auto"/>
        <w:jc w:val="center"/>
        <w:rPr>
          <w:rFonts w:ascii="Times New Roman" w:eastAsia="Times New Roman" w:hAnsi="Times New Roman"/>
          <w:b/>
          <w:bCs/>
          <w:sz w:val="24"/>
          <w:szCs w:val="24"/>
          <w:lang w:eastAsia="it-IT"/>
        </w:rPr>
      </w:pPr>
      <w:r w:rsidRPr="00B6717D">
        <w:rPr>
          <w:rFonts w:ascii="Times New Roman" w:eastAsia="Times New Roman" w:hAnsi="Times New Roman"/>
          <w:b/>
          <w:bCs/>
          <w:sz w:val="24"/>
          <w:szCs w:val="24"/>
          <w:lang w:eastAsia="it-IT"/>
        </w:rPr>
        <w:t>DIAGRAMMA DI GANTT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2"/>
        <w:gridCol w:w="1432"/>
        <w:gridCol w:w="864"/>
        <w:gridCol w:w="823"/>
        <w:gridCol w:w="1475"/>
        <w:gridCol w:w="2030"/>
        <w:gridCol w:w="1551"/>
        <w:gridCol w:w="1539"/>
      </w:tblGrid>
      <w:tr w:rsidR="00FB5CDB" w:rsidRPr="00B6717D" w14:paraId="102BD9B4" w14:textId="77777777" w:rsidTr="00942D35">
        <w:trPr>
          <w:trHeight w:val="352"/>
          <w:jc w:val="center"/>
        </w:trPr>
        <w:tc>
          <w:tcPr>
            <w:tcW w:w="768" w:type="pct"/>
            <w:tcBorders>
              <w:top w:val="nil"/>
              <w:left w:val="nil"/>
            </w:tcBorders>
          </w:tcPr>
          <w:p w14:paraId="70203E1B" w14:textId="77777777" w:rsidR="00FB5CDB" w:rsidRPr="00B6717D" w:rsidRDefault="00FB5CDB" w:rsidP="00942D35">
            <w:pPr>
              <w:spacing w:after="0" w:line="240" w:lineRule="auto"/>
              <w:jc w:val="both"/>
              <w:rPr>
                <w:rFonts w:ascii="Times New Roman" w:eastAsia="Times New Roman" w:hAnsi="Times New Roman"/>
                <w:b/>
                <w:bCs/>
                <w:sz w:val="24"/>
                <w:szCs w:val="24"/>
                <w:lang w:eastAsia="it-IT"/>
              </w:rPr>
            </w:pPr>
          </w:p>
        </w:tc>
        <w:tc>
          <w:tcPr>
            <w:tcW w:w="4232" w:type="pct"/>
            <w:gridSpan w:val="7"/>
            <w:shd w:val="clear" w:color="auto" w:fill="CCFFCC"/>
          </w:tcPr>
          <w:p w14:paraId="1FFB8BB8" w14:textId="77777777" w:rsidR="00FB5CDB" w:rsidRPr="00B6717D" w:rsidRDefault="00FB5CDB" w:rsidP="00942D35">
            <w:pPr>
              <w:spacing w:after="0" w:line="240" w:lineRule="auto"/>
              <w:jc w:val="center"/>
              <w:rPr>
                <w:rFonts w:ascii="Times New Roman" w:eastAsia="Times New Roman" w:hAnsi="Times New Roman"/>
                <w:b/>
                <w:bCs/>
                <w:sz w:val="24"/>
                <w:szCs w:val="24"/>
                <w:lang w:eastAsia="it-IT"/>
              </w:rPr>
            </w:pPr>
            <w:r w:rsidRPr="00B6717D">
              <w:rPr>
                <w:rFonts w:ascii="Times New Roman" w:eastAsia="Times New Roman" w:hAnsi="Times New Roman"/>
                <w:b/>
                <w:bCs/>
                <w:sz w:val="24"/>
                <w:szCs w:val="24"/>
                <w:lang w:eastAsia="it-IT"/>
              </w:rPr>
              <w:t>Tempi</w:t>
            </w:r>
          </w:p>
        </w:tc>
      </w:tr>
      <w:tr w:rsidR="00FB5CDB" w:rsidRPr="00B6717D" w14:paraId="28F1E2F4" w14:textId="77777777" w:rsidTr="00942D35">
        <w:trPr>
          <w:trHeight w:val="352"/>
          <w:jc w:val="center"/>
        </w:trPr>
        <w:tc>
          <w:tcPr>
            <w:tcW w:w="768" w:type="pct"/>
            <w:shd w:val="clear" w:color="auto" w:fill="CCFFCC"/>
          </w:tcPr>
          <w:p w14:paraId="7D4B8948" w14:textId="77777777" w:rsidR="00FB5CDB" w:rsidRPr="00B6717D" w:rsidRDefault="00FB5CDB" w:rsidP="00942D35">
            <w:pPr>
              <w:spacing w:after="0" w:line="240" w:lineRule="auto"/>
              <w:jc w:val="center"/>
              <w:rPr>
                <w:rFonts w:ascii="Times New Roman" w:eastAsia="Times New Roman" w:hAnsi="Times New Roman"/>
                <w:b/>
                <w:bCs/>
                <w:sz w:val="24"/>
                <w:szCs w:val="24"/>
                <w:lang w:eastAsia="it-IT"/>
              </w:rPr>
            </w:pPr>
            <w:r w:rsidRPr="00B6717D">
              <w:rPr>
                <w:rFonts w:ascii="Times New Roman" w:eastAsia="Times New Roman" w:hAnsi="Times New Roman"/>
                <w:b/>
                <w:bCs/>
                <w:sz w:val="24"/>
                <w:szCs w:val="24"/>
                <w:lang w:eastAsia="it-IT"/>
              </w:rPr>
              <w:t>Fasi</w:t>
            </w:r>
          </w:p>
        </w:tc>
        <w:tc>
          <w:tcPr>
            <w:tcW w:w="654" w:type="pct"/>
          </w:tcPr>
          <w:p w14:paraId="55DE8684" w14:textId="77777777" w:rsidR="00FB5CDB" w:rsidRPr="00B6717D" w:rsidRDefault="00FB5CDB" w:rsidP="00942D35">
            <w:pPr>
              <w:spacing w:after="0" w:line="240" w:lineRule="auto"/>
              <w:jc w:val="center"/>
              <w:rPr>
                <w:rFonts w:ascii="Times New Roman" w:eastAsia="Times New Roman" w:hAnsi="Times New Roman"/>
                <w:b/>
                <w:bCs/>
                <w:sz w:val="24"/>
                <w:szCs w:val="24"/>
                <w:lang w:eastAsia="it-IT"/>
              </w:rPr>
            </w:pPr>
            <w:r w:rsidRPr="00B6717D">
              <w:rPr>
                <w:rFonts w:ascii="Times New Roman" w:eastAsia="Times New Roman" w:hAnsi="Times New Roman"/>
                <w:b/>
                <w:bCs/>
                <w:sz w:val="24"/>
                <w:szCs w:val="24"/>
                <w:lang w:eastAsia="it-IT"/>
              </w:rPr>
              <w:t>Gennaio</w:t>
            </w:r>
          </w:p>
        </w:tc>
        <w:tc>
          <w:tcPr>
            <w:tcW w:w="792" w:type="pct"/>
            <w:gridSpan w:val="2"/>
          </w:tcPr>
          <w:p w14:paraId="54DB5D6E" w14:textId="77777777" w:rsidR="00FB5CDB" w:rsidRPr="00B6717D" w:rsidRDefault="00FB5CDB" w:rsidP="00942D35">
            <w:pPr>
              <w:spacing w:after="0" w:line="240" w:lineRule="auto"/>
              <w:jc w:val="center"/>
              <w:rPr>
                <w:rFonts w:ascii="Times New Roman" w:eastAsia="Times New Roman" w:hAnsi="Times New Roman"/>
                <w:b/>
                <w:bCs/>
                <w:sz w:val="24"/>
                <w:szCs w:val="24"/>
                <w:lang w:eastAsia="it-IT"/>
              </w:rPr>
            </w:pPr>
            <w:r w:rsidRPr="00B6717D">
              <w:rPr>
                <w:rFonts w:ascii="Times New Roman" w:eastAsia="Times New Roman" w:hAnsi="Times New Roman"/>
                <w:b/>
                <w:bCs/>
                <w:sz w:val="24"/>
                <w:szCs w:val="24"/>
                <w:lang w:eastAsia="it-IT"/>
              </w:rPr>
              <w:t>Febbraio</w:t>
            </w:r>
          </w:p>
        </w:tc>
        <w:tc>
          <w:tcPr>
            <w:tcW w:w="673" w:type="pct"/>
          </w:tcPr>
          <w:p w14:paraId="7E9C18E1" w14:textId="77777777" w:rsidR="00FB5CDB" w:rsidRPr="00B6717D" w:rsidRDefault="00FB5CDB" w:rsidP="00942D35">
            <w:pPr>
              <w:spacing w:after="0" w:line="240" w:lineRule="auto"/>
              <w:jc w:val="center"/>
              <w:rPr>
                <w:rFonts w:ascii="Times New Roman" w:eastAsia="Times New Roman" w:hAnsi="Times New Roman"/>
                <w:b/>
                <w:bCs/>
                <w:sz w:val="24"/>
                <w:szCs w:val="24"/>
                <w:lang w:eastAsia="it-IT"/>
              </w:rPr>
            </w:pPr>
            <w:r w:rsidRPr="00B6717D">
              <w:rPr>
                <w:rFonts w:ascii="Times New Roman" w:eastAsia="Times New Roman" w:hAnsi="Times New Roman"/>
                <w:b/>
                <w:bCs/>
                <w:sz w:val="24"/>
                <w:szCs w:val="24"/>
                <w:lang w:eastAsia="it-IT"/>
              </w:rPr>
              <w:t>Marzo</w:t>
            </w:r>
          </w:p>
        </w:tc>
        <w:tc>
          <w:tcPr>
            <w:tcW w:w="706" w:type="pct"/>
          </w:tcPr>
          <w:p w14:paraId="45735A5C" w14:textId="77777777" w:rsidR="00FB5CDB" w:rsidRPr="00B6717D" w:rsidRDefault="00FB5CDB" w:rsidP="00942D35">
            <w:pPr>
              <w:spacing w:after="0" w:line="240" w:lineRule="auto"/>
              <w:jc w:val="center"/>
              <w:rPr>
                <w:rFonts w:ascii="Times New Roman" w:eastAsia="Times New Roman" w:hAnsi="Times New Roman"/>
                <w:b/>
                <w:bCs/>
                <w:sz w:val="24"/>
                <w:szCs w:val="24"/>
                <w:lang w:eastAsia="it-IT"/>
              </w:rPr>
            </w:pPr>
            <w:r w:rsidRPr="00B6717D">
              <w:rPr>
                <w:rFonts w:ascii="Times New Roman" w:eastAsia="Times New Roman" w:hAnsi="Times New Roman"/>
                <w:b/>
                <w:bCs/>
                <w:sz w:val="24"/>
                <w:szCs w:val="24"/>
                <w:lang w:eastAsia="it-IT"/>
              </w:rPr>
              <w:t>Aprile</w:t>
            </w:r>
          </w:p>
        </w:tc>
        <w:tc>
          <w:tcPr>
            <w:tcW w:w="706" w:type="pct"/>
          </w:tcPr>
          <w:p w14:paraId="755E678A" w14:textId="77777777" w:rsidR="00FB5CDB" w:rsidRPr="00B6717D" w:rsidRDefault="00FB5CDB" w:rsidP="00942D35">
            <w:pPr>
              <w:spacing w:after="0" w:line="240" w:lineRule="auto"/>
              <w:jc w:val="center"/>
              <w:rPr>
                <w:rFonts w:ascii="Times New Roman" w:eastAsia="Times New Roman" w:hAnsi="Times New Roman"/>
                <w:b/>
                <w:bCs/>
                <w:sz w:val="24"/>
                <w:szCs w:val="24"/>
                <w:lang w:eastAsia="it-IT"/>
              </w:rPr>
            </w:pPr>
            <w:r w:rsidRPr="00B6717D">
              <w:rPr>
                <w:rFonts w:ascii="Times New Roman" w:eastAsia="Times New Roman" w:hAnsi="Times New Roman"/>
                <w:b/>
                <w:bCs/>
                <w:sz w:val="24"/>
                <w:szCs w:val="24"/>
                <w:lang w:eastAsia="it-IT"/>
              </w:rPr>
              <w:t>Maggio</w:t>
            </w:r>
          </w:p>
        </w:tc>
        <w:tc>
          <w:tcPr>
            <w:tcW w:w="702" w:type="pct"/>
          </w:tcPr>
          <w:p w14:paraId="41B71D75" w14:textId="77777777" w:rsidR="00FB5CDB" w:rsidRPr="00B6717D" w:rsidRDefault="00FB5CDB" w:rsidP="00942D35">
            <w:pPr>
              <w:spacing w:after="0" w:line="240" w:lineRule="auto"/>
              <w:jc w:val="center"/>
              <w:rPr>
                <w:rFonts w:ascii="Times New Roman" w:eastAsia="Times New Roman" w:hAnsi="Times New Roman"/>
                <w:b/>
                <w:bCs/>
                <w:sz w:val="24"/>
                <w:szCs w:val="24"/>
                <w:lang w:eastAsia="it-IT"/>
              </w:rPr>
            </w:pPr>
            <w:r w:rsidRPr="00B6717D">
              <w:rPr>
                <w:rFonts w:ascii="Times New Roman" w:eastAsia="Times New Roman" w:hAnsi="Times New Roman"/>
                <w:b/>
                <w:bCs/>
                <w:sz w:val="24"/>
                <w:szCs w:val="24"/>
                <w:lang w:eastAsia="it-IT"/>
              </w:rPr>
              <w:t>Giugno</w:t>
            </w:r>
          </w:p>
        </w:tc>
      </w:tr>
      <w:tr w:rsidR="00FB5CDB" w:rsidRPr="00B6717D" w14:paraId="56990966" w14:textId="77777777" w:rsidTr="00942D35">
        <w:trPr>
          <w:trHeight w:val="375"/>
          <w:jc w:val="center"/>
        </w:trPr>
        <w:tc>
          <w:tcPr>
            <w:tcW w:w="768" w:type="pct"/>
            <w:shd w:val="clear" w:color="auto" w:fill="CCFFCC"/>
          </w:tcPr>
          <w:p w14:paraId="629C6F20" w14:textId="77777777" w:rsidR="00FB5CDB" w:rsidRPr="00B6717D" w:rsidRDefault="00FB5CDB" w:rsidP="00942D35">
            <w:pPr>
              <w:spacing w:before="120" w:after="0" w:line="240" w:lineRule="auto"/>
              <w:jc w:val="center"/>
              <w:rPr>
                <w:rFonts w:ascii="Times New Roman" w:eastAsia="Times New Roman" w:hAnsi="Times New Roman"/>
                <w:b/>
                <w:bCs/>
                <w:sz w:val="24"/>
                <w:szCs w:val="24"/>
                <w:lang w:eastAsia="it-IT"/>
              </w:rPr>
            </w:pPr>
            <w:r w:rsidRPr="00B6717D">
              <w:rPr>
                <w:rFonts w:ascii="Times New Roman" w:eastAsia="Times New Roman" w:hAnsi="Times New Roman"/>
                <w:b/>
                <w:bCs/>
                <w:sz w:val="24"/>
                <w:szCs w:val="24"/>
                <w:lang w:eastAsia="it-IT"/>
              </w:rPr>
              <w:t>1</w:t>
            </w:r>
          </w:p>
        </w:tc>
        <w:tc>
          <w:tcPr>
            <w:tcW w:w="654" w:type="pct"/>
            <w:shd w:val="clear" w:color="auto" w:fill="FFFFFF" w:themeFill="background1"/>
          </w:tcPr>
          <w:p w14:paraId="265FF937" w14:textId="77777777" w:rsidR="00FB5CDB" w:rsidRPr="00B6717D" w:rsidRDefault="00FB5CDB" w:rsidP="00942D35">
            <w:pPr>
              <w:spacing w:after="0" w:line="240" w:lineRule="auto"/>
              <w:jc w:val="center"/>
              <w:rPr>
                <w:rFonts w:ascii="Times New Roman" w:eastAsia="Times New Roman" w:hAnsi="Times New Roman"/>
                <w:b/>
                <w:bCs/>
                <w:sz w:val="24"/>
                <w:szCs w:val="24"/>
                <w:lang w:eastAsia="it-IT"/>
              </w:rPr>
            </w:pPr>
          </w:p>
        </w:tc>
        <w:tc>
          <w:tcPr>
            <w:tcW w:w="792" w:type="pct"/>
            <w:gridSpan w:val="2"/>
            <w:tcBorders>
              <w:bottom w:val="single" w:sz="4" w:space="0" w:color="auto"/>
            </w:tcBorders>
          </w:tcPr>
          <w:p w14:paraId="4AE87D9C" w14:textId="77777777" w:rsidR="00FB5CDB" w:rsidRPr="00B6717D" w:rsidRDefault="00FB5CDB" w:rsidP="00942D35">
            <w:pPr>
              <w:spacing w:after="0" w:line="240" w:lineRule="auto"/>
              <w:jc w:val="center"/>
              <w:rPr>
                <w:rFonts w:ascii="Times New Roman" w:eastAsia="Times New Roman" w:hAnsi="Times New Roman"/>
                <w:b/>
                <w:bCs/>
                <w:i/>
                <w:sz w:val="24"/>
                <w:szCs w:val="24"/>
                <w:lang w:eastAsia="it-IT"/>
              </w:rPr>
            </w:pPr>
            <w:r w:rsidRPr="00B6717D">
              <w:rPr>
                <w:rFonts w:ascii="Times New Roman" w:eastAsia="Times New Roman" w:hAnsi="Times New Roman"/>
                <w:b/>
                <w:bCs/>
                <w:i/>
                <w:sz w:val="24"/>
                <w:szCs w:val="24"/>
                <w:lang w:eastAsia="it-IT"/>
              </w:rPr>
              <w:t>2 ore</w:t>
            </w:r>
          </w:p>
          <w:p w14:paraId="5427A037" w14:textId="77777777" w:rsidR="00FB5CDB" w:rsidRPr="00B6717D" w:rsidRDefault="00FB5CDB" w:rsidP="00942D35">
            <w:pPr>
              <w:spacing w:after="0" w:line="240" w:lineRule="auto"/>
              <w:jc w:val="center"/>
              <w:rPr>
                <w:rFonts w:ascii="Times New Roman" w:eastAsia="Times New Roman" w:hAnsi="Times New Roman"/>
                <w:b/>
                <w:bCs/>
                <w:sz w:val="24"/>
                <w:szCs w:val="24"/>
                <w:lang w:eastAsia="it-IT"/>
              </w:rPr>
            </w:pPr>
            <w:r w:rsidRPr="00B6717D">
              <w:rPr>
                <w:rFonts w:ascii="Times New Roman" w:eastAsia="Times New Roman" w:hAnsi="Times New Roman"/>
                <w:b/>
                <w:bCs/>
                <w:sz w:val="24"/>
                <w:szCs w:val="24"/>
                <w:lang w:eastAsia="it-IT"/>
              </w:rPr>
              <w:t>Aula</w:t>
            </w:r>
          </w:p>
        </w:tc>
        <w:tc>
          <w:tcPr>
            <w:tcW w:w="673" w:type="pct"/>
          </w:tcPr>
          <w:p w14:paraId="0F3A2FF5" w14:textId="77777777" w:rsidR="00FB5CDB" w:rsidRPr="00B6717D" w:rsidRDefault="00FB5CDB" w:rsidP="00942D35">
            <w:pPr>
              <w:spacing w:after="0" w:line="240" w:lineRule="auto"/>
              <w:jc w:val="center"/>
              <w:rPr>
                <w:rFonts w:ascii="Times New Roman" w:eastAsia="Times New Roman" w:hAnsi="Times New Roman"/>
                <w:b/>
                <w:bCs/>
                <w:sz w:val="24"/>
                <w:szCs w:val="24"/>
                <w:lang w:eastAsia="it-IT"/>
              </w:rPr>
            </w:pPr>
          </w:p>
        </w:tc>
        <w:tc>
          <w:tcPr>
            <w:tcW w:w="706" w:type="pct"/>
          </w:tcPr>
          <w:p w14:paraId="464E728A" w14:textId="77777777" w:rsidR="00FB5CDB" w:rsidRPr="00B6717D" w:rsidRDefault="00FB5CDB" w:rsidP="00942D35">
            <w:pPr>
              <w:spacing w:after="0" w:line="240" w:lineRule="auto"/>
              <w:jc w:val="center"/>
              <w:rPr>
                <w:rFonts w:ascii="Times New Roman" w:eastAsia="Times New Roman" w:hAnsi="Times New Roman"/>
                <w:b/>
                <w:bCs/>
                <w:sz w:val="24"/>
                <w:szCs w:val="24"/>
                <w:lang w:eastAsia="it-IT"/>
              </w:rPr>
            </w:pPr>
          </w:p>
        </w:tc>
        <w:tc>
          <w:tcPr>
            <w:tcW w:w="706" w:type="pct"/>
          </w:tcPr>
          <w:p w14:paraId="4A8CFC3D" w14:textId="77777777" w:rsidR="00FB5CDB" w:rsidRPr="00B6717D" w:rsidRDefault="00FB5CDB" w:rsidP="00942D35">
            <w:pPr>
              <w:spacing w:after="0" w:line="240" w:lineRule="auto"/>
              <w:jc w:val="center"/>
              <w:rPr>
                <w:rFonts w:ascii="Times New Roman" w:eastAsia="Times New Roman" w:hAnsi="Times New Roman"/>
                <w:b/>
                <w:bCs/>
                <w:sz w:val="24"/>
                <w:szCs w:val="24"/>
                <w:lang w:eastAsia="it-IT"/>
              </w:rPr>
            </w:pPr>
          </w:p>
        </w:tc>
        <w:tc>
          <w:tcPr>
            <w:tcW w:w="702" w:type="pct"/>
          </w:tcPr>
          <w:p w14:paraId="1DB57D6A" w14:textId="77777777" w:rsidR="00FB5CDB" w:rsidRPr="00B6717D" w:rsidRDefault="00FB5CDB" w:rsidP="00942D35">
            <w:pPr>
              <w:spacing w:after="0" w:line="240" w:lineRule="auto"/>
              <w:jc w:val="center"/>
              <w:rPr>
                <w:rFonts w:ascii="Times New Roman" w:eastAsia="Times New Roman" w:hAnsi="Times New Roman"/>
                <w:b/>
                <w:bCs/>
                <w:sz w:val="24"/>
                <w:szCs w:val="24"/>
                <w:lang w:eastAsia="it-IT"/>
              </w:rPr>
            </w:pPr>
          </w:p>
        </w:tc>
      </w:tr>
      <w:tr w:rsidR="00FB5CDB" w:rsidRPr="00B6717D" w14:paraId="77DB8F9E" w14:textId="77777777" w:rsidTr="00942D35">
        <w:trPr>
          <w:trHeight w:val="352"/>
          <w:jc w:val="center"/>
        </w:trPr>
        <w:tc>
          <w:tcPr>
            <w:tcW w:w="768" w:type="pct"/>
            <w:shd w:val="clear" w:color="auto" w:fill="CCFFCC"/>
          </w:tcPr>
          <w:p w14:paraId="480A693E" w14:textId="77777777" w:rsidR="00FB5CDB" w:rsidRPr="00B6717D" w:rsidRDefault="00FB5CDB" w:rsidP="00942D35">
            <w:pPr>
              <w:spacing w:before="120" w:after="0" w:line="240" w:lineRule="auto"/>
              <w:jc w:val="center"/>
              <w:rPr>
                <w:rFonts w:ascii="Times New Roman" w:eastAsia="Times New Roman" w:hAnsi="Times New Roman"/>
                <w:b/>
                <w:bCs/>
                <w:sz w:val="24"/>
                <w:szCs w:val="24"/>
                <w:lang w:eastAsia="it-IT"/>
              </w:rPr>
            </w:pPr>
            <w:r w:rsidRPr="00B6717D">
              <w:rPr>
                <w:rFonts w:ascii="Times New Roman" w:eastAsia="Times New Roman" w:hAnsi="Times New Roman"/>
                <w:b/>
                <w:bCs/>
                <w:sz w:val="24"/>
                <w:szCs w:val="24"/>
                <w:lang w:eastAsia="it-IT"/>
              </w:rPr>
              <w:t>2</w:t>
            </w:r>
          </w:p>
        </w:tc>
        <w:tc>
          <w:tcPr>
            <w:tcW w:w="654" w:type="pct"/>
          </w:tcPr>
          <w:p w14:paraId="52744B89" w14:textId="77777777" w:rsidR="00FB5CDB" w:rsidRPr="00B6717D" w:rsidRDefault="00FB5CDB" w:rsidP="00942D35">
            <w:pPr>
              <w:spacing w:after="0" w:line="240" w:lineRule="auto"/>
              <w:jc w:val="center"/>
              <w:rPr>
                <w:rFonts w:ascii="Times New Roman" w:eastAsia="Times New Roman" w:hAnsi="Times New Roman"/>
                <w:b/>
                <w:bCs/>
                <w:sz w:val="24"/>
                <w:szCs w:val="24"/>
                <w:lang w:eastAsia="it-IT"/>
              </w:rPr>
            </w:pPr>
          </w:p>
        </w:tc>
        <w:tc>
          <w:tcPr>
            <w:tcW w:w="405" w:type="pct"/>
            <w:shd w:val="clear" w:color="auto" w:fill="FFC000"/>
          </w:tcPr>
          <w:p w14:paraId="5282A2B5" w14:textId="77777777" w:rsidR="00FB5CDB" w:rsidRPr="00B6717D" w:rsidRDefault="00FB5CDB" w:rsidP="00942D35">
            <w:pPr>
              <w:spacing w:after="0" w:line="240" w:lineRule="auto"/>
              <w:jc w:val="center"/>
              <w:rPr>
                <w:rFonts w:ascii="Times New Roman" w:eastAsia="Times New Roman" w:hAnsi="Times New Roman"/>
                <w:b/>
                <w:bCs/>
                <w:i/>
                <w:sz w:val="24"/>
                <w:szCs w:val="24"/>
                <w:lang w:eastAsia="it-IT"/>
              </w:rPr>
            </w:pPr>
            <w:r w:rsidRPr="00B6717D">
              <w:rPr>
                <w:rFonts w:ascii="Times New Roman" w:eastAsia="Times New Roman" w:hAnsi="Times New Roman"/>
                <w:b/>
                <w:bCs/>
                <w:i/>
                <w:sz w:val="24"/>
                <w:szCs w:val="24"/>
                <w:lang w:eastAsia="it-IT"/>
              </w:rPr>
              <w:t>3 ora</w:t>
            </w:r>
          </w:p>
          <w:p w14:paraId="78A8CEB8" w14:textId="77777777" w:rsidR="00FB5CDB" w:rsidRPr="00B6717D" w:rsidRDefault="00FB5CDB" w:rsidP="00942D35">
            <w:pPr>
              <w:spacing w:after="0" w:line="240" w:lineRule="auto"/>
              <w:jc w:val="center"/>
              <w:rPr>
                <w:rFonts w:ascii="Times New Roman" w:eastAsia="Times New Roman" w:hAnsi="Times New Roman"/>
                <w:b/>
                <w:bCs/>
                <w:sz w:val="24"/>
                <w:szCs w:val="24"/>
                <w:lang w:eastAsia="it-IT"/>
              </w:rPr>
            </w:pPr>
            <w:r w:rsidRPr="00B6717D">
              <w:rPr>
                <w:rFonts w:ascii="Times New Roman" w:eastAsia="Times New Roman" w:hAnsi="Times New Roman"/>
                <w:b/>
                <w:bCs/>
                <w:sz w:val="24"/>
                <w:szCs w:val="24"/>
                <w:lang w:eastAsia="it-IT"/>
              </w:rPr>
              <w:t>Aula</w:t>
            </w:r>
          </w:p>
        </w:tc>
        <w:tc>
          <w:tcPr>
            <w:tcW w:w="386" w:type="pct"/>
            <w:shd w:val="clear" w:color="auto" w:fill="8DB3E2" w:themeFill="text2" w:themeFillTint="66"/>
          </w:tcPr>
          <w:p w14:paraId="7F0F684B" w14:textId="77777777" w:rsidR="00FB5CDB" w:rsidRPr="00B6717D" w:rsidRDefault="00FB5CDB" w:rsidP="00942D35">
            <w:pPr>
              <w:spacing w:after="0" w:line="240" w:lineRule="auto"/>
              <w:jc w:val="center"/>
              <w:rPr>
                <w:rFonts w:ascii="Times New Roman" w:eastAsia="Times New Roman" w:hAnsi="Times New Roman"/>
                <w:b/>
                <w:bCs/>
                <w:sz w:val="24"/>
                <w:szCs w:val="24"/>
                <w:lang w:eastAsia="it-IT"/>
              </w:rPr>
            </w:pPr>
            <w:r w:rsidRPr="00B6717D">
              <w:rPr>
                <w:rFonts w:ascii="Times New Roman" w:eastAsia="Times New Roman" w:hAnsi="Times New Roman"/>
                <w:b/>
                <w:bCs/>
                <w:i/>
                <w:sz w:val="24"/>
                <w:szCs w:val="24"/>
                <w:lang w:eastAsia="it-IT"/>
              </w:rPr>
              <w:t>1 ore</w:t>
            </w:r>
            <w:r w:rsidRPr="00B6717D">
              <w:rPr>
                <w:rFonts w:ascii="Times New Roman" w:eastAsia="Times New Roman" w:hAnsi="Times New Roman"/>
                <w:b/>
                <w:bCs/>
                <w:sz w:val="24"/>
                <w:szCs w:val="24"/>
                <w:lang w:eastAsia="it-IT"/>
              </w:rPr>
              <w:t xml:space="preserve"> Casa</w:t>
            </w:r>
          </w:p>
        </w:tc>
        <w:tc>
          <w:tcPr>
            <w:tcW w:w="673" w:type="pct"/>
          </w:tcPr>
          <w:p w14:paraId="0D210467" w14:textId="77777777" w:rsidR="00FB5CDB" w:rsidRPr="00B6717D" w:rsidRDefault="00FB5CDB" w:rsidP="00942D35">
            <w:pPr>
              <w:spacing w:after="0" w:line="240" w:lineRule="auto"/>
              <w:jc w:val="center"/>
              <w:rPr>
                <w:rFonts w:ascii="Times New Roman" w:eastAsia="Times New Roman" w:hAnsi="Times New Roman"/>
                <w:b/>
                <w:bCs/>
                <w:sz w:val="24"/>
                <w:szCs w:val="24"/>
                <w:lang w:eastAsia="it-IT"/>
              </w:rPr>
            </w:pPr>
          </w:p>
        </w:tc>
        <w:tc>
          <w:tcPr>
            <w:tcW w:w="706" w:type="pct"/>
          </w:tcPr>
          <w:p w14:paraId="46B2A056" w14:textId="77777777" w:rsidR="00FB5CDB" w:rsidRPr="00B6717D" w:rsidRDefault="00FB5CDB" w:rsidP="00942D35">
            <w:pPr>
              <w:spacing w:after="0" w:line="240" w:lineRule="auto"/>
              <w:jc w:val="center"/>
              <w:rPr>
                <w:rFonts w:ascii="Times New Roman" w:eastAsia="Times New Roman" w:hAnsi="Times New Roman"/>
                <w:b/>
                <w:bCs/>
                <w:sz w:val="24"/>
                <w:szCs w:val="24"/>
                <w:lang w:eastAsia="it-IT"/>
              </w:rPr>
            </w:pPr>
          </w:p>
        </w:tc>
        <w:tc>
          <w:tcPr>
            <w:tcW w:w="706" w:type="pct"/>
          </w:tcPr>
          <w:p w14:paraId="4DBDD091" w14:textId="77777777" w:rsidR="00FB5CDB" w:rsidRPr="00B6717D" w:rsidRDefault="00FB5CDB" w:rsidP="00942D35">
            <w:pPr>
              <w:spacing w:after="0" w:line="240" w:lineRule="auto"/>
              <w:jc w:val="center"/>
              <w:rPr>
                <w:rFonts w:ascii="Times New Roman" w:eastAsia="Times New Roman" w:hAnsi="Times New Roman"/>
                <w:b/>
                <w:bCs/>
                <w:sz w:val="24"/>
                <w:szCs w:val="24"/>
                <w:lang w:eastAsia="it-IT"/>
              </w:rPr>
            </w:pPr>
          </w:p>
        </w:tc>
        <w:tc>
          <w:tcPr>
            <w:tcW w:w="702" w:type="pct"/>
          </w:tcPr>
          <w:p w14:paraId="05F735E7" w14:textId="77777777" w:rsidR="00FB5CDB" w:rsidRPr="00B6717D" w:rsidRDefault="00FB5CDB" w:rsidP="00942D35">
            <w:pPr>
              <w:spacing w:after="0" w:line="240" w:lineRule="auto"/>
              <w:jc w:val="center"/>
              <w:rPr>
                <w:rFonts w:ascii="Times New Roman" w:eastAsia="Times New Roman" w:hAnsi="Times New Roman"/>
                <w:b/>
                <w:bCs/>
                <w:sz w:val="24"/>
                <w:szCs w:val="24"/>
                <w:lang w:eastAsia="it-IT"/>
              </w:rPr>
            </w:pPr>
          </w:p>
        </w:tc>
      </w:tr>
      <w:tr w:rsidR="00FB5CDB" w:rsidRPr="00B6717D" w14:paraId="42A2E753" w14:textId="77777777" w:rsidTr="00942D35">
        <w:trPr>
          <w:trHeight w:val="352"/>
          <w:jc w:val="center"/>
        </w:trPr>
        <w:tc>
          <w:tcPr>
            <w:tcW w:w="768" w:type="pct"/>
            <w:shd w:val="clear" w:color="auto" w:fill="CCFFCC"/>
          </w:tcPr>
          <w:p w14:paraId="3D21A326" w14:textId="77777777" w:rsidR="00FB5CDB" w:rsidRPr="00B6717D" w:rsidRDefault="00FB5CDB" w:rsidP="00942D35">
            <w:pPr>
              <w:spacing w:before="120" w:after="0" w:line="240" w:lineRule="auto"/>
              <w:jc w:val="center"/>
              <w:rPr>
                <w:rFonts w:ascii="Times New Roman" w:eastAsia="Times New Roman" w:hAnsi="Times New Roman"/>
                <w:b/>
                <w:bCs/>
                <w:sz w:val="24"/>
                <w:szCs w:val="24"/>
                <w:lang w:eastAsia="it-IT"/>
              </w:rPr>
            </w:pPr>
            <w:r w:rsidRPr="00B6717D">
              <w:rPr>
                <w:rFonts w:ascii="Times New Roman" w:eastAsia="Times New Roman" w:hAnsi="Times New Roman"/>
                <w:b/>
                <w:bCs/>
                <w:sz w:val="24"/>
                <w:szCs w:val="24"/>
                <w:lang w:eastAsia="it-IT"/>
              </w:rPr>
              <w:t>3</w:t>
            </w:r>
          </w:p>
        </w:tc>
        <w:tc>
          <w:tcPr>
            <w:tcW w:w="654" w:type="pct"/>
          </w:tcPr>
          <w:p w14:paraId="4E7CC14B" w14:textId="77777777" w:rsidR="00FB5CDB" w:rsidRPr="00B6717D" w:rsidRDefault="00FB5CDB" w:rsidP="00942D35">
            <w:pPr>
              <w:spacing w:after="0" w:line="240" w:lineRule="auto"/>
              <w:jc w:val="center"/>
              <w:rPr>
                <w:rFonts w:ascii="Times New Roman" w:eastAsia="Times New Roman" w:hAnsi="Times New Roman"/>
                <w:b/>
                <w:bCs/>
                <w:sz w:val="24"/>
                <w:szCs w:val="24"/>
                <w:lang w:eastAsia="it-IT"/>
              </w:rPr>
            </w:pPr>
          </w:p>
        </w:tc>
        <w:tc>
          <w:tcPr>
            <w:tcW w:w="792" w:type="pct"/>
            <w:gridSpan w:val="2"/>
            <w:shd w:val="clear" w:color="auto" w:fill="FFC000"/>
          </w:tcPr>
          <w:p w14:paraId="231047F1" w14:textId="77777777" w:rsidR="00FB5CDB" w:rsidRPr="00B6717D" w:rsidRDefault="00FB5CDB" w:rsidP="00942D35">
            <w:pPr>
              <w:spacing w:after="0" w:line="240" w:lineRule="auto"/>
              <w:jc w:val="center"/>
              <w:rPr>
                <w:rFonts w:ascii="Times New Roman" w:eastAsia="Times New Roman" w:hAnsi="Times New Roman"/>
                <w:b/>
                <w:bCs/>
                <w:i/>
                <w:sz w:val="24"/>
                <w:szCs w:val="24"/>
                <w:lang w:eastAsia="it-IT"/>
              </w:rPr>
            </w:pPr>
            <w:r w:rsidRPr="00B6717D">
              <w:rPr>
                <w:rFonts w:ascii="Times New Roman" w:eastAsia="Times New Roman" w:hAnsi="Times New Roman"/>
                <w:b/>
                <w:bCs/>
                <w:i/>
                <w:sz w:val="24"/>
                <w:szCs w:val="24"/>
                <w:lang w:eastAsia="it-IT"/>
              </w:rPr>
              <w:t>3 ore</w:t>
            </w:r>
          </w:p>
          <w:p w14:paraId="42A4BF65" w14:textId="77777777" w:rsidR="00FB5CDB" w:rsidRPr="00B6717D" w:rsidRDefault="00FB5CDB" w:rsidP="00942D35">
            <w:pPr>
              <w:spacing w:after="0" w:line="240" w:lineRule="auto"/>
              <w:jc w:val="center"/>
              <w:rPr>
                <w:rFonts w:ascii="Times New Roman" w:eastAsia="Times New Roman" w:hAnsi="Times New Roman"/>
                <w:b/>
                <w:bCs/>
                <w:sz w:val="24"/>
                <w:szCs w:val="24"/>
                <w:lang w:eastAsia="it-IT"/>
              </w:rPr>
            </w:pPr>
          </w:p>
        </w:tc>
        <w:tc>
          <w:tcPr>
            <w:tcW w:w="673" w:type="pct"/>
            <w:shd w:val="clear" w:color="auto" w:fill="FFFFFF" w:themeFill="background1"/>
          </w:tcPr>
          <w:p w14:paraId="454F4D2C" w14:textId="77777777" w:rsidR="00FB5CDB" w:rsidRPr="00B6717D" w:rsidRDefault="00FB5CDB" w:rsidP="00942D35">
            <w:pPr>
              <w:spacing w:after="0" w:line="240" w:lineRule="auto"/>
              <w:jc w:val="center"/>
              <w:rPr>
                <w:rFonts w:ascii="Times New Roman" w:eastAsia="Times New Roman" w:hAnsi="Times New Roman"/>
                <w:b/>
                <w:bCs/>
                <w:sz w:val="24"/>
                <w:szCs w:val="24"/>
                <w:highlight w:val="yellow"/>
                <w:lang w:eastAsia="it-IT"/>
              </w:rPr>
            </w:pPr>
          </w:p>
        </w:tc>
        <w:tc>
          <w:tcPr>
            <w:tcW w:w="706" w:type="pct"/>
          </w:tcPr>
          <w:p w14:paraId="0E5075C4" w14:textId="77777777" w:rsidR="00FB5CDB" w:rsidRPr="00B6717D" w:rsidRDefault="00FB5CDB" w:rsidP="00942D35">
            <w:pPr>
              <w:spacing w:after="0" w:line="240" w:lineRule="auto"/>
              <w:jc w:val="center"/>
              <w:rPr>
                <w:rFonts w:ascii="Times New Roman" w:eastAsia="Times New Roman" w:hAnsi="Times New Roman"/>
                <w:b/>
                <w:bCs/>
                <w:sz w:val="24"/>
                <w:szCs w:val="24"/>
                <w:lang w:eastAsia="it-IT"/>
              </w:rPr>
            </w:pPr>
          </w:p>
        </w:tc>
        <w:tc>
          <w:tcPr>
            <w:tcW w:w="706" w:type="pct"/>
          </w:tcPr>
          <w:p w14:paraId="3FC29F71" w14:textId="77777777" w:rsidR="00FB5CDB" w:rsidRPr="00B6717D" w:rsidRDefault="00FB5CDB" w:rsidP="00942D35">
            <w:pPr>
              <w:spacing w:after="0" w:line="240" w:lineRule="auto"/>
              <w:jc w:val="center"/>
              <w:rPr>
                <w:rFonts w:ascii="Times New Roman" w:eastAsia="Times New Roman" w:hAnsi="Times New Roman"/>
                <w:b/>
                <w:bCs/>
                <w:sz w:val="24"/>
                <w:szCs w:val="24"/>
                <w:lang w:eastAsia="it-IT"/>
              </w:rPr>
            </w:pPr>
          </w:p>
        </w:tc>
        <w:tc>
          <w:tcPr>
            <w:tcW w:w="702" w:type="pct"/>
          </w:tcPr>
          <w:p w14:paraId="286B9795" w14:textId="77777777" w:rsidR="00FB5CDB" w:rsidRPr="00B6717D" w:rsidRDefault="00FB5CDB" w:rsidP="00942D35">
            <w:pPr>
              <w:spacing w:after="0" w:line="240" w:lineRule="auto"/>
              <w:jc w:val="center"/>
              <w:rPr>
                <w:rFonts w:ascii="Times New Roman" w:eastAsia="Times New Roman" w:hAnsi="Times New Roman"/>
                <w:b/>
                <w:bCs/>
                <w:sz w:val="24"/>
                <w:szCs w:val="24"/>
                <w:lang w:eastAsia="it-IT"/>
              </w:rPr>
            </w:pPr>
          </w:p>
        </w:tc>
      </w:tr>
      <w:tr w:rsidR="00FB5CDB" w:rsidRPr="00B6717D" w14:paraId="7533544F" w14:textId="77777777" w:rsidTr="00942D35">
        <w:trPr>
          <w:trHeight w:val="352"/>
          <w:jc w:val="center"/>
        </w:trPr>
        <w:tc>
          <w:tcPr>
            <w:tcW w:w="768" w:type="pct"/>
            <w:shd w:val="clear" w:color="auto" w:fill="CCFFCC"/>
          </w:tcPr>
          <w:p w14:paraId="7E913DD4" w14:textId="77777777" w:rsidR="00FB5CDB" w:rsidRPr="00B6717D" w:rsidRDefault="00FB5CDB" w:rsidP="00942D35">
            <w:pPr>
              <w:spacing w:before="120" w:after="0" w:line="240" w:lineRule="auto"/>
              <w:jc w:val="center"/>
              <w:rPr>
                <w:rFonts w:ascii="Times New Roman" w:eastAsia="Times New Roman" w:hAnsi="Times New Roman"/>
                <w:b/>
                <w:bCs/>
                <w:sz w:val="24"/>
                <w:szCs w:val="24"/>
                <w:lang w:eastAsia="it-IT"/>
              </w:rPr>
            </w:pPr>
            <w:r w:rsidRPr="00B6717D">
              <w:rPr>
                <w:rFonts w:ascii="Times New Roman" w:eastAsia="Times New Roman" w:hAnsi="Times New Roman"/>
                <w:b/>
                <w:bCs/>
                <w:sz w:val="24"/>
                <w:szCs w:val="24"/>
                <w:lang w:eastAsia="it-IT"/>
              </w:rPr>
              <w:t>4</w:t>
            </w:r>
          </w:p>
        </w:tc>
        <w:tc>
          <w:tcPr>
            <w:tcW w:w="654" w:type="pct"/>
          </w:tcPr>
          <w:p w14:paraId="24FDF6B0" w14:textId="77777777" w:rsidR="00FB5CDB" w:rsidRPr="00B6717D" w:rsidRDefault="00FB5CDB" w:rsidP="00942D35">
            <w:pPr>
              <w:spacing w:after="0" w:line="240" w:lineRule="auto"/>
              <w:jc w:val="center"/>
              <w:rPr>
                <w:rFonts w:ascii="Times New Roman" w:eastAsia="Times New Roman" w:hAnsi="Times New Roman"/>
                <w:b/>
                <w:bCs/>
                <w:sz w:val="24"/>
                <w:szCs w:val="24"/>
                <w:lang w:eastAsia="it-IT"/>
              </w:rPr>
            </w:pPr>
          </w:p>
        </w:tc>
        <w:tc>
          <w:tcPr>
            <w:tcW w:w="792" w:type="pct"/>
            <w:gridSpan w:val="2"/>
            <w:shd w:val="clear" w:color="auto" w:fill="FFC000"/>
          </w:tcPr>
          <w:p w14:paraId="3DED7D67" w14:textId="77777777" w:rsidR="00FB5CDB" w:rsidRPr="00B6717D" w:rsidRDefault="00FB5CDB" w:rsidP="00942D35">
            <w:pPr>
              <w:spacing w:after="0" w:line="240" w:lineRule="auto"/>
              <w:jc w:val="center"/>
              <w:rPr>
                <w:rFonts w:ascii="Times New Roman" w:eastAsia="Times New Roman" w:hAnsi="Times New Roman"/>
                <w:b/>
                <w:bCs/>
                <w:i/>
                <w:sz w:val="24"/>
                <w:szCs w:val="24"/>
                <w:lang w:eastAsia="it-IT"/>
              </w:rPr>
            </w:pPr>
            <w:r w:rsidRPr="00B6717D">
              <w:rPr>
                <w:rFonts w:ascii="Times New Roman" w:eastAsia="Times New Roman" w:hAnsi="Times New Roman"/>
                <w:b/>
                <w:bCs/>
                <w:i/>
                <w:sz w:val="24"/>
                <w:szCs w:val="24"/>
                <w:lang w:eastAsia="it-IT"/>
              </w:rPr>
              <w:t>4 ore+4 ore</w:t>
            </w:r>
          </w:p>
          <w:p w14:paraId="5AF0AC7C" w14:textId="77777777" w:rsidR="00FB5CDB" w:rsidRPr="00B6717D" w:rsidRDefault="00FB5CDB" w:rsidP="00942D35">
            <w:pPr>
              <w:spacing w:after="0" w:line="240" w:lineRule="auto"/>
              <w:jc w:val="center"/>
              <w:rPr>
                <w:rFonts w:ascii="Times New Roman" w:eastAsia="Times New Roman" w:hAnsi="Times New Roman"/>
                <w:b/>
                <w:bCs/>
                <w:sz w:val="24"/>
                <w:szCs w:val="24"/>
                <w:lang w:eastAsia="it-IT"/>
              </w:rPr>
            </w:pPr>
            <w:r w:rsidRPr="00B6717D">
              <w:rPr>
                <w:rFonts w:ascii="Times New Roman" w:eastAsia="Times New Roman" w:hAnsi="Times New Roman"/>
                <w:b/>
                <w:bCs/>
                <w:sz w:val="24"/>
                <w:szCs w:val="24"/>
                <w:lang w:eastAsia="it-IT"/>
              </w:rPr>
              <w:t>Aula</w:t>
            </w:r>
          </w:p>
        </w:tc>
        <w:tc>
          <w:tcPr>
            <w:tcW w:w="673" w:type="pct"/>
            <w:shd w:val="clear" w:color="auto" w:fill="FFFFFF" w:themeFill="background1"/>
          </w:tcPr>
          <w:p w14:paraId="5E16099B" w14:textId="77777777" w:rsidR="00FB5CDB" w:rsidRPr="00B6717D" w:rsidRDefault="00FB5CDB" w:rsidP="00942D35">
            <w:pPr>
              <w:spacing w:after="0" w:line="240" w:lineRule="auto"/>
              <w:jc w:val="center"/>
              <w:rPr>
                <w:rFonts w:ascii="Times New Roman" w:eastAsia="Times New Roman" w:hAnsi="Times New Roman"/>
                <w:b/>
                <w:bCs/>
                <w:sz w:val="24"/>
                <w:szCs w:val="24"/>
                <w:lang w:eastAsia="it-IT"/>
              </w:rPr>
            </w:pPr>
          </w:p>
        </w:tc>
        <w:tc>
          <w:tcPr>
            <w:tcW w:w="706" w:type="pct"/>
          </w:tcPr>
          <w:p w14:paraId="0E7B631E" w14:textId="77777777" w:rsidR="00FB5CDB" w:rsidRPr="00B6717D" w:rsidRDefault="00FB5CDB" w:rsidP="00942D35">
            <w:pPr>
              <w:spacing w:after="0" w:line="240" w:lineRule="auto"/>
              <w:jc w:val="center"/>
              <w:rPr>
                <w:rFonts w:ascii="Times New Roman" w:eastAsia="Times New Roman" w:hAnsi="Times New Roman"/>
                <w:b/>
                <w:bCs/>
                <w:sz w:val="24"/>
                <w:szCs w:val="24"/>
                <w:lang w:eastAsia="it-IT"/>
              </w:rPr>
            </w:pPr>
          </w:p>
        </w:tc>
        <w:tc>
          <w:tcPr>
            <w:tcW w:w="706" w:type="pct"/>
          </w:tcPr>
          <w:p w14:paraId="2E962747" w14:textId="77777777" w:rsidR="00FB5CDB" w:rsidRPr="00B6717D" w:rsidRDefault="00FB5CDB" w:rsidP="00942D35">
            <w:pPr>
              <w:spacing w:after="0" w:line="240" w:lineRule="auto"/>
              <w:jc w:val="center"/>
              <w:rPr>
                <w:rFonts w:ascii="Times New Roman" w:eastAsia="Times New Roman" w:hAnsi="Times New Roman"/>
                <w:b/>
                <w:bCs/>
                <w:sz w:val="24"/>
                <w:szCs w:val="24"/>
                <w:lang w:eastAsia="it-IT"/>
              </w:rPr>
            </w:pPr>
          </w:p>
        </w:tc>
        <w:tc>
          <w:tcPr>
            <w:tcW w:w="702" w:type="pct"/>
          </w:tcPr>
          <w:p w14:paraId="516D9D2B" w14:textId="77777777" w:rsidR="00FB5CDB" w:rsidRPr="00B6717D" w:rsidRDefault="00FB5CDB" w:rsidP="00942D35">
            <w:pPr>
              <w:spacing w:after="0" w:line="240" w:lineRule="auto"/>
              <w:jc w:val="center"/>
              <w:rPr>
                <w:rFonts w:ascii="Times New Roman" w:eastAsia="Times New Roman" w:hAnsi="Times New Roman"/>
                <w:b/>
                <w:bCs/>
                <w:sz w:val="24"/>
                <w:szCs w:val="24"/>
                <w:lang w:eastAsia="it-IT"/>
              </w:rPr>
            </w:pPr>
          </w:p>
        </w:tc>
      </w:tr>
      <w:tr w:rsidR="00FB5CDB" w:rsidRPr="00B6717D" w14:paraId="5A2F0957" w14:textId="77777777" w:rsidTr="00942D35">
        <w:trPr>
          <w:trHeight w:val="375"/>
          <w:jc w:val="center"/>
        </w:trPr>
        <w:tc>
          <w:tcPr>
            <w:tcW w:w="768" w:type="pct"/>
            <w:shd w:val="clear" w:color="auto" w:fill="CCFFCC"/>
          </w:tcPr>
          <w:p w14:paraId="4D3644CC" w14:textId="77777777" w:rsidR="00FB5CDB" w:rsidRPr="00B6717D" w:rsidRDefault="00FB5CDB" w:rsidP="00942D35">
            <w:pPr>
              <w:spacing w:before="120" w:after="0" w:line="240" w:lineRule="auto"/>
              <w:jc w:val="center"/>
              <w:rPr>
                <w:rFonts w:ascii="Times New Roman" w:eastAsia="Times New Roman" w:hAnsi="Times New Roman"/>
                <w:b/>
                <w:bCs/>
                <w:sz w:val="24"/>
                <w:szCs w:val="24"/>
                <w:lang w:eastAsia="it-IT"/>
              </w:rPr>
            </w:pPr>
            <w:r w:rsidRPr="00B6717D">
              <w:rPr>
                <w:rFonts w:ascii="Times New Roman" w:eastAsia="Times New Roman" w:hAnsi="Times New Roman"/>
                <w:b/>
                <w:bCs/>
                <w:sz w:val="24"/>
                <w:szCs w:val="24"/>
                <w:lang w:eastAsia="it-IT"/>
              </w:rPr>
              <w:t>5</w:t>
            </w:r>
          </w:p>
        </w:tc>
        <w:tc>
          <w:tcPr>
            <w:tcW w:w="654" w:type="pct"/>
          </w:tcPr>
          <w:p w14:paraId="35FA27BE" w14:textId="77777777" w:rsidR="00FB5CDB" w:rsidRPr="00B6717D" w:rsidRDefault="00FB5CDB" w:rsidP="00942D35">
            <w:pPr>
              <w:spacing w:after="0" w:line="240" w:lineRule="auto"/>
              <w:jc w:val="center"/>
              <w:rPr>
                <w:rFonts w:ascii="Times New Roman" w:eastAsia="Times New Roman" w:hAnsi="Times New Roman"/>
                <w:b/>
                <w:bCs/>
                <w:sz w:val="24"/>
                <w:szCs w:val="24"/>
                <w:lang w:eastAsia="it-IT"/>
              </w:rPr>
            </w:pPr>
          </w:p>
        </w:tc>
        <w:tc>
          <w:tcPr>
            <w:tcW w:w="792" w:type="pct"/>
            <w:gridSpan w:val="2"/>
          </w:tcPr>
          <w:p w14:paraId="58D37180" w14:textId="77777777" w:rsidR="00FB5CDB" w:rsidRPr="00B6717D" w:rsidRDefault="00FB5CDB" w:rsidP="00942D35">
            <w:pPr>
              <w:spacing w:after="0" w:line="240" w:lineRule="auto"/>
              <w:jc w:val="center"/>
              <w:rPr>
                <w:rFonts w:ascii="Times New Roman" w:eastAsia="Times New Roman" w:hAnsi="Times New Roman"/>
                <w:b/>
                <w:bCs/>
                <w:sz w:val="24"/>
                <w:szCs w:val="24"/>
                <w:lang w:eastAsia="it-IT"/>
              </w:rPr>
            </w:pPr>
          </w:p>
        </w:tc>
        <w:tc>
          <w:tcPr>
            <w:tcW w:w="673" w:type="pct"/>
            <w:shd w:val="clear" w:color="auto" w:fill="FFC000"/>
          </w:tcPr>
          <w:p w14:paraId="42B60E4C" w14:textId="77777777" w:rsidR="00FB5CDB" w:rsidRPr="00B6717D" w:rsidRDefault="00FB5CDB" w:rsidP="00942D35">
            <w:pPr>
              <w:spacing w:after="0" w:line="240" w:lineRule="auto"/>
              <w:jc w:val="center"/>
              <w:rPr>
                <w:rFonts w:ascii="Times New Roman" w:eastAsia="Times New Roman" w:hAnsi="Times New Roman"/>
                <w:b/>
                <w:bCs/>
                <w:i/>
                <w:sz w:val="24"/>
                <w:szCs w:val="24"/>
                <w:lang w:eastAsia="it-IT"/>
              </w:rPr>
            </w:pPr>
            <w:r w:rsidRPr="00B6717D">
              <w:rPr>
                <w:rFonts w:ascii="Times New Roman" w:eastAsia="Times New Roman" w:hAnsi="Times New Roman"/>
                <w:b/>
                <w:bCs/>
                <w:i/>
                <w:sz w:val="24"/>
                <w:szCs w:val="24"/>
                <w:lang w:eastAsia="it-IT"/>
              </w:rPr>
              <w:t>4 ore</w:t>
            </w:r>
          </w:p>
          <w:p w14:paraId="5D4F486F" w14:textId="77777777" w:rsidR="00FB5CDB" w:rsidRPr="00B6717D" w:rsidRDefault="00FB5CDB" w:rsidP="00942D35">
            <w:pPr>
              <w:spacing w:after="0" w:line="240" w:lineRule="auto"/>
              <w:jc w:val="center"/>
              <w:rPr>
                <w:rFonts w:ascii="Times New Roman" w:eastAsia="Times New Roman" w:hAnsi="Times New Roman"/>
                <w:b/>
                <w:bCs/>
                <w:sz w:val="24"/>
                <w:szCs w:val="24"/>
                <w:lang w:eastAsia="it-IT"/>
              </w:rPr>
            </w:pPr>
            <w:r w:rsidRPr="00B6717D">
              <w:rPr>
                <w:rFonts w:ascii="Times New Roman" w:eastAsia="Times New Roman" w:hAnsi="Times New Roman"/>
                <w:b/>
                <w:bCs/>
                <w:sz w:val="24"/>
                <w:szCs w:val="24"/>
                <w:lang w:eastAsia="it-IT"/>
              </w:rPr>
              <w:t>Visita guidata</w:t>
            </w:r>
          </w:p>
        </w:tc>
        <w:tc>
          <w:tcPr>
            <w:tcW w:w="706" w:type="pct"/>
            <w:shd w:val="clear" w:color="auto" w:fill="FFFFFF" w:themeFill="background1"/>
          </w:tcPr>
          <w:p w14:paraId="459AA776" w14:textId="77777777" w:rsidR="00FB5CDB" w:rsidRPr="00B6717D" w:rsidRDefault="00FB5CDB" w:rsidP="00942D35">
            <w:pPr>
              <w:spacing w:after="0" w:line="240" w:lineRule="auto"/>
              <w:jc w:val="center"/>
              <w:rPr>
                <w:rFonts w:ascii="Times New Roman" w:eastAsia="Times New Roman" w:hAnsi="Times New Roman"/>
                <w:b/>
                <w:bCs/>
                <w:sz w:val="24"/>
                <w:szCs w:val="24"/>
                <w:lang w:eastAsia="it-IT"/>
              </w:rPr>
            </w:pPr>
          </w:p>
        </w:tc>
        <w:tc>
          <w:tcPr>
            <w:tcW w:w="706" w:type="pct"/>
          </w:tcPr>
          <w:p w14:paraId="59172B3D" w14:textId="77777777" w:rsidR="00FB5CDB" w:rsidRPr="00B6717D" w:rsidRDefault="00FB5CDB" w:rsidP="00942D35">
            <w:pPr>
              <w:spacing w:after="0" w:line="240" w:lineRule="auto"/>
              <w:jc w:val="center"/>
              <w:rPr>
                <w:rFonts w:ascii="Times New Roman" w:eastAsia="Times New Roman" w:hAnsi="Times New Roman"/>
                <w:b/>
                <w:bCs/>
                <w:sz w:val="24"/>
                <w:szCs w:val="24"/>
                <w:lang w:eastAsia="it-IT"/>
              </w:rPr>
            </w:pPr>
          </w:p>
        </w:tc>
        <w:tc>
          <w:tcPr>
            <w:tcW w:w="702" w:type="pct"/>
          </w:tcPr>
          <w:p w14:paraId="68E2A70A" w14:textId="77777777" w:rsidR="00FB5CDB" w:rsidRPr="00B6717D" w:rsidRDefault="00FB5CDB" w:rsidP="00942D35">
            <w:pPr>
              <w:spacing w:after="0" w:line="240" w:lineRule="auto"/>
              <w:jc w:val="center"/>
              <w:rPr>
                <w:rFonts w:ascii="Times New Roman" w:eastAsia="Times New Roman" w:hAnsi="Times New Roman"/>
                <w:b/>
                <w:bCs/>
                <w:sz w:val="24"/>
                <w:szCs w:val="24"/>
                <w:lang w:eastAsia="it-IT"/>
              </w:rPr>
            </w:pPr>
          </w:p>
        </w:tc>
      </w:tr>
      <w:tr w:rsidR="00FB5CDB" w:rsidRPr="00B6717D" w14:paraId="3CC996F0" w14:textId="77777777" w:rsidTr="00942D35">
        <w:trPr>
          <w:trHeight w:val="375"/>
          <w:jc w:val="center"/>
        </w:trPr>
        <w:tc>
          <w:tcPr>
            <w:tcW w:w="768" w:type="pct"/>
            <w:tcBorders>
              <w:top w:val="single" w:sz="4" w:space="0" w:color="auto"/>
              <w:left w:val="single" w:sz="4" w:space="0" w:color="auto"/>
              <w:bottom w:val="single" w:sz="4" w:space="0" w:color="auto"/>
              <w:right w:val="single" w:sz="4" w:space="0" w:color="auto"/>
            </w:tcBorders>
            <w:shd w:val="clear" w:color="auto" w:fill="CCFFCC"/>
          </w:tcPr>
          <w:p w14:paraId="59863F39" w14:textId="77777777" w:rsidR="00FB5CDB" w:rsidRPr="00B6717D" w:rsidRDefault="00FB5CDB" w:rsidP="00942D35">
            <w:pPr>
              <w:spacing w:before="120" w:after="0" w:line="240" w:lineRule="auto"/>
              <w:jc w:val="center"/>
              <w:rPr>
                <w:rFonts w:ascii="Times New Roman" w:eastAsia="Times New Roman" w:hAnsi="Times New Roman"/>
                <w:b/>
                <w:bCs/>
                <w:sz w:val="24"/>
                <w:szCs w:val="24"/>
                <w:lang w:eastAsia="it-IT"/>
              </w:rPr>
            </w:pPr>
            <w:r w:rsidRPr="00B6717D">
              <w:rPr>
                <w:rFonts w:ascii="Times New Roman" w:eastAsia="Times New Roman" w:hAnsi="Times New Roman"/>
                <w:b/>
                <w:bCs/>
                <w:sz w:val="24"/>
                <w:szCs w:val="24"/>
                <w:lang w:eastAsia="it-IT"/>
              </w:rPr>
              <w:t>6</w:t>
            </w:r>
          </w:p>
        </w:tc>
        <w:tc>
          <w:tcPr>
            <w:tcW w:w="654" w:type="pct"/>
            <w:tcBorders>
              <w:top w:val="single" w:sz="4" w:space="0" w:color="auto"/>
              <w:left w:val="single" w:sz="4" w:space="0" w:color="auto"/>
              <w:bottom w:val="single" w:sz="4" w:space="0" w:color="auto"/>
              <w:right w:val="single" w:sz="4" w:space="0" w:color="auto"/>
            </w:tcBorders>
          </w:tcPr>
          <w:p w14:paraId="0E3447C6" w14:textId="77777777" w:rsidR="00FB5CDB" w:rsidRPr="00B6717D" w:rsidRDefault="00FB5CDB" w:rsidP="00942D35">
            <w:pPr>
              <w:spacing w:after="0" w:line="240" w:lineRule="auto"/>
              <w:jc w:val="center"/>
              <w:rPr>
                <w:rFonts w:ascii="Times New Roman" w:eastAsia="Times New Roman" w:hAnsi="Times New Roman"/>
                <w:b/>
                <w:bCs/>
                <w:sz w:val="24"/>
                <w:szCs w:val="24"/>
                <w:lang w:eastAsia="it-IT"/>
              </w:rPr>
            </w:pPr>
          </w:p>
        </w:tc>
        <w:tc>
          <w:tcPr>
            <w:tcW w:w="792" w:type="pct"/>
            <w:gridSpan w:val="2"/>
            <w:tcBorders>
              <w:top w:val="single" w:sz="4" w:space="0" w:color="auto"/>
              <w:left w:val="single" w:sz="4" w:space="0" w:color="auto"/>
              <w:bottom w:val="single" w:sz="4" w:space="0" w:color="auto"/>
              <w:right w:val="single" w:sz="4" w:space="0" w:color="auto"/>
            </w:tcBorders>
          </w:tcPr>
          <w:p w14:paraId="06B23726" w14:textId="77777777" w:rsidR="00FB5CDB" w:rsidRPr="00B6717D" w:rsidRDefault="00FB5CDB" w:rsidP="00942D35">
            <w:pPr>
              <w:spacing w:after="0" w:line="240" w:lineRule="auto"/>
              <w:jc w:val="center"/>
              <w:rPr>
                <w:rFonts w:ascii="Times New Roman" w:eastAsia="Times New Roman" w:hAnsi="Times New Roman"/>
                <w:b/>
                <w:bCs/>
                <w:sz w:val="24"/>
                <w:szCs w:val="24"/>
                <w:lang w:eastAsia="it-IT"/>
              </w:rPr>
            </w:pPr>
          </w:p>
        </w:tc>
        <w:tc>
          <w:tcPr>
            <w:tcW w:w="673" w:type="pct"/>
            <w:tcBorders>
              <w:top w:val="single" w:sz="4" w:space="0" w:color="auto"/>
              <w:left w:val="single" w:sz="4" w:space="0" w:color="auto"/>
              <w:bottom w:val="single" w:sz="4" w:space="0" w:color="auto"/>
              <w:right w:val="single" w:sz="4" w:space="0" w:color="auto"/>
            </w:tcBorders>
            <w:shd w:val="clear" w:color="auto" w:fill="FFC000"/>
          </w:tcPr>
          <w:p w14:paraId="7DFA5377" w14:textId="77777777" w:rsidR="00FB5CDB" w:rsidRPr="00B6717D" w:rsidRDefault="00FB5CDB" w:rsidP="00942D35">
            <w:pPr>
              <w:spacing w:after="0" w:line="240" w:lineRule="auto"/>
              <w:jc w:val="center"/>
              <w:rPr>
                <w:rFonts w:ascii="Times New Roman" w:eastAsia="Times New Roman" w:hAnsi="Times New Roman"/>
                <w:b/>
                <w:bCs/>
                <w:i/>
                <w:sz w:val="24"/>
                <w:szCs w:val="24"/>
                <w:lang w:eastAsia="it-IT"/>
              </w:rPr>
            </w:pPr>
            <w:r w:rsidRPr="00B6717D">
              <w:rPr>
                <w:rFonts w:ascii="Times New Roman" w:eastAsia="Times New Roman" w:hAnsi="Times New Roman"/>
                <w:b/>
                <w:bCs/>
                <w:i/>
                <w:sz w:val="24"/>
                <w:szCs w:val="24"/>
                <w:lang w:eastAsia="it-IT"/>
              </w:rPr>
              <w:t>2 ore</w:t>
            </w:r>
          </w:p>
          <w:p w14:paraId="0760F1F2" w14:textId="77777777" w:rsidR="00FB5CDB" w:rsidRPr="00B6717D" w:rsidRDefault="00FB5CDB" w:rsidP="00942D35">
            <w:pPr>
              <w:spacing w:after="0" w:line="240" w:lineRule="auto"/>
              <w:jc w:val="center"/>
              <w:rPr>
                <w:rFonts w:ascii="Times New Roman" w:eastAsia="Times New Roman" w:hAnsi="Times New Roman"/>
                <w:b/>
                <w:bCs/>
                <w:sz w:val="24"/>
                <w:szCs w:val="24"/>
                <w:lang w:eastAsia="it-IT"/>
              </w:rPr>
            </w:pPr>
            <w:r w:rsidRPr="00B6717D">
              <w:rPr>
                <w:rFonts w:ascii="Times New Roman" w:eastAsia="Times New Roman" w:hAnsi="Times New Roman"/>
                <w:b/>
                <w:bCs/>
                <w:sz w:val="24"/>
                <w:szCs w:val="24"/>
                <w:lang w:eastAsia="it-IT"/>
              </w:rPr>
              <w:t>Lab. Cucina/lab. sala</w:t>
            </w:r>
          </w:p>
        </w:tc>
        <w:tc>
          <w:tcPr>
            <w:tcW w:w="706" w:type="pct"/>
            <w:tcBorders>
              <w:top w:val="single" w:sz="4" w:space="0" w:color="auto"/>
              <w:left w:val="single" w:sz="4" w:space="0" w:color="auto"/>
              <w:bottom w:val="single" w:sz="4" w:space="0" w:color="auto"/>
              <w:right w:val="single" w:sz="4" w:space="0" w:color="auto"/>
            </w:tcBorders>
            <w:shd w:val="clear" w:color="auto" w:fill="FFFFFF" w:themeFill="background1"/>
          </w:tcPr>
          <w:p w14:paraId="2D2E922E" w14:textId="77777777" w:rsidR="00FB5CDB" w:rsidRPr="00B6717D" w:rsidRDefault="00FB5CDB" w:rsidP="00942D35">
            <w:pPr>
              <w:spacing w:after="0" w:line="240" w:lineRule="auto"/>
              <w:jc w:val="center"/>
              <w:rPr>
                <w:rFonts w:ascii="Times New Roman" w:eastAsia="Times New Roman" w:hAnsi="Times New Roman"/>
                <w:b/>
                <w:bCs/>
                <w:sz w:val="24"/>
                <w:szCs w:val="24"/>
                <w:lang w:eastAsia="it-IT"/>
              </w:rPr>
            </w:pPr>
          </w:p>
        </w:tc>
        <w:tc>
          <w:tcPr>
            <w:tcW w:w="706" w:type="pct"/>
            <w:tcBorders>
              <w:top w:val="single" w:sz="4" w:space="0" w:color="auto"/>
              <w:left w:val="single" w:sz="4" w:space="0" w:color="auto"/>
              <w:bottom w:val="single" w:sz="4" w:space="0" w:color="auto"/>
              <w:right w:val="single" w:sz="4" w:space="0" w:color="auto"/>
            </w:tcBorders>
          </w:tcPr>
          <w:p w14:paraId="6EAAAA34" w14:textId="77777777" w:rsidR="00FB5CDB" w:rsidRPr="00B6717D" w:rsidRDefault="00FB5CDB" w:rsidP="00942D35">
            <w:pPr>
              <w:spacing w:after="0" w:line="240" w:lineRule="auto"/>
              <w:jc w:val="center"/>
              <w:rPr>
                <w:rFonts w:ascii="Times New Roman" w:eastAsia="Times New Roman" w:hAnsi="Times New Roman"/>
                <w:b/>
                <w:bCs/>
                <w:sz w:val="24"/>
                <w:szCs w:val="24"/>
                <w:lang w:eastAsia="it-IT"/>
              </w:rPr>
            </w:pPr>
          </w:p>
        </w:tc>
        <w:tc>
          <w:tcPr>
            <w:tcW w:w="702" w:type="pct"/>
            <w:tcBorders>
              <w:top w:val="single" w:sz="4" w:space="0" w:color="auto"/>
              <w:left w:val="single" w:sz="4" w:space="0" w:color="auto"/>
              <w:bottom w:val="single" w:sz="4" w:space="0" w:color="auto"/>
              <w:right w:val="single" w:sz="4" w:space="0" w:color="auto"/>
            </w:tcBorders>
          </w:tcPr>
          <w:p w14:paraId="24506F46" w14:textId="77777777" w:rsidR="00FB5CDB" w:rsidRPr="00B6717D" w:rsidRDefault="00FB5CDB" w:rsidP="00942D35">
            <w:pPr>
              <w:spacing w:after="0" w:line="240" w:lineRule="auto"/>
              <w:jc w:val="center"/>
              <w:rPr>
                <w:rFonts w:ascii="Times New Roman" w:eastAsia="Times New Roman" w:hAnsi="Times New Roman"/>
                <w:b/>
                <w:bCs/>
                <w:sz w:val="24"/>
                <w:szCs w:val="24"/>
                <w:lang w:eastAsia="it-IT"/>
              </w:rPr>
            </w:pPr>
          </w:p>
        </w:tc>
      </w:tr>
      <w:tr w:rsidR="00FB5CDB" w:rsidRPr="00B6717D" w14:paraId="57E25DB6" w14:textId="77777777" w:rsidTr="00942D35">
        <w:trPr>
          <w:trHeight w:val="352"/>
          <w:jc w:val="center"/>
        </w:trPr>
        <w:tc>
          <w:tcPr>
            <w:tcW w:w="768" w:type="pct"/>
            <w:shd w:val="clear" w:color="auto" w:fill="CCFFCC"/>
          </w:tcPr>
          <w:p w14:paraId="1CB04C1B" w14:textId="77777777" w:rsidR="00FB5CDB" w:rsidRPr="00B6717D" w:rsidRDefault="00FB5CDB" w:rsidP="00942D35">
            <w:pPr>
              <w:spacing w:before="120" w:after="0" w:line="240" w:lineRule="auto"/>
              <w:jc w:val="center"/>
              <w:rPr>
                <w:rFonts w:ascii="Times New Roman" w:eastAsia="Times New Roman" w:hAnsi="Times New Roman"/>
                <w:b/>
                <w:bCs/>
                <w:sz w:val="24"/>
                <w:szCs w:val="24"/>
                <w:lang w:eastAsia="it-IT"/>
              </w:rPr>
            </w:pPr>
            <w:r w:rsidRPr="00B6717D">
              <w:rPr>
                <w:rFonts w:ascii="Times New Roman" w:eastAsia="Times New Roman" w:hAnsi="Times New Roman"/>
                <w:b/>
                <w:bCs/>
                <w:sz w:val="24"/>
                <w:szCs w:val="24"/>
                <w:lang w:eastAsia="it-IT"/>
              </w:rPr>
              <w:t>7</w:t>
            </w:r>
          </w:p>
        </w:tc>
        <w:tc>
          <w:tcPr>
            <w:tcW w:w="654" w:type="pct"/>
          </w:tcPr>
          <w:p w14:paraId="32647642" w14:textId="77777777" w:rsidR="00FB5CDB" w:rsidRPr="00B6717D" w:rsidRDefault="00FB5CDB" w:rsidP="00942D35">
            <w:pPr>
              <w:spacing w:after="0" w:line="240" w:lineRule="auto"/>
              <w:jc w:val="center"/>
              <w:rPr>
                <w:rFonts w:ascii="Times New Roman" w:eastAsia="Times New Roman" w:hAnsi="Times New Roman"/>
                <w:b/>
                <w:bCs/>
                <w:sz w:val="24"/>
                <w:szCs w:val="24"/>
                <w:lang w:eastAsia="it-IT"/>
              </w:rPr>
            </w:pPr>
          </w:p>
        </w:tc>
        <w:tc>
          <w:tcPr>
            <w:tcW w:w="792" w:type="pct"/>
            <w:gridSpan w:val="2"/>
          </w:tcPr>
          <w:p w14:paraId="5319A2A2" w14:textId="77777777" w:rsidR="00FB5CDB" w:rsidRPr="00B6717D" w:rsidRDefault="00FB5CDB" w:rsidP="00942D35">
            <w:pPr>
              <w:spacing w:after="0" w:line="240" w:lineRule="auto"/>
              <w:jc w:val="center"/>
              <w:rPr>
                <w:rFonts w:ascii="Times New Roman" w:eastAsia="Times New Roman" w:hAnsi="Times New Roman"/>
                <w:b/>
                <w:bCs/>
                <w:sz w:val="24"/>
                <w:szCs w:val="24"/>
                <w:lang w:eastAsia="it-IT"/>
              </w:rPr>
            </w:pPr>
          </w:p>
        </w:tc>
        <w:tc>
          <w:tcPr>
            <w:tcW w:w="673" w:type="pct"/>
          </w:tcPr>
          <w:p w14:paraId="198106D5" w14:textId="77777777" w:rsidR="00FB5CDB" w:rsidRPr="00B6717D" w:rsidRDefault="00FB5CDB" w:rsidP="00942D35">
            <w:pPr>
              <w:spacing w:after="0" w:line="240" w:lineRule="auto"/>
              <w:jc w:val="center"/>
              <w:rPr>
                <w:rFonts w:ascii="Times New Roman" w:eastAsia="Times New Roman" w:hAnsi="Times New Roman"/>
                <w:b/>
                <w:bCs/>
                <w:sz w:val="24"/>
                <w:szCs w:val="24"/>
                <w:lang w:eastAsia="it-IT"/>
              </w:rPr>
            </w:pPr>
          </w:p>
        </w:tc>
        <w:tc>
          <w:tcPr>
            <w:tcW w:w="706" w:type="pct"/>
            <w:shd w:val="clear" w:color="auto" w:fill="FFC000"/>
          </w:tcPr>
          <w:p w14:paraId="05EFD507" w14:textId="77777777" w:rsidR="00FB5CDB" w:rsidRPr="00B6717D" w:rsidRDefault="00FB5CDB" w:rsidP="00942D35">
            <w:pPr>
              <w:spacing w:after="0" w:line="240" w:lineRule="auto"/>
              <w:jc w:val="center"/>
              <w:rPr>
                <w:rFonts w:ascii="Times New Roman" w:eastAsia="Times New Roman" w:hAnsi="Times New Roman"/>
                <w:b/>
                <w:bCs/>
                <w:i/>
                <w:sz w:val="24"/>
                <w:szCs w:val="24"/>
                <w:lang w:eastAsia="it-IT"/>
              </w:rPr>
            </w:pPr>
            <w:r w:rsidRPr="00B6717D">
              <w:rPr>
                <w:rFonts w:ascii="Times New Roman" w:eastAsia="Times New Roman" w:hAnsi="Times New Roman"/>
                <w:b/>
                <w:bCs/>
                <w:i/>
                <w:sz w:val="24"/>
                <w:szCs w:val="24"/>
                <w:lang w:eastAsia="it-IT"/>
              </w:rPr>
              <w:t>2 ore</w:t>
            </w:r>
          </w:p>
          <w:p w14:paraId="5CCC1122" w14:textId="77777777" w:rsidR="00FB5CDB" w:rsidRPr="00B6717D" w:rsidRDefault="00FB5CDB" w:rsidP="00942D35">
            <w:pPr>
              <w:spacing w:after="0" w:line="240" w:lineRule="auto"/>
              <w:jc w:val="center"/>
              <w:rPr>
                <w:rFonts w:ascii="Times New Roman" w:eastAsia="Times New Roman" w:hAnsi="Times New Roman"/>
                <w:b/>
                <w:bCs/>
                <w:sz w:val="24"/>
                <w:szCs w:val="24"/>
                <w:lang w:eastAsia="it-IT"/>
              </w:rPr>
            </w:pPr>
            <w:r w:rsidRPr="00B6717D">
              <w:rPr>
                <w:rFonts w:ascii="Times New Roman" w:eastAsia="Times New Roman" w:hAnsi="Times New Roman"/>
                <w:b/>
                <w:bCs/>
                <w:sz w:val="24"/>
                <w:szCs w:val="24"/>
                <w:lang w:eastAsia="it-IT"/>
              </w:rPr>
              <w:t>Lab. Cucina/lab. sala</w:t>
            </w:r>
          </w:p>
        </w:tc>
        <w:tc>
          <w:tcPr>
            <w:tcW w:w="706" w:type="pct"/>
          </w:tcPr>
          <w:p w14:paraId="1BBA29E8" w14:textId="77777777" w:rsidR="00FB5CDB" w:rsidRPr="00B6717D" w:rsidRDefault="00FB5CDB" w:rsidP="00942D35">
            <w:pPr>
              <w:spacing w:after="0" w:line="240" w:lineRule="auto"/>
              <w:jc w:val="center"/>
              <w:rPr>
                <w:rFonts w:ascii="Times New Roman" w:eastAsia="Times New Roman" w:hAnsi="Times New Roman"/>
                <w:b/>
                <w:bCs/>
                <w:sz w:val="24"/>
                <w:szCs w:val="24"/>
                <w:lang w:eastAsia="it-IT"/>
              </w:rPr>
            </w:pPr>
          </w:p>
        </w:tc>
        <w:tc>
          <w:tcPr>
            <w:tcW w:w="702" w:type="pct"/>
          </w:tcPr>
          <w:p w14:paraId="4FE679FA" w14:textId="77777777" w:rsidR="00FB5CDB" w:rsidRPr="00B6717D" w:rsidRDefault="00FB5CDB" w:rsidP="00942D35">
            <w:pPr>
              <w:spacing w:after="0" w:line="240" w:lineRule="auto"/>
              <w:jc w:val="center"/>
              <w:rPr>
                <w:rFonts w:ascii="Times New Roman" w:eastAsia="Times New Roman" w:hAnsi="Times New Roman"/>
                <w:b/>
                <w:bCs/>
                <w:sz w:val="24"/>
                <w:szCs w:val="24"/>
                <w:lang w:eastAsia="it-IT"/>
              </w:rPr>
            </w:pPr>
          </w:p>
        </w:tc>
      </w:tr>
      <w:tr w:rsidR="00FB5CDB" w:rsidRPr="00B6717D" w14:paraId="7C41C199" w14:textId="77777777" w:rsidTr="00942D35">
        <w:trPr>
          <w:trHeight w:val="352"/>
          <w:jc w:val="center"/>
        </w:trPr>
        <w:tc>
          <w:tcPr>
            <w:tcW w:w="768" w:type="pct"/>
            <w:shd w:val="clear" w:color="auto" w:fill="CCFFCC"/>
          </w:tcPr>
          <w:p w14:paraId="2231EC8E" w14:textId="77777777" w:rsidR="00FB5CDB" w:rsidRPr="00B6717D" w:rsidRDefault="00FB5CDB" w:rsidP="00942D35">
            <w:pPr>
              <w:spacing w:before="120" w:after="0" w:line="240" w:lineRule="auto"/>
              <w:jc w:val="center"/>
              <w:rPr>
                <w:rFonts w:ascii="Times New Roman" w:eastAsia="Times New Roman" w:hAnsi="Times New Roman"/>
                <w:b/>
                <w:bCs/>
                <w:sz w:val="24"/>
                <w:szCs w:val="24"/>
                <w:lang w:eastAsia="it-IT"/>
              </w:rPr>
            </w:pPr>
            <w:r w:rsidRPr="00B6717D">
              <w:rPr>
                <w:rFonts w:ascii="Times New Roman" w:eastAsia="Times New Roman" w:hAnsi="Times New Roman"/>
                <w:b/>
                <w:bCs/>
                <w:sz w:val="24"/>
                <w:szCs w:val="24"/>
                <w:lang w:eastAsia="it-IT"/>
              </w:rPr>
              <w:t>8</w:t>
            </w:r>
          </w:p>
        </w:tc>
        <w:tc>
          <w:tcPr>
            <w:tcW w:w="654" w:type="pct"/>
          </w:tcPr>
          <w:p w14:paraId="704CCA77" w14:textId="77777777" w:rsidR="00FB5CDB" w:rsidRPr="00B6717D" w:rsidRDefault="00FB5CDB" w:rsidP="00942D35">
            <w:pPr>
              <w:spacing w:after="0" w:line="240" w:lineRule="auto"/>
              <w:jc w:val="center"/>
              <w:rPr>
                <w:rFonts w:ascii="Times New Roman" w:eastAsia="Times New Roman" w:hAnsi="Times New Roman"/>
                <w:b/>
                <w:bCs/>
                <w:sz w:val="24"/>
                <w:szCs w:val="24"/>
                <w:lang w:eastAsia="it-IT"/>
              </w:rPr>
            </w:pPr>
          </w:p>
        </w:tc>
        <w:tc>
          <w:tcPr>
            <w:tcW w:w="792" w:type="pct"/>
            <w:gridSpan w:val="2"/>
          </w:tcPr>
          <w:p w14:paraId="4D0030FD" w14:textId="77777777" w:rsidR="00FB5CDB" w:rsidRPr="00B6717D" w:rsidRDefault="00FB5CDB" w:rsidP="00942D35">
            <w:pPr>
              <w:spacing w:after="0" w:line="240" w:lineRule="auto"/>
              <w:jc w:val="center"/>
              <w:rPr>
                <w:rFonts w:ascii="Times New Roman" w:eastAsia="Times New Roman" w:hAnsi="Times New Roman"/>
                <w:b/>
                <w:bCs/>
                <w:sz w:val="24"/>
                <w:szCs w:val="24"/>
                <w:lang w:eastAsia="it-IT"/>
              </w:rPr>
            </w:pPr>
          </w:p>
        </w:tc>
        <w:tc>
          <w:tcPr>
            <w:tcW w:w="673" w:type="pct"/>
          </w:tcPr>
          <w:p w14:paraId="1B643A32" w14:textId="77777777" w:rsidR="00FB5CDB" w:rsidRPr="00B6717D" w:rsidRDefault="00FB5CDB" w:rsidP="00942D35">
            <w:pPr>
              <w:spacing w:after="0" w:line="240" w:lineRule="auto"/>
              <w:jc w:val="center"/>
              <w:rPr>
                <w:rFonts w:ascii="Times New Roman" w:eastAsia="Times New Roman" w:hAnsi="Times New Roman"/>
                <w:b/>
                <w:bCs/>
                <w:sz w:val="24"/>
                <w:szCs w:val="24"/>
                <w:lang w:eastAsia="it-IT"/>
              </w:rPr>
            </w:pPr>
          </w:p>
        </w:tc>
        <w:tc>
          <w:tcPr>
            <w:tcW w:w="706" w:type="pct"/>
            <w:shd w:val="clear" w:color="auto" w:fill="B8CCE4" w:themeFill="accent1" w:themeFillTint="66"/>
          </w:tcPr>
          <w:p w14:paraId="6F19534C" w14:textId="77777777" w:rsidR="00FB5CDB" w:rsidRPr="00B6717D" w:rsidRDefault="00FB5CDB" w:rsidP="00942D35">
            <w:pPr>
              <w:spacing w:after="0" w:line="240" w:lineRule="auto"/>
              <w:jc w:val="center"/>
              <w:rPr>
                <w:rFonts w:ascii="Times New Roman" w:eastAsia="Times New Roman" w:hAnsi="Times New Roman"/>
                <w:b/>
                <w:bCs/>
                <w:i/>
                <w:sz w:val="24"/>
                <w:szCs w:val="24"/>
                <w:lang w:eastAsia="it-IT"/>
              </w:rPr>
            </w:pPr>
            <w:r w:rsidRPr="00B6717D">
              <w:rPr>
                <w:rFonts w:ascii="Times New Roman" w:eastAsia="Times New Roman" w:hAnsi="Times New Roman"/>
                <w:b/>
                <w:bCs/>
                <w:i/>
                <w:sz w:val="24"/>
                <w:szCs w:val="24"/>
                <w:lang w:eastAsia="it-IT"/>
              </w:rPr>
              <w:t>1 ora</w:t>
            </w:r>
          </w:p>
          <w:p w14:paraId="399D8139" w14:textId="77777777" w:rsidR="00FB5CDB" w:rsidRPr="00B6717D" w:rsidRDefault="00FB5CDB" w:rsidP="00942D35">
            <w:pPr>
              <w:spacing w:after="0" w:line="240" w:lineRule="auto"/>
              <w:jc w:val="center"/>
              <w:rPr>
                <w:rFonts w:ascii="Times New Roman" w:eastAsia="Times New Roman" w:hAnsi="Times New Roman"/>
                <w:b/>
                <w:bCs/>
                <w:sz w:val="24"/>
                <w:szCs w:val="24"/>
                <w:lang w:eastAsia="it-IT"/>
              </w:rPr>
            </w:pPr>
            <w:r w:rsidRPr="00B6717D">
              <w:rPr>
                <w:rFonts w:ascii="Times New Roman" w:eastAsia="Times New Roman" w:hAnsi="Times New Roman"/>
                <w:b/>
                <w:bCs/>
                <w:sz w:val="24"/>
                <w:szCs w:val="24"/>
                <w:lang w:eastAsia="it-IT"/>
              </w:rPr>
              <w:t>Casa</w:t>
            </w:r>
          </w:p>
        </w:tc>
        <w:tc>
          <w:tcPr>
            <w:tcW w:w="706" w:type="pct"/>
            <w:shd w:val="clear" w:color="auto" w:fill="FFFFFF" w:themeFill="background1"/>
          </w:tcPr>
          <w:p w14:paraId="6A732FDC" w14:textId="77777777" w:rsidR="00FB5CDB" w:rsidRPr="00B6717D" w:rsidRDefault="00FB5CDB" w:rsidP="00942D35">
            <w:pPr>
              <w:spacing w:after="0" w:line="240" w:lineRule="auto"/>
              <w:jc w:val="center"/>
              <w:rPr>
                <w:rFonts w:ascii="Times New Roman" w:eastAsia="Times New Roman" w:hAnsi="Times New Roman"/>
                <w:b/>
                <w:bCs/>
                <w:sz w:val="24"/>
                <w:szCs w:val="24"/>
                <w:lang w:eastAsia="it-IT"/>
              </w:rPr>
            </w:pPr>
          </w:p>
        </w:tc>
        <w:tc>
          <w:tcPr>
            <w:tcW w:w="702" w:type="pct"/>
          </w:tcPr>
          <w:p w14:paraId="6000080D" w14:textId="77777777" w:rsidR="00FB5CDB" w:rsidRPr="00B6717D" w:rsidRDefault="00FB5CDB" w:rsidP="00942D35">
            <w:pPr>
              <w:spacing w:after="0" w:line="240" w:lineRule="auto"/>
              <w:jc w:val="center"/>
              <w:rPr>
                <w:rFonts w:ascii="Times New Roman" w:eastAsia="Times New Roman" w:hAnsi="Times New Roman"/>
                <w:b/>
                <w:bCs/>
                <w:sz w:val="24"/>
                <w:szCs w:val="24"/>
                <w:lang w:eastAsia="it-IT"/>
              </w:rPr>
            </w:pPr>
          </w:p>
        </w:tc>
      </w:tr>
      <w:tr w:rsidR="00FB5CDB" w:rsidRPr="00B6717D" w14:paraId="4DA035FD" w14:textId="77777777" w:rsidTr="00942D35">
        <w:trPr>
          <w:trHeight w:val="375"/>
          <w:jc w:val="center"/>
        </w:trPr>
        <w:tc>
          <w:tcPr>
            <w:tcW w:w="768" w:type="pct"/>
            <w:shd w:val="clear" w:color="auto" w:fill="CCFFCC"/>
          </w:tcPr>
          <w:p w14:paraId="01ACF37C" w14:textId="77777777" w:rsidR="00FB5CDB" w:rsidRPr="00B6717D" w:rsidRDefault="00FB5CDB" w:rsidP="00942D35">
            <w:pPr>
              <w:spacing w:before="120" w:after="0" w:line="240" w:lineRule="auto"/>
              <w:jc w:val="center"/>
              <w:rPr>
                <w:rFonts w:ascii="Times New Roman" w:eastAsia="Times New Roman" w:hAnsi="Times New Roman"/>
                <w:b/>
                <w:bCs/>
                <w:sz w:val="24"/>
                <w:szCs w:val="24"/>
                <w:lang w:eastAsia="it-IT"/>
              </w:rPr>
            </w:pPr>
            <w:r w:rsidRPr="00B6717D">
              <w:rPr>
                <w:rFonts w:ascii="Times New Roman" w:eastAsia="Times New Roman" w:hAnsi="Times New Roman"/>
                <w:b/>
                <w:bCs/>
                <w:sz w:val="24"/>
                <w:szCs w:val="24"/>
                <w:lang w:eastAsia="it-IT"/>
              </w:rPr>
              <w:t>9</w:t>
            </w:r>
          </w:p>
        </w:tc>
        <w:tc>
          <w:tcPr>
            <w:tcW w:w="654" w:type="pct"/>
          </w:tcPr>
          <w:p w14:paraId="63059AE9" w14:textId="77777777" w:rsidR="00FB5CDB" w:rsidRPr="00B6717D" w:rsidRDefault="00FB5CDB" w:rsidP="00942D35">
            <w:pPr>
              <w:spacing w:after="0" w:line="240" w:lineRule="auto"/>
              <w:jc w:val="center"/>
              <w:rPr>
                <w:rFonts w:ascii="Times New Roman" w:eastAsia="Times New Roman" w:hAnsi="Times New Roman"/>
                <w:b/>
                <w:bCs/>
                <w:sz w:val="24"/>
                <w:szCs w:val="24"/>
                <w:lang w:eastAsia="it-IT"/>
              </w:rPr>
            </w:pPr>
          </w:p>
        </w:tc>
        <w:tc>
          <w:tcPr>
            <w:tcW w:w="792" w:type="pct"/>
            <w:gridSpan w:val="2"/>
          </w:tcPr>
          <w:p w14:paraId="6914C5B2" w14:textId="77777777" w:rsidR="00FB5CDB" w:rsidRPr="00B6717D" w:rsidRDefault="00FB5CDB" w:rsidP="00942D35">
            <w:pPr>
              <w:spacing w:after="0" w:line="240" w:lineRule="auto"/>
              <w:jc w:val="center"/>
              <w:rPr>
                <w:rFonts w:ascii="Times New Roman" w:eastAsia="Times New Roman" w:hAnsi="Times New Roman"/>
                <w:b/>
                <w:bCs/>
                <w:sz w:val="24"/>
                <w:szCs w:val="24"/>
                <w:lang w:eastAsia="it-IT"/>
              </w:rPr>
            </w:pPr>
          </w:p>
        </w:tc>
        <w:tc>
          <w:tcPr>
            <w:tcW w:w="673" w:type="pct"/>
          </w:tcPr>
          <w:p w14:paraId="5CF12178" w14:textId="77777777" w:rsidR="00FB5CDB" w:rsidRPr="00B6717D" w:rsidRDefault="00FB5CDB" w:rsidP="00942D35">
            <w:pPr>
              <w:spacing w:after="0" w:line="240" w:lineRule="auto"/>
              <w:jc w:val="center"/>
              <w:rPr>
                <w:rFonts w:ascii="Times New Roman" w:eastAsia="Times New Roman" w:hAnsi="Times New Roman"/>
                <w:b/>
                <w:bCs/>
                <w:sz w:val="24"/>
                <w:szCs w:val="24"/>
                <w:lang w:eastAsia="it-IT"/>
              </w:rPr>
            </w:pPr>
          </w:p>
        </w:tc>
        <w:tc>
          <w:tcPr>
            <w:tcW w:w="706" w:type="pct"/>
            <w:shd w:val="clear" w:color="auto" w:fill="FFC000"/>
          </w:tcPr>
          <w:p w14:paraId="299DD056" w14:textId="77777777" w:rsidR="00FB5CDB" w:rsidRPr="00B6717D" w:rsidRDefault="00FB5CDB" w:rsidP="00942D35">
            <w:pPr>
              <w:spacing w:after="0" w:line="240" w:lineRule="auto"/>
              <w:jc w:val="center"/>
              <w:rPr>
                <w:rFonts w:ascii="Times New Roman" w:eastAsia="Times New Roman" w:hAnsi="Times New Roman"/>
                <w:b/>
                <w:bCs/>
                <w:i/>
                <w:sz w:val="24"/>
                <w:szCs w:val="24"/>
                <w:lang w:eastAsia="it-IT"/>
              </w:rPr>
            </w:pPr>
            <w:r w:rsidRPr="00B6717D">
              <w:rPr>
                <w:rFonts w:ascii="Times New Roman" w:eastAsia="Times New Roman" w:hAnsi="Times New Roman"/>
                <w:b/>
                <w:bCs/>
                <w:i/>
                <w:sz w:val="24"/>
                <w:szCs w:val="24"/>
                <w:lang w:eastAsia="it-IT"/>
              </w:rPr>
              <w:t>4 ore</w:t>
            </w:r>
          </w:p>
          <w:p w14:paraId="264E419E" w14:textId="77777777" w:rsidR="00FB5CDB" w:rsidRPr="00B6717D" w:rsidRDefault="00FB5CDB" w:rsidP="00942D35">
            <w:pPr>
              <w:spacing w:after="0" w:line="240" w:lineRule="auto"/>
              <w:jc w:val="center"/>
              <w:rPr>
                <w:rFonts w:ascii="Times New Roman" w:eastAsia="Times New Roman" w:hAnsi="Times New Roman"/>
                <w:b/>
                <w:bCs/>
                <w:sz w:val="24"/>
                <w:szCs w:val="24"/>
                <w:lang w:eastAsia="it-IT"/>
              </w:rPr>
            </w:pPr>
            <w:r w:rsidRPr="00B6717D">
              <w:rPr>
                <w:rFonts w:ascii="Times New Roman" w:eastAsia="Times New Roman" w:hAnsi="Times New Roman"/>
                <w:b/>
                <w:bCs/>
                <w:sz w:val="24"/>
                <w:szCs w:val="24"/>
                <w:lang w:eastAsia="it-IT"/>
              </w:rPr>
              <w:t>Lab. Informatica/DAD</w:t>
            </w:r>
          </w:p>
        </w:tc>
        <w:tc>
          <w:tcPr>
            <w:tcW w:w="706" w:type="pct"/>
            <w:shd w:val="clear" w:color="auto" w:fill="FFFFFF" w:themeFill="background1"/>
          </w:tcPr>
          <w:p w14:paraId="23382417" w14:textId="77777777" w:rsidR="00FB5CDB" w:rsidRPr="00B6717D" w:rsidRDefault="00FB5CDB" w:rsidP="00942D35">
            <w:pPr>
              <w:spacing w:after="0" w:line="240" w:lineRule="auto"/>
              <w:jc w:val="center"/>
              <w:rPr>
                <w:rFonts w:ascii="Times New Roman" w:eastAsia="Times New Roman" w:hAnsi="Times New Roman"/>
                <w:b/>
                <w:bCs/>
                <w:sz w:val="24"/>
                <w:szCs w:val="24"/>
                <w:lang w:eastAsia="it-IT"/>
              </w:rPr>
            </w:pPr>
          </w:p>
        </w:tc>
        <w:tc>
          <w:tcPr>
            <w:tcW w:w="702" w:type="pct"/>
          </w:tcPr>
          <w:p w14:paraId="3BCD4A17" w14:textId="77777777" w:rsidR="00FB5CDB" w:rsidRPr="00B6717D" w:rsidRDefault="00FB5CDB" w:rsidP="00942D35">
            <w:pPr>
              <w:spacing w:after="0" w:line="240" w:lineRule="auto"/>
              <w:jc w:val="center"/>
              <w:rPr>
                <w:rFonts w:ascii="Times New Roman" w:eastAsia="Times New Roman" w:hAnsi="Times New Roman"/>
                <w:b/>
                <w:bCs/>
                <w:sz w:val="24"/>
                <w:szCs w:val="24"/>
                <w:lang w:eastAsia="it-IT"/>
              </w:rPr>
            </w:pPr>
          </w:p>
        </w:tc>
      </w:tr>
      <w:tr w:rsidR="00FB5CDB" w:rsidRPr="00B6717D" w14:paraId="05B3A489" w14:textId="77777777" w:rsidTr="00942D35">
        <w:trPr>
          <w:trHeight w:val="375"/>
          <w:jc w:val="center"/>
        </w:trPr>
        <w:tc>
          <w:tcPr>
            <w:tcW w:w="768" w:type="pct"/>
            <w:tcBorders>
              <w:top w:val="single" w:sz="4" w:space="0" w:color="auto"/>
              <w:left w:val="single" w:sz="4" w:space="0" w:color="auto"/>
              <w:bottom w:val="single" w:sz="4" w:space="0" w:color="auto"/>
              <w:right w:val="single" w:sz="4" w:space="0" w:color="auto"/>
            </w:tcBorders>
            <w:shd w:val="clear" w:color="auto" w:fill="CCFFCC"/>
          </w:tcPr>
          <w:p w14:paraId="1643F864" w14:textId="77777777" w:rsidR="00FB5CDB" w:rsidRPr="00B6717D" w:rsidRDefault="00FB5CDB" w:rsidP="00942D35">
            <w:pPr>
              <w:spacing w:before="120" w:after="0" w:line="240" w:lineRule="auto"/>
              <w:jc w:val="center"/>
              <w:rPr>
                <w:rFonts w:ascii="Times New Roman" w:eastAsia="Times New Roman" w:hAnsi="Times New Roman"/>
                <w:b/>
                <w:bCs/>
                <w:sz w:val="24"/>
                <w:szCs w:val="24"/>
                <w:lang w:eastAsia="it-IT"/>
              </w:rPr>
            </w:pPr>
            <w:r w:rsidRPr="00B6717D">
              <w:rPr>
                <w:rFonts w:ascii="Times New Roman" w:eastAsia="Times New Roman" w:hAnsi="Times New Roman"/>
                <w:b/>
                <w:bCs/>
                <w:sz w:val="24"/>
                <w:szCs w:val="24"/>
                <w:lang w:eastAsia="it-IT"/>
              </w:rPr>
              <w:t>10</w:t>
            </w:r>
          </w:p>
        </w:tc>
        <w:tc>
          <w:tcPr>
            <w:tcW w:w="654" w:type="pct"/>
            <w:tcBorders>
              <w:top w:val="single" w:sz="4" w:space="0" w:color="auto"/>
              <w:left w:val="single" w:sz="4" w:space="0" w:color="auto"/>
              <w:bottom w:val="single" w:sz="4" w:space="0" w:color="auto"/>
              <w:right w:val="single" w:sz="4" w:space="0" w:color="auto"/>
            </w:tcBorders>
          </w:tcPr>
          <w:p w14:paraId="489CC0C3" w14:textId="77777777" w:rsidR="00FB5CDB" w:rsidRPr="00B6717D" w:rsidRDefault="00FB5CDB" w:rsidP="00942D35">
            <w:pPr>
              <w:spacing w:after="0" w:line="240" w:lineRule="auto"/>
              <w:jc w:val="center"/>
              <w:rPr>
                <w:rFonts w:ascii="Times New Roman" w:eastAsia="Times New Roman" w:hAnsi="Times New Roman"/>
                <w:b/>
                <w:bCs/>
                <w:sz w:val="24"/>
                <w:szCs w:val="24"/>
                <w:lang w:eastAsia="it-IT"/>
              </w:rPr>
            </w:pPr>
          </w:p>
        </w:tc>
        <w:tc>
          <w:tcPr>
            <w:tcW w:w="792" w:type="pct"/>
            <w:gridSpan w:val="2"/>
            <w:tcBorders>
              <w:top w:val="single" w:sz="4" w:space="0" w:color="auto"/>
              <w:left w:val="single" w:sz="4" w:space="0" w:color="auto"/>
              <w:bottom w:val="single" w:sz="4" w:space="0" w:color="auto"/>
              <w:right w:val="single" w:sz="4" w:space="0" w:color="auto"/>
            </w:tcBorders>
          </w:tcPr>
          <w:p w14:paraId="409BC7AA" w14:textId="77777777" w:rsidR="00FB5CDB" w:rsidRPr="00B6717D" w:rsidRDefault="00FB5CDB" w:rsidP="00942D35">
            <w:pPr>
              <w:spacing w:after="0" w:line="240" w:lineRule="auto"/>
              <w:jc w:val="center"/>
              <w:rPr>
                <w:rFonts w:ascii="Times New Roman" w:eastAsia="Times New Roman" w:hAnsi="Times New Roman"/>
                <w:b/>
                <w:bCs/>
                <w:sz w:val="24"/>
                <w:szCs w:val="24"/>
                <w:lang w:eastAsia="it-IT"/>
              </w:rPr>
            </w:pPr>
          </w:p>
        </w:tc>
        <w:tc>
          <w:tcPr>
            <w:tcW w:w="673" w:type="pct"/>
            <w:tcBorders>
              <w:top w:val="single" w:sz="4" w:space="0" w:color="auto"/>
              <w:left w:val="single" w:sz="4" w:space="0" w:color="auto"/>
              <w:bottom w:val="single" w:sz="4" w:space="0" w:color="auto"/>
              <w:right w:val="single" w:sz="4" w:space="0" w:color="auto"/>
            </w:tcBorders>
          </w:tcPr>
          <w:p w14:paraId="3347A1E5" w14:textId="77777777" w:rsidR="00FB5CDB" w:rsidRPr="00B6717D" w:rsidRDefault="00FB5CDB" w:rsidP="00942D35">
            <w:pPr>
              <w:spacing w:after="0" w:line="240" w:lineRule="auto"/>
              <w:jc w:val="center"/>
              <w:rPr>
                <w:rFonts w:ascii="Times New Roman" w:eastAsia="Times New Roman" w:hAnsi="Times New Roman"/>
                <w:b/>
                <w:bCs/>
                <w:sz w:val="24"/>
                <w:szCs w:val="24"/>
                <w:lang w:eastAsia="it-IT"/>
              </w:rPr>
            </w:pPr>
          </w:p>
        </w:tc>
        <w:tc>
          <w:tcPr>
            <w:tcW w:w="706" w:type="pct"/>
            <w:tcBorders>
              <w:top w:val="single" w:sz="4" w:space="0" w:color="auto"/>
              <w:left w:val="single" w:sz="4" w:space="0" w:color="auto"/>
              <w:bottom w:val="single" w:sz="4" w:space="0" w:color="auto"/>
              <w:right w:val="single" w:sz="4" w:space="0" w:color="auto"/>
            </w:tcBorders>
            <w:shd w:val="clear" w:color="auto" w:fill="FFC000"/>
          </w:tcPr>
          <w:p w14:paraId="5E1A9F90" w14:textId="77777777" w:rsidR="00FB5CDB" w:rsidRPr="00B6717D" w:rsidRDefault="00FB5CDB" w:rsidP="00942D35">
            <w:pPr>
              <w:spacing w:after="0" w:line="240" w:lineRule="auto"/>
              <w:jc w:val="center"/>
              <w:rPr>
                <w:rFonts w:ascii="Times New Roman" w:eastAsia="Times New Roman" w:hAnsi="Times New Roman"/>
                <w:b/>
                <w:bCs/>
                <w:i/>
                <w:sz w:val="24"/>
                <w:szCs w:val="24"/>
                <w:lang w:eastAsia="it-IT"/>
              </w:rPr>
            </w:pPr>
            <w:r w:rsidRPr="00B6717D">
              <w:rPr>
                <w:rFonts w:ascii="Times New Roman" w:eastAsia="Times New Roman" w:hAnsi="Times New Roman"/>
                <w:b/>
                <w:bCs/>
                <w:i/>
                <w:sz w:val="24"/>
                <w:szCs w:val="24"/>
                <w:lang w:eastAsia="it-IT"/>
              </w:rPr>
              <w:t>2 ore</w:t>
            </w:r>
          </w:p>
          <w:p w14:paraId="3E683B31" w14:textId="77777777" w:rsidR="00FB5CDB" w:rsidRPr="00B6717D" w:rsidRDefault="00FB5CDB" w:rsidP="00942D35">
            <w:pPr>
              <w:spacing w:after="0" w:line="240" w:lineRule="auto"/>
              <w:jc w:val="center"/>
              <w:rPr>
                <w:rFonts w:ascii="Times New Roman" w:eastAsia="Times New Roman" w:hAnsi="Times New Roman"/>
                <w:b/>
                <w:bCs/>
                <w:sz w:val="24"/>
                <w:szCs w:val="24"/>
                <w:lang w:eastAsia="it-IT"/>
              </w:rPr>
            </w:pPr>
            <w:r w:rsidRPr="00B6717D">
              <w:rPr>
                <w:rFonts w:ascii="Times New Roman" w:eastAsia="Times New Roman" w:hAnsi="Times New Roman"/>
                <w:b/>
                <w:bCs/>
                <w:sz w:val="24"/>
                <w:szCs w:val="24"/>
                <w:lang w:eastAsia="it-IT"/>
              </w:rPr>
              <w:t>Aula</w:t>
            </w:r>
          </w:p>
        </w:tc>
        <w:tc>
          <w:tcPr>
            <w:tcW w:w="706" w:type="pct"/>
            <w:tcBorders>
              <w:top w:val="single" w:sz="4" w:space="0" w:color="auto"/>
              <w:left w:val="single" w:sz="4" w:space="0" w:color="auto"/>
              <w:bottom w:val="single" w:sz="4" w:space="0" w:color="auto"/>
              <w:right w:val="single" w:sz="4" w:space="0" w:color="auto"/>
            </w:tcBorders>
            <w:shd w:val="clear" w:color="auto" w:fill="FFFFFF" w:themeFill="background1"/>
          </w:tcPr>
          <w:p w14:paraId="3FB3A583" w14:textId="77777777" w:rsidR="00FB5CDB" w:rsidRPr="00B6717D" w:rsidRDefault="00FB5CDB" w:rsidP="00942D35">
            <w:pPr>
              <w:spacing w:after="0" w:line="240" w:lineRule="auto"/>
              <w:jc w:val="center"/>
              <w:rPr>
                <w:rFonts w:ascii="Times New Roman" w:eastAsia="Times New Roman" w:hAnsi="Times New Roman"/>
                <w:b/>
                <w:bCs/>
                <w:sz w:val="24"/>
                <w:szCs w:val="24"/>
                <w:lang w:eastAsia="it-IT"/>
              </w:rPr>
            </w:pPr>
          </w:p>
        </w:tc>
        <w:tc>
          <w:tcPr>
            <w:tcW w:w="702" w:type="pct"/>
            <w:tcBorders>
              <w:top w:val="single" w:sz="4" w:space="0" w:color="auto"/>
              <w:left w:val="single" w:sz="4" w:space="0" w:color="auto"/>
              <w:bottom w:val="single" w:sz="4" w:space="0" w:color="auto"/>
              <w:right w:val="single" w:sz="4" w:space="0" w:color="auto"/>
            </w:tcBorders>
          </w:tcPr>
          <w:p w14:paraId="69E15CD7" w14:textId="77777777" w:rsidR="00FB5CDB" w:rsidRPr="00B6717D" w:rsidRDefault="00FB5CDB" w:rsidP="00942D35">
            <w:pPr>
              <w:spacing w:after="0" w:line="240" w:lineRule="auto"/>
              <w:jc w:val="center"/>
              <w:rPr>
                <w:rFonts w:ascii="Times New Roman" w:eastAsia="Times New Roman" w:hAnsi="Times New Roman"/>
                <w:b/>
                <w:bCs/>
                <w:sz w:val="24"/>
                <w:szCs w:val="24"/>
                <w:lang w:eastAsia="it-IT"/>
              </w:rPr>
            </w:pPr>
          </w:p>
        </w:tc>
      </w:tr>
    </w:tbl>
    <w:p w14:paraId="57BBDBFB" w14:textId="77777777" w:rsidR="00FB5CDB" w:rsidRPr="00B6717D" w:rsidRDefault="00FB5CDB" w:rsidP="00FB5CDB">
      <w:pPr>
        <w:spacing w:after="0" w:line="240" w:lineRule="auto"/>
        <w:outlineLvl w:val="4"/>
        <w:rPr>
          <w:rFonts w:ascii="Times New Roman" w:eastAsia="Times New Roman" w:hAnsi="Times New Roman"/>
          <w:b/>
          <w:bCs/>
          <w:iCs/>
          <w:sz w:val="24"/>
          <w:szCs w:val="24"/>
          <w:lang w:eastAsia="it-IT"/>
        </w:rPr>
      </w:pPr>
    </w:p>
    <w:p w14:paraId="5CF31F92" w14:textId="77777777" w:rsidR="00FB5CDB" w:rsidRPr="00B6717D" w:rsidRDefault="00FB5CDB" w:rsidP="00FB5CDB">
      <w:pPr>
        <w:spacing w:after="0" w:line="240" w:lineRule="auto"/>
        <w:outlineLvl w:val="4"/>
        <w:rPr>
          <w:rFonts w:ascii="Times New Roman" w:eastAsia="Times New Roman" w:hAnsi="Times New Roman"/>
          <w:b/>
          <w:bCs/>
          <w:iCs/>
          <w:sz w:val="24"/>
          <w:szCs w:val="24"/>
          <w:lang w:eastAsia="it-IT"/>
        </w:rPr>
      </w:pPr>
    </w:p>
    <w:p w14:paraId="760F19C0" w14:textId="5880ADBC" w:rsidR="00FB5CDB" w:rsidRPr="00B6717D" w:rsidRDefault="00975694" w:rsidP="00FB5CDB">
      <w:pPr>
        <w:spacing w:after="0" w:line="240" w:lineRule="auto"/>
        <w:outlineLvl w:val="4"/>
        <w:rPr>
          <w:rFonts w:ascii="Times New Roman" w:eastAsia="Times New Roman" w:hAnsi="Times New Roman"/>
          <w:b/>
          <w:bCs/>
          <w:iCs/>
          <w:sz w:val="24"/>
          <w:szCs w:val="24"/>
          <w:lang w:eastAsia="it-IT"/>
        </w:rPr>
      </w:pPr>
      <w:r>
        <w:rPr>
          <w:noProof/>
        </w:rPr>
        <w:pict w14:anchorId="6ED41042">
          <v:rect id="Rettangolo 2" o:spid="_x0000_s1029" style="position:absolute;margin-left:-4.2pt;margin-top:6.15pt;width:72.7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" fillcolor="#ffc000"/>
        </w:pict>
      </w:r>
    </w:p>
    <w:p w14:paraId="3C5BC24D" w14:textId="77777777" w:rsidR="00FB5CDB" w:rsidRPr="00B6717D" w:rsidRDefault="00FB5CDB" w:rsidP="00FB5CDB">
      <w:pPr>
        <w:spacing w:after="0" w:line="240" w:lineRule="auto"/>
        <w:outlineLvl w:val="4"/>
        <w:rPr>
          <w:rFonts w:ascii="Times New Roman" w:eastAsia="Times New Roman" w:hAnsi="Times New Roman"/>
          <w:b/>
          <w:bCs/>
          <w:iCs/>
          <w:sz w:val="24"/>
          <w:szCs w:val="24"/>
          <w:lang w:eastAsia="it-IT"/>
        </w:rPr>
      </w:pPr>
      <w:r w:rsidRPr="00B6717D">
        <w:rPr>
          <w:rFonts w:ascii="Times New Roman" w:eastAsia="Times New Roman" w:hAnsi="Times New Roman"/>
          <w:b/>
          <w:bCs/>
          <w:iCs/>
          <w:sz w:val="24"/>
          <w:szCs w:val="24"/>
          <w:lang w:eastAsia="it-IT"/>
        </w:rPr>
        <w:t xml:space="preserve">                            Attività interne</w:t>
      </w:r>
    </w:p>
    <w:p w14:paraId="2739DF03" w14:textId="16625A9F" w:rsidR="00FB5CDB" w:rsidRPr="00B6717D" w:rsidRDefault="00975694" w:rsidP="00FB5CDB">
      <w:pPr>
        <w:spacing w:after="0" w:line="240" w:lineRule="auto"/>
        <w:outlineLvl w:val="4"/>
        <w:rPr>
          <w:rFonts w:ascii="Times New Roman" w:eastAsia="Times New Roman" w:hAnsi="Times New Roman"/>
          <w:b/>
          <w:bCs/>
          <w:iCs/>
          <w:sz w:val="24"/>
          <w:szCs w:val="24"/>
          <w:lang w:eastAsia="it-IT"/>
        </w:rPr>
      </w:pPr>
      <w:r>
        <w:rPr>
          <w:noProof/>
        </w:rPr>
        <w:pict w14:anchorId="3C72ACF7">
          <v:rect id="Rettangolo 1" o:spid="_x0000_s1028" style="position:absolute;margin-left:-4.2pt;margin-top:11pt;width:72.7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" fillcolor="#8db3e2 [1311]"/>
        </w:pict>
      </w:r>
    </w:p>
    <w:p w14:paraId="722D442A" w14:textId="77777777" w:rsidR="00FB5CDB" w:rsidRPr="00B6717D" w:rsidRDefault="00FB5CDB" w:rsidP="00FB5CDB">
      <w:pPr>
        <w:spacing w:after="0" w:line="240" w:lineRule="auto"/>
        <w:outlineLvl w:val="4"/>
        <w:rPr>
          <w:rFonts w:ascii="Times New Roman" w:eastAsia="Times New Roman" w:hAnsi="Times New Roman"/>
          <w:b/>
          <w:bCs/>
          <w:iCs/>
          <w:sz w:val="24"/>
          <w:szCs w:val="24"/>
          <w:lang w:eastAsia="it-IT"/>
        </w:rPr>
      </w:pPr>
      <w:r w:rsidRPr="00B6717D">
        <w:rPr>
          <w:rFonts w:ascii="Times New Roman" w:eastAsia="Times New Roman" w:hAnsi="Times New Roman"/>
          <w:b/>
          <w:bCs/>
          <w:iCs/>
          <w:sz w:val="24"/>
          <w:szCs w:val="24"/>
          <w:lang w:eastAsia="it-IT"/>
        </w:rPr>
        <w:t xml:space="preserve">                            Attività esterne</w:t>
      </w:r>
    </w:p>
    <w:p w14:paraId="4D9CE370" w14:textId="77777777" w:rsidR="00FB5CDB" w:rsidRPr="00B6717D" w:rsidRDefault="00FB5CDB" w:rsidP="00FB5CDB">
      <w:pPr>
        <w:spacing w:after="0" w:line="240" w:lineRule="auto"/>
        <w:outlineLvl w:val="4"/>
        <w:rPr>
          <w:rFonts w:ascii="Times New Roman" w:eastAsia="Times New Roman" w:hAnsi="Times New Roman"/>
          <w:b/>
          <w:bCs/>
          <w:iCs/>
          <w:sz w:val="24"/>
          <w:szCs w:val="24"/>
          <w:lang w:eastAsia="it-IT"/>
        </w:rPr>
      </w:pPr>
    </w:p>
    <w:bookmarkEnd w:id="1"/>
    <w:p w14:paraId="16CE13FC" w14:textId="77777777" w:rsidR="00FB5CDB" w:rsidRPr="00B6717D" w:rsidRDefault="00FB5CDB" w:rsidP="00FB5CDB">
      <w:pPr>
        <w:rPr>
          <w:rFonts w:ascii="Times New Roman" w:hAnsi="Times New Roman"/>
          <w:sz w:val="24"/>
          <w:szCs w:val="24"/>
        </w:rPr>
      </w:pPr>
    </w:p>
    <w:p w14:paraId="0B457A7C" w14:textId="77777777" w:rsidR="005D76EB" w:rsidRDefault="005D76EB" w:rsidP="0078192E">
      <w:pPr>
        <w:spacing w:after="0" w:line="240" w:lineRule="auto"/>
        <w:jc w:val="center"/>
        <w:outlineLvl w:val="4"/>
        <w:rPr>
          <w:rFonts w:ascii="Times New Roman" w:eastAsia="Times New Roman" w:hAnsi="Times New Roman"/>
          <w:b/>
          <w:bCs/>
          <w:iCs/>
          <w:sz w:val="24"/>
          <w:szCs w:val="24"/>
          <w:lang w:eastAsia="it-IT"/>
        </w:rPr>
      </w:pPr>
    </w:p>
    <w:p w14:paraId="450375E5" w14:textId="77777777" w:rsidR="005D76EB" w:rsidRDefault="005D76EB" w:rsidP="0078192E">
      <w:pPr>
        <w:spacing w:after="0" w:line="240" w:lineRule="auto"/>
        <w:jc w:val="center"/>
        <w:outlineLvl w:val="4"/>
        <w:rPr>
          <w:rFonts w:ascii="Times New Roman" w:eastAsia="Times New Roman" w:hAnsi="Times New Roman"/>
          <w:b/>
          <w:bCs/>
          <w:iCs/>
          <w:sz w:val="24"/>
          <w:szCs w:val="24"/>
          <w:lang w:eastAsia="it-IT"/>
        </w:rPr>
      </w:pPr>
    </w:p>
    <w:p w14:paraId="035CE413" w14:textId="77777777" w:rsidR="005D76EB" w:rsidRDefault="005D76EB" w:rsidP="0078192E">
      <w:pPr>
        <w:spacing w:after="0" w:line="240" w:lineRule="auto"/>
        <w:jc w:val="center"/>
        <w:outlineLvl w:val="4"/>
        <w:rPr>
          <w:rFonts w:ascii="Times New Roman" w:eastAsia="Times New Roman" w:hAnsi="Times New Roman"/>
          <w:b/>
          <w:bCs/>
          <w:iCs/>
          <w:sz w:val="24"/>
          <w:szCs w:val="24"/>
          <w:lang w:eastAsia="it-IT"/>
        </w:rPr>
      </w:pPr>
    </w:p>
    <w:p w14:paraId="12286249" w14:textId="77777777" w:rsidR="005D76EB" w:rsidRDefault="005D76EB" w:rsidP="0078192E">
      <w:pPr>
        <w:spacing w:after="0" w:line="240" w:lineRule="auto"/>
        <w:jc w:val="center"/>
        <w:outlineLvl w:val="4"/>
        <w:rPr>
          <w:rFonts w:ascii="Times New Roman" w:eastAsia="Times New Roman" w:hAnsi="Times New Roman"/>
          <w:b/>
          <w:bCs/>
          <w:iCs/>
          <w:sz w:val="24"/>
          <w:szCs w:val="24"/>
          <w:lang w:eastAsia="it-IT"/>
        </w:rPr>
      </w:pPr>
    </w:p>
    <w:p w14:paraId="25AE09F0" w14:textId="77777777" w:rsidR="005D76EB" w:rsidRDefault="005D76EB" w:rsidP="0078192E">
      <w:pPr>
        <w:spacing w:after="0" w:line="240" w:lineRule="auto"/>
        <w:jc w:val="center"/>
        <w:outlineLvl w:val="4"/>
        <w:rPr>
          <w:rFonts w:ascii="Times New Roman" w:eastAsia="Times New Roman" w:hAnsi="Times New Roman"/>
          <w:b/>
          <w:bCs/>
          <w:iCs/>
          <w:sz w:val="24"/>
          <w:szCs w:val="24"/>
          <w:lang w:eastAsia="it-IT"/>
        </w:rPr>
      </w:pPr>
    </w:p>
    <w:p w14:paraId="03538524" w14:textId="77777777" w:rsidR="005D76EB" w:rsidRDefault="005D76EB" w:rsidP="0078192E">
      <w:pPr>
        <w:spacing w:after="0" w:line="240" w:lineRule="auto"/>
        <w:jc w:val="center"/>
        <w:outlineLvl w:val="4"/>
        <w:rPr>
          <w:rFonts w:ascii="Times New Roman" w:eastAsia="Times New Roman" w:hAnsi="Times New Roman"/>
          <w:b/>
          <w:bCs/>
          <w:iCs/>
          <w:sz w:val="24"/>
          <w:szCs w:val="24"/>
          <w:lang w:eastAsia="it-IT"/>
        </w:rPr>
      </w:pPr>
    </w:p>
    <w:p w14:paraId="235683C0" w14:textId="77777777" w:rsidR="005D76EB" w:rsidRDefault="005D76EB" w:rsidP="0078192E">
      <w:pPr>
        <w:spacing w:after="0" w:line="240" w:lineRule="auto"/>
        <w:jc w:val="center"/>
        <w:outlineLvl w:val="4"/>
        <w:rPr>
          <w:rFonts w:ascii="Times New Roman" w:eastAsia="Times New Roman" w:hAnsi="Times New Roman"/>
          <w:b/>
          <w:bCs/>
          <w:iCs/>
          <w:sz w:val="24"/>
          <w:szCs w:val="24"/>
          <w:lang w:eastAsia="it-IT"/>
        </w:rPr>
      </w:pPr>
    </w:p>
    <w:p w14:paraId="7F01ED3C" w14:textId="77777777" w:rsidR="005D76EB" w:rsidRDefault="005D76EB" w:rsidP="0078192E">
      <w:pPr>
        <w:spacing w:after="0" w:line="240" w:lineRule="auto"/>
        <w:jc w:val="center"/>
        <w:outlineLvl w:val="4"/>
        <w:rPr>
          <w:rFonts w:ascii="Times New Roman" w:eastAsia="Times New Roman" w:hAnsi="Times New Roman"/>
          <w:b/>
          <w:bCs/>
          <w:iCs/>
          <w:sz w:val="24"/>
          <w:szCs w:val="24"/>
          <w:lang w:eastAsia="it-IT"/>
        </w:rPr>
      </w:pPr>
    </w:p>
    <w:p w14:paraId="2C48B79D" w14:textId="77777777" w:rsidR="005D76EB" w:rsidRDefault="005D76EB" w:rsidP="0078192E">
      <w:pPr>
        <w:spacing w:after="0" w:line="240" w:lineRule="auto"/>
        <w:jc w:val="center"/>
        <w:outlineLvl w:val="4"/>
        <w:rPr>
          <w:rFonts w:ascii="Times New Roman" w:eastAsia="Times New Roman" w:hAnsi="Times New Roman"/>
          <w:b/>
          <w:bCs/>
          <w:iCs/>
          <w:sz w:val="24"/>
          <w:szCs w:val="24"/>
          <w:lang w:eastAsia="it-IT"/>
        </w:rPr>
      </w:pPr>
    </w:p>
    <w:p w14:paraId="5634C775" w14:textId="77777777" w:rsidR="005D76EB" w:rsidRDefault="005D76EB" w:rsidP="0078192E">
      <w:pPr>
        <w:spacing w:after="0" w:line="240" w:lineRule="auto"/>
        <w:jc w:val="center"/>
        <w:outlineLvl w:val="4"/>
        <w:rPr>
          <w:rFonts w:ascii="Times New Roman" w:eastAsia="Times New Roman" w:hAnsi="Times New Roman"/>
          <w:b/>
          <w:bCs/>
          <w:iCs/>
          <w:sz w:val="24"/>
          <w:szCs w:val="24"/>
          <w:lang w:eastAsia="it-IT"/>
        </w:rPr>
      </w:pPr>
    </w:p>
    <w:p w14:paraId="1916031B" w14:textId="77777777" w:rsidR="005D76EB" w:rsidRDefault="005D76EB" w:rsidP="0078192E">
      <w:pPr>
        <w:spacing w:after="0" w:line="240" w:lineRule="auto"/>
        <w:jc w:val="center"/>
        <w:outlineLvl w:val="4"/>
        <w:rPr>
          <w:rFonts w:ascii="Times New Roman" w:eastAsia="Times New Roman" w:hAnsi="Times New Roman"/>
          <w:b/>
          <w:bCs/>
          <w:iCs/>
          <w:sz w:val="24"/>
          <w:szCs w:val="24"/>
          <w:lang w:eastAsia="it-IT"/>
        </w:rPr>
      </w:pPr>
    </w:p>
    <w:p w14:paraId="1E8A633A" w14:textId="77777777" w:rsidR="005D76EB" w:rsidRDefault="005D76EB" w:rsidP="0078192E">
      <w:pPr>
        <w:spacing w:after="0" w:line="240" w:lineRule="auto"/>
        <w:jc w:val="center"/>
        <w:outlineLvl w:val="4"/>
        <w:rPr>
          <w:rFonts w:ascii="Times New Roman" w:eastAsia="Times New Roman" w:hAnsi="Times New Roman"/>
          <w:b/>
          <w:bCs/>
          <w:iCs/>
          <w:sz w:val="24"/>
          <w:szCs w:val="24"/>
          <w:lang w:eastAsia="it-IT"/>
        </w:rPr>
      </w:pPr>
    </w:p>
    <w:p w14:paraId="21166030" w14:textId="77777777" w:rsidR="005D76EB" w:rsidRDefault="005D76EB" w:rsidP="0078192E">
      <w:pPr>
        <w:spacing w:after="0" w:line="240" w:lineRule="auto"/>
        <w:jc w:val="center"/>
        <w:outlineLvl w:val="4"/>
        <w:rPr>
          <w:rFonts w:ascii="Times New Roman" w:eastAsia="Times New Roman" w:hAnsi="Times New Roman"/>
          <w:b/>
          <w:bCs/>
          <w:iCs/>
          <w:sz w:val="24"/>
          <w:szCs w:val="24"/>
          <w:lang w:eastAsia="it-IT"/>
        </w:rPr>
      </w:pPr>
    </w:p>
    <w:p w14:paraId="22EA9B7D" w14:textId="77777777" w:rsidR="003E56EA" w:rsidRPr="005D76EB" w:rsidRDefault="003E56EA" w:rsidP="0078192E">
      <w:pPr>
        <w:spacing w:after="0" w:line="240" w:lineRule="auto"/>
        <w:jc w:val="center"/>
        <w:outlineLvl w:val="4"/>
        <w:rPr>
          <w:rFonts w:ascii="Times New Roman" w:eastAsia="Times New Roman" w:hAnsi="Times New Roman"/>
          <w:b/>
          <w:bCs/>
          <w:iCs/>
          <w:sz w:val="24"/>
          <w:szCs w:val="24"/>
          <w:lang w:eastAsia="it-IT"/>
        </w:rPr>
      </w:pPr>
    </w:p>
    <w:p w14:paraId="1D5BD2F1" w14:textId="77777777" w:rsidR="003E56EA" w:rsidRPr="005D76EB" w:rsidRDefault="003E56EA" w:rsidP="0078192E">
      <w:pPr>
        <w:spacing w:after="0" w:line="240" w:lineRule="auto"/>
        <w:jc w:val="center"/>
        <w:outlineLvl w:val="4"/>
        <w:rPr>
          <w:rFonts w:ascii="Times New Roman" w:eastAsia="Times New Roman" w:hAnsi="Times New Roman"/>
          <w:b/>
          <w:bCs/>
          <w:iCs/>
          <w:sz w:val="24"/>
          <w:szCs w:val="24"/>
          <w:lang w:eastAsia="it-IT"/>
        </w:rPr>
      </w:pPr>
    </w:p>
    <w:p w14:paraId="66B83ACB" w14:textId="77777777" w:rsidR="0078192E" w:rsidRPr="005D76EB" w:rsidRDefault="0078192E" w:rsidP="0078192E">
      <w:pPr>
        <w:spacing w:after="0" w:line="240" w:lineRule="auto"/>
        <w:jc w:val="center"/>
        <w:outlineLvl w:val="4"/>
        <w:rPr>
          <w:rFonts w:ascii="Times New Roman" w:eastAsia="Times New Roman" w:hAnsi="Times New Roman"/>
          <w:b/>
          <w:bCs/>
          <w:iCs/>
          <w:sz w:val="24"/>
          <w:szCs w:val="24"/>
          <w:lang w:eastAsia="it-IT"/>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06"/>
      </w:tblGrid>
      <w:tr w:rsidR="0078192E" w:rsidRPr="005D76EB" w14:paraId="5A2E5203" w14:textId="77777777" w:rsidTr="00CF452A">
        <w:trPr>
          <w:trHeight w:val="539"/>
          <w:jc w:val="center"/>
        </w:trPr>
        <w:tc>
          <w:tcPr>
            <w:tcW w:w="5000" w:type="pct"/>
            <w:shd w:val="clear" w:color="auto" w:fill="CCFFCC"/>
            <w:vAlign w:val="center"/>
          </w:tcPr>
          <w:p w14:paraId="44B47661" w14:textId="77777777" w:rsidR="0078192E" w:rsidRPr="005D76EB" w:rsidRDefault="0078192E" w:rsidP="00CF452A">
            <w:pPr>
              <w:spacing w:before="240" w:after="100"/>
              <w:jc w:val="center"/>
              <w:rPr>
                <w:rFonts w:ascii="Times New Roman" w:hAnsi="Times New Roman"/>
                <w:b/>
                <w:sz w:val="24"/>
                <w:szCs w:val="24"/>
              </w:rPr>
            </w:pPr>
            <w:r w:rsidRPr="005D76EB">
              <w:rPr>
                <w:rFonts w:ascii="Times New Roman" w:hAnsi="Times New Roman"/>
                <w:b/>
                <w:sz w:val="24"/>
                <w:szCs w:val="24"/>
              </w:rPr>
              <w:t>CONSEGNA AGLI STUDENTI</w:t>
            </w:r>
          </w:p>
        </w:tc>
      </w:tr>
      <w:tr w:rsidR="0078192E" w:rsidRPr="005D76EB" w14:paraId="6CB92500" w14:textId="77777777" w:rsidTr="004D0531">
        <w:trPr>
          <w:trHeight w:val="5234"/>
          <w:jc w:val="center"/>
        </w:trPr>
        <w:tc>
          <w:tcPr>
            <w:tcW w:w="5000" w:type="pct"/>
          </w:tcPr>
          <w:p w14:paraId="3E0D10B6" w14:textId="77777777" w:rsidR="004D0531" w:rsidRPr="005D76EB" w:rsidRDefault="0078192E" w:rsidP="004D0531">
            <w:pPr>
              <w:spacing w:before="400" w:line="360" w:lineRule="auto"/>
              <w:rPr>
                <w:rFonts w:ascii="Times New Roman" w:hAnsi="Times New Roman"/>
                <w:b/>
                <w:sz w:val="24"/>
                <w:szCs w:val="24"/>
              </w:rPr>
            </w:pPr>
            <w:r w:rsidRPr="005D76EB">
              <w:rPr>
                <w:rFonts w:ascii="Times New Roman" w:hAnsi="Times New Roman"/>
                <w:b/>
                <w:sz w:val="24"/>
                <w:szCs w:val="24"/>
              </w:rPr>
              <w:t xml:space="preserve">Titolo UDA: </w:t>
            </w:r>
            <w:r w:rsidR="004D0531" w:rsidRPr="005D76EB">
              <w:rPr>
                <w:rFonts w:ascii="Times New Roman" w:hAnsi="Times New Roman"/>
                <w:sz w:val="24"/>
                <w:szCs w:val="24"/>
              </w:rPr>
              <w:t>Riciclo e spreco alimentare.</w:t>
            </w:r>
          </w:p>
          <w:p w14:paraId="1646E4DF" w14:textId="77777777" w:rsidR="004D0531" w:rsidRPr="005D76EB" w:rsidRDefault="00F57E4C" w:rsidP="004D0531">
            <w:pPr>
              <w:spacing w:after="40" w:line="360" w:lineRule="auto"/>
              <w:rPr>
                <w:rFonts w:ascii="Times New Roman" w:hAnsi="Times New Roman"/>
                <w:b/>
                <w:sz w:val="24"/>
                <w:szCs w:val="24"/>
              </w:rPr>
            </w:pPr>
            <w:r w:rsidRPr="005D76EB">
              <w:rPr>
                <w:rFonts w:ascii="Times New Roman" w:hAnsi="Times New Roman"/>
                <w:b/>
                <w:sz w:val="24"/>
                <w:szCs w:val="24"/>
              </w:rPr>
              <w:t>Cosa si chiede di fare:</w:t>
            </w:r>
          </w:p>
          <w:p w14:paraId="38C6EED1" w14:textId="77777777" w:rsidR="004D0531" w:rsidRPr="005D76EB" w:rsidRDefault="004D0531" w:rsidP="004D0531">
            <w:pPr>
              <w:spacing w:after="80" w:line="360" w:lineRule="auto"/>
              <w:rPr>
                <w:rFonts w:ascii="Times New Roman" w:hAnsi="Times New Roman"/>
                <w:sz w:val="24"/>
                <w:szCs w:val="24"/>
              </w:rPr>
            </w:pPr>
            <w:r w:rsidRPr="005D76EB">
              <w:rPr>
                <w:rFonts w:ascii="Times New Roman" w:hAnsi="Times New Roman"/>
                <w:sz w:val="24"/>
                <w:szCs w:val="24"/>
              </w:rPr>
              <w:t xml:space="preserve">Sulla base delle informazioni raccolte individuare quale dovrebbe essere il comportamento                      del cittadino rispettoso dell’ambiente ed elaborare un </w:t>
            </w:r>
            <w:r w:rsidR="00EE7ACD" w:rsidRPr="005D76EB">
              <w:rPr>
                <w:rFonts w:ascii="Times New Roman" w:hAnsi="Times New Roman"/>
                <w:sz w:val="24"/>
                <w:szCs w:val="24"/>
              </w:rPr>
              <w:t>regolamento</w:t>
            </w:r>
            <w:r w:rsidRPr="005D76EB">
              <w:rPr>
                <w:rFonts w:ascii="Times New Roman" w:hAnsi="Times New Roman"/>
                <w:sz w:val="24"/>
                <w:szCs w:val="24"/>
              </w:rPr>
              <w:t xml:space="preserve"> per riflettere ed applicare            le regole </w:t>
            </w:r>
            <w:r w:rsidR="00EE7ACD" w:rsidRPr="005D76EB">
              <w:rPr>
                <w:rFonts w:ascii="Times New Roman" w:hAnsi="Times New Roman"/>
                <w:sz w:val="24"/>
                <w:szCs w:val="24"/>
              </w:rPr>
              <w:t>per</w:t>
            </w:r>
            <w:r w:rsidRPr="005D76EB">
              <w:rPr>
                <w:rFonts w:ascii="Times New Roman" w:hAnsi="Times New Roman"/>
                <w:sz w:val="24"/>
                <w:szCs w:val="24"/>
              </w:rPr>
              <w:t xml:space="preserve"> </w:t>
            </w:r>
            <w:r w:rsidR="005D5D7D" w:rsidRPr="005D76EB">
              <w:rPr>
                <w:rFonts w:ascii="Times New Roman" w:hAnsi="Times New Roman"/>
                <w:sz w:val="24"/>
                <w:szCs w:val="24"/>
              </w:rPr>
              <w:t>una</w:t>
            </w:r>
            <w:r w:rsidR="00F57E4C" w:rsidRPr="005D76EB">
              <w:rPr>
                <w:rFonts w:ascii="Times New Roman" w:hAnsi="Times New Roman"/>
                <w:sz w:val="24"/>
                <w:szCs w:val="24"/>
              </w:rPr>
              <w:t xml:space="preserve"> raccolta differenziata</w:t>
            </w:r>
            <w:r w:rsidR="005D5D7D" w:rsidRPr="005D76EB">
              <w:rPr>
                <w:rFonts w:ascii="Times New Roman" w:hAnsi="Times New Roman"/>
                <w:sz w:val="24"/>
                <w:szCs w:val="24"/>
              </w:rPr>
              <w:t xml:space="preserve"> efficace</w:t>
            </w:r>
            <w:r w:rsidR="00F57E4C" w:rsidRPr="005D76EB">
              <w:rPr>
                <w:rFonts w:ascii="Times New Roman" w:hAnsi="Times New Roman"/>
                <w:sz w:val="24"/>
                <w:szCs w:val="24"/>
              </w:rPr>
              <w:t>.</w:t>
            </w:r>
          </w:p>
          <w:p w14:paraId="42C49D6B" w14:textId="77777777" w:rsidR="004D0531" w:rsidRPr="005D76EB" w:rsidRDefault="004D0531" w:rsidP="004D0531">
            <w:pPr>
              <w:spacing w:line="360" w:lineRule="auto"/>
              <w:rPr>
                <w:rFonts w:ascii="Times New Roman" w:hAnsi="Times New Roman"/>
                <w:sz w:val="24"/>
                <w:szCs w:val="24"/>
              </w:rPr>
            </w:pPr>
            <w:r w:rsidRPr="005D76EB">
              <w:rPr>
                <w:rFonts w:ascii="Times New Roman" w:hAnsi="Times New Roman"/>
                <w:sz w:val="24"/>
                <w:szCs w:val="24"/>
              </w:rPr>
              <w:t xml:space="preserve">L’obiettivo è imparare a operare a scuola in generale e nella comunità civile, mettendo in atto comportamenti responsabili nei confronti di sé stessi e degli altri. Individuare le regole                                e comprenderne il senso per sentirsi parte integrante di un gruppo e a svolgere meglio                                    </w:t>
            </w:r>
            <w:r w:rsidR="00F57E4C" w:rsidRPr="005D76EB">
              <w:rPr>
                <w:rFonts w:ascii="Times New Roman" w:hAnsi="Times New Roman"/>
                <w:sz w:val="24"/>
                <w:szCs w:val="24"/>
              </w:rPr>
              <w:t>il lavoro futuro.</w:t>
            </w:r>
          </w:p>
          <w:p w14:paraId="0BD7F561" w14:textId="77777777" w:rsidR="004D0531" w:rsidRPr="005D76EB" w:rsidRDefault="00F57E4C" w:rsidP="004D0531">
            <w:pPr>
              <w:spacing w:after="40" w:line="360" w:lineRule="auto"/>
              <w:rPr>
                <w:rFonts w:ascii="Times New Roman" w:hAnsi="Times New Roman"/>
                <w:b/>
                <w:sz w:val="24"/>
                <w:szCs w:val="24"/>
              </w:rPr>
            </w:pPr>
            <w:r w:rsidRPr="005D76EB">
              <w:rPr>
                <w:rFonts w:ascii="Times New Roman" w:hAnsi="Times New Roman"/>
                <w:b/>
                <w:sz w:val="24"/>
                <w:szCs w:val="24"/>
              </w:rPr>
              <w:t>In che modo:</w:t>
            </w:r>
          </w:p>
          <w:p w14:paraId="76ED461A" w14:textId="77777777" w:rsidR="004D0531" w:rsidRPr="005D76EB" w:rsidRDefault="004D0531" w:rsidP="004D0531">
            <w:pPr>
              <w:spacing w:line="360" w:lineRule="auto"/>
              <w:rPr>
                <w:rFonts w:ascii="Times New Roman" w:hAnsi="Times New Roman"/>
                <w:sz w:val="24"/>
                <w:szCs w:val="24"/>
              </w:rPr>
            </w:pPr>
            <w:r w:rsidRPr="005D76EB">
              <w:rPr>
                <w:rFonts w:ascii="Times New Roman" w:hAnsi="Times New Roman"/>
                <w:sz w:val="24"/>
                <w:szCs w:val="24"/>
              </w:rPr>
              <w:t>Lavorando individualmente</w:t>
            </w:r>
            <w:r w:rsidR="00D74FC8" w:rsidRPr="005D76EB">
              <w:rPr>
                <w:rFonts w:ascii="Times New Roman" w:hAnsi="Times New Roman"/>
                <w:sz w:val="24"/>
                <w:szCs w:val="24"/>
              </w:rPr>
              <w:t xml:space="preserve"> e </w:t>
            </w:r>
            <w:r w:rsidRPr="005D76EB">
              <w:rPr>
                <w:rFonts w:ascii="Times New Roman" w:hAnsi="Times New Roman"/>
                <w:sz w:val="24"/>
                <w:szCs w:val="24"/>
              </w:rPr>
              <w:t>anche in gruppo perché le re</w:t>
            </w:r>
            <w:r w:rsidR="00D74FC8" w:rsidRPr="005D76EB">
              <w:rPr>
                <w:rFonts w:ascii="Times New Roman" w:hAnsi="Times New Roman"/>
                <w:sz w:val="24"/>
                <w:szCs w:val="24"/>
              </w:rPr>
              <w:t xml:space="preserve">gole devono essere conosciute e </w:t>
            </w:r>
            <w:r w:rsidRPr="005D76EB">
              <w:rPr>
                <w:rFonts w:ascii="Times New Roman" w:hAnsi="Times New Roman"/>
                <w:sz w:val="24"/>
                <w:szCs w:val="24"/>
              </w:rPr>
              <w:t xml:space="preserve">rispettate dai singoli, </w:t>
            </w:r>
            <w:r w:rsidR="00EE7ACD" w:rsidRPr="005D76EB">
              <w:rPr>
                <w:rFonts w:ascii="Times New Roman" w:hAnsi="Times New Roman"/>
                <w:sz w:val="24"/>
                <w:szCs w:val="24"/>
              </w:rPr>
              <w:t>in quanto</w:t>
            </w:r>
            <w:r w:rsidRPr="005D76EB">
              <w:rPr>
                <w:rFonts w:ascii="Times New Roman" w:hAnsi="Times New Roman"/>
                <w:sz w:val="24"/>
                <w:szCs w:val="24"/>
              </w:rPr>
              <w:t xml:space="preserve"> nascono dalla condivisione.</w:t>
            </w:r>
          </w:p>
          <w:p w14:paraId="07A758AC" w14:textId="77777777" w:rsidR="004D0531" w:rsidRPr="005D76EB" w:rsidRDefault="004D0531" w:rsidP="004D0531">
            <w:pPr>
              <w:spacing w:after="40" w:line="360" w:lineRule="auto"/>
              <w:rPr>
                <w:rFonts w:ascii="Times New Roman" w:hAnsi="Times New Roman"/>
                <w:b/>
                <w:sz w:val="24"/>
                <w:szCs w:val="24"/>
              </w:rPr>
            </w:pPr>
            <w:r w:rsidRPr="005D76EB">
              <w:rPr>
                <w:rFonts w:ascii="Times New Roman" w:hAnsi="Times New Roman"/>
                <w:b/>
                <w:sz w:val="24"/>
                <w:szCs w:val="24"/>
              </w:rPr>
              <w:t xml:space="preserve">Quali </w:t>
            </w:r>
            <w:r w:rsidR="00F57E4C" w:rsidRPr="005D76EB">
              <w:rPr>
                <w:rFonts w:ascii="Times New Roman" w:hAnsi="Times New Roman"/>
                <w:b/>
                <w:sz w:val="24"/>
                <w:szCs w:val="24"/>
              </w:rPr>
              <w:t>prodotti si intende realizzare:</w:t>
            </w:r>
          </w:p>
          <w:p w14:paraId="3A017076" w14:textId="77777777" w:rsidR="004D0531" w:rsidRPr="005D76EB" w:rsidRDefault="004D0531" w:rsidP="004D0531">
            <w:pPr>
              <w:spacing w:after="80" w:line="360" w:lineRule="auto"/>
              <w:rPr>
                <w:rFonts w:ascii="Times New Roman" w:hAnsi="Times New Roman"/>
                <w:sz w:val="24"/>
                <w:szCs w:val="24"/>
              </w:rPr>
            </w:pPr>
            <w:r w:rsidRPr="005D76EB">
              <w:rPr>
                <w:rFonts w:ascii="Times New Roman" w:hAnsi="Times New Roman"/>
                <w:sz w:val="24"/>
                <w:szCs w:val="24"/>
              </w:rPr>
              <w:t>Brochure a carattere informativo e descrittivo contente una corretta prassi dall’acquisto di materie prime al riciclo in considerazione dello spreco alimentare, con riferimenti normativi di una corretta gest</w:t>
            </w:r>
            <w:r w:rsidR="00D74FC8" w:rsidRPr="005D76EB">
              <w:rPr>
                <w:rFonts w:ascii="Times New Roman" w:hAnsi="Times New Roman"/>
                <w:sz w:val="24"/>
                <w:szCs w:val="24"/>
              </w:rPr>
              <w:t>ione dei rifiuti differenziati, facendo</w:t>
            </w:r>
            <w:r w:rsidRPr="005D76EB">
              <w:rPr>
                <w:rFonts w:ascii="Times New Roman" w:hAnsi="Times New Roman"/>
                <w:sz w:val="24"/>
                <w:szCs w:val="24"/>
              </w:rPr>
              <w:t xml:space="preserve"> particolare riferimento all’igiene e alle</w:t>
            </w:r>
            <w:r w:rsidR="00F57E4C" w:rsidRPr="005D76EB">
              <w:rPr>
                <w:rFonts w:ascii="Times New Roman" w:hAnsi="Times New Roman"/>
                <w:sz w:val="24"/>
                <w:szCs w:val="24"/>
              </w:rPr>
              <w:t xml:space="preserve"> preparazioni enogastronomiche.</w:t>
            </w:r>
          </w:p>
          <w:p w14:paraId="64443EA0" w14:textId="77777777" w:rsidR="004D0531" w:rsidRPr="005D76EB" w:rsidRDefault="00F57E4C" w:rsidP="004D0531">
            <w:pPr>
              <w:spacing w:line="360" w:lineRule="auto"/>
              <w:rPr>
                <w:rFonts w:ascii="Times New Roman" w:hAnsi="Times New Roman"/>
                <w:sz w:val="24"/>
                <w:szCs w:val="24"/>
              </w:rPr>
            </w:pPr>
            <w:r w:rsidRPr="005D76EB">
              <w:rPr>
                <w:rFonts w:ascii="Times New Roman" w:hAnsi="Times New Roman"/>
                <w:sz w:val="24"/>
                <w:szCs w:val="24"/>
              </w:rPr>
              <w:t>Presentazione del lavoro svolto.</w:t>
            </w:r>
          </w:p>
          <w:p w14:paraId="29235F36" w14:textId="77777777" w:rsidR="004D0531" w:rsidRPr="005D76EB" w:rsidRDefault="004D0531" w:rsidP="004D0531">
            <w:pPr>
              <w:spacing w:after="40" w:line="360" w:lineRule="auto"/>
              <w:rPr>
                <w:rFonts w:ascii="Times New Roman" w:hAnsi="Times New Roman"/>
                <w:b/>
                <w:sz w:val="24"/>
                <w:szCs w:val="24"/>
              </w:rPr>
            </w:pPr>
            <w:r w:rsidRPr="005D76EB">
              <w:rPr>
                <w:rFonts w:ascii="Times New Roman" w:hAnsi="Times New Roman"/>
                <w:b/>
                <w:sz w:val="24"/>
                <w:szCs w:val="24"/>
              </w:rPr>
              <w:t>Che senso ha (a cosa serve, per quali apprendimenti):</w:t>
            </w:r>
          </w:p>
          <w:p w14:paraId="4D086159" w14:textId="77777777" w:rsidR="004D0531" w:rsidRPr="005D76EB" w:rsidRDefault="004D0531" w:rsidP="004D0531">
            <w:pPr>
              <w:spacing w:after="80" w:line="360" w:lineRule="auto"/>
              <w:rPr>
                <w:rFonts w:ascii="Times New Roman" w:hAnsi="Times New Roman"/>
                <w:sz w:val="24"/>
                <w:szCs w:val="24"/>
              </w:rPr>
            </w:pPr>
            <w:r w:rsidRPr="005D76EB">
              <w:rPr>
                <w:rFonts w:ascii="Times New Roman" w:hAnsi="Times New Roman"/>
                <w:sz w:val="24"/>
                <w:szCs w:val="24"/>
              </w:rPr>
              <w:t>Per vivere in una comunità come quella scolastica è necessario darsi delle regole che permettano una convivenza rispettosa dell’ambiente nel contesto in cui si opera. Inoltre, con questa unità                  di apprendimento, si impara un metodo di lavoro corretto ed efficace, evitando comportamenti sc</w:t>
            </w:r>
            <w:r w:rsidR="00F57E4C" w:rsidRPr="005D76EB">
              <w:rPr>
                <w:rFonts w:ascii="Times New Roman" w:hAnsi="Times New Roman"/>
                <w:sz w:val="24"/>
                <w:szCs w:val="24"/>
              </w:rPr>
              <w:t>orretti per sé e per gli altri.</w:t>
            </w:r>
          </w:p>
          <w:p w14:paraId="558B7F27" w14:textId="77777777" w:rsidR="004D0531" w:rsidRPr="005D76EB" w:rsidRDefault="004D0531" w:rsidP="004D0531">
            <w:pPr>
              <w:spacing w:after="80" w:line="360" w:lineRule="auto"/>
              <w:rPr>
                <w:rFonts w:ascii="Times New Roman" w:hAnsi="Times New Roman"/>
                <w:sz w:val="24"/>
                <w:szCs w:val="24"/>
              </w:rPr>
            </w:pPr>
            <w:r w:rsidRPr="005D76EB">
              <w:rPr>
                <w:rFonts w:ascii="Times New Roman" w:hAnsi="Times New Roman"/>
                <w:sz w:val="24"/>
                <w:szCs w:val="24"/>
              </w:rPr>
              <w:t>Si viene a conoscenza della specifica normativa da applicare rigorosamente in mat</w:t>
            </w:r>
            <w:r w:rsidR="00F57E4C" w:rsidRPr="005D76EB">
              <w:rPr>
                <w:rFonts w:ascii="Times New Roman" w:hAnsi="Times New Roman"/>
                <w:sz w:val="24"/>
                <w:szCs w:val="24"/>
              </w:rPr>
              <w:t>eria di raccolta differenziata.</w:t>
            </w:r>
          </w:p>
          <w:p w14:paraId="6399E39E" w14:textId="77777777" w:rsidR="004D0531" w:rsidRPr="005D76EB" w:rsidRDefault="004D0531" w:rsidP="005D5D7D">
            <w:pPr>
              <w:spacing w:after="120" w:line="360" w:lineRule="auto"/>
              <w:rPr>
                <w:rFonts w:ascii="Times New Roman" w:hAnsi="Times New Roman"/>
                <w:sz w:val="24"/>
                <w:szCs w:val="24"/>
              </w:rPr>
            </w:pPr>
            <w:r w:rsidRPr="005D76EB">
              <w:rPr>
                <w:rFonts w:ascii="Times New Roman" w:hAnsi="Times New Roman"/>
                <w:sz w:val="24"/>
                <w:szCs w:val="24"/>
              </w:rPr>
              <w:t>La realizzazione della brochure, attraverso l’utilizzo degli strumenti informatic</w:t>
            </w:r>
            <w:r w:rsidR="00D74FC8" w:rsidRPr="005D76EB">
              <w:rPr>
                <w:rFonts w:ascii="Times New Roman" w:hAnsi="Times New Roman"/>
                <w:sz w:val="24"/>
                <w:szCs w:val="24"/>
              </w:rPr>
              <w:t>i</w:t>
            </w:r>
            <w:r w:rsidRPr="005D76EB">
              <w:rPr>
                <w:rFonts w:ascii="Times New Roman" w:hAnsi="Times New Roman"/>
                <w:sz w:val="24"/>
                <w:szCs w:val="24"/>
              </w:rPr>
              <w:t>, sarà materiale i</w:t>
            </w:r>
            <w:r w:rsidR="00F57E4C" w:rsidRPr="005D76EB">
              <w:rPr>
                <w:rFonts w:ascii="Times New Roman" w:hAnsi="Times New Roman"/>
                <w:sz w:val="24"/>
                <w:szCs w:val="24"/>
              </w:rPr>
              <w:t>nformativo per tutte le classi.</w:t>
            </w:r>
          </w:p>
          <w:p w14:paraId="21BE062F" w14:textId="77777777" w:rsidR="004D0531" w:rsidRPr="005D76EB" w:rsidRDefault="004D0531" w:rsidP="000E6AD1">
            <w:pPr>
              <w:spacing w:before="400" w:after="40" w:line="360" w:lineRule="auto"/>
              <w:rPr>
                <w:rFonts w:ascii="Times New Roman" w:hAnsi="Times New Roman"/>
                <w:b/>
                <w:sz w:val="24"/>
                <w:szCs w:val="24"/>
              </w:rPr>
            </w:pPr>
            <w:r w:rsidRPr="005D76EB">
              <w:rPr>
                <w:rFonts w:ascii="Times New Roman" w:hAnsi="Times New Roman"/>
                <w:b/>
                <w:sz w:val="24"/>
                <w:szCs w:val="24"/>
              </w:rPr>
              <w:t>Tempi:</w:t>
            </w:r>
          </w:p>
          <w:p w14:paraId="11FFEE20" w14:textId="35BB1CFC" w:rsidR="004D0531" w:rsidRPr="005D76EB" w:rsidRDefault="004D0531" w:rsidP="004D0531">
            <w:pPr>
              <w:spacing w:line="360" w:lineRule="auto"/>
              <w:rPr>
                <w:rFonts w:ascii="Times New Roman" w:hAnsi="Times New Roman"/>
                <w:sz w:val="24"/>
                <w:szCs w:val="24"/>
              </w:rPr>
            </w:pPr>
            <w:r w:rsidRPr="005D76EB">
              <w:rPr>
                <w:rFonts w:ascii="Times New Roman" w:hAnsi="Times New Roman"/>
                <w:sz w:val="24"/>
                <w:szCs w:val="24"/>
              </w:rPr>
              <w:t xml:space="preserve">L’UDA ci impegnerà, nel periodo compreso tra </w:t>
            </w:r>
            <w:r w:rsidR="005E1D62" w:rsidRPr="005D76EB">
              <w:rPr>
                <w:rFonts w:ascii="Times New Roman" w:hAnsi="Times New Roman"/>
                <w:sz w:val="24"/>
                <w:szCs w:val="24"/>
              </w:rPr>
              <w:t>g</w:t>
            </w:r>
            <w:r w:rsidRPr="005D76EB">
              <w:rPr>
                <w:rFonts w:ascii="Times New Roman" w:hAnsi="Times New Roman"/>
                <w:sz w:val="24"/>
                <w:szCs w:val="24"/>
              </w:rPr>
              <w:t xml:space="preserve">ennaio e </w:t>
            </w:r>
            <w:r w:rsidR="005E1D62" w:rsidRPr="005D76EB">
              <w:rPr>
                <w:rFonts w:ascii="Times New Roman" w:hAnsi="Times New Roman"/>
                <w:sz w:val="24"/>
                <w:szCs w:val="24"/>
              </w:rPr>
              <w:t>m</w:t>
            </w:r>
            <w:r w:rsidRPr="005D76EB">
              <w:rPr>
                <w:rFonts w:ascii="Times New Roman" w:hAnsi="Times New Roman"/>
                <w:sz w:val="24"/>
                <w:szCs w:val="24"/>
              </w:rPr>
              <w:t>aggio, in attività da svolgere a scuola (</w:t>
            </w:r>
            <w:r w:rsidR="007930B9" w:rsidRPr="005D76EB">
              <w:rPr>
                <w:rFonts w:ascii="Times New Roman" w:hAnsi="Times New Roman"/>
                <w:sz w:val="24"/>
                <w:szCs w:val="24"/>
              </w:rPr>
              <w:t>26</w:t>
            </w:r>
            <w:r w:rsidRPr="005D76EB">
              <w:rPr>
                <w:rFonts w:ascii="Times New Roman" w:hAnsi="Times New Roman"/>
                <w:sz w:val="24"/>
                <w:szCs w:val="24"/>
              </w:rPr>
              <w:t xml:space="preserve"> ore), in attività esterne (</w:t>
            </w:r>
            <w:r w:rsidR="00D74FC8" w:rsidRPr="005D76EB">
              <w:rPr>
                <w:rFonts w:ascii="Times New Roman" w:hAnsi="Times New Roman"/>
                <w:sz w:val="24"/>
                <w:szCs w:val="24"/>
              </w:rPr>
              <w:t>4</w:t>
            </w:r>
            <w:r w:rsidRPr="005D76EB">
              <w:rPr>
                <w:rFonts w:ascii="Times New Roman" w:hAnsi="Times New Roman"/>
                <w:sz w:val="24"/>
                <w:szCs w:val="24"/>
              </w:rPr>
              <w:t xml:space="preserve"> ore) e una fase di lavoro </w:t>
            </w:r>
            <w:r w:rsidR="005E1D62" w:rsidRPr="005D76EB">
              <w:rPr>
                <w:rFonts w:ascii="Times New Roman" w:hAnsi="Times New Roman"/>
                <w:sz w:val="24"/>
                <w:szCs w:val="24"/>
              </w:rPr>
              <w:t xml:space="preserve">da </w:t>
            </w:r>
            <w:r w:rsidRPr="005D76EB">
              <w:rPr>
                <w:rFonts w:ascii="Times New Roman" w:hAnsi="Times New Roman"/>
                <w:sz w:val="24"/>
                <w:szCs w:val="24"/>
              </w:rPr>
              <w:t>svolgere a casa (</w:t>
            </w:r>
            <w:r w:rsidR="005D76EB">
              <w:rPr>
                <w:rFonts w:ascii="Times New Roman" w:hAnsi="Times New Roman"/>
                <w:sz w:val="24"/>
                <w:szCs w:val="24"/>
              </w:rPr>
              <w:t>2</w:t>
            </w:r>
            <w:r w:rsidR="00F57E4C" w:rsidRPr="005D76EB">
              <w:rPr>
                <w:rFonts w:ascii="Times New Roman" w:hAnsi="Times New Roman"/>
                <w:sz w:val="24"/>
                <w:szCs w:val="24"/>
              </w:rPr>
              <w:t xml:space="preserve"> ore).</w:t>
            </w:r>
          </w:p>
          <w:p w14:paraId="225F0C2E" w14:textId="77777777" w:rsidR="004D0531" w:rsidRPr="005D76EB" w:rsidRDefault="004D0531" w:rsidP="004D0531">
            <w:pPr>
              <w:spacing w:after="40" w:line="360" w:lineRule="auto"/>
              <w:rPr>
                <w:rFonts w:ascii="Times New Roman" w:hAnsi="Times New Roman"/>
                <w:b/>
                <w:sz w:val="24"/>
                <w:szCs w:val="24"/>
              </w:rPr>
            </w:pPr>
            <w:r w:rsidRPr="005D76EB">
              <w:rPr>
                <w:rFonts w:ascii="Times New Roman" w:hAnsi="Times New Roman"/>
                <w:b/>
                <w:sz w:val="24"/>
                <w:szCs w:val="24"/>
              </w:rPr>
              <w:t>Risorse:</w:t>
            </w:r>
          </w:p>
          <w:p w14:paraId="33631049" w14:textId="77777777" w:rsidR="004D0531" w:rsidRPr="005D76EB" w:rsidRDefault="004D0531" w:rsidP="004D0531">
            <w:pPr>
              <w:spacing w:after="80" w:line="360" w:lineRule="auto"/>
              <w:rPr>
                <w:rFonts w:ascii="Times New Roman" w:hAnsi="Times New Roman"/>
                <w:sz w:val="24"/>
                <w:szCs w:val="24"/>
              </w:rPr>
            </w:pPr>
            <w:r w:rsidRPr="005D76EB">
              <w:rPr>
                <w:rFonts w:ascii="Times New Roman" w:hAnsi="Times New Roman"/>
                <w:sz w:val="24"/>
                <w:szCs w:val="24"/>
              </w:rPr>
              <w:t xml:space="preserve">Docenti, </w:t>
            </w:r>
            <w:r w:rsidR="006F5455" w:rsidRPr="005D76EB">
              <w:rPr>
                <w:rFonts w:ascii="Times New Roman" w:hAnsi="Times New Roman"/>
                <w:sz w:val="24"/>
                <w:szCs w:val="24"/>
              </w:rPr>
              <w:t>allievi</w:t>
            </w:r>
            <w:r w:rsidRPr="005D76EB">
              <w:rPr>
                <w:rFonts w:ascii="Times New Roman" w:hAnsi="Times New Roman"/>
                <w:sz w:val="24"/>
                <w:szCs w:val="24"/>
              </w:rPr>
              <w:t xml:space="preserve"> ed esperti esterni</w:t>
            </w:r>
            <w:r w:rsidR="00F57E4C" w:rsidRPr="005D76EB">
              <w:rPr>
                <w:rFonts w:ascii="Times New Roman" w:hAnsi="Times New Roman"/>
                <w:sz w:val="24"/>
                <w:szCs w:val="24"/>
              </w:rPr>
              <w:t>.</w:t>
            </w:r>
          </w:p>
          <w:p w14:paraId="7A74969C" w14:textId="74B6EE4A" w:rsidR="004D0531" w:rsidRPr="005D76EB" w:rsidRDefault="004D0531" w:rsidP="004D0531">
            <w:pPr>
              <w:spacing w:line="360" w:lineRule="auto"/>
              <w:rPr>
                <w:rFonts w:ascii="Times New Roman" w:hAnsi="Times New Roman"/>
                <w:sz w:val="24"/>
                <w:szCs w:val="24"/>
              </w:rPr>
            </w:pPr>
            <w:r w:rsidRPr="005D76EB">
              <w:rPr>
                <w:rFonts w:ascii="Times New Roman" w:hAnsi="Times New Roman"/>
                <w:sz w:val="24"/>
                <w:szCs w:val="24"/>
              </w:rPr>
              <w:lastRenderedPageBreak/>
              <w:t>Laboratorio di cucina</w:t>
            </w:r>
            <w:r w:rsidR="007930B9" w:rsidRPr="005D76EB">
              <w:rPr>
                <w:rFonts w:ascii="Times New Roman" w:hAnsi="Times New Roman"/>
                <w:sz w:val="24"/>
                <w:szCs w:val="24"/>
              </w:rPr>
              <w:t>/sala</w:t>
            </w:r>
            <w:r w:rsidRPr="005D76EB">
              <w:rPr>
                <w:rFonts w:ascii="Times New Roman" w:hAnsi="Times New Roman"/>
                <w:sz w:val="24"/>
                <w:szCs w:val="24"/>
              </w:rPr>
              <w:t>, laboratorio multimediale, libri di testo e materiale della</w:t>
            </w:r>
            <w:r w:rsidR="005D76EB">
              <w:rPr>
                <w:rFonts w:ascii="Times New Roman" w:hAnsi="Times New Roman"/>
                <w:sz w:val="24"/>
                <w:szCs w:val="24"/>
              </w:rPr>
              <w:t xml:space="preserve"> Regione Campania</w:t>
            </w:r>
            <w:r w:rsidRPr="005D76EB">
              <w:rPr>
                <w:rFonts w:ascii="Times New Roman" w:hAnsi="Times New Roman"/>
                <w:sz w:val="24"/>
                <w:szCs w:val="24"/>
              </w:rPr>
              <w:t xml:space="preserve"> sullo spreco alimentare.</w:t>
            </w:r>
          </w:p>
          <w:p w14:paraId="65C2D38F" w14:textId="77777777" w:rsidR="004D0531" w:rsidRPr="005D76EB" w:rsidRDefault="004D0531" w:rsidP="004D0531">
            <w:pPr>
              <w:spacing w:after="40" w:line="360" w:lineRule="auto"/>
              <w:rPr>
                <w:rFonts w:ascii="Times New Roman" w:hAnsi="Times New Roman"/>
                <w:b/>
                <w:sz w:val="24"/>
                <w:szCs w:val="24"/>
              </w:rPr>
            </w:pPr>
            <w:r w:rsidRPr="005D76EB">
              <w:rPr>
                <w:rFonts w:ascii="Times New Roman" w:hAnsi="Times New Roman"/>
                <w:b/>
                <w:sz w:val="24"/>
                <w:szCs w:val="24"/>
              </w:rPr>
              <w:t>Criteri di valutazione:</w:t>
            </w:r>
          </w:p>
          <w:p w14:paraId="7E3AFC92" w14:textId="77777777" w:rsidR="004D0531" w:rsidRPr="005D76EB" w:rsidRDefault="004D0531" w:rsidP="004D0531">
            <w:pPr>
              <w:spacing w:after="0" w:line="360" w:lineRule="auto"/>
              <w:rPr>
                <w:rFonts w:ascii="Times New Roman" w:hAnsi="Times New Roman"/>
                <w:sz w:val="24"/>
                <w:szCs w:val="24"/>
              </w:rPr>
            </w:pPr>
            <w:r w:rsidRPr="005D76EB">
              <w:rPr>
                <w:rFonts w:ascii="Times New Roman" w:hAnsi="Times New Roman"/>
                <w:sz w:val="24"/>
                <w:szCs w:val="24"/>
              </w:rPr>
              <w:t>La valutazione terrà conto dei seguenti</w:t>
            </w:r>
            <w:r w:rsidR="00D74FC8" w:rsidRPr="005D76EB">
              <w:rPr>
                <w:rFonts w:ascii="Times New Roman" w:hAnsi="Times New Roman"/>
                <w:sz w:val="24"/>
                <w:szCs w:val="24"/>
              </w:rPr>
              <w:t xml:space="preserve"> fattori</w:t>
            </w:r>
            <w:r w:rsidRPr="005D76EB">
              <w:rPr>
                <w:rFonts w:ascii="Times New Roman" w:hAnsi="Times New Roman"/>
                <w:sz w:val="24"/>
                <w:szCs w:val="24"/>
              </w:rPr>
              <w:t>:</w:t>
            </w:r>
          </w:p>
          <w:p w14:paraId="37F87542" w14:textId="77777777" w:rsidR="004D0531" w:rsidRPr="005D76EB" w:rsidRDefault="004D0531" w:rsidP="004D0531">
            <w:pPr>
              <w:spacing w:after="0" w:line="360" w:lineRule="auto"/>
              <w:rPr>
                <w:rFonts w:ascii="Times New Roman" w:hAnsi="Times New Roman"/>
                <w:sz w:val="24"/>
                <w:szCs w:val="24"/>
              </w:rPr>
            </w:pPr>
            <w:r w:rsidRPr="005D76EB">
              <w:rPr>
                <w:rFonts w:ascii="Times New Roman" w:hAnsi="Times New Roman"/>
                <w:sz w:val="24"/>
                <w:szCs w:val="24"/>
              </w:rPr>
              <w:t>• comunicazione e socializzazi</w:t>
            </w:r>
            <w:r w:rsidR="00F57E4C" w:rsidRPr="005D76EB">
              <w:rPr>
                <w:rFonts w:ascii="Times New Roman" w:hAnsi="Times New Roman"/>
                <w:sz w:val="24"/>
                <w:szCs w:val="24"/>
              </w:rPr>
              <w:t>one di esperienze e conoscenze;</w:t>
            </w:r>
          </w:p>
          <w:p w14:paraId="51B74782" w14:textId="77777777" w:rsidR="004D0531" w:rsidRPr="005D76EB" w:rsidRDefault="004D0531" w:rsidP="004D0531">
            <w:pPr>
              <w:spacing w:after="0" w:line="360" w:lineRule="auto"/>
              <w:rPr>
                <w:rFonts w:ascii="Times New Roman" w:hAnsi="Times New Roman"/>
                <w:sz w:val="24"/>
                <w:szCs w:val="24"/>
              </w:rPr>
            </w:pPr>
            <w:r w:rsidRPr="005D76EB">
              <w:rPr>
                <w:rFonts w:ascii="Times New Roman" w:hAnsi="Times New Roman"/>
                <w:sz w:val="24"/>
                <w:szCs w:val="24"/>
              </w:rPr>
              <w:t>• ricerca</w:t>
            </w:r>
            <w:r w:rsidR="00F57E4C" w:rsidRPr="005D76EB">
              <w:rPr>
                <w:rFonts w:ascii="Times New Roman" w:hAnsi="Times New Roman"/>
                <w:sz w:val="24"/>
                <w:szCs w:val="24"/>
              </w:rPr>
              <w:t xml:space="preserve"> e gestione delle informazioni;</w:t>
            </w:r>
          </w:p>
          <w:p w14:paraId="7F3F1A98" w14:textId="77777777" w:rsidR="004D0531" w:rsidRPr="005D76EB" w:rsidRDefault="004D0531" w:rsidP="004D0531">
            <w:pPr>
              <w:spacing w:after="0" w:line="360" w:lineRule="auto"/>
              <w:rPr>
                <w:rFonts w:ascii="Times New Roman" w:hAnsi="Times New Roman"/>
                <w:sz w:val="24"/>
                <w:szCs w:val="24"/>
              </w:rPr>
            </w:pPr>
            <w:r w:rsidRPr="005D76EB">
              <w:rPr>
                <w:rFonts w:ascii="Times New Roman" w:hAnsi="Times New Roman"/>
                <w:sz w:val="24"/>
                <w:szCs w:val="24"/>
              </w:rPr>
              <w:t xml:space="preserve">• </w:t>
            </w:r>
            <w:r w:rsidR="00F57E4C" w:rsidRPr="005D76EB">
              <w:rPr>
                <w:rFonts w:ascii="Times New Roman" w:hAnsi="Times New Roman"/>
                <w:sz w:val="24"/>
                <w:szCs w:val="24"/>
              </w:rPr>
              <w:t>correttezza;</w:t>
            </w:r>
          </w:p>
          <w:p w14:paraId="32EC274A" w14:textId="77777777" w:rsidR="004D0531" w:rsidRPr="005D76EB" w:rsidRDefault="004D0531" w:rsidP="004D0531">
            <w:pPr>
              <w:spacing w:after="80" w:line="360" w:lineRule="auto"/>
              <w:rPr>
                <w:rFonts w:ascii="Times New Roman" w:hAnsi="Times New Roman"/>
                <w:sz w:val="24"/>
                <w:szCs w:val="24"/>
              </w:rPr>
            </w:pPr>
            <w:r w:rsidRPr="005D76EB">
              <w:rPr>
                <w:rFonts w:ascii="Times New Roman" w:hAnsi="Times New Roman"/>
                <w:sz w:val="24"/>
                <w:szCs w:val="24"/>
              </w:rPr>
              <w:t>• completezz</w:t>
            </w:r>
            <w:r w:rsidR="00F57E4C" w:rsidRPr="005D76EB">
              <w:rPr>
                <w:rFonts w:ascii="Times New Roman" w:hAnsi="Times New Roman"/>
                <w:sz w:val="24"/>
                <w:szCs w:val="24"/>
              </w:rPr>
              <w:t>a, pertinenza e organizzazione.</w:t>
            </w:r>
          </w:p>
          <w:p w14:paraId="28AC1548" w14:textId="77777777" w:rsidR="0078192E" w:rsidRPr="005D76EB" w:rsidRDefault="004D0531" w:rsidP="004D0531">
            <w:pPr>
              <w:spacing w:line="360" w:lineRule="auto"/>
              <w:rPr>
                <w:rFonts w:ascii="Times New Roman" w:hAnsi="Times New Roman"/>
                <w:sz w:val="24"/>
                <w:szCs w:val="24"/>
              </w:rPr>
            </w:pPr>
            <w:r w:rsidRPr="005D76EB">
              <w:rPr>
                <w:rFonts w:ascii="Times New Roman" w:hAnsi="Times New Roman"/>
                <w:sz w:val="24"/>
                <w:szCs w:val="24"/>
              </w:rPr>
              <w:t>I docenti coinvolti nel progetto valuteranno il materiale prodotto dagli allievi (con valutazione            per ciascuna disciplina)</w:t>
            </w:r>
            <w:r w:rsidR="00F57E4C" w:rsidRPr="005D76EB">
              <w:rPr>
                <w:rFonts w:ascii="Times New Roman" w:hAnsi="Times New Roman"/>
                <w:sz w:val="24"/>
                <w:szCs w:val="24"/>
              </w:rPr>
              <w:t>.</w:t>
            </w:r>
          </w:p>
        </w:tc>
      </w:tr>
      <w:bookmarkEnd w:id="0"/>
    </w:tbl>
    <w:p w14:paraId="1DDE3896" w14:textId="712D951A" w:rsidR="00EB7E31" w:rsidRDefault="00EB7E31" w:rsidP="004C28D9">
      <w:pPr>
        <w:spacing w:after="0"/>
        <w:rPr>
          <w:rFonts w:ascii="Times New Roman" w:hAnsi="Times New Roman"/>
          <w:sz w:val="24"/>
          <w:szCs w:val="24"/>
        </w:rPr>
      </w:pPr>
    </w:p>
    <w:p w14:paraId="7CBDF2A3" w14:textId="03EC53EE" w:rsidR="00EB7E31" w:rsidRDefault="00EB7E31" w:rsidP="004C28D9">
      <w:pPr>
        <w:spacing w:after="0"/>
        <w:rPr>
          <w:rFonts w:ascii="Times New Roman" w:hAnsi="Times New Roman"/>
          <w:sz w:val="24"/>
          <w:szCs w:val="24"/>
        </w:rPr>
      </w:pPr>
    </w:p>
    <w:p w14:paraId="1C5C7A4D" w14:textId="77777777" w:rsidR="00EB7E31" w:rsidRDefault="00EB7E31" w:rsidP="004C28D9">
      <w:pPr>
        <w:spacing w:after="0"/>
        <w:rPr>
          <w:rFonts w:ascii="Times New Roman" w:hAnsi="Times New Roman"/>
          <w:sz w:val="24"/>
          <w:szCs w:val="24"/>
        </w:rPr>
      </w:pPr>
    </w:p>
    <w:p w14:paraId="4259E27A" w14:textId="0D524694" w:rsidR="00EB7E31" w:rsidRDefault="00EB7E31" w:rsidP="004C28D9">
      <w:pPr>
        <w:spacing w:after="0"/>
        <w:rPr>
          <w:rFonts w:ascii="Times New Roman" w:hAnsi="Times New Roman"/>
          <w:sz w:val="24"/>
          <w:szCs w:val="24"/>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08"/>
        <w:gridCol w:w="1704"/>
        <w:gridCol w:w="1672"/>
        <w:gridCol w:w="1844"/>
        <w:gridCol w:w="1896"/>
        <w:gridCol w:w="1848"/>
      </w:tblGrid>
      <w:tr w:rsidR="00EB7E31" w14:paraId="4B6EE07F" w14:textId="77777777" w:rsidTr="00D64927">
        <w:trPr>
          <w:trHeight w:val="549"/>
        </w:trPr>
        <w:tc>
          <w:tcPr>
            <w:tcW w:w="10772" w:type="dxa"/>
            <w:gridSpan w:val="6"/>
            <w:shd w:val="clear" w:color="auto" w:fill="FFF2CC"/>
          </w:tcPr>
          <w:p w14:paraId="4A26BEB4" w14:textId="77777777" w:rsidR="00EB7E31" w:rsidRDefault="00EB7E31" w:rsidP="00D64927">
            <w:pPr>
              <w:pStyle w:val="TableParagraph"/>
              <w:spacing w:before="127"/>
              <w:ind w:left="3628" w:right="3625"/>
              <w:jc w:val="center"/>
              <w:rPr>
                <w:b/>
                <w:sz w:val="24"/>
              </w:rPr>
            </w:pPr>
            <w:r>
              <w:rPr>
                <w:b/>
                <w:sz w:val="24"/>
              </w:rPr>
              <w:t>RUBRICHE DI VALUTAZIONE</w:t>
            </w:r>
          </w:p>
        </w:tc>
      </w:tr>
      <w:tr w:rsidR="00EB7E31" w14:paraId="68F0CA97" w14:textId="77777777" w:rsidTr="00D64927">
        <w:trPr>
          <w:trHeight w:val="549"/>
        </w:trPr>
        <w:tc>
          <w:tcPr>
            <w:tcW w:w="10772" w:type="dxa"/>
            <w:gridSpan w:val="6"/>
            <w:tcBorders>
              <w:bottom w:val="single" w:sz="6" w:space="0" w:color="000000"/>
            </w:tcBorders>
            <w:shd w:val="clear" w:color="auto" w:fill="FFD966"/>
          </w:tcPr>
          <w:p w14:paraId="77A7518F" w14:textId="77777777" w:rsidR="00EB7E31" w:rsidRDefault="00EB7E31" w:rsidP="00D64927">
            <w:pPr>
              <w:pStyle w:val="TableParagraph"/>
              <w:spacing w:before="148"/>
              <w:ind w:left="106"/>
              <w:rPr>
                <w:rFonts w:ascii="Calibri"/>
                <w:b/>
                <w:sz w:val="20"/>
              </w:rPr>
            </w:pPr>
            <w:r>
              <w:rPr>
                <w:rFonts w:ascii="Calibri"/>
                <w:b/>
                <w:sz w:val="20"/>
              </w:rPr>
              <w:t>VALUTAZIONE DELLE CONOSCENZE E DELLE ABILITA'</w:t>
            </w:r>
          </w:p>
        </w:tc>
      </w:tr>
      <w:tr w:rsidR="00EB7E31" w14:paraId="2EB5FE4B" w14:textId="77777777" w:rsidTr="00D64927">
        <w:trPr>
          <w:trHeight w:val="969"/>
        </w:trPr>
        <w:tc>
          <w:tcPr>
            <w:tcW w:w="1808" w:type="dxa"/>
            <w:shd w:val="clear" w:color="auto" w:fill="FFF2CC"/>
          </w:tcPr>
          <w:p w14:paraId="7898F591" w14:textId="77777777" w:rsidR="00EB7E31" w:rsidRDefault="00EB7E31" w:rsidP="00D64927">
            <w:pPr>
              <w:pStyle w:val="TableParagraph"/>
              <w:spacing w:before="2"/>
              <w:rPr>
                <w:b/>
                <w:sz w:val="20"/>
              </w:rPr>
            </w:pPr>
          </w:p>
          <w:p w14:paraId="1F11BF67" w14:textId="77777777" w:rsidR="00EB7E31" w:rsidRDefault="00EB7E31" w:rsidP="00D64927">
            <w:pPr>
              <w:pStyle w:val="TableParagraph"/>
              <w:ind w:left="299" w:right="275" w:firstLine="204"/>
              <w:rPr>
                <w:rFonts w:ascii="Calibri"/>
                <w:b/>
                <w:sz w:val="20"/>
              </w:rPr>
            </w:pPr>
            <w:r>
              <w:rPr>
                <w:rFonts w:ascii="Calibri"/>
                <w:b/>
                <w:sz w:val="20"/>
              </w:rPr>
              <w:t>LIVELLI DI PADRONANZA</w:t>
            </w:r>
          </w:p>
        </w:tc>
        <w:tc>
          <w:tcPr>
            <w:tcW w:w="1704" w:type="dxa"/>
            <w:shd w:val="clear" w:color="auto" w:fill="FFF2CC"/>
          </w:tcPr>
          <w:p w14:paraId="06E8927C" w14:textId="77777777" w:rsidR="00EB7E31" w:rsidRDefault="00EB7E31" w:rsidP="00D64927">
            <w:pPr>
              <w:pStyle w:val="TableParagraph"/>
              <w:spacing w:before="172" w:line="357" w:lineRule="auto"/>
              <w:ind w:left="450" w:right="431" w:firstLine="372"/>
              <w:rPr>
                <w:rFonts w:ascii="Calibri"/>
                <w:b/>
                <w:sz w:val="20"/>
              </w:rPr>
            </w:pPr>
            <w:r>
              <w:rPr>
                <w:rFonts w:ascii="Calibri"/>
                <w:b/>
                <w:sz w:val="20"/>
              </w:rPr>
              <w:t>I PARZIALE</w:t>
            </w:r>
          </w:p>
        </w:tc>
        <w:tc>
          <w:tcPr>
            <w:tcW w:w="1672" w:type="dxa"/>
            <w:shd w:val="clear" w:color="auto" w:fill="FFF2CC"/>
          </w:tcPr>
          <w:p w14:paraId="23485E23" w14:textId="77777777" w:rsidR="00EB7E31" w:rsidRDefault="00EB7E31" w:rsidP="00D64927">
            <w:pPr>
              <w:pStyle w:val="TableParagraph"/>
              <w:spacing w:before="172" w:line="357" w:lineRule="auto"/>
              <w:ind w:left="618" w:right="615" w:hanging="10"/>
              <w:jc w:val="center"/>
              <w:rPr>
                <w:rFonts w:ascii="Calibri"/>
                <w:b/>
                <w:sz w:val="20"/>
              </w:rPr>
            </w:pPr>
            <w:r>
              <w:rPr>
                <w:rFonts w:ascii="Calibri"/>
                <w:b/>
                <w:sz w:val="20"/>
              </w:rPr>
              <w:t>II  BASE</w:t>
            </w:r>
          </w:p>
        </w:tc>
        <w:tc>
          <w:tcPr>
            <w:tcW w:w="1844" w:type="dxa"/>
            <w:shd w:val="clear" w:color="auto" w:fill="FFF2CC"/>
          </w:tcPr>
          <w:p w14:paraId="2A503C4F" w14:textId="77777777" w:rsidR="00EB7E31" w:rsidRDefault="00EB7E31" w:rsidP="00D64927">
            <w:pPr>
              <w:pStyle w:val="TableParagraph"/>
              <w:spacing w:before="172" w:line="357" w:lineRule="auto"/>
              <w:ind w:left="435" w:right="420" w:firstLine="400"/>
              <w:rPr>
                <w:rFonts w:ascii="Calibri"/>
                <w:b/>
                <w:sz w:val="20"/>
              </w:rPr>
            </w:pPr>
            <w:r>
              <w:rPr>
                <w:rFonts w:ascii="Calibri"/>
                <w:b/>
                <w:sz w:val="20"/>
              </w:rPr>
              <w:t>III ADEGUATO</w:t>
            </w:r>
          </w:p>
        </w:tc>
        <w:tc>
          <w:tcPr>
            <w:tcW w:w="1896" w:type="dxa"/>
            <w:shd w:val="clear" w:color="auto" w:fill="FFF2CC"/>
          </w:tcPr>
          <w:p w14:paraId="63266323" w14:textId="77777777" w:rsidR="00EB7E31" w:rsidRDefault="00EB7E31" w:rsidP="00D64927">
            <w:pPr>
              <w:pStyle w:val="TableParagraph"/>
              <w:spacing w:before="172" w:line="357" w:lineRule="auto"/>
              <w:ind w:left="438" w:firstLine="412"/>
              <w:rPr>
                <w:rFonts w:ascii="Calibri"/>
                <w:b/>
                <w:sz w:val="20"/>
              </w:rPr>
            </w:pPr>
            <w:r>
              <w:rPr>
                <w:rFonts w:ascii="Calibri"/>
                <w:b/>
                <w:sz w:val="20"/>
              </w:rPr>
              <w:t>IV ECCELLENTE</w:t>
            </w:r>
          </w:p>
        </w:tc>
        <w:tc>
          <w:tcPr>
            <w:tcW w:w="1848" w:type="dxa"/>
            <w:shd w:val="clear" w:color="auto" w:fill="FFF2CC"/>
          </w:tcPr>
          <w:p w14:paraId="52B617A5" w14:textId="77777777" w:rsidR="00EB7E31" w:rsidRDefault="00EB7E31" w:rsidP="00D64927">
            <w:pPr>
              <w:pStyle w:val="TableParagraph"/>
              <w:spacing w:before="112"/>
              <w:ind w:left="122" w:right="123"/>
              <w:jc w:val="center"/>
              <w:rPr>
                <w:rFonts w:ascii="Calibri"/>
                <w:b/>
                <w:sz w:val="20"/>
              </w:rPr>
            </w:pPr>
            <w:r>
              <w:rPr>
                <w:rFonts w:ascii="Calibri"/>
                <w:b/>
                <w:sz w:val="20"/>
              </w:rPr>
              <w:t>LIVELLO MINIMO A DISCREZIONE DEL DOCENTE</w:t>
            </w:r>
          </w:p>
        </w:tc>
      </w:tr>
      <w:tr w:rsidR="00EB7E31" w14:paraId="71394EE4" w14:textId="77777777" w:rsidTr="00D64927">
        <w:trPr>
          <w:trHeight w:val="262"/>
        </w:trPr>
        <w:tc>
          <w:tcPr>
            <w:tcW w:w="1808" w:type="dxa"/>
            <w:tcBorders>
              <w:bottom w:val="nil"/>
            </w:tcBorders>
            <w:shd w:val="clear" w:color="auto" w:fill="FFF2CC"/>
          </w:tcPr>
          <w:p w14:paraId="16E9458F" w14:textId="77777777" w:rsidR="00EB7E31" w:rsidRDefault="00EB7E31" w:rsidP="00D64927">
            <w:pPr>
              <w:pStyle w:val="TableParagraph"/>
              <w:rPr>
                <w:sz w:val="18"/>
              </w:rPr>
            </w:pPr>
          </w:p>
        </w:tc>
        <w:tc>
          <w:tcPr>
            <w:tcW w:w="1704" w:type="dxa"/>
            <w:tcBorders>
              <w:bottom w:val="nil"/>
            </w:tcBorders>
          </w:tcPr>
          <w:p w14:paraId="0E1E4F47" w14:textId="77777777" w:rsidR="00EB7E31" w:rsidRDefault="00EB7E31" w:rsidP="00D64927">
            <w:pPr>
              <w:pStyle w:val="TableParagraph"/>
              <w:spacing w:line="237" w:lineRule="exact"/>
              <w:ind w:left="106"/>
              <w:rPr>
                <w:rFonts w:ascii="Calibri" w:hAnsi="Calibri"/>
                <w:sz w:val="20"/>
              </w:rPr>
            </w:pPr>
            <w:r>
              <w:rPr>
                <w:rFonts w:ascii="Calibri" w:hAnsi="Calibri"/>
                <w:sz w:val="20"/>
              </w:rPr>
              <w:t>L’allievo non</w:t>
            </w:r>
          </w:p>
        </w:tc>
        <w:tc>
          <w:tcPr>
            <w:tcW w:w="1672" w:type="dxa"/>
            <w:tcBorders>
              <w:bottom w:val="nil"/>
            </w:tcBorders>
          </w:tcPr>
          <w:p w14:paraId="3BD3FF7B" w14:textId="77777777" w:rsidR="00EB7E31" w:rsidRDefault="00EB7E31" w:rsidP="00D64927">
            <w:pPr>
              <w:pStyle w:val="TableParagraph"/>
              <w:spacing w:line="237" w:lineRule="exact"/>
              <w:ind w:left="103"/>
              <w:rPr>
                <w:rFonts w:ascii="Calibri" w:hAnsi="Calibri"/>
                <w:sz w:val="20"/>
              </w:rPr>
            </w:pPr>
            <w:r>
              <w:rPr>
                <w:rFonts w:ascii="Calibri" w:hAnsi="Calibri"/>
                <w:sz w:val="20"/>
              </w:rPr>
              <w:t>L’allievo svolge</w:t>
            </w:r>
          </w:p>
        </w:tc>
        <w:tc>
          <w:tcPr>
            <w:tcW w:w="1844" w:type="dxa"/>
            <w:tcBorders>
              <w:bottom w:val="nil"/>
            </w:tcBorders>
          </w:tcPr>
          <w:p w14:paraId="4EFCDD5C" w14:textId="77777777" w:rsidR="00EB7E31" w:rsidRDefault="00EB7E31" w:rsidP="00D64927">
            <w:pPr>
              <w:pStyle w:val="TableParagraph"/>
              <w:spacing w:line="237" w:lineRule="exact"/>
              <w:ind w:left="107"/>
              <w:rPr>
                <w:rFonts w:ascii="Calibri" w:hAnsi="Calibri"/>
                <w:sz w:val="20"/>
              </w:rPr>
            </w:pPr>
            <w:r>
              <w:rPr>
                <w:rFonts w:ascii="Calibri" w:hAnsi="Calibri"/>
                <w:sz w:val="20"/>
              </w:rPr>
              <w:t>L’allievo svolge</w:t>
            </w:r>
          </w:p>
        </w:tc>
        <w:tc>
          <w:tcPr>
            <w:tcW w:w="1896" w:type="dxa"/>
            <w:tcBorders>
              <w:bottom w:val="nil"/>
            </w:tcBorders>
          </w:tcPr>
          <w:p w14:paraId="55C4FDCB" w14:textId="77777777" w:rsidR="00EB7E31" w:rsidRDefault="00EB7E31" w:rsidP="00D64927">
            <w:pPr>
              <w:pStyle w:val="TableParagraph"/>
              <w:spacing w:line="237" w:lineRule="exact"/>
              <w:ind w:left="95"/>
              <w:rPr>
                <w:rFonts w:ascii="Calibri" w:hAnsi="Calibri"/>
                <w:sz w:val="20"/>
              </w:rPr>
            </w:pPr>
            <w:r>
              <w:rPr>
                <w:rFonts w:ascii="Calibri" w:hAnsi="Calibri"/>
                <w:sz w:val="20"/>
              </w:rPr>
              <w:t>L’allievo svolge</w:t>
            </w:r>
          </w:p>
        </w:tc>
        <w:tc>
          <w:tcPr>
            <w:tcW w:w="1848" w:type="dxa"/>
            <w:tcBorders>
              <w:bottom w:val="nil"/>
            </w:tcBorders>
          </w:tcPr>
          <w:p w14:paraId="014939C1" w14:textId="77777777" w:rsidR="00EB7E31" w:rsidRDefault="00EB7E31" w:rsidP="00D64927">
            <w:pPr>
              <w:pStyle w:val="TableParagraph"/>
              <w:spacing w:line="237" w:lineRule="exact"/>
              <w:ind w:left="102"/>
              <w:rPr>
                <w:rFonts w:ascii="Calibri"/>
                <w:sz w:val="20"/>
              </w:rPr>
            </w:pPr>
            <w:r>
              <w:rPr>
                <w:rFonts w:ascii="Calibri"/>
                <w:sz w:val="20"/>
              </w:rPr>
              <w:t>Art. 15, comma 3</w:t>
            </w:r>
          </w:p>
        </w:tc>
      </w:tr>
      <w:tr w:rsidR="00EB7E31" w14:paraId="141BA03B" w14:textId="77777777" w:rsidTr="00D64927">
        <w:trPr>
          <w:trHeight w:val="244"/>
        </w:trPr>
        <w:tc>
          <w:tcPr>
            <w:tcW w:w="1808" w:type="dxa"/>
            <w:tcBorders>
              <w:top w:val="nil"/>
              <w:bottom w:val="nil"/>
            </w:tcBorders>
            <w:shd w:val="clear" w:color="auto" w:fill="FFF2CC"/>
          </w:tcPr>
          <w:p w14:paraId="3E94805C" w14:textId="77777777" w:rsidR="00EB7E31" w:rsidRDefault="00EB7E31" w:rsidP="00D64927">
            <w:pPr>
              <w:pStyle w:val="TableParagraph"/>
              <w:rPr>
                <w:sz w:val="16"/>
              </w:rPr>
            </w:pPr>
          </w:p>
        </w:tc>
        <w:tc>
          <w:tcPr>
            <w:tcW w:w="1704" w:type="dxa"/>
            <w:tcBorders>
              <w:top w:val="nil"/>
              <w:bottom w:val="nil"/>
            </w:tcBorders>
          </w:tcPr>
          <w:p w14:paraId="620D0E47" w14:textId="77777777" w:rsidR="00EB7E31" w:rsidRDefault="00EB7E31" w:rsidP="00D64927">
            <w:pPr>
              <w:pStyle w:val="TableParagraph"/>
              <w:spacing w:line="218" w:lineRule="exact"/>
              <w:ind w:left="106"/>
              <w:rPr>
                <w:rFonts w:ascii="Calibri"/>
                <w:sz w:val="20"/>
              </w:rPr>
            </w:pPr>
            <w:r>
              <w:rPr>
                <w:rFonts w:ascii="Calibri"/>
                <w:sz w:val="20"/>
              </w:rPr>
              <w:t>riesce a svolgere</w:t>
            </w:r>
          </w:p>
        </w:tc>
        <w:tc>
          <w:tcPr>
            <w:tcW w:w="1672" w:type="dxa"/>
            <w:tcBorders>
              <w:top w:val="nil"/>
              <w:bottom w:val="nil"/>
            </w:tcBorders>
          </w:tcPr>
          <w:p w14:paraId="29E9B739" w14:textId="77777777" w:rsidR="00EB7E31" w:rsidRDefault="00EB7E31" w:rsidP="00D64927">
            <w:pPr>
              <w:pStyle w:val="TableParagraph"/>
              <w:spacing w:line="218" w:lineRule="exact"/>
              <w:ind w:left="103"/>
              <w:rPr>
                <w:rFonts w:ascii="Calibri"/>
                <w:sz w:val="20"/>
              </w:rPr>
            </w:pPr>
            <w:r>
              <w:rPr>
                <w:rFonts w:ascii="Calibri"/>
                <w:sz w:val="20"/>
              </w:rPr>
              <w:t>compiti semplici</w:t>
            </w:r>
          </w:p>
        </w:tc>
        <w:tc>
          <w:tcPr>
            <w:tcW w:w="1844" w:type="dxa"/>
            <w:tcBorders>
              <w:top w:val="nil"/>
              <w:bottom w:val="nil"/>
            </w:tcBorders>
          </w:tcPr>
          <w:p w14:paraId="0626E219" w14:textId="77777777" w:rsidR="00EB7E31" w:rsidRDefault="00EB7E31" w:rsidP="00D64927">
            <w:pPr>
              <w:pStyle w:val="TableParagraph"/>
              <w:spacing w:line="218" w:lineRule="exact"/>
              <w:ind w:left="107"/>
              <w:rPr>
                <w:rFonts w:ascii="Calibri"/>
                <w:sz w:val="20"/>
              </w:rPr>
            </w:pPr>
            <w:r>
              <w:rPr>
                <w:rFonts w:ascii="Calibri"/>
                <w:sz w:val="20"/>
              </w:rPr>
              <w:t>compiti e risolve</w:t>
            </w:r>
          </w:p>
        </w:tc>
        <w:tc>
          <w:tcPr>
            <w:tcW w:w="1896" w:type="dxa"/>
            <w:tcBorders>
              <w:top w:val="nil"/>
              <w:bottom w:val="nil"/>
            </w:tcBorders>
          </w:tcPr>
          <w:p w14:paraId="1CBC8B23" w14:textId="77777777" w:rsidR="00EB7E31" w:rsidRDefault="00EB7E31" w:rsidP="00D64927">
            <w:pPr>
              <w:pStyle w:val="TableParagraph"/>
              <w:spacing w:line="218" w:lineRule="exact"/>
              <w:ind w:left="95"/>
              <w:rPr>
                <w:rFonts w:ascii="Calibri"/>
                <w:sz w:val="20"/>
              </w:rPr>
            </w:pPr>
            <w:r>
              <w:rPr>
                <w:rFonts w:ascii="Calibri"/>
                <w:sz w:val="20"/>
              </w:rPr>
              <w:t>compiti e problemi</w:t>
            </w:r>
          </w:p>
        </w:tc>
        <w:tc>
          <w:tcPr>
            <w:tcW w:w="1848" w:type="dxa"/>
            <w:tcBorders>
              <w:top w:val="nil"/>
              <w:bottom w:val="nil"/>
            </w:tcBorders>
          </w:tcPr>
          <w:p w14:paraId="08327E15" w14:textId="77777777" w:rsidR="00EB7E31" w:rsidRDefault="00EB7E31" w:rsidP="00D64927">
            <w:pPr>
              <w:pStyle w:val="TableParagraph"/>
              <w:spacing w:line="218" w:lineRule="exact"/>
              <w:ind w:left="102"/>
              <w:rPr>
                <w:rFonts w:ascii="Calibri"/>
                <w:sz w:val="20"/>
              </w:rPr>
            </w:pPr>
            <w:r>
              <w:rPr>
                <w:rFonts w:ascii="Calibri"/>
                <w:sz w:val="20"/>
              </w:rPr>
              <w:t>O.M. nr.90 del</w:t>
            </w:r>
          </w:p>
        </w:tc>
      </w:tr>
      <w:tr w:rsidR="00EB7E31" w14:paraId="413CDFB7" w14:textId="77777777" w:rsidTr="00D64927">
        <w:trPr>
          <w:trHeight w:val="243"/>
        </w:trPr>
        <w:tc>
          <w:tcPr>
            <w:tcW w:w="1808" w:type="dxa"/>
            <w:tcBorders>
              <w:top w:val="nil"/>
              <w:bottom w:val="nil"/>
            </w:tcBorders>
            <w:shd w:val="clear" w:color="auto" w:fill="FFF2CC"/>
          </w:tcPr>
          <w:p w14:paraId="02DEBE8B" w14:textId="77777777" w:rsidR="00EB7E31" w:rsidRDefault="00EB7E31" w:rsidP="00D64927">
            <w:pPr>
              <w:pStyle w:val="TableParagraph"/>
              <w:rPr>
                <w:sz w:val="16"/>
              </w:rPr>
            </w:pPr>
          </w:p>
        </w:tc>
        <w:tc>
          <w:tcPr>
            <w:tcW w:w="1704" w:type="dxa"/>
            <w:tcBorders>
              <w:top w:val="nil"/>
              <w:bottom w:val="nil"/>
            </w:tcBorders>
          </w:tcPr>
          <w:p w14:paraId="36409C6F" w14:textId="77777777" w:rsidR="00EB7E31" w:rsidRDefault="00EB7E31" w:rsidP="00D64927">
            <w:pPr>
              <w:pStyle w:val="TableParagraph"/>
              <w:spacing w:line="218" w:lineRule="exact"/>
              <w:ind w:left="106"/>
              <w:rPr>
                <w:rFonts w:ascii="Calibri"/>
                <w:sz w:val="20"/>
              </w:rPr>
            </w:pPr>
            <w:r>
              <w:rPr>
                <w:rFonts w:ascii="Calibri"/>
                <w:sz w:val="20"/>
              </w:rPr>
              <w:t>compiti se non</w:t>
            </w:r>
          </w:p>
        </w:tc>
        <w:tc>
          <w:tcPr>
            <w:tcW w:w="1672" w:type="dxa"/>
            <w:tcBorders>
              <w:top w:val="nil"/>
              <w:bottom w:val="nil"/>
            </w:tcBorders>
          </w:tcPr>
          <w:p w14:paraId="67BE222B" w14:textId="77777777" w:rsidR="00EB7E31" w:rsidRDefault="00EB7E31" w:rsidP="00D64927">
            <w:pPr>
              <w:pStyle w:val="TableParagraph"/>
              <w:spacing w:line="218" w:lineRule="exact"/>
              <w:ind w:left="103"/>
              <w:rPr>
                <w:rFonts w:ascii="Calibri"/>
                <w:sz w:val="20"/>
              </w:rPr>
            </w:pPr>
            <w:r>
              <w:rPr>
                <w:rFonts w:ascii="Calibri"/>
                <w:sz w:val="20"/>
              </w:rPr>
              <w:t>in situazioni note,</w:t>
            </w:r>
          </w:p>
        </w:tc>
        <w:tc>
          <w:tcPr>
            <w:tcW w:w="1844" w:type="dxa"/>
            <w:tcBorders>
              <w:top w:val="nil"/>
              <w:bottom w:val="nil"/>
            </w:tcBorders>
          </w:tcPr>
          <w:p w14:paraId="0431C648" w14:textId="77777777" w:rsidR="00EB7E31" w:rsidRDefault="00EB7E31" w:rsidP="00D64927">
            <w:pPr>
              <w:pStyle w:val="TableParagraph"/>
              <w:spacing w:line="218" w:lineRule="exact"/>
              <w:ind w:left="107"/>
              <w:rPr>
                <w:rFonts w:ascii="Calibri"/>
                <w:sz w:val="20"/>
              </w:rPr>
            </w:pPr>
            <w:r>
              <w:rPr>
                <w:rFonts w:ascii="Calibri"/>
                <w:sz w:val="20"/>
              </w:rPr>
              <w:t>problemi complessi</w:t>
            </w:r>
          </w:p>
        </w:tc>
        <w:tc>
          <w:tcPr>
            <w:tcW w:w="1896" w:type="dxa"/>
            <w:tcBorders>
              <w:top w:val="nil"/>
              <w:bottom w:val="nil"/>
            </w:tcBorders>
          </w:tcPr>
          <w:p w14:paraId="049078E6" w14:textId="77777777" w:rsidR="00EB7E31" w:rsidRDefault="00EB7E31" w:rsidP="00D64927">
            <w:pPr>
              <w:pStyle w:val="TableParagraph"/>
              <w:spacing w:line="218" w:lineRule="exact"/>
              <w:ind w:left="95"/>
              <w:rPr>
                <w:rFonts w:ascii="Calibri"/>
                <w:sz w:val="20"/>
              </w:rPr>
            </w:pPr>
            <w:r>
              <w:rPr>
                <w:rFonts w:ascii="Calibri"/>
                <w:sz w:val="20"/>
              </w:rPr>
              <w:t>complessi in</w:t>
            </w:r>
          </w:p>
        </w:tc>
        <w:tc>
          <w:tcPr>
            <w:tcW w:w="1848" w:type="dxa"/>
            <w:tcBorders>
              <w:top w:val="nil"/>
              <w:bottom w:val="nil"/>
            </w:tcBorders>
          </w:tcPr>
          <w:p w14:paraId="357AC0A2" w14:textId="77777777" w:rsidR="00EB7E31" w:rsidRDefault="00EB7E31" w:rsidP="00D64927">
            <w:pPr>
              <w:pStyle w:val="TableParagraph"/>
              <w:spacing w:line="218" w:lineRule="exact"/>
              <w:ind w:left="102"/>
              <w:rPr>
                <w:rFonts w:ascii="Calibri"/>
                <w:sz w:val="20"/>
              </w:rPr>
            </w:pPr>
            <w:r>
              <w:rPr>
                <w:rFonts w:ascii="Calibri"/>
                <w:sz w:val="20"/>
              </w:rPr>
              <w:t>25/05/2001.</w:t>
            </w:r>
          </w:p>
        </w:tc>
      </w:tr>
      <w:tr w:rsidR="00EB7E31" w14:paraId="508C2D2B" w14:textId="77777777" w:rsidTr="00D64927">
        <w:trPr>
          <w:trHeight w:val="244"/>
        </w:trPr>
        <w:tc>
          <w:tcPr>
            <w:tcW w:w="1808" w:type="dxa"/>
            <w:tcBorders>
              <w:top w:val="nil"/>
              <w:bottom w:val="nil"/>
            </w:tcBorders>
            <w:shd w:val="clear" w:color="auto" w:fill="FFF2CC"/>
          </w:tcPr>
          <w:p w14:paraId="575F59A7" w14:textId="77777777" w:rsidR="00EB7E31" w:rsidRDefault="00EB7E31" w:rsidP="00D64927">
            <w:pPr>
              <w:pStyle w:val="TableParagraph"/>
              <w:rPr>
                <w:sz w:val="16"/>
              </w:rPr>
            </w:pPr>
          </w:p>
        </w:tc>
        <w:tc>
          <w:tcPr>
            <w:tcW w:w="1704" w:type="dxa"/>
            <w:tcBorders>
              <w:top w:val="nil"/>
              <w:bottom w:val="nil"/>
            </w:tcBorders>
          </w:tcPr>
          <w:p w14:paraId="7FFF4444" w14:textId="77777777" w:rsidR="00EB7E31" w:rsidRDefault="00EB7E31" w:rsidP="00D64927">
            <w:pPr>
              <w:pStyle w:val="TableParagraph"/>
              <w:spacing w:line="218" w:lineRule="exact"/>
              <w:ind w:left="106"/>
              <w:rPr>
                <w:rFonts w:ascii="Calibri"/>
                <w:sz w:val="20"/>
              </w:rPr>
            </w:pPr>
            <w:r>
              <w:rPr>
                <w:rFonts w:ascii="Calibri"/>
                <w:sz w:val="20"/>
              </w:rPr>
              <w:t>con errori.</w:t>
            </w:r>
          </w:p>
        </w:tc>
        <w:tc>
          <w:tcPr>
            <w:tcW w:w="1672" w:type="dxa"/>
            <w:tcBorders>
              <w:top w:val="nil"/>
              <w:bottom w:val="nil"/>
            </w:tcBorders>
          </w:tcPr>
          <w:p w14:paraId="7EEAD46B" w14:textId="77777777" w:rsidR="00EB7E31" w:rsidRDefault="00EB7E31" w:rsidP="00D64927">
            <w:pPr>
              <w:pStyle w:val="TableParagraph"/>
              <w:spacing w:line="218" w:lineRule="exact"/>
              <w:ind w:left="103"/>
              <w:rPr>
                <w:rFonts w:ascii="Calibri"/>
                <w:sz w:val="20"/>
              </w:rPr>
            </w:pPr>
            <w:r>
              <w:rPr>
                <w:rFonts w:ascii="Calibri"/>
                <w:sz w:val="20"/>
              </w:rPr>
              <w:t>mostrando di</w:t>
            </w:r>
          </w:p>
        </w:tc>
        <w:tc>
          <w:tcPr>
            <w:tcW w:w="1844" w:type="dxa"/>
            <w:tcBorders>
              <w:top w:val="nil"/>
              <w:bottom w:val="nil"/>
            </w:tcBorders>
          </w:tcPr>
          <w:p w14:paraId="11E4067C" w14:textId="77777777" w:rsidR="00EB7E31" w:rsidRDefault="00EB7E31" w:rsidP="00D64927">
            <w:pPr>
              <w:pStyle w:val="TableParagraph"/>
              <w:spacing w:line="218" w:lineRule="exact"/>
              <w:ind w:left="107"/>
              <w:rPr>
                <w:rFonts w:ascii="Calibri"/>
                <w:sz w:val="20"/>
              </w:rPr>
            </w:pPr>
            <w:r>
              <w:rPr>
                <w:rFonts w:ascii="Calibri"/>
                <w:sz w:val="20"/>
              </w:rPr>
              <w:t>in situazioni note.</w:t>
            </w:r>
          </w:p>
        </w:tc>
        <w:tc>
          <w:tcPr>
            <w:tcW w:w="1896" w:type="dxa"/>
            <w:tcBorders>
              <w:top w:val="nil"/>
              <w:bottom w:val="nil"/>
            </w:tcBorders>
          </w:tcPr>
          <w:p w14:paraId="73D96F07" w14:textId="77777777" w:rsidR="00EB7E31" w:rsidRDefault="00EB7E31" w:rsidP="00D64927">
            <w:pPr>
              <w:pStyle w:val="TableParagraph"/>
              <w:spacing w:line="218" w:lineRule="exact"/>
              <w:ind w:left="95"/>
              <w:rPr>
                <w:rFonts w:ascii="Calibri"/>
                <w:sz w:val="20"/>
              </w:rPr>
            </w:pPr>
            <w:r>
              <w:rPr>
                <w:rFonts w:ascii="Calibri"/>
                <w:sz w:val="20"/>
              </w:rPr>
              <w:t>situazioni anche non</w:t>
            </w:r>
          </w:p>
        </w:tc>
        <w:tc>
          <w:tcPr>
            <w:tcW w:w="1848" w:type="dxa"/>
            <w:tcBorders>
              <w:top w:val="nil"/>
              <w:bottom w:val="nil"/>
            </w:tcBorders>
          </w:tcPr>
          <w:p w14:paraId="77855148" w14:textId="77777777" w:rsidR="00EB7E31" w:rsidRDefault="00EB7E31" w:rsidP="00D64927">
            <w:pPr>
              <w:pStyle w:val="TableParagraph"/>
              <w:spacing w:line="218" w:lineRule="exact"/>
              <w:ind w:left="102"/>
              <w:rPr>
                <w:rFonts w:ascii="Calibri"/>
                <w:sz w:val="20"/>
              </w:rPr>
            </w:pPr>
            <w:r>
              <w:rPr>
                <w:rFonts w:ascii="Calibri"/>
                <w:sz w:val="20"/>
              </w:rPr>
              <w:t>Le reali</w:t>
            </w:r>
          </w:p>
        </w:tc>
      </w:tr>
      <w:tr w:rsidR="00EB7E31" w14:paraId="3F46FEB7" w14:textId="77777777" w:rsidTr="00D64927">
        <w:trPr>
          <w:trHeight w:val="246"/>
        </w:trPr>
        <w:tc>
          <w:tcPr>
            <w:tcW w:w="1808" w:type="dxa"/>
            <w:tcBorders>
              <w:top w:val="nil"/>
              <w:bottom w:val="nil"/>
            </w:tcBorders>
            <w:shd w:val="clear" w:color="auto" w:fill="FFF2CC"/>
          </w:tcPr>
          <w:p w14:paraId="2CADA7C2" w14:textId="77777777" w:rsidR="00EB7E31" w:rsidRDefault="00EB7E31" w:rsidP="00D64927">
            <w:pPr>
              <w:pStyle w:val="TableParagraph"/>
              <w:rPr>
                <w:sz w:val="16"/>
              </w:rPr>
            </w:pPr>
          </w:p>
        </w:tc>
        <w:tc>
          <w:tcPr>
            <w:tcW w:w="1704" w:type="dxa"/>
            <w:tcBorders>
              <w:top w:val="nil"/>
              <w:bottom w:val="nil"/>
            </w:tcBorders>
          </w:tcPr>
          <w:p w14:paraId="1D098EDA" w14:textId="77777777" w:rsidR="00EB7E31" w:rsidRDefault="00EB7E31" w:rsidP="00D64927">
            <w:pPr>
              <w:pStyle w:val="TableParagraph"/>
              <w:spacing w:line="218" w:lineRule="exact"/>
              <w:ind w:left="106"/>
              <w:rPr>
                <w:rFonts w:ascii="Calibri"/>
                <w:sz w:val="20"/>
              </w:rPr>
            </w:pPr>
            <w:r>
              <w:rPr>
                <w:rFonts w:ascii="Calibri"/>
                <w:sz w:val="20"/>
              </w:rPr>
              <w:t>Non dimostra di</w:t>
            </w:r>
          </w:p>
        </w:tc>
        <w:tc>
          <w:tcPr>
            <w:tcW w:w="1672" w:type="dxa"/>
            <w:tcBorders>
              <w:top w:val="nil"/>
              <w:bottom w:val="nil"/>
            </w:tcBorders>
          </w:tcPr>
          <w:p w14:paraId="12B9FEB7" w14:textId="77777777" w:rsidR="00EB7E31" w:rsidRDefault="00EB7E31" w:rsidP="00D64927">
            <w:pPr>
              <w:pStyle w:val="TableParagraph"/>
              <w:spacing w:line="218" w:lineRule="exact"/>
              <w:ind w:left="103"/>
              <w:rPr>
                <w:rFonts w:ascii="Calibri"/>
                <w:sz w:val="20"/>
              </w:rPr>
            </w:pPr>
            <w:r>
              <w:rPr>
                <w:rFonts w:ascii="Calibri"/>
                <w:sz w:val="20"/>
              </w:rPr>
              <w:t>possedere</w:t>
            </w:r>
          </w:p>
        </w:tc>
        <w:tc>
          <w:tcPr>
            <w:tcW w:w="1844" w:type="dxa"/>
            <w:tcBorders>
              <w:top w:val="nil"/>
              <w:bottom w:val="nil"/>
            </w:tcBorders>
          </w:tcPr>
          <w:p w14:paraId="046D6AD5" w14:textId="77777777" w:rsidR="00EB7E31" w:rsidRDefault="00EB7E31" w:rsidP="00D64927">
            <w:pPr>
              <w:pStyle w:val="TableParagraph"/>
              <w:spacing w:line="218" w:lineRule="exact"/>
              <w:ind w:left="107"/>
              <w:rPr>
                <w:rFonts w:ascii="Calibri"/>
                <w:sz w:val="20"/>
              </w:rPr>
            </w:pPr>
            <w:r>
              <w:rPr>
                <w:rFonts w:ascii="Calibri"/>
                <w:sz w:val="20"/>
              </w:rPr>
              <w:t>Compie scelte</w:t>
            </w:r>
          </w:p>
        </w:tc>
        <w:tc>
          <w:tcPr>
            <w:tcW w:w="1896" w:type="dxa"/>
            <w:tcBorders>
              <w:top w:val="nil"/>
              <w:bottom w:val="nil"/>
            </w:tcBorders>
          </w:tcPr>
          <w:p w14:paraId="74A81144" w14:textId="77777777" w:rsidR="00EB7E31" w:rsidRDefault="00EB7E31" w:rsidP="00D64927">
            <w:pPr>
              <w:pStyle w:val="TableParagraph"/>
              <w:spacing w:line="218" w:lineRule="exact"/>
              <w:ind w:left="95"/>
              <w:rPr>
                <w:rFonts w:ascii="Calibri"/>
                <w:sz w:val="20"/>
              </w:rPr>
            </w:pPr>
            <w:r>
              <w:rPr>
                <w:rFonts w:ascii="Calibri"/>
                <w:sz w:val="20"/>
              </w:rPr>
              <w:t>note.</w:t>
            </w:r>
          </w:p>
        </w:tc>
        <w:tc>
          <w:tcPr>
            <w:tcW w:w="1848" w:type="dxa"/>
            <w:tcBorders>
              <w:top w:val="nil"/>
              <w:bottom w:val="nil"/>
            </w:tcBorders>
          </w:tcPr>
          <w:p w14:paraId="6EAB5E21" w14:textId="77777777" w:rsidR="00EB7E31" w:rsidRDefault="00EB7E31" w:rsidP="00D64927">
            <w:pPr>
              <w:pStyle w:val="TableParagraph"/>
              <w:spacing w:line="218" w:lineRule="exact"/>
              <w:ind w:left="102"/>
              <w:rPr>
                <w:rFonts w:ascii="Calibri"/>
                <w:sz w:val="20"/>
              </w:rPr>
            </w:pPr>
            <w:r>
              <w:rPr>
                <w:rFonts w:ascii="Calibri"/>
                <w:sz w:val="20"/>
              </w:rPr>
              <w:t>competenze</w:t>
            </w:r>
          </w:p>
        </w:tc>
      </w:tr>
      <w:tr w:rsidR="00EB7E31" w14:paraId="36FF5EBA" w14:textId="77777777" w:rsidTr="00D64927">
        <w:trPr>
          <w:trHeight w:val="246"/>
        </w:trPr>
        <w:tc>
          <w:tcPr>
            <w:tcW w:w="1808" w:type="dxa"/>
            <w:tcBorders>
              <w:top w:val="nil"/>
              <w:bottom w:val="nil"/>
            </w:tcBorders>
            <w:shd w:val="clear" w:color="auto" w:fill="FFF2CC"/>
          </w:tcPr>
          <w:p w14:paraId="21A68D85" w14:textId="77777777" w:rsidR="00EB7E31" w:rsidRDefault="00EB7E31" w:rsidP="00D64927">
            <w:pPr>
              <w:pStyle w:val="TableParagraph"/>
              <w:rPr>
                <w:sz w:val="16"/>
              </w:rPr>
            </w:pPr>
          </w:p>
        </w:tc>
        <w:tc>
          <w:tcPr>
            <w:tcW w:w="1704" w:type="dxa"/>
            <w:tcBorders>
              <w:top w:val="nil"/>
              <w:bottom w:val="nil"/>
            </w:tcBorders>
          </w:tcPr>
          <w:p w14:paraId="0D8FF565" w14:textId="77777777" w:rsidR="00EB7E31" w:rsidRDefault="00EB7E31" w:rsidP="00D64927">
            <w:pPr>
              <w:pStyle w:val="TableParagraph"/>
              <w:spacing w:line="220" w:lineRule="exact"/>
              <w:ind w:left="106"/>
              <w:rPr>
                <w:rFonts w:ascii="Calibri" w:hAnsi="Calibri"/>
                <w:sz w:val="20"/>
              </w:rPr>
            </w:pPr>
            <w:r>
              <w:rPr>
                <w:rFonts w:ascii="Calibri" w:hAnsi="Calibri"/>
                <w:sz w:val="20"/>
              </w:rPr>
              <w:t>possedere abilità</w:t>
            </w:r>
          </w:p>
        </w:tc>
        <w:tc>
          <w:tcPr>
            <w:tcW w:w="1672" w:type="dxa"/>
            <w:tcBorders>
              <w:top w:val="nil"/>
              <w:bottom w:val="nil"/>
            </w:tcBorders>
          </w:tcPr>
          <w:p w14:paraId="66C5E181" w14:textId="77777777" w:rsidR="00EB7E31" w:rsidRDefault="00EB7E31" w:rsidP="00D64927">
            <w:pPr>
              <w:pStyle w:val="TableParagraph"/>
              <w:spacing w:line="220" w:lineRule="exact"/>
              <w:ind w:left="103"/>
              <w:rPr>
                <w:rFonts w:ascii="Calibri"/>
                <w:sz w:val="20"/>
              </w:rPr>
            </w:pPr>
            <w:r>
              <w:rPr>
                <w:rFonts w:ascii="Calibri"/>
                <w:sz w:val="20"/>
              </w:rPr>
              <w:t>conoscenze ed</w:t>
            </w:r>
          </w:p>
        </w:tc>
        <w:tc>
          <w:tcPr>
            <w:tcW w:w="1844" w:type="dxa"/>
            <w:tcBorders>
              <w:top w:val="nil"/>
              <w:bottom w:val="nil"/>
            </w:tcBorders>
          </w:tcPr>
          <w:p w14:paraId="50690C72" w14:textId="77777777" w:rsidR="00EB7E31" w:rsidRDefault="00EB7E31" w:rsidP="00D64927">
            <w:pPr>
              <w:pStyle w:val="TableParagraph"/>
              <w:spacing w:line="220" w:lineRule="exact"/>
              <w:ind w:left="107"/>
              <w:rPr>
                <w:rFonts w:ascii="Calibri"/>
                <w:sz w:val="20"/>
              </w:rPr>
            </w:pPr>
            <w:r>
              <w:rPr>
                <w:rFonts w:ascii="Calibri"/>
                <w:sz w:val="20"/>
              </w:rPr>
              <w:t>consapevoli,</w:t>
            </w:r>
          </w:p>
        </w:tc>
        <w:tc>
          <w:tcPr>
            <w:tcW w:w="1896" w:type="dxa"/>
            <w:tcBorders>
              <w:top w:val="nil"/>
              <w:bottom w:val="nil"/>
            </w:tcBorders>
          </w:tcPr>
          <w:p w14:paraId="690F518B" w14:textId="77777777" w:rsidR="00EB7E31" w:rsidRDefault="00EB7E31" w:rsidP="00D64927">
            <w:pPr>
              <w:pStyle w:val="TableParagraph"/>
              <w:spacing w:line="220" w:lineRule="exact"/>
              <w:ind w:left="95"/>
              <w:rPr>
                <w:rFonts w:ascii="Calibri"/>
                <w:sz w:val="20"/>
              </w:rPr>
            </w:pPr>
            <w:r>
              <w:rPr>
                <w:rFonts w:ascii="Calibri"/>
                <w:sz w:val="20"/>
              </w:rPr>
              <w:t>Mostra padronanza</w:t>
            </w:r>
          </w:p>
        </w:tc>
        <w:tc>
          <w:tcPr>
            <w:tcW w:w="1848" w:type="dxa"/>
            <w:tcBorders>
              <w:top w:val="nil"/>
              <w:bottom w:val="nil"/>
            </w:tcBorders>
          </w:tcPr>
          <w:p w14:paraId="0BB8436D" w14:textId="77777777" w:rsidR="00EB7E31" w:rsidRDefault="00EB7E31" w:rsidP="00D64927">
            <w:pPr>
              <w:pStyle w:val="TableParagraph"/>
              <w:spacing w:line="220" w:lineRule="exact"/>
              <w:ind w:left="102"/>
              <w:rPr>
                <w:rFonts w:ascii="Calibri"/>
                <w:sz w:val="20"/>
              </w:rPr>
            </w:pPr>
            <w:r>
              <w:rPr>
                <w:rFonts w:ascii="Calibri"/>
                <w:sz w:val="20"/>
              </w:rPr>
              <w:t>raggiungibili</w:t>
            </w:r>
          </w:p>
        </w:tc>
      </w:tr>
      <w:tr w:rsidR="00EB7E31" w14:paraId="17C21749" w14:textId="77777777" w:rsidTr="00D64927">
        <w:trPr>
          <w:trHeight w:val="732"/>
        </w:trPr>
        <w:tc>
          <w:tcPr>
            <w:tcW w:w="1808" w:type="dxa"/>
            <w:tcBorders>
              <w:top w:val="nil"/>
              <w:bottom w:val="nil"/>
            </w:tcBorders>
            <w:shd w:val="clear" w:color="auto" w:fill="FFF2CC"/>
          </w:tcPr>
          <w:p w14:paraId="7DE1CCE6" w14:textId="77777777" w:rsidR="00EB7E31" w:rsidRDefault="00EB7E31" w:rsidP="00D64927">
            <w:pPr>
              <w:pStyle w:val="TableParagraph"/>
              <w:spacing w:before="117"/>
              <w:ind w:left="554" w:hanging="288"/>
              <w:rPr>
                <w:rFonts w:ascii="Calibri" w:hAnsi="Calibri"/>
                <w:b/>
                <w:sz w:val="20"/>
              </w:rPr>
            </w:pPr>
            <w:r>
              <w:rPr>
                <w:rFonts w:ascii="Calibri" w:hAnsi="Calibri"/>
                <w:b/>
                <w:sz w:val="20"/>
              </w:rPr>
              <w:t>CONOSCENZE E ABILITA’</w:t>
            </w:r>
          </w:p>
        </w:tc>
        <w:tc>
          <w:tcPr>
            <w:tcW w:w="1704" w:type="dxa"/>
            <w:tcBorders>
              <w:top w:val="nil"/>
              <w:bottom w:val="nil"/>
            </w:tcBorders>
          </w:tcPr>
          <w:p w14:paraId="5A7E90C2" w14:textId="77777777" w:rsidR="00EB7E31" w:rsidRDefault="00EB7E31" w:rsidP="00D64927">
            <w:pPr>
              <w:pStyle w:val="TableParagraph"/>
              <w:spacing w:line="218" w:lineRule="exact"/>
              <w:ind w:left="106"/>
              <w:rPr>
                <w:rFonts w:ascii="Calibri"/>
                <w:sz w:val="20"/>
              </w:rPr>
            </w:pPr>
            <w:r>
              <w:rPr>
                <w:rFonts w:ascii="Calibri"/>
                <w:sz w:val="20"/>
              </w:rPr>
              <w:t>e conoscenze</w:t>
            </w:r>
            <w:r>
              <w:rPr>
                <w:rFonts w:ascii="Calibri"/>
                <w:spacing w:val="-15"/>
                <w:sz w:val="20"/>
              </w:rPr>
              <w:t xml:space="preserve"> </w:t>
            </w:r>
            <w:r>
              <w:rPr>
                <w:rFonts w:ascii="Calibri"/>
                <w:sz w:val="20"/>
              </w:rPr>
              <w:t>da</w:t>
            </w:r>
          </w:p>
          <w:p w14:paraId="44845065" w14:textId="77777777" w:rsidR="00EB7E31" w:rsidRDefault="00EB7E31" w:rsidP="00D64927">
            <w:pPr>
              <w:pStyle w:val="TableParagraph"/>
              <w:ind w:left="106"/>
              <w:rPr>
                <w:rFonts w:ascii="Calibri"/>
                <w:sz w:val="20"/>
              </w:rPr>
            </w:pPr>
            <w:r>
              <w:rPr>
                <w:rFonts w:ascii="Calibri"/>
                <w:sz w:val="20"/>
              </w:rPr>
              <w:t>trasferire e applicare</w:t>
            </w:r>
            <w:r>
              <w:rPr>
                <w:rFonts w:ascii="Calibri"/>
                <w:spacing w:val="2"/>
                <w:sz w:val="20"/>
              </w:rPr>
              <w:t xml:space="preserve"> </w:t>
            </w:r>
            <w:r>
              <w:rPr>
                <w:rFonts w:ascii="Calibri"/>
                <w:spacing w:val="-4"/>
                <w:sz w:val="20"/>
              </w:rPr>
              <w:t>regole</w:t>
            </w:r>
          </w:p>
        </w:tc>
        <w:tc>
          <w:tcPr>
            <w:tcW w:w="1672" w:type="dxa"/>
            <w:tcBorders>
              <w:top w:val="nil"/>
              <w:bottom w:val="nil"/>
            </w:tcBorders>
          </w:tcPr>
          <w:p w14:paraId="230D1E71" w14:textId="77777777" w:rsidR="00EB7E31" w:rsidRDefault="00EB7E31" w:rsidP="00D64927">
            <w:pPr>
              <w:pStyle w:val="TableParagraph"/>
              <w:spacing w:line="218" w:lineRule="exact"/>
              <w:ind w:left="103"/>
              <w:rPr>
                <w:rFonts w:ascii="Calibri" w:hAnsi="Calibri"/>
                <w:sz w:val="20"/>
              </w:rPr>
            </w:pPr>
            <w:r>
              <w:rPr>
                <w:rFonts w:ascii="Calibri" w:hAnsi="Calibri"/>
                <w:sz w:val="20"/>
              </w:rPr>
              <w:t>abilità essenziali</w:t>
            </w:r>
          </w:p>
          <w:p w14:paraId="4955902B" w14:textId="77777777" w:rsidR="00EB7E31" w:rsidRDefault="00EB7E31" w:rsidP="00D64927">
            <w:pPr>
              <w:pStyle w:val="TableParagraph"/>
              <w:ind w:left="103" w:right="42"/>
              <w:rPr>
                <w:rFonts w:ascii="Calibri"/>
                <w:sz w:val="20"/>
              </w:rPr>
            </w:pPr>
            <w:r>
              <w:rPr>
                <w:rFonts w:ascii="Calibri"/>
                <w:sz w:val="20"/>
              </w:rPr>
              <w:t>e di saper applicare regole e</w:t>
            </w:r>
          </w:p>
        </w:tc>
        <w:tc>
          <w:tcPr>
            <w:tcW w:w="1844" w:type="dxa"/>
            <w:tcBorders>
              <w:top w:val="nil"/>
              <w:bottom w:val="nil"/>
            </w:tcBorders>
          </w:tcPr>
          <w:p w14:paraId="7288A785" w14:textId="77777777" w:rsidR="00EB7E31" w:rsidRDefault="00EB7E31" w:rsidP="00D64927">
            <w:pPr>
              <w:pStyle w:val="TableParagraph"/>
              <w:spacing w:line="218" w:lineRule="exact"/>
              <w:ind w:left="107"/>
              <w:rPr>
                <w:rFonts w:ascii="Calibri"/>
                <w:sz w:val="20"/>
              </w:rPr>
            </w:pPr>
            <w:r>
              <w:rPr>
                <w:rFonts w:ascii="Calibri"/>
                <w:sz w:val="20"/>
              </w:rPr>
              <w:t>mostrando di saper</w:t>
            </w:r>
          </w:p>
          <w:p w14:paraId="7F8F9AB7" w14:textId="77777777" w:rsidR="00EB7E31" w:rsidRDefault="00EB7E31" w:rsidP="00D64927">
            <w:pPr>
              <w:pStyle w:val="TableParagraph"/>
              <w:ind w:left="107" w:right="425"/>
              <w:rPr>
                <w:rFonts w:ascii="Calibri"/>
                <w:sz w:val="20"/>
              </w:rPr>
            </w:pPr>
            <w:r>
              <w:rPr>
                <w:rFonts w:ascii="Calibri"/>
                <w:sz w:val="20"/>
              </w:rPr>
              <w:t>utilizzare le conoscenze e le</w:t>
            </w:r>
          </w:p>
        </w:tc>
        <w:tc>
          <w:tcPr>
            <w:tcW w:w="1896" w:type="dxa"/>
            <w:tcBorders>
              <w:top w:val="nil"/>
              <w:bottom w:val="nil"/>
            </w:tcBorders>
          </w:tcPr>
          <w:p w14:paraId="432F52FE" w14:textId="77777777" w:rsidR="00EB7E31" w:rsidRDefault="00EB7E31" w:rsidP="00D64927">
            <w:pPr>
              <w:pStyle w:val="TableParagraph"/>
              <w:spacing w:line="218" w:lineRule="exact"/>
              <w:ind w:left="95"/>
              <w:rPr>
                <w:rFonts w:ascii="Calibri" w:hAnsi="Calibri"/>
                <w:sz w:val="20"/>
              </w:rPr>
            </w:pPr>
            <w:r>
              <w:rPr>
                <w:rFonts w:ascii="Calibri" w:hAnsi="Calibri"/>
                <w:sz w:val="20"/>
              </w:rPr>
              <w:t>dell’uso delle</w:t>
            </w:r>
          </w:p>
          <w:p w14:paraId="098FC580" w14:textId="77777777" w:rsidR="00EB7E31" w:rsidRDefault="00EB7E31" w:rsidP="00D64927">
            <w:pPr>
              <w:pStyle w:val="TableParagraph"/>
              <w:ind w:left="95"/>
              <w:rPr>
                <w:rFonts w:ascii="Calibri" w:hAnsi="Calibri"/>
                <w:sz w:val="20"/>
              </w:rPr>
            </w:pPr>
            <w:r>
              <w:rPr>
                <w:rFonts w:ascii="Calibri" w:hAnsi="Calibri"/>
                <w:sz w:val="20"/>
              </w:rPr>
              <w:t>conoscenze e delle abilità.</w:t>
            </w:r>
          </w:p>
        </w:tc>
        <w:tc>
          <w:tcPr>
            <w:tcW w:w="1848" w:type="dxa"/>
            <w:tcBorders>
              <w:top w:val="nil"/>
              <w:bottom w:val="nil"/>
            </w:tcBorders>
          </w:tcPr>
          <w:p w14:paraId="6B987033" w14:textId="77777777" w:rsidR="00EB7E31" w:rsidRDefault="00EB7E31" w:rsidP="00D64927">
            <w:pPr>
              <w:pStyle w:val="TableParagraph"/>
              <w:spacing w:line="218" w:lineRule="exact"/>
              <w:ind w:left="102"/>
              <w:rPr>
                <w:rFonts w:ascii="Calibri"/>
                <w:sz w:val="20"/>
              </w:rPr>
            </w:pPr>
            <w:r>
              <w:rPr>
                <w:rFonts w:ascii="Calibri"/>
                <w:sz w:val="20"/>
              </w:rPr>
              <w:t>devono essere</w:t>
            </w:r>
          </w:p>
          <w:p w14:paraId="52155747" w14:textId="77777777" w:rsidR="00EB7E31" w:rsidRDefault="00EB7E31" w:rsidP="00D64927">
            <w:pPr>
              <w:pStyle w:val="TableParagraph"/>
              <w:ind w:left="102" w:right="597"/>
              <w:rPr>
                <w:rFonts w:ascii="Calibri"/>
                <w:sz w:val="20"/>
              </w:rPr>
            </w:pPr>
            <w:r>
              <w:rPr>
                <w:rFonts w:ascii="Calibri"/>
                <w:sz w:val="20"/>
              </w:rPr>
              <w:t>concordate in relazione al</w:t>
            </w:r>
          </w:p>
        </w:tc>
      </w:tr>
      <w:tr w:rsidR="00EB7E31" w14:paraId="2E5C0815" w14:textId="77777777" w:rsidTr="00D64927">
        <w:trPr>
          <w:trHeight w:val="244"/>
        </w:trPr>
        <w:tc>
          <w:tcPr>
            <w:tcW w:w="1808" w:type="dxa"/>
            <w:tcBorders>
              <w:top w:val="nil"/>
              <w:bottom w:val="nil"/>
            </w:tcBorders>
            <w:shd w:val="clear" w:color="auto" w:fill="FFF2CC"/>
          </w:tcPr>
          <w:p w14:paraId="0C0412DB" w14:textId="77777777" w:rsidR="00EB7E31" w:rsidRDefault="00EB7E31" w:rsidP="00D64927">
            <w:pPr>
              <w:pStyle w:val="TableParagraph"/>
              <w:rPr>
                <w:sz w:val="16"/>
              </w:rPr>
            </w:pPr>
          </w:p>
        </w:tc>
        <w:tc>
          <w:tcPr>
            <w:tcW w:w="1704" w:type="dxa"/>
            <w:tcBorders>
              <w:top w:val="nil"/>
              <w:bottom w:val="nil"/>
            </w:tcBorders>
          </w:tcPr>
          <w:p w14:paraId="13540C0A" w14:textId="77777777" w:rsidR="00EB7E31" w:rsidRDefault="00EB7E31" w:rsidP="00D64927">
            <w:pPr>
              <w:pStyle w:val="TableParagraph"/>
              <w:spacing w:line="218" w:lineRule="exact"/>
              <w:ind w:left="106"/>
              <w:rPr>
                <w:rFonts w:ascii="Calibri"/>
                <w:sz w:val="20"/>
              </w:rPr>
            </w:pPr>
            <w:r>
              <w:rPr>
                <w:rFonts w:ascii="Calibri"/>
                <w:sz w:val="20"/>
              </w:rPr>
              <w:t>anche in</w:t>
            </w:r>
          </w:p>
        </w:tc>
        <w:tc>
          <w:tcPr>
            <w:tcW w:w="1672" w:type="dxa"/>
            <w:tcBorders>
              <w:top w:val="nil"/>
              <w:bottom w:val="nil"/>
            </w:tcBorders>
          </w:tcPr>
          <w:p w14:paraId="1A5EA31E" w14:textId="77777777" w:rsidR="00EB7E31" w:rsidRDefault="00EB7E31" w:rsidP="00D64927">
            <w:pPr>
              <w:pStyle w:val="TableParagraph"/>
              <w:spacing w:line="218" w:lineRule="exact"/>
              <w:ind w:left="103"/>
              <w:rPr>
                <w:rFonts w:ascii="Calibri"/>
                <w:sz w:val="20"/>
              </w:rPr>
            </w:pPr>
            <w:r>
              <w:rPr>
                <w:rFonts w:ascii="Calibri"/>
                <w:sz w:val="20"/>
              </w:rPr>
              <w:t>procedure</w:t>
            </w:r>
          </w:p>
        </w:tc>
        <w:tc>
          <w:tcPr>
            <w:tcW w:w="1844" w:type="dxa"/>
            <w:tcBorders>
              <w:top w:val="nil"/>
              <w:bottom w:val="nil"/>
            </w:tcBorders>
          </w:tcPr>
          <w:p w14:paraId="3BA47450" w14:textId="77777777" w:rsidR="00EB7E31" w:rsidRDefault="00EB7E31" w:rsidP="00D64927">
            <w:pPr>
              <w:pStyle w:val="TableParagraph"/>
              <w:spacing w:line="218" w:lineRule="exact"/>
              <w:ind w:left="107"/>
              <w:rPr>
                <w:rFonts w:ascii="Calibri" w:hAnsi="Calibri"/>
                <w:sz w:val="20"/>
              </w:rPr>
            </w:pPr>
            <w:r>
              <w:rPr>
                <w:rFonts w:ascii="Calibri" w:hAnsi="Calibri"/>
                <w:sz w:val="20"/>
              </w:rPr>
              <w:t>abilità acquisite.</w:t>
            </w:r>
          </w:p>
        </w:tc>
        <w:tc>
          <w:tcPr>
            <w:tcW w:w="1896" w:type="dxa"/>
            <w:tcBorders>
              <w:top w:val="nil"/>
              <w:bottom w:val="nil"/>
            </w:tcBorders>
          </w:tcPr>
          <w:p w14:paraId="2F0F06AB" w14:textId="77777777" w:rsidR="00EB7E31" w:rsidRDefault="00EB7E31" w:rsidP="00D64927">
            <w:pPr>
              <w:pStyle w:val="TableParagraph"/>
              <w:spacing w:line="218" w:lineRule="exact"/>
              <w:ind w:left="95"/>
              <w:rPr>
                <w:rFonts w:ascii="Calibri"/>
                <w:sz w:val="20"/>
              </w:rPr>
            </w:pPr>
            <w:r>
              <w:rPr>
                <w:rFonts w:ascii="Calibri"/>
                <w:sz w:val="20"/>
              </w:rPr>
              <w:t>Sa proporre e</w:t>
            </w:r>
          </w:p>
        </w:tc>
        <w:tc>
          <w:tcPr>
            <w:tcW w:w="1848" w:type="dxa"/>
            <w:tcBorders>
              <w:top w:val="nil"/>
              <w:bottom w:val="nil"/>
            </w:tcBorders>
          </w:tcPr>
          <w:p w14:paraId="6E7F8D48" w14:textId="77777777" w:rsidR="00EB7E31" w:rsidRDefault="00EB7E31" w:rsidP="00D64927">
            <w:pPr>
              <w:pStyle w:val="TableParagraph"/>
              <w:spacing w:line="218" w:lineRule="exact"/>
              <w:ind w:left="102"/>
              <w:rPr>
                <w:rFonts w:ascii="Calibri"/>
                <w:sz w:val="20"/>
              </w:rPr>
            </w:pPr>
            <w:r>
              <w:rPr>
                <w:rFonts w:ascii="Calibri"/>
                <w:sz w:val="20"/>
              </w:rPr>
              <w:t>soggetto e alla</w:t>
            </w:r>
          </w:p>
        </w:tc>
      </w:tr>
      <w:tr w:rsidR="00EB7E31" w14:paraId="658AE66A" w14:textId="77777777" w:rsidTr="00D64927">
        <w:trPr>
          <w:trHeight w:val="244"/>
        </w:trPr>
        <w:tc>
          <w:tcPr>
            <w:tcW w:w="1808" w:type="dxa"/>
            <w:tcBorders>
              <w:top w:val="nil"/>
              <w:bottom w:val="nil"/>
            </w:tcBorders>
            <w:shd w:val="clear" w:color="auto" w:fill="FFF2CC"/>
          </w:tcPr>
          <w:p w14:paraId="1BAECA19" w14:textId="77777777" w:rsidR="00EB7E31" w:rsidRDefault="00EB7E31" w:rsidP="00D64927">
            <w:pPr>
              <w:pStyle w:val="TableParagraph"/>
              <w:rPr>
                <w:sz w:val="16"/>
              </w:rPr>
            </w:pPr>
          </w:p>
        </w:tc>
        <w:tc>
          <w:tcPr>
            <w:tcW w:w="1704" w:type="dxa"/>
            <w:tcBorders>
              <w:top w:val="nil"/>
              <w:bottom w:val="nil"/>
            </w:tcBorders>
          </w:tcPr>
          <w:p w14:paraId="1B8BEAF7" w14:textId="77777777" w:rsidR="00EB7E31" w:rsidRDefault="00EB7E31" w:rsidP="00D64927">
            <w:pPr>
              <w:pStyle w:val="TableParagraph"/>
              <w:spacing w:line="218" w:lineRule="exact"/>
              <w:ind w:left="106"/>
              <w:rPr>
                <w:rFonts w:ascii="Calibri"/>
                <w:sz w:val="20"/>
              </w:rPr>
            </w:pPr>
            <w:r>
              <w:rPr>
                <w:rFonts w:ascii="Calibri"/>
                <w:sz w:val="20"/>
              </w:rPr>
              <w:t>situazioni</w:t>
            </w:r>
          </w:p>
        </w:tc>
        <w:tc>
          <w:tcPr>
            <w:tcW w:w="1672" w:type="dxa"/>
            <w:tcBorders>
              <w:top w:val="nil"/>
              <w:bottom w:val="nil"/>
            </w:tcBorders>
          </w:tcPr>
          <w:p w14:paraId="61C1BCF3" w14:textId="77777777" w:rsidR="00EB7E31" w:rsidRDefault="00EB7E31" w:rsidP="00D64927">
            <w:pPr>
              <w:pStyle w:val="TableParagraph"/>
              <w:spacing w:line="218" w:lineRule="exact"/>
              <w:ind w:left="103"/>
              <w:rPr>
                <w:rFonts w:ascii="Calibri"/>
                <w:sz w:val="20"/>
              </w:rPr>
            </w:pPr>
            <w:r>
              <w:rPr>
                <w:rFonts w:ascii="Calibri"/>
                <w:sz w:val="20"/>
              </w:rPr>
              <w:t>fondamentali.</w:t>
            </w:r>
          </w:p>
        </w:tc>
        <w:tc>
          <w:tcPr>
            <w:tcW w:w="1844" w:type="dxa"/>
            <w:tcBorders>
              <w:top w:val="nil"/>
              <w:bottom w:val="nil"/>
            </w:tcBorders>
          </w:tcPr>
          <w:p w14:paraId="607AB175" w14:textId="77777777" w:rsidR="00EB7E31" w:rsidRDefault="00EB7E31" w:rsidP="00D64927">
            <w:pPr>
              <w:pStyle w:val="TableParagraph"/>
              <w:rPr>
                <w:sz w:val="16"/>
              </w:rPr>
            </w:pPr>
          </w:p>
        </w:tc>
        <w:tc>
          <w:tcPr>
            <w:tcW w:w="1896" w:type="dxa"/>
            <w:tcBorders>
              <w:top w:val="nil"/>
              <w:bottom w:val="nil"/>
            </w:tcBorders>
          </w:tcPr>
          <w:p w14:paraId="5DF6C705" w14:textId="77777777" w:rsidR="00EB7E31" w:rsidRDefault="00EB7E31" w:rsidP="00D64927">
            <w:pPr>
              <w:pStyle w:val="TableParagraph"/>
              <w:spacing w:line="218" w:lineRule="exact"/>
              <w:ind w:left="95"/>
              <w:rPr>
                <w:rFonts w:ascii="Calibri"/>
                <w:sz w:val="20"/>
              </w:rPr>
            </w:pPr>
            <w:r>
              <w:rPr>
                <w:rFonts w:ascii="Calibri"/>
                <w:sz w:val="20"/>
              </w:rPr>
              <w:t>sostenere le proprie</w:t>
            </w:r>
          </w:p>
        </w:tc>
        <w:tc>
          <w:tcPr>
            <w:tcW w:w="1848" w:type="dxa"/>
            <w:tcBorders>
              <w:top w:val="nil"/>
              <w:bottom w:val="nil"/>
            </w:tcBorders>
          </w:tcPr>
          <w:p w14:paraId="5F3DEBC6" w14:textId="77777777" w:rsidR="00EB7E31" w:rsidRDefault="00EB7E31" w:rsidP="00D64927">
            <w:pPr>
              <w:pStyle w:val="TableParagraph"/>
              <w:spacing w:line="218" w:lineRule="exact"/>
              <w:ind w:left="102"/>
              <w:rPr>
                <w:rFonts w:ascii="Calibri"/>
                <w:sz w:val="20"/>
              </w:rPr>
            </w:pPr>
            <w:r>
              <w:rPr>
                <w:rFonts w:ascii="Calibri"/>
                <w:sz w:val="20"/>
              </w:rPr>
              <w:t>patologia / disturbo</w:t>
            </w:r>
          </w:p>
        </w:tc>
      </w:tr>
      <w:tr w:rsidR="00EB7E31" w14:paraId="6DC698DF" w14:textId="77777777" w:rsidTr="00D64927">
        <w:trPr>
          <w:trHeight w:val="243"/>
        </w:trPr>
        <w:tc>
          <w:tcPr>
            <w:tcW w:w="1808" w:type="dxa"/>
            <w:tcBorders>
              <w:top w:val="nil"/>
              <w:bottom w:val="nil"/>
            </w:tcBorders>
            <w:shd w:val="clear" w:color="auto" w:fill="FFF2CC"/>
          </w:tcPr>
          <w:p w14:paraId="1CB66865" w14:textId="77777777" w:rsidR="00EB7E31" w:rsidRDefault="00EB7E31" w:rsidP="00D64927">
            <w:pPr>
              <w:pStyle w:val="TableParagraph"/>
              <w:rPr>
                <w:sz w:val="16"/>
              </w:rPr>
            </w:pPr>
          </w:p>
        </w:tc>
        <w:tc>
          <w:tcPr>
            <w:tcW w:w="1704" w:type="dxa"/>
            <w:tcBorders>
              <w:top w:val="nil"/>
              <w:bottom w:val="nil"/>
            </w:tcBorders>
          </w:tcPr>
          <w:p w14:paraId="1CCFB626" w14:textId="77777777" w:rsidR="00EB7E31" w:rsidRDefault="00EB7E31" w:rsidP="00D64927">
            <w:pPr>
              <w:pStyle w:val="TableParagraph"/>
              <w:spacing w:line="218" w:lineRule="exact"/>
              <w:ind w:left="106"/>
              <w:rPr>
                <w:rFonts w:ascii="Calibri"/>
                <w:sz w:val="20"/>
              </w:rPr>
            </w:pPr>
            <w:r>
              <w:rPr>
                <w:rFonts w:ascii="Calibri"/>
                <w:sz w:val="20"/>
              </w:rPr>
              <w:t>elementari.</w:t>
            </w:r>
          </w:p>
        </w:tc>
        <w:tc>
          <w:tcPr>
            <w:tcW w:w="1672" w:type="dxa"/>
            <w:tcBorders>
              <w:top w:val="nil"/>
              <w:bottom w:val="nil"/>
            </w:tcBorders>
          </w:tcPr>
          <w:p w14:paraId="678B7FE8" w14:textId="77777777" w:rsidR="00EB7E31" w:rsidRDefault="00EB7E31" w:rsidP="00D64927">
            <w:pPr>
              <w:pStyle w:val="TableParagraph"/>
              <w:rPr>
                <w:sz w:val="16"/>
              </w:rPr>
            </w:pPr>
          </w:p>
        </w:tc>
        <w:tc>
          <w:tcPr>
            <w:tcW w:w="1844" w:type="dxa"/>
            <w:tcBorders>
              <w:top w:val="nil"/>
              <w:bottom w:val="nil"/>
            </w:tcBorders>
          </w:tcPr>
          <w:p w14:paraId="6DB6D8A5" w14:textId="77777777" w:rsidR="00EB7E31" w:rsidRDefault="00EB7E31" w:rsidP="00D64927">
            <w:pPr>
              <w:pStyle w:val="TableParagraph"/>
              <w:rPr>
                <w:sz w:val="16"/>
              </w:rPr>
            </w:pPr>
          </w:p>
        </w:tc>
        <w:tc>
          <w:tcPr>
            <w:tcW w:w="1896" w:type="dxa"/>
            <w:tcBorders>
              <w:top w:val="nil"/>
              <w:bottom w:val="nil"/>
            </w:tcBorders>
          </w:tcPr>
          <w:p w14:paraId="1AA22B54" w14:textId="77777777" w:rsidR="00EB7E31" w:rsidRDefault="00EB7E31" w:rsidP="00D64927">
            <w:pPr>
              <w:pStyle w:val="TableParagraph"/>
              <w:spacing w:line="218" w:lineRule="exact"/>
              <w:ind w:left="95"/>
              <w:rPr>
                <w:rFonts w:ascii="Calibri"/>
                <w:sz w:val="20"/>
              </w:rPr>
            </w:pPr>
            <w:r>
              <w:rPr>
                <w:rFonts w:ascii="Calibri"/>
                <w:sz w:val="20"/>
              </w:rPr>
              <w:t>opinioni e assumere</w:t>
            </w:r>
          </w:p>
        </w:tc>
        <w:tc>
          <w:tcPr>
            <w:tcW w:w="1848" w:type="dxa"/>
            <w:tcBorders>
              <w:top w:val="nil"/>
              <w:bottom w:val="nil"/>
            </w:tcBorders>
          </w:tcPr>
          <w:p w14:paraId="5A64F2E1" w14:textId="77777777" w:rsidR="00EB7E31" w:rsidRDefault="00EB7E31" w:rsidP="00D64927">
            <w:pPr>
              <w:pStyle w:val="TableParagraph"/>
              <w:spacing w:line="218" w:lineRule="exact"/>
              <w:ind w:left="102"/>
              <w:rPr>
                <w:rFonts w:ascii="Calibri"/>
                <w:sz w:val="20"/>
              </w:rPr>
            </w:pPr>
            <w:r>
              <w:rPr>
                <w:rFonts w:ascii="Calibri"/>
                <w:sz w:val="20"/>
              </w:rPr>
              <w:t>specifico.</w:t>
            </w:r>
          </w:p>
        </w:tc>
      </w:tr>
      <w:tr w:rsidR="00EB7E31" w14:paraId="0D5333C2" w14:textId="77777777" w:rsidTr="00D64927">
        <w:trPr>
          <w:trHeight w:val="244"/>
        </w:trPr>
        <w:tc>
          <w:tcPr>
            <w:tcW w:w="1808" w:type="dxa"/>
            <w:tcBorders>
              <w:top w:val="nil"/>
              <w:bottom w:val="nil"/>
            </w:tcBorders>
            <w:shd w:val="clear" w:color="auto" w:fill="FFF2CC"/>
          </w:tcPr>
          <w:p w14:paraId="76E39BDE" w14:textId="77777777" w:rsidR="00EB7E31" w:rsidRDefault="00EB7E31" w:rsidP="00D64927">
            <w:pPr>
              <w:pStyle w:val="TableParagraph"/>
              <w:rPr>
                <w:sz w:val="16"/>
              </w:rPr>
            </w:pPr>
          </w:p>
        </w:tc>
        <w:tc>
          <w:tcPr>
            <w:tcW w:w="1704" w:type="dxa"/>
            <w:tcBorders>
              <w:top w:val="nil"/>
              <w:bottom w:val="nil"/>
            </w:tcBorders>
          </w:tcPr>
          <w:p w14:paraId="14DF9367" w14:textId="77777777" w:rsidR="00EB7E31" w:rsidRDefault="00EB7E31" w:rsidP="00D64927">
            <w:pPr>
              <w:pStyle w:val="TableParagraph"/>
              <w:rPr>
                <w:sz w:val="16"/>
              </w:rPr>
            </w:pPr>
          </w:p>
        </w:tc>
        <w:tc>
          <w:tcPr>
            <w:tcW w:w="1672" w:type="dxa"/>
            <w:tcBorders>
              <w:top w:val="nil"/>
              <w:bottom w:val="nil"/>
            </w:tcBorders>
          </w:tcPr>
          <w:p w14:paraId="6026A4B7" w14:textId="77777777" w:rsidR="00EB7E31" w:rsidRDefault="00EB7E31" w:rsidP="00D64927">
            <w:pPr>
              <w:pStyle w:val="TableParagraph"/>
              <w:rPr>
                <w:sz w:val="16"/>
              </w:rPr>
            </w:pPr>
          </w:p>
        </w:tc>
        <w:tc>
          <w:tcPr>
            <w:tcW w:w="1844" w:type="dxa"/>
            <w:tcBorders>
              <w:top w:val="nil"/>
              <w:bottom w:val="nil"/>
            </w:tcBorders>
          </w:tcPr>
          <w:p w14:paraId="4589F991" w14:textId="77777777" w:rsidR="00EB7E31" w:rsidRDefault="00EB7E31" w:rsidP="00D64927">
            <w:pPr>
              <w:pStyle w:val="TableParagraph"/>
              <w:rPr>
                <w:sz w:val="16"/>
              </w:rPr>
            </w:pPr>
          </w:p>
        </w:tc>
        <w:tc>
          <w:tcPr>
            <w:tcW w:w="1896" w:type="dxa"/>
            <w:tcBorders>
              <w:top w:val="nil"/>
              <w:bottom w:val="nil"/>
            </w:tcBorders>
          </w:tcPr>
          <w:p w14:paraId="5937F788" w14:textId="77777777" w:rsidR="00EB7E31" w:rsidRDefault="00EB7E31" w:rsidP="00D64927">
            <w:pPr>
              <w:pStyle w:val="TableParagraph"/>
              <w:spacing w:line="218" w:lineRule="exact"/>
              <w:ind w:left="95"/>
              <w:rPr>
                <w:rFonts w:ascii="Calibri"/>
                <w:sz w:val="20"/>
              </w:rPr>
            </w:pPr>
            <w:r>
              <w:rPr>
                <w:rFonts w:ascii="Calibri"/>
                <w:sz w:val="20"/>
              </w:rPr>
              <w:t>autonomamente</w:t>
            </w:r>
          </w:p>
        </w:tc>
        <w:tc>
          <w:tcPr>
            <w:tcW w:w="1848" w:type="dxa"/>
            <w:tcBorders>
              <w:top w:val="nil"/>
              <w:bottom w:val="nil"/>
            </w:tcBorders>
          </w:tcPr>
          <w:p w14:paraId="531FFDAA" w14:textId="77777777" w:rsidR="00EB7E31" w:rsidRDefault="00EB7E31" w:rsidP="00D64927">
            <w:pPr>
              <w:pStyle w:val="TableParagraph"/>
              <w:rPr>
                <w:sz w:val="16"/>
              </w:rPr>
            </w:pPr>
          </w:p>
        </w:tc>
      </w:tr>
      <w:tr w:rsidR="00EB7E31" w14:paraId="55BDA81B" w14:textId="77777777" w:rsidTr="00D64927">
        <w:trPr>
          <w:trHeight w:val="244"/>
        </w:trPr>
        <w:tc>
          <w:tcPr>
            <w:tcW w:w="1808" w:type="dxa"/>
            <w:tcBorders>
              <w:top w:val="nil"/>
              <w:bottom w:val="nil"/>
            </w:tcBorders>
            <w:shd w:val="clear" w:color="auto" w:fill="FFF2CC"/>
          </w:tcPr>
          <w:p w14:paraId="4BF55A84" w14:textId="77777777" w:rsidR="00EB7E31" w:rsidRDefault="00EB7E31" w:rsidP="00D64927">
            <w:pPr>
              <w:pStyle w:val="TableParagraph"/>
              <w:rPr>
                <w:sz w:val="16"/>
              </w:rPr>
            </w:pPr>
          </w:p>
        </w:tc>
        <w:tc>
          <w:tcPr>
            <w:tcW w:w="1704" w:type="dxa"/>
            <w:tcBorders>
              <w:top w:val="nil"/>
              <w:bottom w:val="nil"/>
            </w:tcBorders>
          </w:tcPr>
          <w:p w14:paraId="1E9E46E8" w14:textId="77777777" w:rsidR="00EB7E31" w:rsidRDefault="00EB7E31" w:rsidP="00D64927">
            <w:pPr>
              <w:pStyle w:val="TableParagraph"/>
              <w:rPr>
                <w:sz w:val="16"/>
              </w:rPr>
            </w:pPr>
          </w:p>
        </w:tc>
        <w:tc>
          <w:tcPr>
            <w:tcW w:w="1672" w:type="dxa"/>
            <w:tcBorders>
              <w:top w:val="nil"/>
              <w:bottom w:val="nil"/>
            </w:tcBorders>
          </w:tcPr>
          <w:p w14:paraId="3912FAAA" w14:textId="77777777" w:rsidR="00EB7E31" w:rsidRDefault="00EB7E31" w:rsidP="00D64927">
            <w:pPr>
              <w:pStyle w:val="TableParagraph"/>
              <w:rPr>
                <w:sz w:val="16"/>
              </w:rPr>
            </w:pPr>
          </w:p>
        </w:tc>
        <w:tc>
          <w:tcPr>
            <w:tcW w:w="1844" w:type="dxa"/>
            <w:tcBorders>
              <w:top w:val="nil"/>
              <w:bottom w:val="nil"/>
            </w:tcBorders>
          </w:tcPr>
          <w:p w14:paraId="28271111" w14:textId="77777777" w:rsidR="00EB7E31" w:rsidRDefault="00EB7E31" w:rsidP="00D64927">
            <w:pPr>
              <w:pStyle w:val="TableParagraph"/>
              <w:rPr>
                <w:sz w:val="16"/>
              </w:rPr>
            </w:pPr>
          </w:p>
        </w:tc>
        <w:tc>
          <w:tcPr>
            <w:tcW w:w="1896" w:type="dxa"/>
            <w:tcBorders>
              <w:top w:val="nil"/>
              <w:bottom w:val="nil"/>
            </w:tcBorders>
          </w:tcPr>
          <w:p w14:paraId="7DC693B0" w14:textId="77777777" w:rsidR="00EB7E31" w:rsidRDefault="00EB7E31" w:rsidP="00D64927">
            <w:pPr>
              <w:pStyle w:val="TableParagraph"/>
              <w:spacing w:line="218" w:lineRule="exact"/>
              <w:ind w:left="95"/>
              <w:rPr>
                <w:rFonts w:ascii="Calibri"/>
                <w:sz w:val="20"/>
              </w:rPr>
            </w:pPr>
            <w:r>
              <w:rPr>
                <w:rFonts w:ascii="Calibri"/>
                <w:sz w:val="20"/>
              </w:rPr>
              <w:t>decisioni</w:t>
            </w:r>
          </w:p>
        </w:tc>
        <w:tc>
          <w:tcPr>
            <w:tcW w:w="1848" w:type="dxa"/>
            <w:tcBorders>
              <w:top w:val="nil"/>
              <w:bottom w:val="nil"/>
            </w:tcBorders>
          </w:tcPr>
          <w:p w14:paraId="461CB0F6" w14:textId="77777777" w:rsidR="00EB7E31" w:rsidRDefault="00EB7E31" w:rsidP="00D64927">
            <w:pPr>
              <w:pStyle w:val="TableParagraph"/>
              <w:rPr>
                <w:sz w:val="16"/>
              </w:rPr>
            </w:pPr>
          </w:p>
        </w:tc>
      </w:tr>
      <w:tr w:rsidR="00EB7E31" w14:paraId="05545AD6" w14:textId="77777777" w:rsidTr="00D64927">
        <w:trPr>
          <w:trHeight w:val="270"/>
        </w:trPr>
        <w:tc>
          <w:tcPr>
            <w:tcW w:w="1808" w:type="dxa"/>
            <w:tcBorders>
              <w:top w:val="nil"/>
            </w:tcBorders>
            <w:shd w:val="clear" w:color="auto" w:fill="FFF2CC"/>
          </w:tcPr>
          <w:p w14:paraId="67E6EC5F" w14:textId="77777777" w:rsidR="00EB7E31" w:rsidRDefault="00EB7E31" w:rsidP="00D64927">
            <w:pPr>
              <w:pStyle w:val="TableParagraph"/>
              <w:rPr>
                <w:sz w:val="20"/>
              </w:rPr>
            </w:pPr>
          </w:p>
        </w:tc>
        <w:tc>
          <w:tcPr>
            <w:tcW w:w="1704" w:type="dxa"/>
            <w:tcBorders>
              <w:top w:val="nil"/>
            </w:tcBorders>
          </w:tcPr>
          <w:p w14:paraId="2106ED2D" w14:textId="77777777" w:rsidR="00EB7E31" w:rsidRDefault="00EB7E31" w:rsidP="00D64927">
            <w:pPr>
              <w:pStyle w:val="TableParagraph"/>
              <w:rPr>
                <w:sz w:val="20"/>
              </w:rPr>
            </w:pPr>
          </w:p>
        </w:tc>
        <w:tc>
          <w:tcPr>
            <w:tcW w:w="1672" w:type="dxa"/>
            <w:tcBorders>
              <w:top w:val="nil"/>
            </w:tcBorders>
          </w:tcPr>
          <w:p w14:paraId="21C5AA12" w14:textId="77777777" w:rsidR="00EB7E31" w:rsidRDefault="00EB7E31" w:rsidP="00D64927">
            <w:pPr>
              <w:pStyle w:val="TableParagraph"/>
              <w:rPr>
                <w:sz w:val="20"/>
              </w:rPr>
            </w:pPr>
          </w:p>
        </w:tc>
        <w:tc>
          <w:tcPr>
            <w:tcW w:w="1844" w:type="dxa"/>
            <w:tcBorders>
              <w:top w:val="nil"/>
            </w:tcBorders>
          </w:tcPr>
          <w:p w14:paraId="371A3C65" w14:textId="77777777" w:rsidR="00EB7E31" w:rsidRDefault="00EB7E31" w:rsidP="00D64927">
            <w:pPr>
              <w:pStyle w:val="TableParagraph"/>
              <w:rPr>
                <w:sz w:val="20"/>
              </w:rPr>
            </w:pPr>
          </w:p>
        </w:tc>
        <w:tc>
          <w:tcPr>
            <w:tcW w:w="1896" w:type="dxa"/>
            <w:tcBorders>
              <w:top w:val="nil"/>
            </w:tcBorders>
          </w:tcPr>
          <w:p w14:paraId="048BCFF4" w14:textId="77777777" w:rsidR="00EB7E31" w:rsidRDefault="00EB7E31" w:rsidP="00D64927">
            <w:pPr>
              <w:pStyle w:val="TableParagraph"/>
              <w:spacing w:line="218" w:lineRule="exact"/>
              <w:ind w:left="95"/>
              <w:rPr>
                <w:rFonts w:ascii="Calibri"/>
                <w:sz w:val="20"/>
              </w:rPr>
            </w:pPr>
            <w:r>
              <w:rPr>
                <w:rFonts w:ascii="Calibri"/>
                <w:sz w:val="20"/>
              </w:rPr>
              <w:t>consapevoli.</w:t>
            </w:r>
          </w:p>
        </w:tc>
        <w:tc>
          <w:tcPr>
            <w:tcW w:w="1848" w:type="dxa"/>
            <w:tcBorders>
              <w:top w:val="nil"/>
            </w:tcBorders>
          </w:tcPr>
          <w:p w14:paraId="02B56E47" w14:textId="77777777" w:rsidR="00EB7E31" w:rsidRDefault="00EB7E31" w:rsidP="00D64927">
            <w:pPr>
              <w:pStyle w:val="TableParagraph"/>
              <w:rPr>
                <w:sz w:val="20"/>
              </w:rPr>
            </w:pPr>
          </w:p>
        </w:tc>
      </w:tr>
      <w:tr w:rsidR="00EB7E31" w14:paraId="39551E41" w14:textId="77777777" w:rsidTr="00D64927">
        <w:trPr>
          <w:trHeight w:val="482"/>
        </w:trPr>
        <w:tc>
          <w:tcPr>
            <w:tcW w:w="10772" w:type="dxa"/>
            <w:gridSpan w:val="6"/>
            <w:shd w:val="clear" w:color="auto" w:fill="FFD966"/>
          </w:tcPr>
          <w:p w14:paraId="102D6A56" w14:textId="77777777" w:rsidR="00EB7E31" w:rsidRDefault="00EB7E31" w:rsidP="00D64927">
            <w:pPr>
              <w:pStyle w:val="TableParagraph"/>
              <w:spacing w:before="112"/>
              <w:ind w:left="106"/>
              <w:rPr>
                <w:rFonts w:ascii="Calibri"/>
                <w:i/>
                <w:sz w:val="20"/>
              </w:rPr>
            </w:pPr>
            <w:r>
              <w:rPr>
                <w:rFonts w:ascii="Calibri"/>
                <w:b/>
                <w:sz w:val="20"/>
              </w:rPr>
              <w:t xml:space="preserve">VALUTAZIONE DELLA CAPACITA' DI ORGANIZZARE INFORMAZIONI </w:t>
            </w:r>
            <w:r>
              <w:rPr>
                <w:rFonts w:ascii="Calibri"/>
                <w:i/>
                <w:sz w:val="20"/>
              </w:rPr>
              <w:t>(MAPPE CONCETTUALI - SCHEMI - SEQUENZE - APPUNTI)</w:t>
            </w:r>
          </w:p>
        </w:tc>
      </w:tr>
      <w:tr w:rsidR="00EB7E31" w14:paraId="137D2977" w14:textId="77777777" w:rsidTr="00D64927">
        <w:trPr>
          <w:trHeight w:val="965"/>
        </w:trPr>
        <w:tc>
          <w:tcPr>
            <w:tcW w:w="1808" w:type="dxa"/>
            <w:tcBorders>
              <w:bottom w:val="nil"/>
            </w:tcBorders>
            <w:shd w:val="clear" w:color="auto" w:fill="FFF2CC"/>
          </w:tcPr>
          <w:p w14:paraId="117676F9" w14:textId="77777777" w:rsidR="00EB7E31" w:rsidRDefault="00EB7E31" w:rsidP="00D64927">
            <w:pPr>
              <w:pStyle w:val="TableParagraph"/>
              <w:spacing w:before="116" w:line="393" w:lineRule="auto"/>
              <w:ind w:left="115" w:firstLine="268"/>
              <w:rPr>
                <w:rFonts w:ascii="Calibri"/>
                <w:b/>
                <w:sz w:val="20"/>
              </w:rPr>
            </w:pPr>
            <w:r>
              <w:rPr>
                <w:rFonts w:ascii="Calibri"/>
                <w:b/>
                <w:sz w:val="20"/>
              </w:rPr>
              <w:t>CONTENUTI: CONCETTO CHIAVE</w:t>
            </w:r>
          </w:p>
        </w:tc>
        <w:tc>
          <w:tcPr>
            <w:tcW w:w="1704" w:type="dxa"/>
            <w:tcBorders>
              <w:bottom w:val="nil"/>
            </w:tcBorders>
          </w:tcPr>
          <w:p w14:paraId="08BEF80A" w14:textId="77777777" w:rsidR="00EB7E31" w:rsidRDefault="00EB7E31" w:rsidP="00D64927">
            <w:pPr>
              <w:pStyle w:val="TableParagraph"/>
              <w:ind w:left="106" w:right="114"/>
              <w:rPr>
                <w:rFonts w:ascii="Calibri"/>
                <w:sz w:val="20"/>
              </w:rPr>
            </w:pPr>
            <w:r>
              <w:rPr>
                <w:rFonts w:ascii="Calibri"/>
                <w:sz w:val="20"/>
              </w:rPr>
              <w:t>Manca il concetto chiave, o mancano i</w:t>
            </w:r>
          </w:p>
          <w:p w14:paraId="213E5959" w14:textId="77777777" w:rsidR="00EB7E31" w:rsidRDefault="00EB7E31" w:rsidP="00D64927">
            <w:pPr>
              <w:pStyle w:val="TableParagraph"/>
              <w:spacing w:line="217" w:lineRule="exact"/>
              <w:ind w:left="106"/>
              <w:rPr>
                <w:rFonts w:ascii="Calibri"/>
                <w:sz w:val="20"/>
              </w:rPr>
            </w:pPr>
            <w:r>
              <w:rPr>
                <w:rFonts w:ascii="Calibri"/>
                <w:sz w:val="20"/>
              </w:rPr>
              <w:t>concetti generali.</w:t>
            </w:r>
          </w:p>
        </w:tc>
        <w:tc>
          <w:tcPr>
            <w:tcW w:w="1672" w:type="dxa"/>
            <w:vMerge w:val="restart"/>
          </w:tcPr>
          <w:p w14:paraId="6FF66A45" w14:textId="77777777" w:rsidR="00EB7E31" w:rsidRDefault="00EB7E31" w:rsidP="00D64927">
            <w:pPr>
              <w:pStyle w:val="TableParagraph"/>
              <w:ind w:left="103" w:right="129"/>
              <w:rPr>
                <w:rFonts w:ascii="Calibri" w:hAnsi="Calibri"/>
                <w:sz w:val="20"/>
              </w:rPr>
            </w:pPr>
            <w:r>
              <w:rPr>
                <w:rFonts w:ascii="Calibri" w:hAnsi="Calibri"/>
                <w:sz w:val="20"/>
              </w:rPr>
              <w:t xml:space="preserve">E’ presente il concetto chiave </w:t>
            </w:r>
            <w:r>
              <w:rPr>
                <w:rFonts w:ascii="Calibri" w:hAnsi="Calibri"/>
                <w:spacing w:val="-13"/>
                <w:sz w:val="20"/>
              </w:rPr>
              <w:t xml:space="preserve">e </w:t>
            </w:r>
            <w:r>
              <w:rPr>
                <w:rFonts w:ascii="Calibri" w:hAnsi="Calibri"/>
                <w:sz w:val="20"/>
              </w:rPr>
              <w:t>i concetti generali, mancano concetti e concetti specifici o alcuni di questi non sono</w:t>
            </w:r>
            <w:r>
              <w:rPr>
                <w:rFonts w:ascii="Calibri" w:hAnsi="Calibri"/>
                <w:spacing w:val="-9"/>
                <w:sz w:val="20"/>
              </w:rPr>
              <w:t xml:space="preserve"> </w:t>
            </w:r>
            <w:r>
              <w:rPr>
                <w:rFonts w:ascii="Calibri" w:hAnsi="Calibri"/>
                <w:sz w:val="20"/>
              </w:rPr>
              <w:t>validi.</w:t>
            </w:r>
          </w:p>
        </w:tc>
        <w:tc>
          <w:tcPr>
            <w:tcW w:w="1844" w:type="dxa"/>
            <w:vMerge w:val="restart"/>
          </w:tcPr>
          <w:p w14:paraId="5B57C915" w14:textId="77777777" w:rsidR="00EB7E31" w:rsidRDefault="00EB7E31" w:rsidP="00D64927">
            <w:pPr>
              <w:pStyle w:val="TableParagraph"/>
              <w:ind w:left="107" w:right="125"/>
              <w:rPr>
                <w:rFonts w:ascii="Calibri" w:hAnsi="Calibri"/>
                <w:sz w:val="20"/>
              </w:rPr>
            </w:pPr>
            <w:r>
              <w:rPr>
                <w:rFonts w:ascii="Calibri" w:hAnsi="Calibri"/>
                <w:sz w:val="20"/>
              </w:rPr>
              <w:t>E’ presente il concetto chiave , sono presenti i concetti generali, sono presenti gran parte dei concetti e dei concetti specifici.</w:t>
            </w:r>
          </w:p>
        </w:tc>
        <w:tc>
          <w:tcPr>
            <w:tcW w:w="1896" w:type="dxa"/>
            <w:vMerge w:val="restart"/>
          </w:tcPr>
          <w:p w14:paraId="51CA19BF" w14:textId="77777777" w:rsidR="00EB7E31" w:rsidRDefault="00EB7E31" w:rsidP="00D64927">
            <w:pPr>
              <w:pStyle w:val="TableParagraph"/>
              <w:ind w:left="95" w:right="171"/>
              <w:rPr>
                <w:rFonts w:ascii="Calibri" w:hAnsi="Calibri"/>
                <w:sz w:val="20"/>
              </w:rPr>
            </w:pPr>
            <w:r>
              <w:rPr>
                <w:rFonts w:ascii="Calibri" w:hAnsi="Calibri"/>
                <w:sz w:val="20"/>
              </w:rPr>
              <w:t>E’ presente il concetto chiave, sono presenti i concetti generali , sono presenti tutti i concetti e i concetti specifici.</w:t>
            </w:r>
          </w:p>
        </w:tc>
        <w:tc>
          <w:tcPr>
            <w:tcW w:w="1848" w:type="dxa"/>
            <w:vMerge w:val="restart"/>
          </w:tcPr>
          <w:p w14:paraId="514A9C89" w14:textId="77777777" w:rsidR="00EB7E31" w:rsidRDefault="00EB7E31" w:rsidP="00D64927">
            <w:pPr>
              <w:pStyle w:val="TableParagraph"/>
              <w:spacing w:line="241" w:lineRule="exact"/>
              <w:ind w:left="102"/>
              <w:rPr>
                <w:rFonts w:ascii="Calibri"/>
                <w:sz w:val="20"/>
              </w:rPr>
            </w:pPr>
            <w:r>
              <w:rPr>
                <w:rFonts w:ascii="Calibri"/>
                <w:sz w:val="20"/>
              </w:rPr>
              <w:t>Art. 15, comma 3</w:t>
            </w:r>
          </w:p>
          <w:p w14:paraId="3664200B" w14:textId="77777777" w:rsidR="00EB7E31" w:rsidRDefault="00EB7E31" w:rsidP="00D64927">
            <w:pPr>
              <w:pStyle w:val="TableParagraph"/>
              <w:ind w:left="102" w:right="536"/>
              <w:rPr>
                <w:rFonts w:ascii="Calibri"/>
                <w:sz w:val="20"/>
              </w:rPr>
            </w:pPr>
            <w:r>
              <w:rPr>
                <w:rFonts w:ascii="Calibri"/>
                <w:sz w:val="20"/>
              </w:rPr>
              <w:t xml:space="preserve">O.M. nr.90 del 25/05/2001. Le reali competenze raggiungibili devono essere concordate in relazione al </w:t>
            </w:r>
            <w:r>
              <w:rPr>
                <w:rFonts w:ascii="Calibri"/>
                <w:sz w:val="20"/>
              </w:rPr>
              <w:lastRenderedPageBreak/>
              <w:t>soggetto e alla</w:t>
            </w:r>
          </w:p>
          <w:p w14:paraId="3A2E0B88" w14:textId="77777777" w:rsidR="00EB7E31" w:rsidRDefault="00EB7E31" w:rsidP="00D64927">
            <w:pPr>
              <w:pStyle w:val="TableParagraph"/>
              <w:ind w:left="102"/>
              <w:rPr>
                <w:rFonts w:ascii="Calibri"/>
                <w:sz w:val="20"/>
              </w:rPr>
            </w:pPr>
            <w:r>
              <w:rPr>
                <w:rFonts w:ascii="Calibri"/>
                <w:sz w:val="20"/>
              </w:rPr>
              <w:t>patologia / disturbo specifico.</w:t>
            </w:r>
          </w:p>
        </w:tc>
      </w:tr>
      <w:tr w:rsidR="00EB7E31" w14:paraId="20FDD68B" w14:textId="77777777" w:rsidTr="00D64927">
        <w:trPr>
          <w:trHeight w:val="224"/>
        </w:trPr>
        <w:tc>
          <w:tcPr>
            <w:tcW w:w="1808" w:type="dxa"/>
            <w:tcBorders>
              <w:top w:val="nil"/>
              <w:bottom w:val="nil"/>
            </w:tcBorders>
            <w:shd w:val="clear" w:color="auto" w:fill="FFF2CC"/>
          </w:tcPr>
          <w:p w14:paraId="43AC7187" w14:textId="77777777" w:rsidR="00EB7E31" w:rsidRDefault="00EB7E31" w:rsidP="00D64927">
            <w:pPr>
              <w:pStyle w:val="TableParagraph"/>
              <w:spacing w:line="185" w:lineRule="exact"/>
              <w:ind w:left="235" w:right="184"/>
              <w:jc w:val="center"/>
              <w:rPr>
                <w:rFonts w:ascii="Calibri"/>
                <w:b/>
                <w:sz w:val="20"/>
              </w:rPr>
            </w:pPr>
            <w:r>
              <w:rPr>
                <w:rFonts w:ascii="Calibri"/>
                <w:b/>
                <w:sz w:val="20"/>
              </w:rPr>
              <w:t>CONCETTO</w:t>
            </w:r>
          </w:p>
        </w:tc>
        <w:tc>
          <w:tcPr>
            <w:tcW w:w="1704" w:type="dxa"/>
            <w:tcBorders>
              <w:top w:val="nil"/>
              <w:bottom w:val="nil"/>
            </w:tcBorders>
          </w:tcPr>
          <w:p w14:paraId="498C23D4" w14:textId="77777777" w:rsidR="00EB7E31" w:rsidRDefault="00EB7E31" w:rsidP="00D64927">
            <w:pPr>
              <w:pStyle w:val="TableParagraph"/>
              <w:rPr>
                <w:sz w:val="16"/>
              </w:rPr>
            </w:pPr>
          </w:p>
        </w:tc>
        <w:tc>
          <w:tcPr>
            <w:tcW w:w="1672" w:type="dxa"/>
            <w:vMerge/>
            <w:tcBorders>
              <w:top w:val="nil"/>
            </w:tcBorders>
          </w:tcPr>
          <w:p w14:paraId="2047696A" w14:textId="77777777" w:rsidR="00EB7E31" w:rsidRDefault="00EB7E31" w:rsidP="00D64927">
            <w:pPr>
              <w:rPr>
                <w:sz w:val="2"/>
                <w:szCs w:val="2"/>
              </w:rPr>
            </w:pPr>
          </w:p>
        </w:tc>
        <w:tc>
          <w:tcPr>
            <w:tcW w:w="1844" w:type="dxa"/>
            <w:vMerge/>
            <w:tcBorders>
              <w:top w:val="nil"/>
            </w:tcBorders>
          </w:tcPr>
          <w:p w14:paraId="6EA3C279" w14:textId="77777777" w:rsidR="00EB7E31" w:rsidRDefault="00EB7E31" w:rsidP="00D64927">
            <w:pPr>
              <w:rPr>
                <w:sz w:val="2"/>
                <w:szCs w:val="2"/>
              </w:rPr>
            </w:pPr>
          </w:p>
        </w:tc>
        <w:tc>
          <w:tcPr>
            <w:tcW w:w="1896" w:type="dxa"/>
            <w:vMerge/>
            <w:tcBorders>
              <w:top w:val="nil"/>
            </w:tcBorders>
          </w:tcPr>
          <w:p w14:paraId="1B689A4A" w14:textId="77777777" w:rsidR="00EB7E31" w:rsidRDefault="00EB7E31" w:rsidP="00D64927">
            <w:pPr>
              <w:rPr>
                <w:sz w:val="2"/>
                <w:szCs w:val="2"/>
              </w:rPr>
            </w:pPr>
          </w:p>
        </w:tc>
        <w:tc>
          <w:tcPr>
            <w:tcW w:w="1848" w:type="dxa"/>
            <w:vMerge/>
            <w:tcBorders>
              <w:top w:val="nil"/>
            </w:tcBorders>
          </w:tcPr>
          <w:p w14:paraId="16F3C5F4" w14:textId="77777777" w:rsidR="00EB7E31" w:rsidRDefault="00EB7E31" w:rsidP="00D64927">
            <w:pPr>
              <w:rPr>
                <w:sz w:val="2"/>
                <w:szCs w:val="2"/>
              </w:rPr>
            </w:pPr>
          </w:p>
        </w:tc>
      </w:tr>
      <w:tr w:rsidR="00EB7E31" w14:paraId="52B0C068" w14:textId="77777777" w:rsidTr="00D64927">
        <w:trPr>
          <w:trHeight w:val="330"/>
        </w:trPr>
        <w:tc>
          <w:tcPr>
            <w:tcW w:w="1808" w:type="dxa"/>
            <w:tcBorders>
              <w:top w:val="nil"/>
              <w:bottom w:val="nil"/>
            </w:tcBorders>
            <w:shd w:val="clear" w:color="auto" w:fill="FFF2CC"/>
          </w:tcPr>
          <w:p w14:paraId="451C4F1D" w14:textId="77777777" w:rsidR="00EB7E31" w:rsidRDefault="00EB7E31" w:rsidP="00D64927">
            <w:pPr>
              <w:pStyle w:val="TableParagraph"/>
              <w:spacing w:line="231" w:lineRule="exact"/>
              <w:ind w:left="232" w:right="227"/>
              <w:jc w:val="center"/>
              <w:rPr>
                <w:rFonts w:ascii="Calibri"/>
                <w:b/>
                <w:sz w:val="20"/>
              </w:rPr>
            </w:pPr>
            <w:r>
              <w:rPr>
                <w:rFonts w:ascii="Calibri"/>
                <w:b/>
                <w:sz w:val="20"/>
              </w:rPr>
              <w:t>GENERALE</w:t>
            </w:r>
          </w:p>
        </w:tc>
        <w:tc>
          <w:tcPr>
            <w:tcW w:w="1704" w:type="dxa"/>
            <w:tcBorders>
              <w:top w:val="nil"/>
              <w:bottom w:val="nil"/>
            </w:tcBorders>
          </w:tcPr>
          <w:p w14:paraId="6A13E359" w14:textId="77777777" w:rsidR="00EB7E31" w:rsidRDefault="00EB7E31" w:rsidP="00D64927">
            <w:pPr>
              <w:pStyle w:val="TableParagraph"/>
              <w:rPr>
                <w:sz w:val="20"/>
              </w:rPr>
            </w:pPr>
          </w:p>
        </w:tc>
        <w:tc>
          <w:tcPr>
            <w:tcW w:w="1672" w:type="dxa"/>
            <w:vMerge/>
            <w:tcBorders>
              <w:top w:val="nil"/>
            </w:tcBorders>
          </w:tcPr>
          <w:p w14:paraId="1805C90B" w14:textId="77777777" w:rsidR="00EB7E31" w:rsidRDefault="00EB7E31" w:rsidP="00D64927">
            <w:pPr>
              <w:rPr>
                <w:sz w:val="2"/>
                <w:szCs w:val="2"/>
              </w:rPr>
            </w:pPr>
          </w:p>
        </w:tc>
        <w:tc>
          <w:tcPr>
            <w:tcW w:w="1844" w:type="dxa"/>
            <w:vMerge/>
            <w:tcBorders>
              <w:top w:val="nil"/>
            </w:tcBorders>
          </w:tcPr>
          <w:p w14:paraId="30FE5A34" w14:textId="77777777" w:rsidR="00EB7E31" w:rsidRDefault="00EB7E31" w:rsidP="00D64927">
            <w:pPr>
              <w:rPr>
                <w:sz w:val="2"/>
                <w:szCs w:val="2"/>
              </w:rPr>
            </w:pPr>
          </w:p>
        </w:tc>
        <w:tc>
          <w:tcPr>
            <w:tcW w:w="1896" w:type="dxa"/>
            <w:vMerge/>
            <w:tcBorders>
              <w:top w:val="nil"/>
            </w:tcBorders>
          </w:tcPr>
          <w:p w14:paraId="28D74101" w14:textId="77777777" w:rsidR="00EB7E31" w:rsidRDefault="00EB7E31" w:rsidP="00D64927">
            <w:pPr>
              <w:rPr>
                <w:sz w:val="2"/>
                <w:szCs w:val="2"/>
              </w:rPr>
            </w:pPr>
          </w:p>
        </w:tc>
        <w:tc>
          <w:tcPr>
            <w:tcW w:w="1848" w:type="dxa"/>
            <w:vMerge/>
            <w:tcBorders>
              <w:top w:val="nil"/>
            </w:tcBorders>
          </w:tcPr>
          <w:p w14:paraId="64E57B1C" w14:textId="77777777" w:rsidR="00EB7E31" w:rsidRDefault="00EB7E31" w:rsidP="00D64927">
            <w:pPr>
              <w:rPr>
                <w:sz w:val="2"/>
                <w:szCs w:val="2"/>
              </w:rPr>
            </w:pPr>
          </w:p>
        </w:tc>
      </w:tr>
      <w:tr w:rsidR="00EB7E31" w14:paraId="450E1431" w14:textId="77777777" w:rsidTr="00D64927">
        <w:trPr>
          <w:trHeight w:val="332"/>
        </w:trPr>
        <w:tc>
          <w:tcPr>
            <w:tcW w:w="1808" w:type="dxa"/>
            <w:tcBorders>
              <w:top w:val="nil"/>
              <w:bottom w:val="nil"/>
            </w:tcBorders>
            <w:shd w:val="clear" w:color="auto" w:fill="FFF2CC"/>
          </w:tcPr>
          <w:p w14:paraId="61D22A73" w14:textId="77777777" w:rsidR="00EB7E31" w:rsidRDefault="00EB7E31" w:rsidP="00D64927">
            <w:pPr>
              <w:pStyle w:val="TableParagraph"/>
              <w:spacing w:before="46"/>
              <w:ind w:left="235" w:right="184"/>
              <w:jc w:val="center"/>
              <w:rPr>
                <w:rFonts w:ascii="Calibri"/>
                <w:b/>
                <w:sz w:val="20"/>
              </w:rPr>
            </w:pPr>
            <w:r>
              <w:rPr>
                <w:rFonts w:ascii="Calibri"/>
                <w:b/>
                <w:sz w:val="20"/>
              </w:rPr>
              <w:t>CONCETTO</w:t>
            </w:r>
          </w:p>
        </w:tc>
        <w:tc>
          <w:tcPr>
            <w:tcW w:w="1704" w:type="dxa"/>
            <w:tcBorders>
              <w:top w:val="nil"/>
              <w:bottom w:val="nil"/>
            </w:tcBorders>
          </w:tcPr>
          <w:p w14:paraId="56B3615B" w14:textId="77777777" w:rsidR="00EB7E31" w:rsidRDefault="00EB7E31" w:rsidP="00D64927">
            <w:pPr>
              <w:pStyle w:val="TableParagraph"/>
              <w:rPr>
                <w:sz w:val="20"/>
              </w:rPr>
            </w:pPr>
          </w:p>
        </w:tc>
        <w:tc>
          <w:tcPr>
            <w:tcW w:w="1672" w:type="dxa"/>
            <w:vMerge/>
            <w:tcBorders>
              <w:top w:val="nil"/>
            </w:tcBorders>
          </w:tcPr>
          <w:p w14:paraId="3AAAC942" w14:textId="77777777" w:rsidR="00EB7E31" w:rsidRDefault="00EB7E31" w:rsidP="00D64927">
            <w:pPr>
              <w:rPr>
                <w:sz w:val="2"/>
                <w:szCs w:val="2"/>
              </w:rPr>
            </w:pPr>
          </w:p>
        </w:tc>
        <w:tc>
          <w:tcPr>
            <w:tcW w:w="1844" w:type="dxa"/>
            <w:vMerge/>
            <w:tcBorders>
              <w:top w:val="nil"/>
            </w:tcBorders>
          </w:tcPr>
          <w:p w14:paraId="44F7C3B7" w14:textId="77777777" w:rsidR="00EB7E31" w:rsidRDefault="00EB7E31" w:rsidP="00D64927">
            <w:pPr>
              <w:rPr>
                <w:sz w:val="2"/>
                <w:szCs w:val="2"/>
              </w:rPr>
            </w:pPr>
          </w:p>
        </w:tc>
        <w:tc>
          <w:tcPr>
            <w:tcW w:w="1896" w:type="dxa"/>
            <w:vMerge/>
            <w:tcBorders>
              <w:top w:val="nil"/>
            </w:tcBorders>
          </w:tcPr>
          <w:p w14:paraId="701C1C0B" w14:textId="77777777" w:rsidR="00EB7E31" w:rsidRDefault="00EB7E31" w:rsidP="00D64927">
            <w:pPr>
              <w:rPr>
                <w:sz w:val="2"/>
                <w:szCs w:val="2"/>
              </w:rPr>
            </w:pPr>
          </w:p>
        </w:tc>
        <w:tc>
          <w:tcPr>
            <w:tcW w:w="1848" w:type="dxa"/>
            <w:vMerge/>
            <w:tcBorders>
              <w:top w:val="nil"/>
            </w:tcBorders>
          </w:tcPr>
          <w:p w14:paraId="016CC6AA" w14:textId="77777777" w:rsidR="00EB7E31" w:rsidRDefault="00EB7E31" w:rsidP="00D64927">
            <w:pPr>
              <w:rPr>
                <w:sz w:val="2"/>
                <w:szCs w:val="2"/>
              </w:rPr>
            </w:pPr>
          </w:p>
        </w:tc>
      </w:tr>
      <w:tr w:rsidR="00EB7E31" w14:paraId="5128BB72" w14:textId="77777777" w:rsidTr="00D64927">
        <w:trPr>
          <w:trHeight w:val="393"/>
        </w:trPr>
        <w:tc>
          <w:tcPr>
            <w:tcW w:w="1808" w:type="dxa"/>
            <w:tcBorders>
              <w:top w:val="nil"/>
            </w:tcBorders>
            <w:shd w:val="clear" w:color="auto" w:fill="FFF2CC"/>
          </w:tcPr>
          <w:p w14:paraId="48296AA0" w14:textId="77777777" w:rsidR="00EB7E31" w:rsidRDefault="00EB7E31" w:rsidP="00D64927">
            <w:pPr>
              <w:pStyle w:val="TableParagraph"/>
              <w:spacing w:line="233" w:lineRule="exact"/>
              <w:ind w:left="227" w:right="227"/>
              <w:jc w:val="center"/>
              <w:rPr>
                <w:rFonts w:ascii="Calibri"/>
                <w:b/>
                <w:sz w:val="20"/>
              </w:rPr>
            </w:pPr>
            <w:r>
              <w:rPr>
                <w:rFonts w:ascii="Calibri"/>
                <w:b/>
                <w:sz w:val="20"/>
              </w:rPr>
              <w:t>SPECIFICO</w:t>
            </w:r>
          </w:p>
        </w:tc>
        <w:tc>
          <w:tcPr>
            <w:tcW w:w="1704" w:type="dxa"/>
            <w:tcBorders>
              <w:top w:val="nil"/>
            </w:tcBorders>
          </w:tcPr>
          <w:p w14:paraId="77EC64B9" w14:textId="77777777" w:rsidR="00EB7E31" w:rsidRDefault="00EB7E31" w:rsidP="00D64927">
            <w:pPr>
              <w:pStyle w:val="TableParagraph"/>
              <w:rPr>
                <w:sz w:val="20"/>
              </w:rPr>
            </w:pPr>
          </w:p>
        </w:tc>
        <w:tc>
          <w:tcPr>
            <w:tcW w:w="1672" w:type="dxa"/>
            <w:vMerge/>
            <w:tcBorders>
              <w:top w:val="nil"/>
            </w:tcBorders>
          </w:tcPr>
          <w:p w14:paraId="42E0FCED" w14:textId="77777777" w:rsidR="00EB7E31" w:rsidRDefault="00EB7E31" w:rsidP="00D64927">
            <w:pPr>
              <w:rPr>
                <w:sz w:val="2"/>
                <w:szCs w:val="2"/>
              </w:rPr>
            </w:pPr>
          </w:p>
        </w:tc>
        <w:tc>
          <w:tcPr>
            <w:tcW w:w="1844" w:type="dxa"/>
            <w:vMerge/>
            <w:tcBorders>
              <w:top w:val="nil"/>
            </w:tcBorders>
          </w:tcPr>
          <w:p w14:paraId="4C53E358" w14:textId="77777777" w:rsidR="00EB7E31" w:rsidRDefault="00EB7E31" w:rsidP="00D64927">
            <w:pPr>
              <w:rPr>
                <w:sz w:val="2"/>
                <w:szCs w:val="2"/>
              </w:rPr>
            </w:pPr>
          </w:p>
        </w:tc>
        <w:tc>
          <w:tcPr>
            <w:tcW w:w="1896" w:type="dxa"/>
            <w:vMerge/>
            <w:tcBorders>
              <w:top w:val="nil"/>
            </w:tcBorders>
          </w:tcPr>
          <w:p w14:paraId="4945793D" w14:textId="77777777" w:rsidR="00EB7E31" w:rsidRDefault="00EB7E31" w:rsidP="00D64927">
            <w:pPr>
              <w:rPr>
                <w:sz w:val="2"/>
                <w:szCs w:val="2"/>
              </w:rPr>
            </w:pPr>
          </w:p>
        </w:tc>
        <w:tc>
          <w:tcPr>
            <w:tcW w:w="1848" w:type="dxa"/>
            <w:vMerge/>
            <w:tcBorders>
              <w:top w:val="nil"/>
            </w:tcBorders>
          </w:tcPr>
          <w:p w14:paraId="094903F0" w14:textId="77777777" w:rsidR="00EB7E31" w:rsidRDefault="00EB7E31" w:rsidP="00D64927">
            <w:pPr>
              <w:rPr>
                <w:sz w:val="2"/>
                <w:szCs w:val="2"/>
              </w:rPr>
            </w:pPr>
          </w:p>
        </w:tc>
      </w:tr>
      <w:tr w:rsidR="00EB7E31" w14:paraId="600F7F1E" w14:textId="77777777" w:rsidTr="00D64927">
        <w:trPr>
          <w:trHeight w:val="1490"/>
        </w:trPr>
        <w:tc>
          <w:tcPr>
            <w:tcW w:w="1808" w:type="dxa"/>
            <w:shd w:val="clear" w:color="auto" w:fill="FFF2CC"/>
          </w:tcPr>
          <w:p w14:paraId="22ABD32A" w14:textId="77777777" w:rsidR="00EB7E31" w:rsidRDefault="00EB7E31" w:rsidP="00D64927">
            <w:pPr>
              <w:pStyle w:val="TableParagraph"/>
              <w:spacing w:before="1"/>
              <w:rPr>
                <w:b/>
                <w:sz w:val="17"/>
              </w:rPr>
            </w:pPr>
          </w:p>
          <w:p w14:paraId="34D0C86D" w14:textId="77777777" w:rsidR="00EB7E31" w:rsidRDefault="00EB7E31" w:rsidP="00D64927">
            <w:pPr>
              <w:pStyle w:val="TableParagraph"/>
              <w:spacing w:line="396" w:lineRule="auto"/>
              <w:ind w:left="199" w:right="195" w:hanging="1"/>
              <w:jc w:val="center"/>
              <w:rPr>
                <w:rFonts w:ascii="Calibri"/>
                <w:b/>
                <w:sz w:val="20"/>
              </w:rPr>
            </w:pPr>
            <w:r>
              <w:rPr>
                <w:rFonts w:ascii="Calibri"/>
                <w:b/>
                <w:sz w:val="20"/>
              </w:rPr>
              <w:t xml:space="preserve">RELAZIONI PAROLE </w:t>
            </w:r>
            <w:r>
              <w:rPr>
                <w:rFonts w:ascii="Calibri"/>
                <w:b/>
                <w:spacing w:val="-3"/>
                <w:sz w:val="20"/>
              </w:rPr>
              <w:t xml:space="preserve">LEGAME </w:t>
            </w:r>
            <w:r>
              <w:rPr>
                <w:rFonts w:ascii="Calibri"/>
                <w:b/>
                <w:sz w:val="20"/>
              </w:rPr>
              <w:t>LINK</w:t>
            </w:r>
          </w:p>
        </w:tc>
        <w:tc>
          <w:tcPr>
            <w:tcW w:w="1704" w:type="dxa"/>
          </w:tcPr>
          <w:p w14:paraId="48A5D317" w14:textId="77777777" w:rsidR="00EB7E31" w:rsidRDefault="00EB7E31" w:rsidP="00D64927">
            <w:pPr>
              <w:pStyle w:val="TableParagraph"/>
              <w:ind w:left="106" w:right="115"/>
              <w:rPr>
                <w:rFonts w:ascii="Calibri"/>
                <w:sz w:val="20"/>
              </w:rPr>
            </w:pPr>
            <w:r>
              <w:rPr>
                <w:rFonts w:ascii="Calibri"/>
                <w:sz w:val="20"/>
              </w:rPr>
              <w:t>Non sono presenti parole legame , o quelle presenti non sono valide</w:t>
            </w:r>
          </w:p>
        </w:tc>
        <w:tc>
          <w:tcPr>
            <w:tcW w:w="1672" w:type="dxa"/>
          </w:tcPr>
          <w:p w14:paraId="1C9FFCDD" w14:textId="77777777" w:rsidR="00EB7E31" w:rsidRDefault="00EB7E31" w:rsidP="00D64927">
            <w:pPr>
              <w:pStyle w:val="TableParagraph"/>
              <w:ind w:left="103" w:right="253"/>
              <w:rPr>
                <w:rFonts w:ascii="Calibri"/>
                <w:sz w:val="20"/>
              </w:rPr>
            </w:pPr>
            <w:r>
              <w:rPr>
                <w:rFonts w:ascii="Calibri"/>
                <w:sz w:val="20"/>
              </w:rPr>
              <w:t>Sono presenti alcune parole legame e quelle presenti sono valide</w:t>
            </w:r>
          </w:p>
        </w:tc>
        <w:tc>
          <w:tcPr>
            <w:tcW w:w="1844" w:type="dxa"/>
          </w:tcPr>
          <w:p w14:paraId="40B46627" w14:textId="77777777" w:rsidR="00EB7E31" w:rsidRDefault="00EB7E31" w:rsidP="00D64927">
            <w:pPr>
              <w:pStyle w:val="TableParagraph"/>
              <w:ind w:left="107" w:right="176"/>
              <w:rPr>
                <w:rFonts w:ascii="Calibri"/>
                <w:sz w:val="20"/>
              </w:rPr>
            </w:pPr>
            <w:r>
              <w:rPr>
                <w:rFonts w:ascii="Calibri"/>
                <w:sz w:val="20"/>
              </w:rPr>
              <w:t>Buona parte delle parole legame tra i concetti sono presenti e sono valide</w:t>
            </w:r>
          </w:p>
        </w:tc>
        <w:tc>
          <w:tcPr>
            <w:tcW w:w="1896" w:type="dxa"/>
          </w:tcPr>
          <w:p w14:paraId="63BFC506" w14:textId="77777777" w:rsidR="00EB7E31" w:rsidRDefault="00EB7E31" w:rsidP="00D64927">
            <w:pPr>
              <w:pStyle w:val="TableParagraph"/>
              <w:ind w:left="95" w:right="141"/>
              <w:rPr>
                <w:rFonts w:ascii="Calibri"/>
                <w:sz w:val="20"/>
              </w:rPr>
            </w:pPr>
            <w:r>
              <w:rPr>
                <w:rFonts w:ascii="Calibri"/>
                <w:sz w:val="20"/>
              </w:rPr>
              <w:t>Sono presenti tutte le parole legame tra i concetti e sono valide</w:t>
            </w:r>
          </w:p>
        </w:tc>
        <w:tc>
          <w:tcPr>
            <w:tcW w:w="1848" w:type="dxa"/>
            <w:vMerge/>
            <w:tcBorders>
              <w:top w:val="nil"/>
            </w:tcBorders>
          </w:tcPr>
          <w:p w14:paraId="4EF675BC" w14:textId="77777777" w:rsidR="00EB7E31" w:rsidRDefault="00EB7E31" w:rsidP="00D64927">
            <w:pPr>
              <w:rPr>
                <w:sz w:val="2"/>
                <w:szCs w:val="2"/>
              </w:rPr>
            </w:pPr>
          </w:p>
        </w:tc>
      </w:tr>
      <w:tr w:rsidR="00EB7E31" w14:paraId="44D2A1E6" w14:textId="77777777" w:rsidTr="00D64927">
        <w:trPr>
          <w:trHeight w:val="1413"/>
        </w:trPr>
        <w:tc>
          <w:tcPr>
            <w:tcW w:w="1808" w:type="dxa"/>
            <w:shd w:val="clear" w:color="auto" w:fill="FFF2CC"/>
          </w:tcPr>
          <w:p w14:paraId="4D8C8939" w14:textId="77777777" w:rsidR="00EB7E31" w:rsidRDefault="00EB7E31" w:rsidP="00D64927">
            <w:pPr>
              <w:pStyle w:val="TableParagraph"/>
              <w:rPr>
                <w:b/>
                <w:sz w:val="20"/>
              </w:rPr>
            </w:pPr>
          </w:p>
          <w:p w14:paraId="23793C0E" w14:textId="77777777" w:rsidR="00EB7E31" w:rsidRDefault="00EB7E31" w:rsidP="00D64927">
            <w:pPr>
              <w:pStyle w:val="TableParagraph"/>
              <w:spacing w:before="8"/>
              <w:rPr>
                <w:b/>
                <w:sz w:val="28"/>
              </w:rPr>
            </w:pPr>
          </w:p>
          <w:p w14:paraId="7D01B196" w14:textId="77777777" w:rsidR="00EB7E31" w:rsidRDefault="00EB7E31" w:rsidP="00D64927">
            <w:pPr>
              <w:pStyle w:val="TableParagraph"/>
              <w:ind w:left="232" w:right="227"/>
              <w:jc w:val="center"/>
              <w:rPr>
                <w:rFonts w:ascii="Calibri"/>
                <w:b/>
                <w:sz w:val="20"/>
              </w:rPr>
            </w:pPr>
            <w:r>
              <w:rPr>
                <w:rFonts w:ascii="Calibri"/>
                <w:b/>
                <w:sz w:val="20"/>
              </w:rPr>
              <w:t>GERARCHIA</w:t>
            </w:r>
          </w:p>
        </w:tc>
        <w:tc>
          <w:tcPr>
            <w:tcW w:w="1704" w:type="dxa"/>
          </w:tcPr>
          <w:p w14:paraId="4506B2CA" w14:textId="77777777" w:rsidR="00EB7E31" w:rsidRDefault="00EB7E31" w:rsidP="00D64927">
            <w:pPr>
              <w:pStyle w:val="TableParagraph"/>
              <w:ind w:left="106" w:right="314"/>
              <w:rPr>
                <w:rFonts w:ascii="Calibri"/>
                <w:sz w:val="20"/>
              </w:rPr>
            </w:pPr>
            <w:r>
              <w:rPr>
                <w:rFonts w:ascii="Calibri"/>
                <w:sz w:val="20"/>
              </w:rPr>
              <w:t>Non e presente una gerarchia valida o quella presente ha un solo livello.</w:t>
            </w:r>
          </w:p>
        </w:tc>
        <w:tc>
          <w:tcPr>
            <w:tcW w:w="1672" w:type="dxa"/>
          </w:tcPr>
          <w:p w14:paraId="2D05CD6B" w14:textId="77777777" w:rsidR="00EB7E31" w:rsidRDefault="00EB7E31" w:rsidP="00D64927">
            <w:pPr>
              <w:pStyle w:val="TableParagraph"/>
              <w:ind w:left="103"/>
              <w:rPr>
                <w:rFonts w:ascii="Calibri" w:hAnsi="Calibri"/>
                <w:sz w:val="20"/>
              </w:rPr>
            </w:pPr>
            <w:r>
              <w:rPr>
                <w:rFonts w:ascii="Calibri" w:hAnsi="Calibri"/>
                <w:sz w:val="20"/>
              </w:rPr>
              <w:t>E’ presente una gerarchia valida con più di due livelli.</w:t>
            </w:r>
          </w:p>
        </w:tc>
        <w:tc>
          <w:tcPr>
            <w:tcW w:w="1844" w:type="dxa"/>
          </w:tcPr>
          <w:p w14:paraId="52A65A23" w14:textId="77777777" w:rsidR="00EB7E31" w:rsidRDefault="00EB7E31" w:rsidP="00D64927">
            <w:pPr>
              <w:pStyle w:val="TableParagraph"/>
              <w:ind w:left="107" w:right="219"/>
              <w:rPr>
                <w:rFonts w:ascii="Calibri" w:hAnsi="Calibri"/>
                <w:sz w:val="20"/>
              </w:rPr>
            </w:pPr>
            <w:r>
              <w:rPr>
                <w:rFonts w:ascii="Calibri" w:hAnsi="Calibri"/>
                <w:sz w:val="20"/>
              </w:rPr>
              <w:t>E’ presente una gerarchia valida con più di tre livelli.</w:t>
            </w:r>
          </w:p>
        </w:tc>
        <w:tc>
          <w:tcPr>
            <w:tcW w:w="1896" w:type="dxa"/>
          </w:tcPr>
          <w:p w14:paraId="52DCC981" w14:textId="77777777" w:rsidR="00EB7E31" w:rsidRDefault="00EB7E31" w:rsidP="00D64927">
            <w:pPr>
              <w:pStyle w:val="TableParagraph"/>
              <w:ind w:left="95"/>
              <w:rPr>
                <w:rFonts w:ascii="Calibri" w:hAnsi="Calibri"/>
                <w:sz w:val="20"/>
              </w:rPr>
            </w:pPr>
            <w:r>
              <w:rPr>
                <w:rFonts w:ascii="Calibri" w:hAnsi="Calibri"/>
                <w:sz w:val="20"/>
              </w:rPr>
              <w:t>E’ presente una gerarchia valida con più di quattro livelli.</w:t>
            </w:r>
          </w:p>
        </w:tc>
        <w:tc>
          <w:tcPr>
            <w:tcW w:w="1848" w:type="dxa"/>
            <w:vMerge/>
            <w:tcBorders>
              <w:top w:val="nil"/>
            </w:tcBorders>
          </w:tcPr>
          <w:p w14:paraId="7B2B3D11" w14:textId="77777777" w:rsidR="00EB7E31" w:rsidRDefault="00EB7E31" w:rsidP="00D64927">
            <w:pPr>
              <w:rPr>
                <w:sz w:val="2"/>
                <w:szCs w:val="2"/>
              </w:rPr>
            </w:pPr>
          </w:p>
        </w:tc>
      </w:tr>
      <w:tr w:rsidR="00EB7E31" w14:paraId="7DDB1D82" w14:textId="77777777" w:rsidTr="00D64927">
        <w:trPr>
          <w:trHeight w:val="977"/>
        </w:trPr>
        <w:tc>
          <w:tcPr>
            <w:tcW w:w="1808" w:type="dxa"/>
            <w:shd w:val="clear" w:color="auto" w:fill="FFF2CC"/>
          </w:tcPr>
          <w:p w14:paraId="5F99BD9C" w14:textId="77777777" w:rsidR="00EB7E31" w:rsidRDefault="00EB7E31" w:rsidP="00D64927">
            <w:pPr>
              <w:pStyle w:val="TableParagraph"/>
              <w:spacing w:before="9"/>
              <w:rPr>
                <w:b/>
                <w:sz w:val="17"/>
              </w:rPr>
            </w:pPr>
          </w:p>
          <w:p w14:paraId="280BE756" w14:textId="77777777" w:rsidR="00EB7E31" w:rsidRDefault="00EB7E31" w:rsidP="00D64927">
            <w:pPr>
              <w:pStyle w:val="TableParagraph"/>
              <w:spacing w:line="276" w:lineRule="auto"/>
              <w:ind w:left="346" w:right="322" w:firstLine="228"/>
              <w:rPr>
                <w:rFonts w:ascii="Calibri"/>
                <w:b/>
                <w:sz w:val="20"/>
              </w:rPr>
            </w:pPr>
            <w:r>
              <w:rPr>
                <w:rFonts w:ascii="Calibri"/>
                <w:b/>
                <w:sz w:val="20"/>
              </w:rPr>
              <w:t>LEGAMI TRASVERSALI</w:t>
            </w:r>
          </w:p>
        </w:tc>
        <w:tc>
          <w:tcPr>
            <w:tcW w:w="1704" w:type="dxa"/>
          </w:tcPr>
          <w:p w14:paraId="6BB683AA" w14:textId="77777777" w:rsidR="00EB7E31" w:rsidRDefault="00EB7E31" w:rsidP="00D64927">
            <w:pPr>
              <w:pStyle w:val="TableParagraph"/>
              <w:ind w:left="106" w:right="311"/>
              <w:rPr>
                <w:rFonts w:ascii="Calibri"/>
                <w:sz w:val="20"/>
              </w:rPr>
            </w:pPr>
            <w:r>
              <w:rPr>
                <w:rFonts w:ascii="Calibri"/>
                <w:sz w:val="20"/>
              </w:rPr>
              <w:t>Non sono presenti legami trasversali</w:t>
            </w:r>
          </w:p>
        </w:tc>
        <w:tc>
          <w:tcPr>
            <w:tcW w:w="1672" w:type="dxa"/>
          </w:tcPr>
          <w:p w14:paraId="53E5FE27" w14:textId="77777777" w:rsidR="00EB7E31" w:rsidRDefault="00EB7E31" w:rsidP="00D64927">
            <w:pPr>
              <w:pStyle w:val="TableParagraph"/>
              <w:ind w:left="103" w:right="253"/>
              <w:rPr>
                <w:rFonts w:ascii="Calibri" w:hAnsi="Calibri"/>
                <w:sz w:val="20"/>
              </w:rPr>
            </w:pPr>
            <w:r>
              <w:rPr>
                <w:rFonts w:ascii="Calibri" w:hAnsi="Calibri"/>
                <w:sz w:val="20"/>
              </w:rPr>
              <w:t>E’ presente un legame trasversale</w:t>
            </w:r>
          </w:p>
        </w:tc>
        <w:tc>
          <w:tcPr>
            <w:tcW w:w="3740" w:type="dxa"/>
            <w:gridSpan w:val="2"/>
          </w:tcPr>
          <w:p w14:paraId="3953FF80" w14:textId="77777777" w:rsidR="00EB7E31" w:rsidRDefault="00EB7E31" w:rsidP="00D64927">
            <w:pPr>
              <w:pStyle w:val="TableParagraph"/>
              <w:ind w:left="107" w:right="85"/>
              <w:rPr>
                <w:rFonts w:ascii="Calibri"/>
                <w:sz w:val="20"/>
              </w:rPr>
            </w:pPr>
            <w:r>
              <w:rPr>
                <w:rFonts w:ascii="Calibri"/>
                <w:sz w:val="20"/>
              </w:rPr>
              <w:t>Sono presenti almeno due legami trasversali</w:t>
            </w:r>
          </w:p>
        </w:tc>
        <w:tc>
          <w:tcPr>
            <w:tcW w:w="1848" w:type="dxa"/>
            <w:vMerge/>
            <w:tcBorders>
              <w:top w:val="nil"/>
            </w:tcBorders>
          </w:tcPr>
          <w:p w14:paraId="667DA977" w14:textId="77777777" w:rsidR="00EB7E31" w:rsidRDefault="00EB7E31" w:rsidP="00D64927">
            <w:pPr>
              <w:rPr>
                <w:sz w:val="2"/>
                <w:szCs w:val="2"/>
              </w:rPr>
            </w:pPr>
          </w:p>
        </w:tc>
      </w:tr>
      <w:tr w:rsidR="00EB7E31" w14:paraId="5FE3D28C" w14:textId="77777777" w:rsidTr="00D64927">
        <w:trPr>
          <w:trHeight w:val="1126"/>
        </w:trPr>
        <w:tc>
          <w:tcPr>
            <w:tcW w:w="1808" w:type="dxa"/>
            <w:shd w:val="clear" w:color="auto" w:fill="FFF2CC"/>
          </w:tcPr>
          <w:p w14:paraId="5A07F7EA" w14:textId="77777777" w:rsidR="00EB7E31" w:rsidRDefault="00EB7E31" w:rsidP="00D64927">
            <w:pPr>
              <w:pStyle w:val="TableParagraph"/>
              <w:rPr>
                <w:b/>
                <w:sz w:val="20"/>
              </w:rPr>
            </w:pPr>
          </w:p>
          <w:p w14:paraId="7EBEB73A" w14:textId="77777777" w:rsidR="00EB7E31" w:rsidRDefault="00EB7E31" w:rsidP="00D64927">
            <w:pPr>
              <w:pStyle w:val="TableParagraph"/>
              <w:spacing w:before="2"/>
              <w:rPr>
                <w:b/>
                <w:sz w:val="16"/>
              </w:rPr>
            </w:pPr>
          </w:p>
          <w:p w14:paraId="7588297F" w14:textId="77777777" w:rsidR="00EB7E31" w:rsidRDefault="00EB7E31" w:rsidP="00D64927">
            <w:pPr>
              <w:pStyle w:val="TableParagraph"/>
              <w:ind w:left="235" w:right="226"/>
              <w:jc w:val="center"/>
              <w:rPr>
                <w:rFonts w:ascii="Calibri"/>
                <w:b/>
                <w:sz w:val="20"/>
              </w:rPr>
            </w:pPr>
            <w:r>
              <w:rPr>
                <w:rFonts w:ascii="Calibri"/>
                <w:b/>
                <w:sz w:val="20"/>
              </w:rPr>
              <w:t>ESEMPI</w:t>
            </w:r>
          </w:p>
        </w:tc>
        <w:tc>
          <w:tcPr>
            <w:tcW w:w="1704" w:type="dxa"/>
          </w:tcPr>
          <w:p w14:paraId="03ACF00A" w14:textId="77777777" w:rsidR="00EB7E31" w:rsidRDefault="00EB7E31" w:rsidP="00D64927">
            <w:pPr>
              <w:pStyle w:val="TableParagraph"/>
              <w:ind w:left="106" w:right="135"/>
              <w:rPr>
                <w:rFonts w:ascii="Calibri"/>
                <w:sz w:val="20"/>
              </w:rPr>
            </w:pPr>
            <w:r>
              <w:rPr>
                <w:rFonts w:ascii="Calibri"/>
                <w:sz w:val="20"/>
              </w:rPr>
              <w:t>Non sono presenti esempi</w:t>
            </w:r>
            <w:r>
              <w:rPr>
                <w:rFonts w:ascii="Calibri"/>
                <w:spacing w:val="-12"/>
                <w:sz w:val="20"/>
              </w:rPr>
              <w:t xml:space="preserve"> </w:t>
            </w:r>
            <w:r>
              <w:rPr>
                <w:rFonts w:ascii="Calibri"/>
                <w:sz w:val="20"/>
              </w:rPr>
              <w:t>o quelli presenti non sono</w:t>
            </w:r>
            <w:r>
              <w:rPr>
                <w:rFonts w:ascii="Calibri"/>
                <w:spacing w:val="-8"/>
                <w:sz w:val="20"/>
              </w:rPr>
              <w:t xml:space="preserve"> </w:t>
            </w:r>
            <w:r>
              <w:rPr>
                <w:rFonts w:ascii="Calibri"/>
                <w:sz w:val="20"/>
              </w:rPr>
              <w:t>validi</w:t>
            </w:r>
          </w:p>
        </w:tc>
        <w:tc>
          <w:tcPr>
            <w:tcW w:w="1672" w:type="dxa"/>
          </w:tcPr>
          <w:p w14:paraId="1C816FB3" w14:textId="77777777" w:rsidR="00EB7E31" w:rsidRDefault="00EB7E31" w:rsidP="00D64927">
            <w:pPr>
              <w:pStyle w:val="TableParagraph"/>
              <w:ind w:left="103" w:right="435"/>
              <w:jc w:val="both"/>
              <w:rPr>
                <w:rFonts w:ascii="Calibri"/>
                <w:sz w:val="20"/>
              </w:rPr>
            </w:pPr>
            <w:r>
              <w:rPr>
                <w:rFonts w:ascii="Calibri"/>
                <w:sz w:val="20"/>
              </w:rPr>
              <w:t>Sono presenti pochi esempi validi</w:t>
            </w:r>
          </w:p>
        </w:tc>
        <w:tc>
          <w:tcPr>
            <w:tcW w:w="1844" w:type="dxa"/>
          </w:tcPr>
          <w:p w14:paraId="2CA6E51E" w14:textId="77777777" w:rsidR="00EB7E31" w:rsidRDefault="00EB7E31" w:rsidP="00D64927">
            <w:pPr>
              <w:pStyle w:val="TableParagraph"/>
              <w:ind w:left="107" w:right="56"/>
              <w:rPr>
                <w:rFonts w:ascii="Calibri"/>
                <w:sz w:val="20"/>
              </w:rPr>
            </w:pPr>
            <w:r>
              <w:rPr>
                <w:rFonts w:ascii="Calibri"/>
                <w:sz w:val="20"/>
              </w:rPr>
              <w:t>Sono presenti alcuni esempi validi</w:t>
            </w:r>
          </w:p>
        </w:tc>
        <w:tc>
          <w:tcPr>
            <w:tcW w:w="1896" w:type="dxa"/>
          </w:tcPr>
          <w:p w14:paraId="19B0877E" w14:textId="77777777" w:rsidR="00EB7E31" w:rsidRDefault="00EB7E31" w:rsidP="00D64927">
            <w:pPr>
              <w:pStyle w:val="TableParagraph"/>
              <w:ind w:left="131"/>
              <w:rPr>
                <w:rFonts w:ascii="Calibri"/>
                <w:sz w:val="20"/>
              </w:rPr>
            </w:pPr>
            <w:r>
              <w:rPr>
                <w:rFonts w:ascii="Calibri"/>
                <w:sz w:val="20"/>
              </w:rPr>
              <w:t>Sono presenti molti esempi, validi e puntuali</w:t>
            </w:r>
          </w:p>
        </w:tc>
        <w:tc>
          <w:tcPr>
            <w:tcW w:w="1848" w:type="dxa"/>
            <w:vMerge/>
            <w:tcBorders>
              <w:top w:val="nil"/>
            </w:tcBorders>
          </w:tcPr>
          <w:p w14:paraId="244AAD37" w14:textId="77777777" w:rsidR="00EB7E31" w:rsidRDefault="00EB7E31" w:rsidP="00D64927">
            <w:pPr>
              <w:rPr>
                <w:sz w:val="2"/>
                <w:szCs w:val="2"/>
              </w:rPr>
            </w:pPr>
          </w:p>
        </w:tc>
      </w:tr>
    </w:tbl>
    <w:p w14:paraId="42112E35" w14:textId="77777777" w:rsidR="00EB7E31" w:rsidRDefault="00EB7E31" w:rsidP="00EB7E31">
      <w:pPr>
        <w:rPr>
          <w:sz w:val="2"/>
          <w:szCs w:val="2"/>
        </w:rPr>
        <w:sectPr w:rsidR="00EB7E31">
          <w:pgSz w:w="11910" w:h="16840"/>
          <w:pgMar w:top="700" w:right="380" w:bottom="280" w:left="340" w:header="720" w:footer="720" w:gutter="0"/>
          <w:cols w:space="720"/>
        </w:sect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08"/>
        <w:gridCol w:w="1704"/>
        <w:gridCol w:w="1672"/>
        <w:gridCol w:w="1832"/>
        <w:gridCol w:w="1908"/>
        <w:gridCol w:w="1848"/>
      </w:tblGrid>
      <w:tr w:rsidR="00EB7E31" w14:paraId="6A6C6DC8" w14:textId="77777777" w:rsidTr="00D64927">
        <w:trPr>
          <w:trHeight w:val="485"/>
        </w:trPr>
        <w:tc>
          <w:tcPr>
            <w:tcW w:w="10772" w:type="dxa"/>
            <w:gridSpan w:val="6"/>
            <w:tcBorders>
              <w:bottom w:val="single" w:sz="6" w:space="0" w:color="000000"/>
            </w:tcBorders>
            <w:shd w:val="clear" w:color="auto" w:fill="FFD966"/>
          </w:tcPr>
          <w:p w14:paraId="28268FEE" w14:textId="77777777" w:rsidR="00EB7E31" w:rsidRDefault="00EB7E31" w:rsidP="00D64927">
            <w:pPr>
              <w:pStyle w:val="TableParagraph"/>
              <w:spacing w:before="116"/>
              <w:ind w:left="106"/>
              <w:rPr>
                <w:rFonts w:ascii="Calibri"/>
                <w:b/>
                <w:sz w:val="20"/>
              </w:rPr>
            </w:pPr>
            <w:r>
              <w:rPr>
                <w:rFonts w:ascii="Calibri"/>
                <w:b/>
                <w:sz w:val="20"/>
              </w:rPr>
              <w:lastRenderedPageBreak/>
              <w:t>VALUTAZIONE DELLE VERIFICHE ORALI</w:t>
            </w:r>
          </w:p>
        </w:tc>
      </w:tr>
      <w:tr w:rsidR="00EB7E31" w14:paraId="1799C39B" w14:textId="77777777" w:rsidTr="00D64927">
        <w:trPr>
          <w:trHeight w:val="965"/>
        </w:trPr>
        <w:tc>
          <w:tcPr>
            <w:tcW w:w="1808" w:type="dxa"/>
            <w:shd w:val="clear" w:color="auto" w:fill="FFF2CC"/>
          </w:tcPr>
          <w:p w14:paraId="5CBC8711" w14:textId="77777777" w:rsidR="00EB7E31" w:rsidRDefault="00EB7E31" w:rsidP="00D64927">
            <w:pPr>
              <w:pStyle w:val="TableParagraph"/>
              <w:spacing w:before="2"/>
              <w:rPr>
                <w:b/>
                <w:sz w:val="20"/>
              </w:rPr>
            </w:pPr>
          </w:p>
          <w:p w14:paraId="47968937" w14:textId="77777777" w:rsidR="00EB7E31" w:rsidRDefault="00EB7E31" w:rsidP="00D64927">
            <w:pPr>
              <w:pStyle w:val="TableParagraph"/>
              <w:ind w:left="299" w:right="275" w:firstLine="204"/>
              <w:rPr>
                <w:rFonts w:ascii="Calibri"/>
                <w:b/>
                <w:sz w:val="20"/>
              </w:rPr>
            </w:pPr>
            <w:r>
              <w:rPr>
                <w:rFonts w:ascii="Calibri"/>
                <w:b/>
                <w:sz w:val="20"/>
              </w:rPr>
              <w:t>LIVELLI DI PADRONANZA</w:t>
            </w:r>
          </w:p>
        </w:tc>
        <w:tc>
          <w:tcPr>
            <w:tcW w:w="1704" w:type="dxa"/>
            <w:shd w:val="clear" w:color="auto" w:fill="FFF2CC"/>
          </w:tcPr>
          <w:p w14:paraId="751AEE5A" w14:textId="77777777" w:rsidR="00EB7E31" w:rsidRDefault="00EB7E31" w:rsidP="00D64927">
            <w:pPr>
              <w:pStyle w:val="TableParagraph"/>
              <w:spacing w:before="172" w:line="357" w:lineRule="auto"/>
              <w:ind w:left="450" w:right="431" w:firstLine="372"/>
              <w:rPr>
                <w:rFonts w:ascii="Calibri"/>
                <w:b/>
                <w:sz w:val="20"/>
              </w:rPr>
            </w:pPr>
            <w:r>
              <w:rPr>
                <w:rFonts w:ascii="Calibri"/>
                <w:b/>
                <w:sz w:val="20"/>
              </w:rPr>
              <w:t>I PARZIALE</w:t>
            </w:r>
          </w:p>
        </w:tc>
        <w:tc>
          <w:tcPr>
            <w:tcW w:w="1672" w:type="dxa"/>
            <w:shd w:val="clear" w:color="auto" w:fill="FFF2CC"/>
          </w:tcPr>
          <w:p w14:paraId="2536D7B3" w14:textId="77777777" w:rsidR="00EB7E31" w:rsidRDefault="00EB7E31" w:rsidP="00D64927">
            <w:pPr>
              <w:pStyle w:val="TableParagraph"/>
              <w:spacing w:before="172" w:line="357" w:lineRule="auto"/>
              <w:ind w:left="618" w:right="615" w:hanging="10"/>
              <w:jc w:val="center"/>
              <w:rPr>
                <w:rFonts w:ascii="Calibri"/>
                <w:b/>
                <w:sz w:val="20"/>
              </w:rPr>
            </w:pPr>
            <w:r>
              <w:rPr>
                <w:rFonts w:ascii="Calibri"/>
                <w:b/>
                <w:sz w:val="20"/>
              </w:rPr>
              <w:t>II  BASE</w:t>
            </w:r>
          </w:p>
        </w:tc>
        <w:tc>
          <w:tcPr>
            <w:tcW w:w="1832" w:type="dxa"/>
            <w:shd w:val="clear" w:color="auto" w:fill="FFF2CC"/>
          </w:tcPr>
          <w:p w14:paraId="43FDC22C" w14:textId="77777777" w:rsidR="00EB7E31" w:rsidRDefault="00EB7E31" w:rsidP="00D64927">
            <w:pPr>
              <w:pStyle w:val="TableParagraph"/>
              <w:spacing w:before="172" w:line="357" w:lineRule="auto"/>
              <w:ind w:left="435" w:right="408" w:firstLine="400"/>
              <w:rPr>
                <w:rFonts w:ascii="Calibri"/>
                <w:b/>
                <w:sz w:val="20"/>
              </w:rPr>
            </w:pPr>
            <w:r>
              <w:rPr>
                <w:rFonts w:ascii="Calibri"/>
                <w:b/>
                <w:sz w:val="20"/>
              </w:rPr>
              <w:t>III ADEGUATO</w:t>
            </w:r>
          </w:p>
        </w:tc>
        <w:tc>
          <w:tcPr>
            <w:tcW w:w="1908" w:type="dxa"/>
            <w:shd w:val="clear" w:color="auto" w:fill="FFF2CC"/>
          </w:tcPr>
          <w:p w14:paraId="790EEB25" w14:textId="77777777" w:rsidR="00EB7E31" w:rsidRDefault="00EB7E31" w:rsidP="00D64927">
            <w:pPr>
              <w:pStyle w:val="TableParagraph"/>
              <w:spacing w:before="172" w:line="357" w:lineRule="auto"/>
              <w:ind w:left="450" w:right="154" w:firstLine="412"/>
              <w:rPr>
                <w:rFonts w:ascii="Calibri"/>
                <w:b/>
                <w:sz w:val="20"/>
              </w:rPr>
            </w:pPr>
            <w:r>
              <w:rPr>
                <w:rFonts w:ascii="Calibri"/>
                <w:b/>
                <w:sz w:val="20"/>
              </w:rPr>
              <w:t>IV ECCELLENTE</w:t>
            </w:r>
          </w:p>
        </w:tc>
        <w:tc>
          <w:tcPr>
            <w:tcW w:w="1848" w:type="dxa"/>
            <w:shd w:val="clear" w:color="auto" w:fill="FFF2CC"/>
          </w:tcPr>
          <w:p w14:paraId="4C5FF07D" w14:textId="77777777" w:rsidR="00EB7E31" w:rsidRDefault="00EB7E31" w:rsidP="00D64927">
            <w:pPr>
              <w:pStyle w:val="TableParagraph"/>
              <w:spacing w:before="108"/>
              <w:ind w:left="122" w:right="123"/>
              <w:jc w:val="center"/>
              <w:rPr>
                <w:rFonts w:ascii="Calibri"/>
                <w:b/>
                <w:sz w:val="20"/>
              </w:rPr>
            </w:pPr>
            <w:r>
              <w:rPr>
                <w:rFonts w:ascii="Calibri"/>
                <w:b/>
                <w:sz w:val="20"/>
              </w:rPr>
              <w:t>LIVELLO MINIMO A DISCREZIONE DEL DOCENTE</w:t>
            </w:r>
          </w:p>
        </w:tc>
      </w:tr>
      <w:tr w:rsidR="00EB7E31" w14:paraId="1692E206" w14:textId="77777777" w:rsidTr="00D64927">
        <w:trPr>
          <w:trHeight w:val="4886"/>
        </w:trPr>
        <w:tc>
          <w:tcPr>
            <w:tcW w:w="1808" w:type="dxa"/>
            <w:shd w:val="clear" w:color="auto" w:fill="FFF2CC"/>
          </w:tcPr>
          <w:p w14:paraId="00F1BCC5" w14:textId="77777777" w:rsidR="00EB7E31" w:rsidRDefault="00EB7E31" w:rsidP="00D64927">
            <w:pPr>
              <w:pStyle w:val="TableParagraph"/>
              <w:rPr>
                <w:b/>
                <w:sz w:val="20"/>
              </w:rPr>
            </w:pPr>
          </w:p>
          <w:p w14:paraId="54E39287" w14:textId="77777777" w:rsidR="00EB7E31" w:rsidRDefault="00EB7E31" w:rsidP="00D64927">
            <w:pPr>
              <w:pStyle w:val="TableParagraph"/>
              <w:rPr>
                <w:b/>
                <w:sz w:val="20"/>
              </w:rPr>
            </w:pPr>
          </w:p>
          <w:p w14:paraId="39793164" w14:textId="77777777" w:rsidR="00EB7E31" w:rsidRDefault="00EB7E31" w:rsidP="00D64927">
            <w:pPr>
              <w:pStyle w:val="TableParagraph"/>
              <w:rPr>
                <w:b/>
                <w:sz w:val="20"/>
              </w:rPr>
            </w:pPr>
          </w:p>
          <w:p w14:paraId="7968A14A" w14:textId="77777777" w:rsidR="00EB7E31" w:rsidRDefault="00EB7E31" w:rsidP="00D64927">
            <w:pPr>
              <w:pStyle w:val="TableParagraph"/>
              <w:rPr>
                <w:b/>
                <w:sz w:val="20"/>
              </w:rPr>
            </w:pPr>
          </w:p>
          <w:p w14:paraId="3E009D87" w14:textId="77777777" w:rsidR="00EB7E31" w:rsidRDefault="00EB7E31" w:rsidP="00D64927">
            <w:pPr>
              <w:pStyle w:val="TableParagraph"/>
              <w:rPr>
                <w:b/>
                <w:sz w:val="20"/>
              </w:rPr>
            </w:pPr>
          </w:p>
          <w:p w14:paraId="38A81172" w14:textId="77777777" w:rsidR="00EB7E31" w:rsidRDefault="00EB7E31" w:rsidP="00D64927">
            <w:pPr>
              <w:pStyle w:val="TableParagraph"/>
              <w:rPr>
                <w:b/>
                <w:sz w:val="20"/>
              </w:rPr>
            </w:pPr>
          </w:p>
          <w:p w14:paraId="22B20E3E" w14:textId="77777777" w:rsidR="00EB7E31" w:rsidRDefault="00EB7E31" w:rsidP="00D64927">
            <w:pPr>
              <w:pStyle w:val="TableParagraph"/>
              <w:rPr>
                <w:b/>
                <w:sz w:val="20"/>
              </w:rPr>
            </w:pPr>
          </w:p>
          <w:p w14:paraId="23D93379" w14:textId="77777777" w:rsidR="00EB7E31" w:rsidRDefault="00EB7E31" w:rsidP="00D64927">
            <w:pPr>
              <w:pStyle w:val="TableParagraph"/>
              <w:rPr>
                <w:b/>
                <w:sz w:val="20"/>
              </w:rPr>
            </w:pPr>
          </w:p>
          <w:p w14:paraId="5E985F5A" w14:textId="77777777" w:rsidR="00EB7E31" w:rsidRDefault="00EB7E31" w:rsidP="00D64927">
            <w:pPr>
              <w:pStyle w:val="TableParagraph"/>
              <w:rPr>
                <w:b/>
                <w:sz w:val="20"/>
              </w:rPr>
            </w:pPr>
          </w:p>
          <w:p w14:paraId="168EFAF5" w14:textId="77777777" w:rsidR="00EB7E31" w:rsidRDefault="00EB7E31" w:rsidP="00D64927">
            <w:pPr>
              <w:pStyle w:val="TableParagraph"/>
              <w:spacing w:before="5"/>
              <w:rPr>
                <w:b/>
                <w:sz w:val="21"/>
              </w:rPr>
            </w:pPr>
          </w:p>
          <w:p w14:paraId="063E34C4" w14:textId="77777777" w:rsidR="00EB7E31" w:rsidRDefault="00EB7E31" w:rsidP="00D64927">
            <w:pPr>
              <w:pStyle w:val="TableParagraph"/>
              <w:ind w:left="354"/>
              <w:rPr>
                <w:rFonts w:ascii="Calibri"/>
                <w:b/>
                <w:sz w:val="20"/>
              </w:rPr>
            </w:pPr>
            <w:r>
              <w:rPr>
                <w:rFonts w:ascii="Calibri"/>
                <w:b/>
                <w:sz w:val="20"/>
              </w:rPr>
              <w:t>ESPOSIZIONE</w:t>
            </w:r>
          </w:p>
        </w:tc>
        <w:tc>
          <w:tcPr>
            <w:tcW w:w="1704" w:type="dxa"/>
          </w:tcPr>
          <w:p w14:paraId="1B7AF9AE" w14:textId="77777777" w:rsidR="00EB7E31" w:rsidRDefault="00EB7E31" w:rsidP="00D64927">
            <w:pPr>
              <w:pStyle w:val="TableParagraph"/>
              <w:ind w:left="106" w:right="143"/>
              <w:rPr>
                <w:rFonts w:ascii="Calibri" w:hAnsi="Calibri"/>
                <w:sz w:val="20"/>
              </w:rPr>
            </w:pPr>
            <w:r>
              <w:rPr>
                <w:rFonts w:ascii="Calibri" w:hAnsi="Calibri"/>
                <w:sz w:val="20"/>
              </w:rPr>
              <w:t>L’esposizione non è chiara e l’alunno usa un linguaggio approssimativo. Non sottolinea i passaggi più importanti con il tono di voce e con la gestualità.</w:t>
            </w:r>
          </w:p>
        </w:tc>
        <w:tc>
          <w:tcPr>
            <w:tcW w:w="1672" w:type="dxa"/>
          </w:tcPr>
          <w:p w14:paraId="57C93DB5" w14:textId="77777777" w:rsidR="00EB7E31" w:rsidRDefault="00EB7E31" w:rsidP="00D64927">
            <w:pPr>
              <w:pStyle w:val="TableParagraph"/>
              <w:ind w:left="103" w:right="112"/>
              <w:rPr>
                <w:rFonts w:ascii="Calibri" w:hAnsi="Calibri"/>
                <w:sz w:val="20"/>
              </w:rPr>
            </w:pPr>
            <w:r>
              <w:rPr>
                <w:rFonts w:ascii="Calibri" w:hAnsi="Calibri"/>
                <w:sz w:val="20"/>
              </w:rPr>
              <w:t>L’alunno espone i contenuti in modo abbastanza chiaro, non sempre utilizza un linguaggio appropriato; il tono di voce è monotono e non sempre la gestualità sottolinea i passaggi più importanti.</w:t>
            </w:r>
          </w:p>
        </w:tc>
        <w:tc>
          <w:tcPr>
            <w:tcW w:w="1832" w:type="dxa"/>
          </w:tcPr>
          <w:p w14:paraId="5E513D1E" w14:textId="77777777" w:rsidR="00EB7E31" w:rsidRDefault="00EB7E31" w:rsidP="00D64927">
            <w:pPr>
              <w:pStyle w:val="TableParagraph"/>
              <w:ind w:left="107" w:right="181"/>
              <w:rPr>
                <w:rFonts w:ascii="Calibri" w:hAnsi="Calibri"/>
                <w:sz w:val="20"/>
              </w:rPr>
            </w:pPr>
            <w:r>
              <w:rPr>
                <w:rFonts w:ascii="Calibri" w:hAnsi="Calibri"/>
                <w:sz w:val="20"/>
              </w:rPr>
              <w:t>L’alunno espone i contenuti con chiarezza e proprietà di linguaggio, sottolinea con il tono di voce e la gestualità i passaggi più importanti.</w:t>
            </w:r>
          </w:p>
        </w:tc>
        <w:tc>
          <w:tcPr>
            <w:tcW w:w="1908" w:type="dxa"/>
          </w:tcPr>
          <w:p w14:paraId="6DA2851B" w14:textId="77777777" w:rsidR="00EB7E31" w:rsidRDefault="00EB7E31" w:rsidP="00D64927">
            <w:pPr>
              <w:pStyle w:val="TableParagraph"/>
              <w:ind w:left="106" w:right="154"/>
              <w:rPr>
                <w:rFonts w:ascii="Calibri" w:hAnsi="Calibri"/>
                <w:sz w:val="20"/>
              </w:rPr>
            </w:pPr>
            <w:r>
              <w:rPr>
                <w:rFonts w:ascii="Calibri" w:hAnsi="Calibri"/>
                <w:sz w:val="20"/>
              </w:rPr>
              <w:t>L’alunno espone i contenuti con chiarezza e proprietà di linguaggio, sottolinea con il tono di voce e la gestualità i passaggi più importanti.</w:t>
            </w:r>
          </w:p>
          <w:p w14:paraId="0ED95B84" w14:textId="77777777" w:rsidR="00EB7E31" w:rsidRDefault="00EB7E31" w:rsidP="00D64927">
            <w:pPr>
              <w:pStyle w:val="TableParagraph"/>
              <w:ind w:left="106" w:right="163"/>
              <w:rPr>
                <w:rFonts w:ascii="Calibri" w:hAnsi="Calibri"/>
                <w:sz w:val="20"/>
              </w:rPr>
            </w:pPr>
            <w:r>
              <w:rPr>
                <w:rFonts w:ascii="Calibri" w:hAnsi="Calibri"/>
                <w:sz w:val="20"/>
              </w:rPr>
              <w:t>Durante l’esposizione osserva i compagni e coglie le loro sollecitazioni (risponde a domande, si interrompe e ripete se vede espressioni di dubbio o</w:t>
            </w:r>
          </w:p>
          <w:p w14:paraId="4398906C" w14:textId="77777777" w:rsidR="00EB7E31" w:rsidRDefault="00EB7E31" w:rsidP="00D64927">
            <w:pPr>
              <w:pStyle w:val="TableParagraph"/>
              <w:spacing w:line="229" w:lineRule="exact"/>
              <w:ind w:left="106"/>
              <w:rPr>
                <w:rFonts w:ascii="Calibri" w:hAnsi="Calibri"/>
                <w:sz w:val="20"/>
              </w:rPr>
            </w:pPr>
            <w:r>
              <w:rPr>
                <w:rFonts w:ascii="Calibri" w:hAnsi="Calibri"/>
                <w:sz w:val="20"/>
              </w:rPr>
              <w:t>prendere appunti…).</w:t>
            </w:r>
          </w:p>
        </w:tc>
        <w:tc>
          <w:tcPr>
            <w:tcW w:w="1848" w:type="dxa"/>
            <w:vMerge w:val="restart"/>
          </w:tcPr>
          <w:p w14:paraId="4EE96549" w14:textId="77777777" w:rsidR="00EB7E31" w:rsidRDefault="00EB7E31" w:rsidP="00D64927">
            <w:pPr>
              <w:pStyle w:val="TableParagraph"/>
              <w:spacing w:line="241" w:lineRule="exact"/>
              <w:ind w:left="102"/>
              <w:rPr>
                <w:rFonts w:ascii="Calibri"/>
                <w:sz w:val="20"/>
              </w:rPr>
            </w:pPr>
            <w:r>
              <w:rPr>
                <w:rFonts w:ascii="Calibri"/>
                <w:sz w:val="20"/>
              </w:rPr>
              <w:t>Art. 15, comma 3</w:t>
            </w:r>
          </w:p>
          <w:p w14:paraId="6ADF8A7E" w14:textId="77777777" w:rsidR="00EB7E31" w:rsidRDefault="00EB7E31" w:rsidP="00D64927">
            <w:pPr>
              <w:pStyle w:val="TableParagraph"/>
              <w:ind w:left="102" w:right="536"/>
              <w:rPr>
                <w:rFonts w:ascii="Calibri"/>
                <w:sz w:val="20"/>
              </w:rPr>
            </w:pPr>
            <w:r>
              <w:rPr>
                <w:rFonts w:ascii="Calibri"/>
                <w:sz w:val="20"/>
              </w:rPr>
              <w:t>O.M. nr.90 del 25/05/2001. Le reali competenze raggiungibili devono essere concordate in relazione al soggetto e alla</w:t>
            </w:r>
          </w:p>
          <w:p w14:paraId="1CD0EFF9" w14:textId="77777777" w:rsidR="00EB7E31" w:rsidRDefault="00EB7E31" w:rsidP="00D64927">
            <w:pPr>
              <w:pStyle w:val="TableParagraph"/>
              <w:ind w:left="102"/>
              <w:rPr>
                <w:rFonts w:ascii="Calibri"/>
                <w:sz w:val="20"/>
              </w:rPr>
            </w:pPr>
            <w:r>
              <w:rPr>
                <w:rFonts w:ascii="Calibri"/>
                <w:sz w:val="20"/>
              </w:rPr>
              <w:t>patologia / disturbo specifico.</w:t>
            </w:r>
          </w:p>
        </w:tc>
      </w:tr>
      <w:tr w:rsidR="00EB7E31" w14:paraId="32C67675" w14:textId="77777777" w:rsidTr="00D64927">
        <w:trPr>
          <w:trHeight w:val="2637"/>
        </w:trPr>
        <w:tc>
          <w:tcPr>
            <w:tcW w:w="1808" w:type="dxa"/>
            <w:shd w:val="clear" w:color="auto" w:fill="FFF2CC"/>
          </w:tcPr>
          <w:p w14:paraId="1BF5CD5C" w14:textId="77777777" w:rsidR="00EB7E31" w:rsidRDefault="00EB7E31" w:rsidP="00D64927">
            <w:pPr>
              <w:pStyle w:val="TableParagraph"/>
              <w:rPr>
                <w:b/>
                <w:sz w:val="20"/>
              </w:rPr>
            </w:pPr>
          </w:p>
          <w:p w14:paraId="3FD3F958" w14:textId="77777777" w:rsidR="00EB7E31" w:rsidRDefault="00EB7E31" w:rsidP="00D64927">
            <w:pPr>
              <w:pStyle w:val="TableParagraph"/>
              <w:rPr>
                <w:b/>
                <w:sz w:val="20"/>
              </w:rPr>
            </w:pPr>
          </w:p>
          <w:p w14:paraId="42118447" w14:textId="77777777" w:rsidR="00EB7E31" w:rsidRDefault="00EB7E31" w:rsidP="00D64927">
            <w:pPr>
              <w:pStyle w:val="TableParagraph"/>
              <w:rPr>
                <w:b/>
                <w:sz w:val="20"/>
              </w:rPr>
            </w:pPr>
          </w:p>
          <w:p w14:paraId="350C736E" w14:textId="77777777" w:rsidR="00EB7E31" w:rsidRDefault="00EB7E31" w:rsidP="00D64927">
            <w:pPr>
              <w:pStyle w:val="TableParagraph"/>
              <w:rPr>
                <w:b/>
                <w:sz w:val="20"/>
              </w:rPr>
            </w:pPr>
          </w:p>
          <w:p w14:paraId="39B5226C" w14:textId="77777777" w:rsidR="00EB7E31" w:rsidRDefault="00EB7E31" w:rsidP="00D64927">
            <w:pPr>
              <w:pStyle w:val="TableParagraph"/>
              <w:spacing w:before="148"/>
              <w:ind w:left="403" w:right="377" w:firstLine="100"/>
              <w:rPr>
                <w:rFonts w:ascii="Calibri"/>
                <w:b/>
                <w:sz w:val="20"/>
              </w:rPr>
            </w:pPr>
            <w:r>
              <w:rPr>
                <w:rFonts w:ascii="Calibri"/>
                <w:b/>
                <w:sz w:val="20"/>
              </w:rPr>
              <w:t>MODO DI ESPRIMERSI</w:t>
            </w:r>
          </w:p>
        </w:tc>
        <w:tc>
          <w:tcPr>
            <w:tcW w:w="1704" w:type="dxa"/>
          </w:tcPr>
          <w:p w14:paraId="74F64C71" w14:textId="77777777" w:rsidR="00EB7E31" w:rsidRDefault="00EB7E31" w:rsidP="00D64927">
            <w:pPr>
              <w:pStyle w:val="TableParagraph"/>
              <w:ind w:left="106" w:right="143"/>
              <w:rPr>
                <w:rFonts w:ascii="Calibri" w:hAnsi="Calibri"/>
                <w:sz w:val="20"/>
              </w:rPr>
            </w:pPr>
            <w:r>
              <w:rPr>
                <w:rFonts w:ascii="Calibri" w:hAnsi="Calibri"/>
                <w:sz w:val="20"/>
              </w:rPr>
              <w:t>Lo studente borbotta, pronuncia i termini in modo scorretto e parla troppo piano perché gli studenti in fondo alla classe possano sentire.</w:t>
            </w:r>
          </w:p>
        </w:tc>
        <w:tc>
          <w:tcPr>
            <w:tcW w:w="1672" w:type="dxa"/>
          </w:tcPr>
          <w:p w14:paraId="27DF88A2" w14:textId="77777777" w:rsidR="00EB7E31" w:rsidRDefault="00EB7E31" w:rsidP="00D64927">
            <w:pPr>
              <w:pStyle w:val="TableParagraph"/>
              <w:ind w:left="103" w:right="134"/>
              <w:rPr>
                <w:rFonts w:ascii="Calibri" w:hAnsi="Calibri"/>
                <w:sz w:val="20"/>
              </w:rPr>
            </w:pPr>
            <w:r>
              <w:rPr>
                <w:rFonts w:ascii="Calibri" w:hAnsi="Calibri"/>
                <w:sz w:val="20"/>
              </w:rPr>
              <w:t>La voce dello studente è bassa. Pronuncia alcuni termini in modo scorretto. Chi ascolta ha difficoltà a sentire quanto viene</w:t>
            </w:r>
            <w:r>
              <w:rPr>
                <w:rFonts w:ascii="Calibri" w:hAnsi="Calibri"/>
                <w:spacing w:val="-2"/>
                <w:sz w:val="20"/>
              </w:rPr>
              <w:t xml:space="preserve"> </w:t>
            </w:r>
            <w:r>
              <w:rPr>
                <w:rFonts w:ascii="Calibri" w:hAnsi="Calibri"/>
                <w:sz w:val="20"/>
              </w:rPr>
              <w:t>detto.</w:t>
            </w:r>
          </w:p>
        </w:tc>
        <w:tc>
          <w:tcPr>
            <w:tcW w:w="1832" w:type="dxa"/>
          </w:tcPr>
          <w:p w14:paraId="458972D0" w14:textId="77777777" w:rsidR="00EB7E31" w:rsidRDefault="00EB7E31" w:rsidP="00D64927">
            <w:pPr>
              <w:pStyle w:val="TableParagraph"/>
              <w:ind w:left="107" w:right="181"/>
              <w:rPr>
                <w:rFonts w:ascii="Calibri" w:hAnsi="Calibri"/>
                <w:sz w:val="20"/>
              </w:rPr>
            </w:pPr>
            <w:r>
              <w:rPr>
                <w:rFonts w:ascii="Calibri" w:hAnsi="Calibri"/>
                <w:sz w:val="20"/>
              </w:rPr>
              <w:t>La voce dello studente è chiara. Pronuncia molte parole correttamente.</w:t>
            </w:r>
          </w:p>
          <w:p w14:paraId="450665BC" w14:textId="77777777" w:rsidR="00EB7E31" w:rsidRDefault="00EB7E31" w:rsidP="00D64927">
            <w:pPr>
              <w:pStyle w:val="TableParagraph"/>
              <w:ind w:left="107" w:right="181"/>
              <w:rPr>
                <w:rFonts w:ascii="Calibri" w:hAnsi="Calibri"/>
                <w:sz w:val="20"/>
              </w:rPr>
            </w:pPr>
            <w:r>
              <w:rPr>
                <w:rFonts w:ascii="Calibri" w:hAnsi="Calibri"/>
                <w:sz w:val="20"/>
              </w:rPr>
              <w:t>La maggior parte dei membri dell’uditorio possono sentire l’interrogazione.</w:t>
            </w:r>
          </w:p>
        </w:tc>
        <w:tc>
          <w:tcPr>
            <w:tcW w:w="1908" w:type="dxa"/>
          </w:tcPr>
          <w:p w14:paraId="2179C4C6" w14:textId="77777777" w:rsidR="00EB7E31" w:rsidRDefault="00EB7E31" w:rsidP="00D64927">
            <w:pPr>
              <w:pStyle w:val="TableParagraph"/>
              <w:ind w:left="106" w:right="101"/>
              <w:rPr>
                <w:rFonts w:ascii="Calibri" w:hAnsi="Calibri"/>
                <w:sz w:val="20"/>
              </w:rPr>
            </w:pPr>
            <w:r>
              <w:rPr>
                <w:rFonts w:ascii="Calibri" w:hAnsi="Calibri"/>
                <w:sz w:val="20"/>
              </w:rPr>
              <w:t>Lo studente usa una voce chiara e corretta, pronuncia con precisione le parole così che tutti possono sentire l’interrrogazione.</w:t>
            </w:r>
          </w:p>
        </w:tc>
        <w:tc>
          <w:tcPr>
            <w:tcW w:w="1848" w:type="dxa"/>
            <w:vMerge/>
            <w:tcBorders>
              <w:top w:val="nil"/>
            </w:tcBorders>
          </w:tcPr>
          <w:p w14:paraId="577EB3D9" w14:textId="77777777" w:rsidR="00EB7E31" w:rsidRDefault="00EB7E31" w:rsidP="00D64927">
            <w:pPr>
              <w:rPr>
                <w:sz w:val="2"/>
                <w:szCs w:val="2"/>
              </w:rPr>
            </w:pPr>
          </w:p>
        </w:tc>
      </w:tr>
      <w:tr w:rsidR="00EB7E31" w14:paraId="6ABBA425" w14:textId="77777777" w:rsidTr="00D64927">
        <w:trPr>
          <w:trHeight w:val="2886"/>
        </w:trPr>
        <w:tc>
          <w:tcPr>
            <w:tcW w:w="1808" w:type="dxa"/>
            <w:shd w:val="clear" w:color="auto" w:fill="FFF2CC"/>
          </w:tcPr>
          <w:p w14:paraId="02BB2C31" w14:textId="77777777" w:rsidR="00EB7E31" w:rsidRDefault="00EB7E31" w:rsidP="00D64927">
            <w:pPr>
              <w:pStyle w:val="TableParagraph"/>
              <w:rPr>
                <w:b/>
                <w:sz w:val="20"/>
              </w:rPr>
            </w:pPr>
          </w:p>
          <w:p w14:paraId="619B046D" w14:textId="77777777" w:rsidR="00EB7E31" w:rsidRDefault="00EB7E31" w:rsidP="00D64927">
            <w:pPr>
              <w:pStyle w:val="TableParagraph"/>
              <w:rPr>
                <w:b/>
                <w:sz w:val="20"/>
              </w:rPr>
            </w:pPr>
          </w:p>
          <w:p w14:paraId="1305C562" w14:textId="77777777" w:rsidR="00EB7E31" w:rsidRDefault="00EB7E31" w:rsidP="00D64927">
            <w:pPr>
              <w:pStyle w:val="TableParagraph"/>
              <w:rPr>
                <w:b/>
                <w:sz w:val="20"/>
              </w:rPr>
            </w:pPr>
          </w:p>
          <w:p w14:paraId="5F720DC7" w14:textId="77777777" w:rsidR="00EB7E31" w:rsidRDefault="00EB7E31" w:rsidP="00D64927">
            <w:pPr>
              <w:pStyle w:val="TableParagraph"/>
              <w:rPr>
                <w:b/>
                <w:sz w:val="20"/>
              </w:rPr>
            </w:pPr>
          </w:p>
          <w:p w14:paraId="35876894" w14:textId="77777777" w:rsidR="00EB7E31" w:rsidRDefault="00EB7E31" w:rsidP="00D64927">
            <w:pPr>
              <w:pStyle w:val="TableParagraph"/>
              <w:rPr>
                <w:b/>
                <w:sz w:val="24"/>
              </w:rPr>
            </w:pPr>
          </w:p>
          <w:p w14:paraId="26C3D514" w14:textId="77777777" w:rsidR="00EB7E31" w:rsidRDefault="00EB7E31" w:rsidP="00D64927">
            <w:pPr>
              <w:pStyle w:val="TableParagraph"/>
              <w:ind w:left="411" w:hanging="244"/>
              <w:rPr>
                <w:rFonts w:ascii="Calibri"/>
                <w:b/>
                <w:sz w:val="20"/>
              </w:rPr>
            </w:pPr>
            <w:r>
              <w:rPr>
                <w:rFonts w:ascii="Calibri"/>
                <w:b/>
                <w:sz w:val="20"/>
              </w:rPr>
              <w:t>CONOSCENZA DEI CONTENUTI</w:t>
            </w:r>
          </w:p>
        </w:tc>
        <w:tc>
          <w:tcPr>
            <w:tcW w:w="1704" w:type="dxa"/>
          </w:tcPr>
          <w:p w14:paraId="41D2158A" w14:textId="77777777" w:rsidR="00EB7E31" w:rsidRDefault="00EB7E31" w:rsidP="00D64927">
            <w:pPr>
              <w:pStyle w:val="TableParagraph"/>
              <w:ind w:left="106" w:right="159"/>
              <w:rPr>
                <w:rFonts w:ascii="Calibri" w:hAnsi="Calibri"/>
                <w:sz w:val="20"/>
              </w:rPr>
            </w:pPr>
            <w:r>
              <w:rPr>
                <w:rFonts w:ascii="Calibri" w:hAnsi="Calibri"/>
                <w:sz w:val="20"/>
              </w:rPr>
              <w:t>L’alunno ripete alcuni dei contenuti riportati sul testo e sugli appunti. Non riesce a rispondere alle domande poste anche con i suggerimenti dell’insegnate.</w:t>
            </w:r>
          </w:p>
        </w:tc>
        <w:tc>
          <w:tcPr>
            <w:tcW w:w="1672" w:type="dxa"/>
          </w:tcPr>
          <w:p w14:paraId="33912E98" w14:textId="77777777" w:rsidR="00EB7E31" w:rsidRDefault="00EB7E31" w:rsidP="00D64927">
            <w:pPr>
              <w:pStyle w:val="TableParagraph"/>
              <w:ind w:left="103" w:right="130"/>
              <w:rPr>
                <w:rFonts w:ascii="Calibri" w:hAnsi="Calibri"/>
                <w:sz w:val="20"/>
              </w:rPr>
            </w:pPr>
            <w:r>
              <w:rPr>
                <w:rFonts w:ascii="Calibri" w:hAnsi="Calibri"/>
                <w:sz w:val="20"/>
              </w:rPr>
              <w:t>L’alunno ripete i contenuti riportati sul testo e sugli appunti; ha delle difficoltà a rispondere alle domande.</w:t>
            </w:r>
          </w:p>
          <w:p w14:paraId="63B5406D" w14:textId="77777777" w:rsidR="00EB7E31" w:rsidRDefault="00EB7E31" w:rsidP="00D64927">
            <w:pPr>
              <w:pStyle w:val="TableParagraph"/>
              <w:ind w:left="103"/>
              <w:rPr>
                <w:rFonts w:ascii="Calibri" w:hAnsi="Calibri"/>
                <w:sz w:val="20"/>
              </w:rPr>
            </w:pPr>
            <w:r>
              <w:rPr>
                <w:rFonts w:ascii="Calibri" w:hAnsi="Calibri"/>
                <w:sz w:val="20"/>
              </w:rPr>
              <w:t>Aspetta suggerimenti da parte dell’insegnante.</w:t>
            </w:r>
          </w:p>
        </w:tc>
        <w:tc>
          <w:tcPr>
            <w:tcW w:w="1832" w:type="dxa"/>
          </w:tcPr>
          <w:p w14:paraId="3B75932E" w14:textId="77777777" w:rsidR="00EB7E31" w:rsidRDefault="00EB7E31" w:rsidP="00D64927">
            <w:pPr>
              <w:pStyle w:val="TableParagraph"/>
              <w:ind w:left="107" w:right="90"/>
              <w:rPr>
                <w:rFonts w:ascii="Calibri" w:hAnsi="Calibri"/>
                <w:sz w:val="20"/>
              </w:rPr>
            </w:pPr>
            <w:r>
              <w:rPr>
                <w:rFonts w:ascii="Calibri" w:hAnsi="Calibri"/>
                <w:sz w:val="20"/>
              </w:rPr>
              <w:t>L’alunno rielabora in modo personale i contenuti, fa esempi e risponde con abbastanza sicurezza alle domande.</w:t>
            </w:r>
          </w:p>
        </w:tc>
        <w:tc>
          <w:tcPr>
            <w:tcW w:w="1908" w:type="dxa"/>
          </w:tcPr>
          <w:p w14:paraId="289C0FAC" w14:textId="77777777" w:rsidR="00EB7E31" w:rsidRDefault="00EB7E31" w:rsidP="00D64927">
            <w:pPr>
              <w:pStyle w:val="TableParagraph"/>
              <w:ind w:left="106" w:right="101"/>
              <w:rPr>
                <w:rFonts w:ascii="Calibri" w:hAnsi="Calibri"/>
                <w:sz w:val="20"/>
              </w:rPr>
            </w:pPr>
            <w:r>
              <w:rPr>
                <w:rFonts w:ascii="Calibri" w:hAnsi="Calibri"/>
                <w:sz w:val="20"/>
              </w:rPr>
              <w:t>L’alunno rielabora in modo personale i contenuti, fa esempi e collegamenti con altri argomenti.</w:t>
            </w:r>
          </w:p>
          <w:p w14:paraId="061209A9" w14:textId="77777777" w:rsidR="00EB7E31" w:rsidRDefault="00EB7E31" w:rsidP="00D64927">
            <w:pPr>
              <w:pStyle w:val="TableParagraph"/>
              <w:ind w:left="106" w:right="700"/>
              <w:jc w:val="both"/>
              <w:rPr>
                <w:rFonts w:ascii="Calibri"/>
                <w:sz w:val="20"/>
              </w:rPr>
            </w:pPr>
            <w:r>
              <w:rPr>
                <w:rFonts w:ascii="Calibri"/>
                <w:sz w:val="20"/>
              </w:rPr>
              <w:t xml:space="preserve">Risponde </w:t>
            </w:r>
            <w:r>
              <w:rPr>
                <w:rFonts w:ascii="Calibri"/>
                <w:spacing w:val="-5"/>
                <w:sz w:val="20"/>
              </w:rPr>
              <w:t xml:space="preserve">con </w:t>
            </w:r>
            <w:r>
              <w:rPr>
                <w:rFonts w:ascii="Calibri"/>
                <w:sz w:val="20"/>
              </w:rPr>
              <w:t>sicurezza alle domande.</w:t>
            </w:r>
          </w:p>
        </w:tc>
        <w:tc>
          <w:tcPr>
            <w:tcW w:w="1848" w:type="dxa"/>
            <w:vMerge/>
            <w:tcBorders>
              <w:top w:val="nil"/>
            </w:tcBorders>
          </w:tcPr>
          <w:p w14:paraId="7D095981" w14:textId="77777777" w:rsidR="00EB7E31" w:rsidRDefault="00EB7E31" w:rsidP="00D64927">
            <w:pPr>
              <w:rPr>
                <w:sz w:val="2"/>
                <w:szCs w:val="2"/>
              </w:rPr>
            </w:pPr>
          </w:p>
        </w:tc>
      </w:tr>
      <w:tr w:rsidR="00EB7E31" w14:paraId="0EC6ED06" w14:textId="77777777" w:rsidTr="00D64927">
        <w:trPr>
          <w:trHeight w:val="3617"/>
        </w:trPr>
        <w:tc>
          <w:tcPr>
            <w:tcW w:w="1808" w:type="dxa"/>
            <w:shd w:val="clear" w:color="auto" w:fill="FFF2CC"/>
          </w:tcPr>
          <w:p w14:paraId="3B950A11" w14:textId="77777777" w:rsidR="00EB7E31" w:rsidRDefault="00EB7E31" w:rsidP="00D64927">
            <w:pPr>
              <w:pStyle w:val="TableParagraph"/>
              <w:rPr>
                <w:b/>
                <w:sz w:val="20"/>
              </w:rPr>
            </w:pPr>
          </w:p>
          <w:p w14:paraId="5FAFF3DC" w14:textId="77777777" w:rsidR="00EB7E31" w:rsidRDefault="00EB7E31" w:rsidP="00D64927">
            <w:pPr>
              <w:pStyle w:val="TableParagraph"/>
              <w:rPr>
                <w:b/>
                <w:sz w:val="20"/>
              </w:rPr>
            </w:pPr>
          </w:p>
          <w:p w14:paraId="7C2B15E9" w14:textId="77777777" w:rsidR="00EB7E31" w:rsidRDefault="00EB7E31" w:rsidP="00D64927">
            <w:pPr>
              <w:pStyle w:val="TableParagraph"/>
              <w:rPr>
                <w:b/>
                <w:sz w:val="20"/>
              </w:rPr>
            </w:pPr>
          </w:p>
          <w:p w14:paraId="1BF4876E" w14:textId="77777777" w:rsidR="00EB7E31" w:rsidRDefault="00EB7E31" w:rsidP="00D64927">
            <w:pPr>
              <w:pStyle w:val="TableParagraph"/>
              <w:rPr>
                <w:b/>
                <w:sz w:val="20"/>
              </w:rPr>
            </w:pPr>
          </w:p>
          <w:p w14:paraId="0EFC3D23" w14:textId="77777777" w:rsidR="00EB7E31" w:rsidRDefault="00EB7E31" w:rsidP="00D64927">
            <w:pPr>
              <w:pStyle w:val="TableParagraph"/>
              <w:rPr>
                <w:b/>
                <w:sz w:val="20"/>
              </w:rPr>
            </w:pPr>
          </w:p>
          <w:p w14:paraId="7DC227B3" w14:textId="77777777" w:rsidR="00EB7E31" w:rsidRDefault="00EB7E31" w:rsidP="00D64927">
            <w:pPr>
              <w:pStyle w:val="TableParagraph"/>
              <w:spacing w:before="3"/>
              <w:rPr>
                <w:b/>
                <w:sz w:val="25"/>
              </w:rPr>
            </w:pPr>
          </w:p>
          <w:p w14:paraId="1C7A02E1" w14:textId="77777777" w:rsidR="00EB7E31" w:rsidRDefault="00EB7E31" w:rsidP="00D64927">
            <w:pPr>
              <w:pStyle w:val="TableParagraph"/>
              <w:ind w:left="151" w:right="139"/>
              <w:jc w:val="both"/>
              <w:rPr>
                <w:rFonts w:ascii="Calibri" w:hAnsi="Calibri"/>
                <w:b/>
                <w:sz w:val="20"/>
              </w:rPr>
            </w:pPr>
            <w:r>
              <w:rPr>
                <w:rFonts w:ascii="Calibri" w:hAnsi="Calibri"/>
                <w:b/>
                <w:spacing w:val="-1"/>
                <w:sz w:val="20"/>
              </w:rPr>
              <w:t xml:space="preserve">ORGANIZZAZIONE </w:t>
            </w:r>
            <w:r>
              <w:rPr>
                <w:rFonts w:ascii="Calibri" w:hAnsi="Calibri"/>
                <w:b/>
                <w:sz w:val="20"/>
              </w:rPr>
              <w:t>NELLE</w:t>
            </w:r>
            <w:r>
              <w:rPr>
                <w:rFonts w:ascii="Calibri" w:hAnsi="Calibri"/>
                <w:b/>
                <w:spacing w:val="-11"/>
                <w:sz w:val="20"/>
              </w:rPr>
              <w:t xml:space="preserve"> </w:t>
            </w:r>
            <w:r>
              <w:rPr>
                <w:rFonts w:ascii="Calibri" w:hAnsi="Calibri"/>
                <w:b/>
                <w:sz w:val="20"/>
              </w:rPr>
              <w:t>MODALITA’ DI</w:t>
            </w:r>
            <w:r>
              <w:rPr>
                <w:rFonts w:ascii="Calibri" w:hAnsi="Calibri"/>
                <w:b/>
                <w:spacing w:val="-4"/>
                <w:sz w:val="20"/>
              </w:rPr>
              <w:t xml:space="preserve"> </w:t>
            </w:r>
            <w:r>
              <w:rPr>
                <w:rFonts w:ascii="Calibri" w:hAnsi="Calibri"/>
                <w:b/>
                <w:sz w:val="20"/>
              </w:rPr>
              <w:t>ESPOSIZIONE</w:t>
            </w:r>
          </w:p>
        </w:tc>
        <w:tc>
          <w:tcPr>
            <w:tcW w:w="1704" w:type="dxa"/>
          </w:tcPr>
          <w:p w14:paraId="0FCD272A" w14:textId="77777777" w:rsidR="00EB7E31" w:rsidRDefault="00EB7E31" w:rsidP="00D64927">
            <w:pPr>
              <w:pStyle w:val="TableParagraph"/>
              <w:ind w:left="106" w:right="114"/>
              <w:rPr>
                <w:rFonts w:ascii="Calibri" w:hAnsi="Calibri"/>
                <w:sz w:val="20"/>
              </w:rPr>
            </w:pPr>
            <w:r>
              <w:rPr>
                <w:rFonts w:ascii="Calibri" w:hAnsi="Calibri"/>
                <w:sz w:val="20"/>
              </w:rPr>
              <w:t>L’alunno espone i contenuti senza seguire uno schema logico.</w:t>
            </w:r>
          </w:p>
          <w:p w14:paraId="4C643D4A" w14:textId="77777777" w:rsidR="00EB7E31" w:rsidRDefault="00EB7E31" w:rsidP="00D64927">
            <w:pPr>
              <w:pStyle w:val="TableParagraph"/>
              <w:ind w:left="106" w:right="114"/>
              <w:rPr>
                <w:rFonts w:ascii="Calibri" w:hAnsi="Calibri"/>
                <w:sz w:val="20"/>
              </w:rPr>
            </w:pPr>
            <w:r>
              <w:rPr>
                <w:rFonts w:ascii="Calibri" w:hAnsi="Calibri"/>
                <w:sz w:val="20"/>
              </w:rPr>
              <w:t>Non si aiuta con schemi e non evidenzia i concetti più importanti e le loro connessioni. Non rispetta i tempi di esposizione.</w:t>
            </w:r>
          </w:p>
        </w:tc>
        <w:tc>
          <w:tcPr>
            <w:tcW w:w="1672" w:type="dxa"/>
          </w:tcPr>
          <w:p w14:paraId="3C902137" w14:textId="77777777" w:rsidR="00EB7E31" w:rsidRDefault="00EB7E31" w:rsidP="00D64927">
            <w:pPr>
              <w:pStyle w:val="TableParagraph"/>
              <w:ind w:left="103" w:right="89"/>
              <w:rPr>
                <w:rFonts w:ascii="Calibri" w:hAnsi="Calibri"/>
                <w:sz w:val="20"/>
              </w:rPr>
            </w:pPr>
            <w:r>
              <w:rPr>
                <w:rFonts w:ascii="Calibri" w:hAnsi="Calibri"/>
                <w:sz w:val="20"/>
              </w:rPr>
              <w:t>L’alunno espone i contenuti non sempre seguendo una logica chiara. Non si aiuta con schemi e non evidenzia i concetti più importanti e le loro connessioni. Rispetta abbastanza i tempi di esposizione.</w:t>
            </w:r>
          </w:p>
        </w:tc>
        <w:tc>
          <w:tcPr>
            <w:tcW w:w="1832" w:type="dxa"/>
          </w:tcPr>
          <w:p w14:paraId="005712F3" w14:textId="77777777" w:rsidR="00EB7E31" w:rsidRDefault="00EB7E31" w:rsidP="00D64927">
            <w:pPr>
              <w:pStyle w:val="TableParagraph"/>
              <w:ind w:left="107" w:right="180"/>
              <w:rPr>
                <w:rFonts w:ascii="Calibri" w:hAnsi="Calibri"/>
                <w:sz w:val="20"/>
              </w:rPr>
            </w:pPr>
            <w:r>
              <w:rPr>
                <w:rFonts w:ascii="Calibri" w:hAnsi="Calibri"/>
                <w:sz w:val="20"/>
              </w:rPr>
              <w:t xml:space="preserve">L’alunno espone, seguendo </w:t>
            </w:r>
            <w:r>
              <w:rPr>
                <w:rFonts w:ascii="Calibri" w:hAnsi="Calibri"/>
                <w:spacing w:val="-2"/>
                <w:sz w:val="20"/>
              </w:rPr>
              <w:t xml:space="preserve">una </w:t>
            </w:r>
            <w:r>
              <w:rPr>
                <w:rFonts w:ascii="Calibri" w:hAnsi="Calibri"/>
                <w:sz w:val="20"/>
              </w:rPr>
              <w:t>successione logica i contenuti,</w:t>
            </w:r>
            <w:r>
              <w:rPr>
                <w:rFonts w:ascii="Calibri" w:hAnsi="Calibri"/>
                <w:spacing w:val="-17"/>
                <w:sz w:val="20"/>
              </w:rPr>
              <w:t xml:space="preserve"> </w:t>
            </w:r>
            <w:r>
              <w:rPr>
                <w:rFonts w:ascii="Calibri" w:hAnsi="Calibri"/>
                <w:sz w:val="20"/>
              </w:rPr>
              <w:t>utilizza schemi grafici per sottolineare i concetti e i passaggi più importanti; rispetta i tempi di esposizione.</w:t>
            </w:r>
          </w:p>
        </w:tc>
        <w:tc>
          <w:tcPr>
            <w:tcW w:w="1908" w:type="dxa"/>
          </w:tcPr>
          <w:p w14:paraId="277EB132" w14:textId="77777777" w:rsidR="00EB7E31" w:rsidRDefault="00EB7E31" w:rsidP="00D64927">
            <w:pPr>
              <w:pStyle w:val="TableParagraph"/>
              <w:ind w:left="106" w:right="107"/>
              <w:rPr>
                <w:rFonts w:ascii="Calibri" w:hAnsi="Calibri"/>
                <w:sz w:val="20"/>
              </w:rPr>
            </w:pPr>
            <w:r>
              <w:rPr>
                <w:rFonts w:ascii="Calibri" w:hAnsi="Calibri"/>
                <w:sz w:val="20"/>
              </w:rPr>
              <w:t>L’alunno espone i contenuti secondo una logica predefinita, utilizza una mappa per sottolineare le diverse connessioni e richiamare l’attenzione sui concetti più importanti; rispetta</w:t>
            </w:r>
            <w:r>
              <w:rPr>
                <w:rFonts w:ascii="Calibri" w:hAnsi="Calibri"/>
                <w:spacing w:val="-10"/>
                <w:sz w:val="20"/>
              </w:rPr>
              <w:t xml:space="preserve"> </w:t>
            </w:r>
            <w:r>
              <w:rPr>
                <w:rFonts w:ascii="Calibri" w:hAnsi="Calibri"/>
                <w:sz w:val="20"/>
              </w:rPr>
              <w:t>i tempi di esposizione.</w:t>
            </w:r>
          </w:p>
        </w:tc>
        <w:tc>
          <w:tcPr>
            <w:tcW w:w="1848" w:type="dxa"/>
            <w:vMerge/>
            <w:tcBorders>
              <w:top w:val="nil"/>
            </w:tcBorders>
          </w:tcPr>
          <w:p w14:paraId="4260987E" w14:textId="77777777" w:rsidR="00EB7E31" w:rsidRDefault="00EB7E31" w:rsidP="00D64927">
            <w:pPr>
              <w:rPr>
                <w:sz w:val="2"/>
                <w:szCs w:val="2"/>
              </w:rPr>
            </w:pPr>
          </w:p>
        </w:tc>
      </w:tr>
    </w:tbl>
    <w:p w14:paraId="007FAB18" w14:textId="77777777" w:rsidR="00EB7E31" w:rsidRDefault="00EB7E31" w:rsidP="00EB7E31">
      <w:pPr>
        <w:rPr>
          <w:sz w:val="2"/>
          <w:szCs w:val="2"/>
        </w:rPr>
        <w:sectPr w:rsidR="00EB7E31">
          <w:pgSz w:w="11910" w:h="16840"/>
          <w:pgMar w:top="700" w:right="380" w:bottom="280" w:left="340" w:header="720" w:footer="720" w:gutter="0"/>
          <w:cols w:space="720"/>
        </w:sect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08"/>
        <w:gridCol w:w="1704"/>
        <w:gridCol w:w="1672"/>
        <w:gridCol w:w="1832"/>
        <w:gridCol w:w="1908"/>
        <w:gridCol w:w="1848"/>
      </w:tblGrid>
      <w:tr w:rsidR="00EB7E31" w14:paraId="128E13D4" w14:textId="77777777" w:rsidTr="00D64927">
        <w:trPr>
          <w:trHeight w:val="485"/>
        </w:trPr>
        <w:tc>
          <w:tcPr>
            <w:tcW w:w="10772" w:type="dxa"/>
            <w:gridSpan w:val="6"/>
            <w:tcBorders>
              <w:bottom w:val="single" w:sz="6" w:space="0" w:color="000000"/>
            </w:tcBorders>
            <w:shd w:val="clear" w:color="auto" w:fill="FFD966"/>
          </w:tcPr>
          <w:p w14:paraId="3CD355C4" w14:textId="77777777" w:rsidR="00EB7E31" w:rsidRDefault="00EB7E31" w:rsidP="00D64927">
            <w:pPr>
              <w:pStyle w:val="TableParagraph"/>
              <w:spacing w:before="116"/>
              <w:ind w:left="106"/>
              <w:rPr>
                <w:rFonts w:ascii="Calibri"/>
                <w:b/>
                <w:sz w:val="20"/>
              </w:rPr>
            </w:pPr>
            <w:r>
              <w:rPr>
                <w:rFonts w:ascii="Calibri"/>
                <w:b/>
                <w:sz w:val="20"/>
              </w:rPr>
              <w:lastRenderedPageBreak/>
              <w:t>VALUTAZIONE DEL COMPORTAMENTO</w:t>
            </w:r>
          </w:p>
        </w:tc>
      </w:tr>
      <w:tr w:rsidR="00EB7E31" w14:paraId="20DB8844" w14:textId="77777777" w:rsidTr="00D64927">
        <w:trPr>
          <w:trHeight w:val="965"/>
        </w:trPr>
        <w:tc>
          <w:tcPr>
            <w:tcW w:w="1808" w:type="dxa"/>
            <w:shd w:val="clear" w:color="auto" w:fill="FFF2CC"/>
          </w:tcPr>
          <w:p w14:paraId="6F9B5FDD" w14:textId="77777777" w:rsidR="00EB7E31" w:rsidRDefault="00EB7E31" w:rsidP="00D64927">
            <w:pPr>
              <w:pStyle w:val="TableParagraph"/>
              <w:spacing w:before="2"/>
              <w:rPr>
                <w:b/>
                <w:sz w:val="20"/>
              </w:rPr>
            </w:pPr>
          </w:p>
          <w:p w14:paraId="36B995CD" w14:textId="77777777" w:rsidR="00EB7E31" w:rsidRDefault="00EB7E31" w:rsidP="00D64927">
            <w:pPr>
              <w:pStyle w:val="TableParagraph"/>
              <w:ind w:left="299" w:right="275" w:firstLine="204"/>
              <w:rPr>
                <w:rFonts w:ascii="Calibri"/>
                <w:b/>
                <w:sz w:val="20"/>
              </w:rPr>
            </w:pPr>
            <w:r>
              <w:rPr>
                <w:rFonts w:ascii="Calibri"/>
                <w:b/>
                <w:sz w:val="20"/>
              </w:rPr>
              <w:t>LIVELLI DI PADRONANZA</w:t>
            </w:r>
          </w:p>
        </w:tc>
        <w:tc>
          <w:tcPr>
            <w:tcW w:w="1704" w:type="dxa"/>
            <w:shd w:val="clear" w:color="auto" w:fill="FFF2CC"/>
          </w:tcPr>
          <w:p w14:paraId="08B49E56" w14:textId="77777777" w:rsidR="00EB7E31" w:rsidRDefault="00EB7E31" w:rsidP="00D64927">
            <w:pPr>
              <w:pStyle w:val="TableParagraph"/>
              <w:spacing w:before="172" w:line="357" w:lineRule="auto"/>
              <w:ind w:left="450" w:right="431" w:firstLine="372"/>
              <w:rPr>
                <w:rFonts w:ascii="Calibri"/>
                <w:b/>
                <w:sz w:val="20"/>
              </w:rPr>
            </w:pPr>
            <w:r>
              <w:rPr>
                <w:rFonts w:ascii="Calibri"/>
                <w:b/>
                <w:sz w:val="20"/>
              </w:rPr>
              <w:t>I PARZIALE</w:t>
            </w:r>
          </w:p>
        </w:tc>
        <w:tc>
          <w:tcPr>
            <w:tcW w:w="1672" w:type="dxa"/>
            <w:shd w:val="clear" w:color="auto" w:fill="FFF2CC"/>
          </w:tcPr>
          <w:p w14:paraId="142AF9F3" w14:textId="77777777" w:rsidR="00EB7E31" w:rsidRDefault="00EB7E31" w:rsidP="00D64927">
            <w:pPr>
              <w:pStyle w:val="TableParagraph"/>
              <w:spacing w:before="172" w:line="357" w:lineRule="auto"/>
              <w:ind w:left="618" w:right="615" w:hanging="10"/>
              <w:jc w:val="center"/>
              <w:rPr>
                <w:rFonts w:ascii="Calibri"/>
                <w:b/>
                <w:sz w:val="20"/>
              </w:rPr>
            </w:pPr>
            <w:r>
              <w:rPr>
                <w:rFonts w:ascii="Calibri"/>
                <w:b/>
                <w:sz w:val="20"/>
              </w:rPr>
              <w:t>II  BASE</w:t>
            </w:r>
          </w:p>
        </w:tc>
        <w:tc>
          <w:tcPr>
            <w:tcW w:w="1832" w:type="dxa"/>
            <w:shd w:val="clear" w:color="auto" w:fill="FFF2CC"/>
          </w:tcPr>
          <w:p w14:paraId="4FC3954D" w14:textId="77777777" w:rsidR="00EB7E31" w:rsidRDefault="00EB7E31" w:rsidP="00D64927">
            <w:pPr>
              <w:pStyle w:val="TableParagraph"/>
              <w:spacing w:before="172" w:line="357" w:lineRule="auto"/>
              <w:ind w:left="435" w:right="408" w:firstLine="400"/>
              <w:rPr>
                <w:rFonts w:ascii="Calibri"/>
                <w:b/>
                <w:sz w:val="20"/>
              </w:rPr>
            </w:pPr>
            <w:r>
              <w:rPr>
                <w:rFonts w:ascii="Calibri"/>
                <w:b/>
                <w:sz w:val="20"/>
              </w:rPr>
              <w:t>III ADEGUATO</w:t>
            </w:r>
          </w:p>
        </w:tc>
        <w:tc>
          <w:tcPr>
            <w:tcW w:w="1908" w:type="dxa"/>
            <w:shd w:val="clear" w:color="auto" w:fill="FFF2CC"/>
          </w:tcPr>
          <w:p w14:paraId="1D438364" w14:textId="77777777" w:rsidR="00EB7E31" w:rsidRDefault="00EB7E31" w:rsidP="00D64927">
            <w:pPr>
              <w:pStyle w:val="TableParagraph"/>
              <w:spacing w:before="172" w:line="357" w:lineRule="auto"/>
              <w:ind w:left="450" w:right="154" w:firstLine="412"/>
              <w:rPr>
                <w:rFonts w:ascii="Calibri"/>
                <w:b/>
                <w:sz w:val="20"/>
              </w:rPr>
            </w:pPr>
            <w:r>
              <w:rPr>
                <w:rFonts w:ascii="Calibri"/>
                <w:b/>
                <w:sz w:val="20"/>
              </w:rPr>
              <w:t>IV ECCELLENTE</w:t>
            </w:r>
          </w:p>
        </w:tc>
        <w:tc>
          <w:tcPr>
            <w:tcW w:w="1848" w:type="dxa"/>
            <w:shd w:val="clear" w:color="auto" w:fill="FFF2CC"/>
          </w:tcPr>
          <w:p w14:paraId="421453B1" w14:textId="77777777" w:rsidR="00EB7E31" w:rsidRDefault="00EB7E31" w:rsidP="00D64927">
            <w:pPr>
              <w:pStyle w:val="TableParagraph"/>
              <w:spacing w:before="108"/>
              <w:ind w:left="122" w:right="123"/>
              <w:jc w:val="center"/>
              <w:rPr>
                <w:rFonts w:ascii="Calibri"/>
                <w:b/>
                <w:sz w:val="20"/>
              </w:rPr>
            </w:pPr>
            <w:r>
              <w:rPr>
                <w:rFonts w:ascii="Calibri"/>
                <w:b/>
                <w:sz w:val="20"/>
              </w:rPr>
              <w:t>LIVELLO MINIMO A DISCREZIONE DEL DOCENTE</w:t>
            </w:r>
          </w:p>
        </w:tc>
      </w:tr>
      <w:tr w:rsidR="00EB7E31" w14:paraId="0BC721D0" w14:textId="77777777" w:rsidTr="00D64927">
        <w:trPr>
          <w:trHeight w:val="5618"/>
        </w:trPr>
        <w:tc>
          <w:tcPr>
            <w:tcW w:w="1808" w:type="dxa"/>
            <w:shd w:val="clear" w:color="auto" w:fill="FFF2CC"/>
          </w:tcPr>
          <w:p w14:paraId="21075FD0" w14:textId="77777777" w:rsidR="00EB7E31" w:rsidRDefault="00EB7E31" w:rsidP="00D64927">
            <w:pPr>
              <w:pStyle w:val="TableParagraph"/>
              <w:rPr>
                <w:b/>
                <w:sz w:val="20"/>
              </w:rPr>
            </w:pPr>
          </w:p>
          <w:p w14:paraId="32F37080" w14:textId="77777777" w:rsidR="00EB7E31" w:rsidRDefault="00EB7E31" w:rsidP="00D64927">
            <w:pPr>
              <w:pStyle w:val="TableParagraph"/>
              <w:rPr>
                <w:b/>
                <w:sz w:val="20"/>
              </w:rPr>
            </w:pPr>
          </w:p>
          <w:p w14:paraId="402FB258" w14:textId="77777777" w:rsidR="00EB7E31" w:rsidRDefault="00EB7E31" w:rsidP="00D64927">
            <w:pPr>
              <w:pStyle w:val="TableParagraph"/>
              <w:rPr>
                <w:b/>
                <w:sz w:val="20"/>
              </w:rPr>
            </w:pPr>
          </w:p>
          <w:p w14:paraId="00D9BDA1" w14:textId="77777777" w:rsidR="00EB7E31" w:rsidRDefault="00EB7E31" w:rsidP="00D64927">
            <w:pPr>
              <w:pStyle w:val="TableParagraph"/>
              <w:rPr>
                <w:b/>
                <w:sz w:val="20"/>
              </w:rPr>
            </w:pPr>
          </w:p>
          <w:p w14:paraId="3C4C6CEE" w14:textId="77777777" w:rsidR="00EB7E31" w:rsidRDefault="00EB7E31" w:rsidP="00D64927">
            <w:pPr>
              <w:pStyle w:val="TableParagraph"/>
              <w:rPr>
                <w:b/>
                <w:sz w:val="20"/>
              </w:rPr>
            </w:pPr>
          </w:p>
          <w:p w14:paraId="5AFBBD14" w14:textId="77777777" w:rsidR="00EB7E31" w:rsidRDefault="00EB7E31" w:rsidP="00D64927">
            <w:pPr>
              <w:pStyle w:val="TableParagraph"/>
              <w:rPr>
                <w:b/>
                <w:sz w:val="20"/>
              </w:rPr>
            </w:pPr>
          </w:p>
          <w:p w14:paraId="06918CAC" w14:textId="77777777" w:rsidR="00EB7E31" w:rsidRDefault="00EB7E31" w:rsidP="00D64927">
            <w:pPr>
              <w:pStyle w:val="TableParagraph"/>
              <w:rPr>
                <w:b/>
                <w:sz w:val="20"/>
              </w:rPr>
            </w:pPr>
          </w:p>
          <w:p w14:paraId="18CE6540" w14:textId="77777777" w:rsidR="00EB7E31" w:rsidRDefault="00EB7E31" w:rsidP="00D64927">
            <w:pPr>
              <w:pStyle w:val="TableParagraph"/>
              <w:rPr>
                <w:b/>
                <w:sz w:val="20"/>
              </w:rPr>
            </w:pPr>
          </w:p>
          <w:p w14:paraId="410EF5A8" w14:textId="77777777" w:rsidR="00EB7E31" w:rsidRDefault="00EB7E31" w:rsidP="00D64927">
            <w:pPr>
              <w:pStyle w:val="TableParagraph"/>
              <w:rPr>
                <w:b/>
                <w:sz w:val="20"/>
              </w:rPr>
            </w:pPr>
          </w:p>
          <w:p w14:paraId="75F30AB7" w14:textId="77777777" w:rsidR="00EB7E31" w:rsidRDefault="00EB7E31" w:rsidP="00D64927">
            <w:pPr>
              <w:pStyle w:val="TableParagraph"/>
              <w:rPr>
                <w:b/>
                <w:sz w:val="20"/>
              </w:rPr>
            </w:pPr>
          </w:p>
          <w:p w14:paraId="07EF02C6" w14:textId="77777777" w:rsidR="00EB7E31" w:rsidRDefault="00EB7E31" w:rsidP="00D64927">
            <w:pPr>
              <w:pStyle w:val="TableParagraph"/>
              <w:rPr>
                <w:b/>
                <w:sz w:val="20"/>
              </w:rPr>
            </w:pPr>
          </w:p>
          <w:p w14:paraId="774A15CE" w14:textId="77777777" w:rsidR="00EB7E31" w:rsidRDefault="00EB7E31" w:rsidP="00D64927">
            <w:pPr>
              <w:pStyle w:val="TableParagraph"/>
              <w:spacing w:before="150"/>
              <w:ind w:left="183"/>
              <w:rPr>
                <w:rFonts w:ascii="Calibri"/>
                <w:b/>
                <w:sz w:val="20"/>
              </w:rPr>
            </w:pPr>
            <w:r>
              <w:rPr>
                <w:rFonts w:ascii="Calibri"/>
                <w:b/>
                <w:sz w:val="20"/>
              </w:rPr>
              <w:t>PARTECIPAZIONE</w:t>
            </w:r>
          </w:p>
        </w:tc>
        <w:tc>
          <w:tcPr>
            <w:tcW w:w="1704" w:type="dxa"/>
          </w:tcPr>
          <w:p w14:paraId="703382A8" w14:textId="77777777" w:rsidR="00EB7E31" w:rsidRDefault="00EB7E31" w:rsidP="00D64927">
            <w:pPr>
              <w:pStyle w:val="TableParagraph"/>
              <w:ind w:left="106" w:right="161"/>
              <w:rPr>
                <w:rFonts w:ascii="Calibri"/>
                <w:sz w:val="20"/>
              </w:rPr>
            </w:pPr>
            <w:r>
              <w:rPr>
                <w:rFonts w:ascii="Calibri"/>
                <w:sz w:val="20"/>
              </w:rPr>
              <w:t>Ha tempi di ascolto molto brevi, non chiede chiarimenti e i suoi interventi devono essere continuamente sollecitati. Non riferisce esperienze personali per contribuire alla discussione.</w:t>
            </w:r>
          </w:p>
          <w:p w14:paraId="03286CEF" w14:textId="77777777" w:rsidR="00EB7E31" w:rsidRDefault="00EB7E31" w:rsidP="00D64927">
            <w:pPr>
              <w:pStyle w:val="TableParagraph"/>
              <w:ind w:left="106" w:right="114"/>
              <w:rPr>
                <w:rFonts w:ascii="Calibri" w:hAnsi="Calibri"/>
                <w:sz w:val="20"/>
              </w:rPr>
            </w:pPr>
            <w:r>
              <w:rPr>
                <w:rFonts w:ascii="Calibri" w:hAnsi="Calibri"/>
                <w:sz w:val="20"/>
              </w:rPr>
              <w:t>Nonostante le sollecitazioni non aderisce a attività scolastiche non previste nell’orario curricolare.</w:t>
            </w:r>
          </w:p>
        </w:tc>
        <w:tc>
          <w:tcPr>
            <w:tcW w:w="1672" w:type="dxa"/>
          </w:tcPr>
          <w:p w14:paraId="40E7B0B7" w14:textId="77777777" w:rsidR="00EB7E31" w:rsidRDefault="00EB7E31" w:rsidP="00D64927">
            <w:pPr>
              <w:pStyle w:val="TableParagraph"/>
              <w:ind w:left="103" w:right="130"/>
              <w:rPr>
                <w:rFonts w:ascii="Calibri"/>
                <w:sz w:val="20"/>
              </w:rPr>
            </w:pPr>
            <w:r>
              <w:rPr>
                <w:rFonts w:ascii="Calibri"/>
                <w:sz w:val="20"/>
              </w:rPr>
              <w:t xml:space="preserve">Ha tempi di ascolto abbastanza prolungati. Prende appunti e chiede chiarimenti solo </w:t>
            </w:r>
            <w:r>
              <w:rPr>
                <w:rFonts w:ascii="Calibri"/>
                <w:spacing w:val="-1"/>
                <w:sz w:val="20"/>
              </w:rPr>
              <w:t xml:space="preserve">occasionalmente. </w:t>
            </w:r>
            <w:r>
              <w:rPr>
                <w:rFonts w:ascii="Calibri"/>
                <w:sz w:val="20"/>
              </w:rPr>
              <w:t>Talvolta si riferisce alla propria esperienza per portare contributi alla discussione.</w:t>
            </w:r>
          </w:p>
          <w:p w14:paraId="1373368D" w14:textId="77777777" w:rsidR="00EB7E31" w:rsidRDefault="00EB7E31" w:rsidP="00D64927">
            <w:pPr>
              <w:pStyle w:val="TableParagraph"/>
              <w:ind w:left="103" w:right="250"/>
              <w:rPr>
                <w:rFonts w:ascii="Calibri" w:hAnsi="Calibri"/>
                <w:sz w:val="20"/>
              </w:rPr>
            </w:pPr>
            <w:r>
              <w:rPr>
                <w:rFonts w:ascii="Calibri" w:hAnsi="Calibri"/>
                <w:sz w:val="20"/>
              </w:rPr>
              <w:t>Aderisce a attività scolastiche non previste nell’orario curricolare solo dopo numerose</w:t>
            </w:r>
          </w:p>
          <w:p w14:paraId="46007013" w14:textId="77777777" w:rsidR="00EB7E31" w:rsidRDefault="00EB7E31" w:rsidP="00D64927">
            <w:pPr>
              <w:pStyle w:val="TableParagraph"/>
              <w:spacing w:line="229" w:lineRule="exact"/>
              <w:ind w:left="103"/>
              <w:rPr>
                <w:rFonts w:ascii="Calibri"/>
                <w:sz w:val="20"/>
              </w:rPr>
            </w:pPr>
            <w:r>
              <w:rPr>
                <w:rFonts w:ascii="Calibri"/>
                <w:sz w:val="20"/>
              </w:rPr>
              <w:t>sollecitazioni.</w:t>
            </w:r>
          </w:p>
        </w:tc>
        <w:tc>
          <w:tcPr>
            <w:tcW w:w="1832" w:type="dxa"/>
          </w:tcPr>
          <w:p w14:paraId="19D8733A" w14:textId="77777777" w:rsidR="00EB7E31" w:rsidRDefault="00EB7E31" w:rsidP="00D64927">
            <w:pPr>
              <w:pStyle w:val="TableParagraph"/>
              <w:ind w:left="107" w:right="128"/>
              <w:rPr>
                <w:rFonts w:ascii="Calibri"/>
                <w:sz w:val="20"/>
              </w:rPr>
            </w:pPr>
            <w:r>
              <w:rPr>
                <w:rFonts w:ascii="Calibri"/>
                <w:sz w:val="20"/>
              </w:rPr>
              <w:t>Ascolta prendendo appunti, chiede chiarimenti e attinge alla propria esperienza per portare contributi alla discussione.</w:t>
            </w:r>
          </w:p>
          <w:p w14:paraId="1FC9483F" w14:textId="77777777" w:rsidR="00EB7E31" w:rsidRDefault="00EB7E31" w:rsidP="00D64927">
            <w:pPr>
              <w:pStyle w:val="TableParagraph"/>
              <w:ind w:left="107" w:right="156"/>
              <w:rPr>
                <w:rFonts w:ascii="Calibri" w:hAnsi="Calibri"/>
                <w:sz w:val="20"/>
              </w:rPr>
            </w:pPr>
            <w:r>
              <w:rPr>
                <w:rFonts w:ascii="Calibri" w:hAnsi="Calibri"/>
                <w:sz w:val="20"/>
              </w:rPr>
              <w:t>Aderisce a attività scolastiche non previste nell’orario curricolare.</w:t>
            </w:r>
          </w:p>
        </w:tc>
        <w:tc>
          <w:tcPr>
            <w:tcW w:w="1908" w:type="dxa"/>
          </w:tcPr>
          <w:p w14:paraId="07E55A01" w14:textId="77777777" w:rsidR="00EB7E31" w:rsidRDefault="00EB7E31" w:rsidP="00D64927">
            <w:pPr>
              <w:pStyle w:val="TableParagraph"/>
              <w:ind w:left="106" w:right="122"/>
              <w:rPr>
                <w:rFonts w:ascii="Calibri" w:hAnsi="Calibri"/>
                <w:sz w:val="20"/>
              </w:rPr>
            </w:pPr>
            <w:r>
              <w:rPr>
                <w:rFonts w:ascii="Calibri" w:hAnsi="Calibri"/>
                <w:sz w:val="20"/>
              </w:rPr>
              <w:t>Ascolta, prende appunti e li riordina. Fa domande per approfondire l’argomento, chiede una migliore esplicitazione dei concetti, solleva questioni che ampliano la visione di un fenomeno.</w:t>
            </w:r>
          </w:p>
          <w:p w14:paraId="04BA85EC" w14:textId="77777777" w:rsidR="00EB7E31" w:rsidRDefault="00EB7E31" w:rsidP="00D64927">
            <w:pPr>
              <w:pStyle w:val="TableParagraph"/>
              <w:ind w:left="106" w:right="112"/>
              <w:rPr>
                <w:rFonts w:ascii="Calibri"/>
                <w:sz w:val="20"/>
              </w:rPr>
            </w:pPr>
            <w:r>
              <w:rPr>
                <w:rFonts w:ascii="Calibri"/>
                <w:sz w:val="20"/>
              </w:rPr>
              <w:t>Attinge alla propria esperienza per apportare contributi originali alla discussione.</w:t>
            </w:r>
          </w:p>
          <w:p w14:paraId="02B07300" w14:textId="77777777" w:rsidR="00EB7E31" w:rsidRDefault="00EB7E31" w:rsidP="00D64927">
            <w:pPr>
              <w:pStyle w:val="TableParagraph"/>
              <w:ind w:left="106" w:right="154"/>
              <w:rPr>
                <w:rFonts w:ascii="Calibri" w:hAnsi="Calibri"/>
                <w:sz w:val="20"/>
              </w:rPr>
            </w:pPr>
            <w:r>
              <w:rPr>
                <w:rFonts w:ascii="Calibri" w:hAnsi="Calibri"/>
                <w:sz w:val="20"/>
              </w:rPr>
              <w:t xml:space="preserve">Aderisce a </w:t>
            </w:r>
            <w:r>
              <w:rPr>
                <w:rFonts w:ascii="Calibri" w:hAnsi="Calibri"/>
                <w:spacing w:val="-3"/>
                <w:sz w:val="20"/>
              </w:rPr>
              <w:t xml:space="preserve">attività </w:t>
            </w:r>
            <w:r>
              <w:rPr>
                <w:rFonts w:ascii="Calibri" w:hAnsi="Calibri"/>
                <w:sz w:val="20"/>
              </w:rPr>
              <w:t>scolastiche.</w:t>
            </w:r>
          </w:p>
        </w:tc>
        <w:tc>
          <w:tcPr>
            <w:tcW w:w="1848" w:type="dxa"/>
            <w:vMerge w:val="restart"/>
          </w:tcPr>
          <w:p w14:paraId="46386652" w14:textId="77777777" w:rsidR="00EB7E31" w:rsidRDefault="00EB7E31" w:rsidP="00D64927">
            <w:pPr>
              <w:pStyle w:val="TableParagraph"/>
              <w:spacing w:line="241" w:lineRule="exact"/>
              <w:ind w:left="102"/>
              <w:rPr>
                <w:rFonts w:ascii="Calibri"/>
                <w:sz w:val="20"/>
              </w:rPr>
            </w:pPr>
            <w:r>
              <w:rPr>
                <w:rFonts w:ascii="Calibri"/>
                <w:sz w:val="20"/>
              </w:rPr>
              <w:t>Art. 15, comma 3</w:t>
            </w:r>
          </w:p>
          <w:p w14:paraId="7CBA2EC8" w14:textId="77777777" w:rsidR="00EB7E31" w:rsidRDefault="00EB7E31" w:rsidP="00D64927">
            <w:pPr>
              <w:pStyle w:val="TableParagraph"/>
              <w:ind w:left="102" w:right="536"/>
              <w:rPr>
                <w:rFonts w:ascii="Calibri"/>
                <w:sz w:val="20"/>
              </w:rPr>
            </w:pPr>
            <w:r>
              <w:rPr>
                <w:rFonts w:ascii="Calibri"/>
                <w:sz w:val="20"/>
              </w:rPr>
              <w:t>O.M. nr.90 del 25/05/2001. Le reali competenze raggiungibili devono essere concordate in relazione al soggetto e alla</w:t>
            </w:r>
          </w:p>
          <w:p w14:paraId="0DA19B15" w14:textId="77777777" w:rsidR="00EB7E31" w:rsidRDefault="00EB7E31" w:rsidP="00D64927">
            <w:pPr>
              <w:pStyle w:val="TableParagraph"/>
              <w:ind w:left="103"/>
              <w:rPr>
                <w:rFonts w:ascii="Calibri"/>
                <w:sz w:val="20"/>
              </w:rPr>
            </w:pPr>
            <w:r>
              <w:rPr>
                <w:rFonts w:ascii="Calibri"/>
                <w:sz w:val="20"/>
              </w:rPr>
              <w:t>patologia / disturbo specifico.</w:t>
            </w:r>
          </w:p>
        </w:tc>
      </w:tr>
      <w:tr w:rsidR="00EB7E31" w14:paraId="4D3D1DE3" w14:textId="77777777" w:rsidTr="00D64927">
        <w:trPr>
          <w:trHeight w:val="3418"/>
        </w:trPr>
        <w:tc>
          <w:tcPr>
            <w:tcW w:w="1808" w:type="dxa"/>
            <w:shd w:val="clear" w:color="auto" w:fill="FFF2CC"/>
          </w:tcPr>
          <w:p w14:paraId="7168F057" w14:textId="77777777" w:rsidR="00EB7E31" w:rsidRDefault="00EB7E31" w:rsidP="00D64927">
            <w:pPr>
              <w:pStyle w:val="TableParagraph"/>
              <w:rPr>
                <w:b/>
                <w:sz w:val="20"/>
              </w:rPr>
            </w:pPr>
          </w:p>
          <w:p w14:paraId="61D93A41" w14:textId="77777777" w:rsidR="00EB7E31" w:rsidRDefault="00EB7E31" w:rsidP="00D64927">
            <w:pPr>
              <w:pStyle w:val="TableParagraph"/>
              <w:rPr>
                <w:b/>
                <w:sz w:val="20"/>
              </w:rPr>
            </w:pPr>
          </w:p>
          <w:p w14:paraId="659CCB2B" w14:textId="77777777" w:rsidR="00EB7E31" w:rsidRDefault="00EB7E31" w:rsidP="00D64927">
            <w:pPr>
              <w:pStyle w:val="TableParagraph"/>
              <w:rPr>
                <w:b/>
                <w:sz w:val="20"/>
              </w:rPr>
            </w:pPr>
          </w:p>
          <w:p w14:paraId="4B2B1E9E" w14:textId="77777777" w:rsidR="00EB7E31" w:rsidRDefault="00EB7E31" w:rsidP="00D64927">
            <w:pPr>
              <w:pStyle w:val="TableParagraph"/>
              <w:rPr>
                <w:b/>
                <w:sz w:val="20"/>
              </w:rPr>
            </w:pPr>
          </w:p>
          <w:p w14:paraId="50425FC0" w14:textId="77777777" w:rsidR="00EB7E31" w:rsidRDefault="00EB7E31" w:rsidP="00D64927">
            <w:pPr>
              <w:pStyle w:val="TableParagraph"/>
              <w:rPr>
                <w:b/>
                <w:sz w:val="20"/>
              </w:rPr>
            </w:pPr>
          </w:p>
          <w:p w14:paraId="1D60261D" w14:textId="77777777" w:rsidR="00EB7E31" w:rsidRDefault="00EB7E31" w:rsidP="00D64927">
            <w:pPr>
              <w:pStyle w:val="TableParagraph"/>
              <w:spacing w:before="7"/>
              <w:rPr>
                <w:b/>
                <w:sz w:val="26"/>
              </w:rPr>
            </w:pPr>
          </w:p>
          <w:p w14:paraId="0CA2E674" w14:textId="77777777" w:rsidR="00EB7E31" w:rsidRDefault="00EB7E31" w:rsidP="00D64927">
            <w:pPr>
              <w:pStyle w:val="TableParagraph"/>
              <w:ind w:left="546" w:right="213" w:hanging="308"/>
              <w:rPr>
                <w:rFonts w:ascii="Calibri"/>
                <w:b/>
                <w:sz w:val="20"/>
              </w:rPr>
            </w:pPr>
            <w:r>
              <w:rPr>
                <w:rFonts w:ascii="Calibri"/>
                <w:b/>
                <w:sz w:val="20"/>
              </w:rPr>
              <w:t>AUTONOMIA DI LAVORO</w:t>
            </w:r>
          </w:p>
        </w:tc>
        <w:tc>
          <w:tcPr>
            <w:tcW w:w="1704" w:type="dxa"/>
          </w:tcPr>
          <w:p w14:paraId="606FA14B" w14:textId="77777777" w:rsidR="00EB7E31" w:rsidRDefault="00EB7E31" w:rsidP="00D64927">
            <w:pPr>
              <w:pStyle w:val="TableParagraph"/>
              <w:ind w:left="106" w:right="123"/>
              <w:rPr>
                <w:rFonts w:ascii="Calibri" w:hAnsi="Calibri"/>
                <w:sz w:val="20"/>
              </w:rPr>
            </w:pPr>
            <w:r>
              <w:rPr>
                <w:rFonts w:ascii="Calibri" w:hAnsi="Calibri"/>
                <w:sz w:val="20"/>
              </w:rPr>
              <w:t>Non è consapevole del proprio percorso di</w:t>
            </w:r>
            <w:r>
              <w:rPr>
                <w:rFonts w:ascii="Calibri" w:hAnsi="Calibri"/>
                <w:spacing w:val="-11"/>
                <w:sz w:val="20"/>
              </w:rPr>
              <w:t xml:space="preserve"> </w:t>
            </w:r>
            <w:r>
              <w:rPr>
                <w:rFonts w:ascii="Calibri" w:hAnsi="Calibri"/>
                <w:sz w:val="20"/>
              </w:rPr>
              <w:t>apprendimento e dei propri bisogni. Si applica solo se sollecitato; è necessario tempo supplementare e una guida per il completamento</w:t>
            </w:r>
          </w:p>
          <w:p w14:paraId="358B9A15" w14:textId="77777777" w:rsidR="00EB7E31" w:rsidRDefault="00EB7E31" w:rsidP="00D64927">
            <w:pPr>
              <w:pStyle w:val="TableParagraph"/>
              <w:spacing w:line="240" w:lineRule="atLeast"/>
              <w:ind w:left="106" w:right="698"/>
              <w:rPr>
                <w:rFonts w:ascii="Calibri"/>
                <w:sz w:val="20"/>
              </w:rPr>
            </w:pPr>
            <w:r>
              <w:rPr>
                <w:rFonts w:ascii="Calibri"/>
                <w:sz w:val="20"/>
              </w:rPr>
              <w:t>del lavoro assegnato.</w:t>
            </w:r>
          </w:p>
        </w:tc>
        <w:tc>
          <w:tcPr>
            <w:tcW w:w="1672" w:type="dxa"/>
          </w:tcPr>
          <w:p w14:paraId="47A2D751" w14:textId="77777777" w:rsidR="00EB7E31" w:rsidRDefault="00EB7E31" w:rsidP="00D64927">
            <w:pPr>
              <w:pStyle w:val="TableParagraph"/>
              <w:ind w:left="103" w:right="138"/>
              <w:rPr>
                <w:rFonts w:ascii="Calibri" w:hAnsi="Calibri"/>
                <w:sz w:val="20"/>
              </w:rPr>
            </w:pPr>
            <w:r>
              <w:rPr>
                <w:rFonts w:ascii="Calibri" w:hAnsi="Calibri"/>
                <w:sz w:val="20"/>
              </w:rPr>
              <w:t>È poco consapevole del proprio percorso di apprendimento e dei propri</w:t>
            </w:r>
            <w:r>
              <w:rPr>
                <w:rFonts w:ascii="Calibri" w:hAnsi="Calibri"/>
                <w:spacing w:val="-12"/>
                <w:sz w:val="20"/>
              </w:rPr>
              <w:t xml:space="preserve"> </w:t>
            </w:r>
            <w:r>
              <w:rPr>
                <w:rFonts w:ascii="Calibri" w:hAnsi="Calibri"/>
                <w:sz w:val="20"/>
              </w:rPr>
              <w:t>bisogni Si applica solo se sollecitato e ha difficoltà a gestire efficacemente il tempo e le informazioni.</w:t>
            </w:r>
          </w:p>
        </w:tc>
        <w:tc>
          <w:tcPr>
            <w:tcW w:w="1832" w:type="dxa"/>
          </w:tcPr>
          <w:p w14:paraId="4D2B2766" w14:textId="77777777" w:rsidR="00EB7E31" w:rsidRDefault="00EB7E31" w:rsidP="00D64927">
            <w:pPr>
              <w:pStyle w:val="TableParagraph"/>
              <w:ind w:left="107" w:right="139"/>
              <w:rPr>
                <w:rFonts w:ascii="Calibri" w:hAnsi="Calibri"/>
                <w:sz w:val="20"/>
              </w:rPr>
            </w:pPr>
            <w:r>
              <w:rPr>
                <w:rFonts w:ascii="Calibri" w:hAnsi="Calibri"/>
                <w:sz w:val="20"/>
              </w:rPr>
              <w:t>È abbastanza consapevole del proprio percorso di apprendimento e dei propri bisogni. Organizza, tempo e informazioni, in modo abbastanza efficace per migliorare il proprio apprendimento.</w:t>
            </w:r>
          </w:p>
        </w:tc>
        <w:tc>
          <w:tcPr>
            <w:tcW w:w="1908" w:type="dxa"/>
          </w:tcPr>
          <w:p w14:paraId="0B936041" w14:textId="77777777" w:rsidR="00EB7E31" w:rsidRDefault="00EB7E31" w:rsidP="00D64927">
            <w:pPr>
              <w:pStyle w:val="TableParagraph"/>
              <w:ind w:left="106" w:right="122"/>
              <w:rPr>
                <w:rFonts w:ascii="Calibri" w:hAnsi="Calibri"/>
                <w:sz w:val="20"/>
              </w:rPr>
            </w:pPr>
            <w:r>
              <w:rPr>
                <w:rFonts w:ascii="Calibri" w:hAnsi="Calibri"/>
                <w:sz w:val="20"/>
              </w:rPr>
              <w:t xml:space="preserve">È consapevole del proprio percorso di apprendimento e dei propri bisogni. Persevera nell’apprendimento e si organizza anche mediante </w:t>
            </w:r>
            <w:r>
              <w:rPr>
                <w:rFonts w:ascii="Calibri" w:hAnsi="Calibri"/>
                <w:spacing w:val="-2"/>
                <w:sz w:val="20"/>
              </w:rPr>
              <w:t xml:space="preserve">una </w:t>
            </w:r>
            <w:r>
              <w:rPr>
                <w:rFonts w:ascii="Calibri" w:hAnsi="Calibri"/>
                <w:sz w:val="20"/>
              </w:rPr>
              <w:t>gestione efficace del tempo e delle informazioni sia a livello individuale che di</w:t>
            </w:r>
            <w:r>
              <w:rPr>
                <w:rFonts w:ascii="Calibri" w:hAnsi="Calibri"/>
                <w:spacing w:val="-3"/>
                <w:sz w:val="20"/>
              </w:rPr>
              <w:t xml:space="preserve"> </w:t>
            </w:r>
            <w:r>
              <w:rPr>
                <w:rFonts w:ascii="Calibri" w:hAnsi="Calibri"/>
                <w:sz w:val="20"/>
              </w:rPr>
              <w:t>gruppo.</w:t>
            </w:r>
          </w:p>
        </w:tc>
        <w:tc>
          <w:tcPr>
            <w:tcW w:w="1848" w:type="dxa"/>
            <w:vMerge/>
            <w:tcBorders>
              <w:top w:val="nil"/>
            </w:tcBorders>
          </w:tcPr>
          <w:p w14:paraId="2FE05C2E" w14:textId="77777777" w:rsidR="00EB7E31" w:rsidRDefault="00EB7E31" w:rsidP="00D64927">
            <w:pPr>
              <w:rPr>
                <w:sz w:val="2"/>
                <w:szCs w:val="2"/>
              </w:rPr>
            </w:pPr>
          </w:p>
        </w:tc>
      </w:tr>
      <w:tr w:rsidR="00EB7E31" w14:paraId="5FF447AF" w14:textId="77777777" w:rsidTr="00D64927">
        <w:trPr>
          <w:trHeight w:val="4633"/>
        </w:trPr>
        <w:tc>
          <w:tcPr>
            <w:tcW w:w="1808" w:type="dxa"/>
            <w:shd w:val="clear" w:color="auto" w:fill="FFF2CC"/>
          </w:tcPr>
          <w:p w14:paraId="3CB06AC0" w14:textId="77777777" w:rsidR="00EB7E31" w:rsidRDefault="00EB7E31" w:rsidP="00D64927">
            <w:pPr>
              <w:pStyle w:val="TableParagraph"/>
              <w:rPr>
                <w:b/>
                <w:sz w:val="20"/>
              </w:rPr>
            </w:pPr>
          </w:p>
          <w:p w14:paraId="56FC270F" w14:textId="77777777" w:rsidR="00EB7E31" w:rsidRDefault="00EB7E31" w:rsidP="00D64927">
            <w:pPr>
              <w:pStyle w:val="TableParagraph"/>
              <w:rPr>
                <w:b/>
                <w:sz w:val="20"/>
              </w:rPr>
            </w:pPr>
          </w:p>
          <w:p w14:paraId="22734617" w14:textId="77777777" w:rsidR="00EB7E31" w:rsidRDefault="00EB7E31" w:rsidP="00D64927">
            <w:pPr>
              <w:pStyle w:val="TableParagraph"/>
              <w:rPr>
                <w:b/>
                <w:sz w:val="20"/>
              </w:rPr>
            </w:pPr>
          </w:p>
          <w:p w14:paraId="3B549974" w14:textId="77777777" w:rsidR="00EB7E31" w:rsidRDefault="00EB7E31" w:rsidP="00D64927">
            <w:pPr>
              <w:pStyle w:val="TableParagraph"/>
              <w:rPr>
                <w:b/>
                <w:sz w:val="20"/>
              </w:rPr>
            </w:pPr>
          </w:p>
          <w:p w14:paraId="378FBA5A" w14:textId="77777777" w:rsidR="00EB7E31" w:rsidRDefault="00EB7E31" w:rsidP="00D64927">
            <w:pPr>
              <w:pStyle w:val="TableParagraph"/>
              <w:rPr>
                <w:b/>
                <w:sz w:val="20"/>
              </w:rPr>
            </w:pPr>
          </w:p>
          <w:p w14:paraId="1FECE5EA" w14:textId="77777777" w:rsidR="00EB7E31" w:rsidRDefault="00EB7E31" w:rsidP="00D64927">
            <w:pPr>
              <w:pStyle w:val="TableParagraph"/>
              <w:rPr>
                <w:b/>
                <w:sz w:val="20"/>
              </w:rPr>
            </w:pPr>
          </w:p>
          <w:p w14:paraId="5E3D05F7" w14:textId="77777777" w:rsidR="00EB7E31" w:rsidRDefault="00EB7E31" w:rsidP="00D64927">
            <w:pPr>
              <w:pStyle w:val="TableParagraph"/>
              <w:rPr>
                <w:b/>
                <w:sz w:val="20"/>
              </w:rPr>
            </w:pPr>
          </w:p>
          <w:p w14:paraId="661ACB44" w14:textId="77777777" w:rsidR="00EB7E31" w:rsidRDefault="00EB7E31" w:rsidP="00D64927">
            <w:pPr>
              <w:pStyle w:val="TableParagraph"/>
              <w:spacing w:before="162"/>
              <w:ind w:left="223"/>
              <w:rPr>
                <w:rFonts w:ascii="Calibri"/>
                <w:b/>
                <w:sz w:val="20"/>
              </w:rPr>
            </w:pPr>
            <w:r>
              <w:rPr>
                <w:rFonts w:ascii="Calibri"/>
                <w:b/>
                <w:sz w:val="20"/>
              </w:rPr>
              <w:t>RELAZIONI CON:</w:t>
            </w:r>
          </w:p>
          <w:p w14:paraId="2CF4D72E" w14:textId="77777777" w:rsidR="00EB7E31" w:rsidRDefault="00EB7E31" w:rsidP="00EB7E31">
            <w:pPr>
              <w:pStyle w:val="TableParagraph"/>
              <w:numPr>
                <w:ilvl w:val="0"/>
                <w:numId w:val="10"/>
              </w:numPr>
              <w:tabs>
                <w:tab w:val="left" w:pos="391"/>
              </w:tabs>
              <w:spacing w:before="156"/>
              <w:rPr>
                <w:rFonts w:ascii="Calibri" w:hAnsi="Calibri"/>
                <w:b/>
                <w:sz w:val="20"/>
              </w:rPr>
            </w:pPr>
            <w:r>
              <w:rPr>
                <w:rFonts w:ascii="Calibri" w:hAnsi="Calibri"/>
                <w:b/>
                <w:sz w:val="20"/>
              </w:rPr>
              <w:t>COMPAGNI</w:t>
            </w:r>
          </w:p>
          <w:p w14:paraId="47EFD3A1" w14:textId="77777777" w:rsidR="00EB7E31" w:rsidRDefault="00EB7E31" w:rsidP="00EB7E31">
            <w:pPr>
              <w:pStyle w:val="TableParagraph"/>
              <w:numPr>
                <w:ilvl w:val="0"/>
                <w:numId w:val="10"/>
              </w:numPr>
              <w:tabs>
                <w:tab w:val="left" w:pos="391"/>
              </w:tabs>
              <w:spacing w:before="156"/>
              <w:rPr>
                <w:rFonts w:ascii="Calibri" w:hAnsi="Calibri"/>
                <w:b/>
                <w:sz w:val="20"/>
              </w:rPr>
            </w:pPr>
            <w:r>
              <w:rPr>
                <w:rFonts w:ascii="Calibri" w:hAnsi="Calibri"/>
                <w:b/>
                <w:sz w:val="20"/>
              </w:rPr>
              <w:t>ADULTI</w:t>
            </w:r>
          </w:p>
        </w:tc>
        <w:tc>
          <w:tcPr>
            <w:tcW w:w="1704" w:type="dxa"/>
          </w:tcPr>
          <w:p w14:paraId="5696B21C" w14:textId="77777777" w:rsidR="00EB7E31" w:rsidRDefault="00EB7E31" w:rsidP="00D64927">
            <w:pPr>
              <w:pStyle w:val="TableParagraph"/>
              <w:ind w:left="106" w:right="128"/>
              <w:rPr>
                <w:rFonts w:ascii="Calibri"/>
                <w:sz w:val="20"/>
              </w:rPr>
            </w:pPr>
            <w:r>
              <w:rPr>
                <w:rFonts w:ascii="Calibri"/>
                <w:sz w:val="20"/>
              </w:rPr>
              <w:t>Interviene ignorando i contributi dei compagni o degli adulti e/o si contrappone rigidamente a quanto sostenuto da altri.</w:t>
            </w:r>
          </w:p>
          <w:p w14:paraId="6E3BC837" w14:textId="77777777" w:rsidR="00EB7E31" w:rsidRDefault="00EB7E31" w:rsidP="00D64927">
            <w:pPr>
              <w:pStyle w:val="TableParagraph"/>
              <w:ind w:left="106" w:right="128"/>
              <w:rPr>
                <w:rFonts w:ascii="Calibri" w:hAnsi="Calibri"/>
                <w:sz w:val="20"/>
              </w:rPr>
            </w:pPr>
            <w:r>
              <w:rPr>
                <w:rFonts w:ascii="Calibri" w:hAnsi="Calibri"/>
                <w:sz w:val="20"/>
              </w:rPr>
              <w:t>Non è disponibile a aiutare o a farsi aiutare. Tende a creare situazioni di conflitto.</w:t>
            </w:r>
          </w:p>
        </w:tc>
        <w:tc>
          <w:tcPr>
            <w:tcW w:w="1672" w:type="dxa"/>
          </w:tcPr>
          <w:p w14:paraId="067CE357" w14:textId="77777777" w:rsidR="00EB7E31" w:rsidRDefault="00EB7E31" w:rsidP="00D64927">
            <w:pPr>
              <w:pStyle w:val="TableParagraph"/>
              <w:ind w:left="103" w:right="130"/>
              <w:rPr>
                <w:rFonts w:ascii="Calibri"/>
                <w:sz w:val="20"/>
              </w:rPr>
            </w:pPr>
            <w:r>
              <w:rPr>
                <w:rFonts w:ascii="Calibri"/>
                <w:sz w:val="20"/>
              </w:rPr>
              <w:t>Si sforza di comunicare in modo corretto con compagni e adulti, ma talvolta deride gli interventi degli altri.</w:t>
            </w:r>
          </w:p>
          <w:p w14:paraId="002A2FBD" w14:textId="77777777" w:rsidR="00EB7E31" w:rsidRDefault="00EB7E31" w:rsidP="00D64927">
            <w:pPr>
              <w:pStyle w:val="TableParagraph"/>
              <w:ind w:left="103" w:right="130"/>
              <w:rPr>
                <w:rFonts w:ascii="Calibri" w:hAnsi="Calibri"/>
                <w:sz w:val="20"/>
              </w:rPr>
            </w:pPr>
            <w:r>
              <w:rPr>
                <w:rFonts w:ascii="Calibri" w:hAnsi="Calibri"/>
                <w:sz w:val="20"/>
              </w:rPr>
              <w:t>Non è sempre in grado di negoziare soluzioni in situazioni di conflitto.</w:t>
            </w:r>
          </w:p>
          <w:p w14:paraId="6D7622CD" w14:textId="77777777" w:rsidR="00EB7E31" w:rsidRDefault="00EB7E31" w:rsidP="00D64927">
            <w:pPr>
              <w:pStyle w:val="TableParagraph"/>
              <w:spacing w:line="240" w:lineRule="atLeast"/>
              <w:ind w:left="103" w:right="275"/>
              <w:rPr>
                <w:rFonts w:ascii="Calibri" w:hAnsi="Calibri"/>
                <w:sz w:val="20"/>
              </w:rPr>
            </w:pPr>
            <w:r>
              <w:rPr>
                <w:rFonts w:ascii="Calibri" w:hAnsi="Calibri"/>
                <w:sz w:val="20"/>
              </w:rPr>
              <w:t>È disponibile a collaborare con gli altri solo in particolari situazioni.</w:t>
            </w:r>
          </w:p>
        </w:tc>
        <w:tc>
          <w:tcPr>
            <w:tcW w:w="1832" w:type="dxa"/>
          </w:tcPr>
          <w:p w14:paraId="6821F4B4" w14:textId="77777777" w:rsidR="00EB7E31" w:rsidRDefault="00EB7E31" w:rsidP="00D64927">
            <w:pPr>
              <w:pStyle w:val="TableParagraph"/>
              <w:ind w:left="107" w:right="181"/>
              <w:rPr>
                <w:rFonts w:ascii="Calibri"/>
                <w:sz w:val="20"/>
              </w:rPr>
            </w:pPr>
            <w:r>
              <w:rPr>
                <w:rFonts w:ascii="Calibri"/>
                <w:sz w:val="20"/>
              </w:rPr>
              <w:t>Comunica in</w:t>
            </w:r>
            <w:r>
              <w:rPr>
                <w:rFonts w:ascii="Calibri"/>
                <w:spacing w:val="-12"/>
                <w:sz w:val="20"/>
              </w:rPr>
              <w:t xml:space="preserve"> </w:t>
            </w:r>
            <w:r>
              <w:rPr>
                <w:rFonts w:ascii="Calibri"/>
                <w:sz w:val="20"/>
              </w:rPr>
              <w:t>modo corretto sia con i compagni che con gli</w:t>
            </w:r>
            <w:r>
              <w:rPr>
                <w:rFonts w:ascii="Calibri"/>
                <w:spacing w:val="-5"/>
                <w:sz w:val="20"/>
              </w:rPr>
              <w:t xml:space="preserve"> </w:t>
            </w:r>
            <w:r>
              <w:rPr>
                <w:rFonts w:ascii="Calibri"/>
                <w:sz w:val="20"/>
              </w:rPr>
              <w:t>adulti.</w:t>
            </w:r>
          </w:p>
          <w:p w14:paraId="79B58AB5" w14:textId="77777777" w:rsidR="00EB7E31" w:rsidRDefault="00EB7E31" w:rsidP="00D64927">
            <w:pPr>
              <w:pStyle w:val="TableParagraph"/>
              <w:ind w:left="107" w:right="128"/>
              <w:rPr>
                <w:rFonts w:ascii="Calibri" w:hAnsi="Calibri"/>
                <w:sz w:val="20"/>
              </w:rPr>
            </w:pPr>
            <w:r>
              <w:rPr>
                <w:rFonts w:ascii="Calibri" w:hAnsi="Calibri"/>
                <w:sz w:val="20"/>
              </w:rPr>
              <w:t>È capace di esprimere e di comprendere</w:t>
            </w:r>
            <w:r>
              <w:rPr>
                <w:rFonts w:ascii="Calibri" w:hAnsi="Calibri"/>
                <w:spacing w:val="-10"/>
                <w:sz w:val="20"/>
              </w:rPr>
              <w:t xml:space="preserve"> </w:t>
            </w:r>
            <w:r>
              <w:rPr>
                <w:rFonts w:ascii="Calibri" w:hAnsi="Calibri"/>
                <w:sz w:val="20"/>
              </w:rPr>
              <w:t>punti di vista diversi: di negoziare soluzioni in situazioni di conflitto.</w:t>
            </w:r>
          </w:p>
          <w:p w14:paraId="4497427B" w14:textId="77777777" w:rsidR="00EB7E31" w:rsidRDefault="00EB7E31" w:rsidP="00D64927">
            <w:pPr>
              <w:pStyle w:val="TableParagraph"/>
              <w:ind w:left="107" w:right="200"/>
              <w:rPr>
                <w:rFonts w:ascii="Calibri" w:hAnsi="Calibri"/>
                <w:sz w:val="20"/>
              </w:rPr>
            </w:pPr>
            <w:r>
              <w:rPr>
                <w:rFonts w:ascii="Calibri" w:hAnsi="Calibri"/>
                <w:sz w:val="20"/>
              </w:rPr>
              <w:t>È generalmente disponibile a collaborare con gli altri.</w:t>
            </w:r>
          </w:p>
        </w:tc>
        <w:tc>
          <w:tcPr>
            <w:tcW w:w="1908" w:type="dxa"/>
          </w:tcPr>
          <w:p w14:paraId="79DE44EB" w14:textId="77777777" w:rsidR="00EB7E31" w:rsidRDefault="00EB7E31" w:rsidP="00D64927">
            <w:pPr>
              <w:pStyle w:val="TableParagraph"/>
              <w:ind w:left="106" w:right="200"/>
              <w:rPr>
                <w:rFonts w:ascii="Calibri"/>
                <w:sz w:val="20"/>
              </w:rPr>
            </w:pPr>
            <w:r>
              <w:rPr>
                <w:rFonts w:ascii="Calibri"/>
                <w:sz w:val="20"/>
              </w:rPr>
              <w:t xml:space="preserve">Comunica in modo costruttivo sia con </w:t>
            </w:r>
            <w:r>
              <w:rPr>
                <w:rFonts w:ascii="Calibri"/>
                <w:spacing w:val="-11"/>
                <w:sz w:val="20"/>
              </w:rPr>
              <w:t xml:space="preserve">i </w:t>
            </w:r>
            <w:r>
              <w:rPr>
                <w:rFonts w:ascii="Calibri"/>
                <w:sz w:val="20"/>
              </w:rPr>
              <w:t>compagni che con gli</w:t>
            </w:r>
            <w:r>
              <w:rPr>
                <w:rFonts w:ascii="Calibri"/>
                <w:spacing w:val="-5"/>
                <w:sz w:val="20"/>
              </w:rPr>
              <w:t xml:space="preserve"> </w:t>
            </w:r>
            <w:r>
              <w:rPr>
                <w:rFonts w:ascii="Calibri"/>
                <w:sz w:val="20"/>
              </w:rPr>
              <w:t>adulti.</w:t>
            </w:r>
          </w:p>
          <w:p w14:paraId="5F06DC36" w14:textId="77777777" w:rsidR="00EB7E31" w:rsidRDefault="00EB7E31" w:rsidP="00D64927">
            <w:pPr>
              <w:pStyle w:val="TableParagraph"/>
              <w:ind w:left="106" w:right="205"/>
              <w:rPr>
                <w:rFonts w:ascii="Calibri" w:hAnsi="Calibri"/>
                <w:sz w:val="20"/>
              </w:rPr>
            </w:pPr>
            <w:r>
              <w:rPr>
                <w:rFonts w:ascii="Calibri" w:hAnsi="Calibri"/>
                <w:sz w:val="20"/>
              </w:rPr>
              <w:t>È capace di esprimere e di comprendere</w:t>
            </w:r>
            <w:r>
              <w:rPr>
                <w:rFonts w:ascii="Calibri" w:hAnsi="Calibri"/>
                <w:spacing w:val="-10"/>
                <w:sz w:val="20"/>
              </w:rPr>
              <w:t xml:space="preserve"> </w:t>
            </w:r>
            <w:r>
              <w:rPr>
                <w:rFonts w:ascii="Calibri" w:hAnsi="Calibri"/>
                <w:sz w:val="20"/>
              </w:rPr>
              <w:t>punti di vista diversi: di negoziare soluzioni in situazioni di conflitto.</w:t>
            </w:r>
          </w:p>
          <w:p w14:paraId="253AF2BD" w14:textId="77777777" w:rsidR="00EB7E31" w:rsidRDefault="00EB7E31" w:rsidP="00D64927">
            <w:pPr>
              <w:pStyle w:val="TableParagraph"/>
              <w:ind w:left="106" w:right="260"/>
              <w:rPr>
                <w:rFonts w:ascii="Calibri" w:hAnsi="Calibri"/>
                <w:sz w:val="20"/>
              </w:rPr>
            </w:pPr>
            <w:r>
              <w:rPr>
                <w:rFonts w:ascii="Calibri" w:hAnsi="Calibri"/>
                <w:sz w:val="20"/>
              </w:rPr>
              <w:t>È disponibile a collaborare con gli altri senza bisogno di sollecitazioni.</w:t>
            </w:r>
          </w:p>
        </w:tc>
        <w:tc>
          <w:tcPr>
            <w:tcW w:w="1848" w:type="dxa"/>
            <w:vMerge/>
            <w:tcBorders>
              <w:top w:val="nil"/>
            </w:tcBorders>
          </w:tcPr>
          <w:p w14:paraId="617EFE72" w14:textId="77777777" w:rsidR="00EB7E31" w:rsidRDefault="00EB7E31" w:rsidP="00D64927">
            <w:pPr>
              <w:rPr>
                <w:sz w:val="2"/>
                <w:szCs w:val="2"/>
              </w:rPr>
            </w:pPr>
          </w:p>
        </w:tc>
      </w:tr>
    </w:tbl>
    <w:p w14:paraId="396EF079" w14:textId="77777777" w:rsidR="00EB7E31" w:rsidRDefault="00EB7E31" w:rsidP="00EB7E31">
      <w:pPr>
        <w:rPr>
          <w:sz w:val="2"/>
          <w:szCs w:val="2"/>
        </w:rPr>
        <w:sectPr w:rsidR="00EB7E31">
          <w:pgSz w:w="11910" w:h="16840"/>
          <w:pgMar w:top="700" w:right="380" w:bottom="280" w:left="340" w:header="720" w:footer="720" w:gutter="0"/>
          <w:cols w:space="720"/>
        </w:sectPr>
      </w:pPr>
    </w:p>
    <w:tbl>
      <w:tblPr>
        <w:tblStyle w:val="TableNormal"/>
        <w:tblW w:w="10772" w:type="dxa"/>
        <w:tblInd w:w="-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08"/>
        <w:gridCol w:w="1704"/>
        <w:gridCol w:w="1672"/>
        <w:gridCol w:w="1832"/>
        <w:gridCol w:w="1908"/>
        <w:gridCol w:w="1848"/>
      </w:tblGrid>
      <w:tr w:rsidR="00EB7E31" w14:paraId="6B47FF62" w14:textId="77777777" w:rsidTr="00EB7E31">
        <w:trPr>
          <w:trHeight w:val="3905"/>
        </w:trPr>
        <w:tc>
          <w:tcPr>
            <w:tcW w:w="1808" w:type="dxa"/>
            <w:shd w:val="clear" w:color="auto" w:fill="FFF2CC"/>
          </w:tcPr>
          <w:p w14:paraId="700C1B02" w14:textId="77777777" w:rsidR="00EB7E31" w:rsidRDefault="00EB7E31" w:rsidP="00D64927">
            <w:pPr>
              <w:pStyle w:val="TableParagraph"/>
              <w:rPr>
                <w:b/>
                <w:sz w:val="20"/>
              </w:rPr>
            </w:pPr>
          </w:p>
          <w:p w14:paraId="1B751FC1" w14:textId="77777777" w:rsidR="00EB7E31" w:rsidRDefault="00EB7E31" w:rsidP="00D64927">
            <w:pPr>
              <w:pStyle w:val="TableParagraph"/>
              <w:rPr>
                <w:b/>
                <w:sz w:val="20"/>
              </w:rPr>
            </w:pPr>
          </w:p>
          <w:p w14:paraId="774FE4AF" w14:textId="77777777" w:rsidR="00EB7E31" w:rsidRDefault="00EB7E31" w:rsidP="00D64927">
            <w:pPr>
              <w:pStyle w:val="TableParagraph"/>
              <w:rPr>
                <w:b/>
                <w:sz w:val="20"/>
              </w:rPr>
            </w:pPr>
          </w:p>
          <w:p w14:paraId="4F0508E8" w14:textId="77777777" w:rsidR="00EB7E31" w:rsidRDefault="00EB7E31" w:rsidP="00D64927">
            <w:pPr>
              <w:pStyle w:val="TableParagraph"/>
              <w:rPr>
                <w:b/>
                <w:sz w:val="20"/>
              </w:rPr>
            </w:pPr>
          </w:p>
          <w:p w14:paraId="0F338586" w14:textId="77777777" w:rsidR="00EB7E31" w:rsidRDefault="00EB7E31" w:rsidP="00D64927">
            <w:pPr>
              <w:pStyle w:val="TableParagraph"/>
              <w:rPr>
                <w:b/>
                <w:sz w:val="20"/>
              </w:rPr>
            </w:pPr>
          </w:p>
          <w:p w14:paraId="469625F8" w14:textId="77777777" w:rsidR="00EB7E31" w:rsidRDefault="00EB7E31" w:rsidP="00D64927">
            <w:pPr>
              <w:pStyle w:val="TableParagraph"/>
              <w:rPr>
                <w:b/>
                <w:sz w:val="20"/>
              </w:rPr>
            </w:pPr>
          </w:p>
          <w:p w14:paraId="093B6F18" w14:textId="77777777" w:rsidR="00EB7E31" w:rsidRDefault="00EB7E31" w:rsidP="00D64927">
            <w:pPr>
              <w:pStyle w:val="TableParagraph"/>
              <w:spacing w:before="148" w:line="276" w:lineRule="auto"/>
              <w:ind w:left="235" w:right="227"/>
              <w:jc w:val="center"/>
              <w:rPr>
                <w:rFonts w:ascii="Calibri"/>
                <w:b/>
                <w:sz w:val="20"/>
              </w:rPr>
            </w:pPr>
            <w:r>
              <w:rPr>
                <w:rFonts w:ascii="Calibri"/>
                <w:b/>
                <w:sz w:val="20"/>
              </w:rPr>
              <w:t>RISPETTO DELLE REGOLE E DEI MATERIALI</w:t>
            </w:r>
          </w:p>
        </w:tc>
        <w:tc>
          <w:tcPr>
            <w:tcW w:w="1704" w:type="dxa"/>
          </w:tcPr>
          <w:p w14:paraId="48219095" w14:textId="77777777" w:rsidR="00EB7E31" w:rsidRDefault="00EB7E31" w:rsidP="00D64927">
            <w:pPr>
              <w:pStyle w:val="TableParagraph"/>
              <w:ind w:left="106" w:right="151"/>
              <w:rPr>
                <w:rFonts w:ascii="Calibri" w:hAnsi="Calibri"/>
                <w:sz w:val="20"/>
              </w:rPr>
            </w:pPr>
            <w:r>
              <w:rPr>
                <w:rFonts w:ascii="Calibri" w:hAnsi="Calibri"/>
                <w:sz w:val="20"/>
              </w:rPr>
              <w:t>Dimentica spesso i materiali richiesti per le attività e solo saltuariamente svolge le consegne. Ha molte difficoltà a adeguarsi a quanto riportato nel contratto formativo e in quello di Istituto.</w:t>
            </w:r>
          </w:p>
        </w:tc>
        <w:tc>
          <w:tcPr>
            <w:tcW w:w="1672" w:type="dxa"/>
          </w:tcPr>
          <w:p w14:paraId="4AB48C0E" w14:textId="77777777" w:rsidR="00EB7E31" w:rsidRDefault="00EB7E31" w:rsidP="00D64927">
            <w:pPr>
              <w:pStyle w:val="TableParagraph"/>
              <w:ind w:left="103" w:right="142"/>
              <w:rPr>
                <w:rFonts w:ascii="Calibri" w:hAnsi="Calibri"/>
                <w:sz w:val="20"/>
              </w:rPr>
            </w:pPr>
            <w:r>
              <w:rPr>
                <w:rFonts w:ascii="Calibri" w:hAnsi="Calibri"/>
                <w:sz w:val="20"/>
              </w:rPr>
              <w:t>Porta abbastanza regolarmente i materiali richiesti, ma non è sempre puntuale nello svolgimento del lavoro domestico e scolastico.</w:t>
            </w:r>
          </w:p>
          <w:p w14:paraId="0B6DCC75" w14:textId="77777777" w:rsidR="00EB7E31" w:rsidRDefault="00EB7E31" w:rsidP="00D64927">
            <w:pPr>
              <w:pStyle w:val="TableParagraph"/>
              <w:ind w:left="103" w:right="163"/>
              <w:rPr>
                <w:rFonts w:ascii="Calibri"/>
                <w:sz w:val="20"/>
              </w:rPr>
            </w:pPr>
            <w:r>
              <w:rPr>
                <w:rFonts w:ascii="Calibri"/>
                <w:sz w:val="20"/>
              </w:rPr>
              <w:t>Generalmente si adegua a quanto riportato nel contratto formativo di classe e in quello</w:t>
            </w:r>
          </w:p>
          <w:p w14:paraId="0E49500A" w14:textId="77777777" w:rsidR="00EB7E31" w:rsidRDefault="00EB7E31" w:rsidP="00D64927">
            <w:pPr>
              <w:pStyle w:val="TableParagraph"/>
              <w:spacing w:line="229" w:lineRule="exact"/>
              <w:ind w:left="103"/>
              <w:rPr>
                <w:rFonts w:ascii="Calibri"/>
                <w:sz w:val="20"/>
              </w:rPr>
            </w:pPr>
            <w:r>
              <w:rPr>
                <w:rFonts w:ascii="Calibri"/>
                <w:sz w:val="20"/>
              </w:rPr>
              <w:t>di Istituto.</w:t>
            </w:r>
          </w:p>
        </w:tc>
        <w:tc>
          <w:tcPr>
            <w:tcW w:w="1832" w:type="dxa"/>
          </w:tcPr>
          <w:p w14:paraId="2D905791" w14:textId="77777777" w:rsidR="00EB7E31" w:rsidRDefault="00EB7E31" w:rsidP="00D64927">
            <w:pPr>
              <w:pStyle w:val="TableParagraph"/>
              <w:ind w:left="107" w:right="117"/>
              <w:rPr>
                <w:rFonts w:ascii="Calibri" w:hAnsi="Calibri"/>
                <w:sz w:val="20"/>
              </w:rPr>
            </w:pPr>
            <w:r>
              <w:rPr>
                <w:rFonts w:ascii="Calibri" w:hAnsi="Calibri"/>
                <w:sz w:val="20"/>
              </w:rPr>
              <w:t>Porta</w:t>
            </w:r>
            <w:r>
              <w:rPr>
                <w:rFonts w:ascii="Calibri" w:hAnsi="Calibri"/>
                <w:spacing w:val="-15"/>
                <w:sz w:val="20"/>
              </w:rPr>
              <w:t xml:space="preserve"> </w:t>
            </w:r>
            <w:r>
              <w:rPr>
                <w:rFonts w:ascii="Calibri" w:hAnsi="Calibri"/>
                <w:sz w:val="20"/>
              </w:rPr>
              <w:t>regolarmente i materiali richiesti e è abbastanza ordinato e puntuale nel lavoro domestico e scolastico. Conosce e si adegua</w:t>
            </w:r>
            <w:r>
              <w:rPr>
                <w:rFonts w:ascii="Calibri" w:hAnsi="Calibri"/>
                <w:spacing w:val="-8"/>
                <w:sz w:val="20"/>
              </w:rPr>
              <w:t xml:space="preserve"> </w:t>
            </w:r>
            <w:r>
              <w:rPr>
                <w:rFonts w:ascii="Calibri" w:hAnsi="Calibri"/>
                <w:sz w:val="20"/>
              </w:rPr>
              <w:t>al</w:t>
            </w:r>
          </w:p>
          <w:p w14:paraId="157C178A" w14:textId="77777777" w:rsidR="00EB7E31" w:rsidRDefault="00EB7E31" w:rsidP="00D64927">
            <w:pPr>
              <w:pStyle w:val="TableParagraph"/>
              <w:ind w:left="107"/>
              <w:rPr>
                <w:rFonts w:ascii="Calibri"/>
                <w:sz w:val="20"/>
              </w:rPr>
            </w:pPr>
            <w:r>
              <w:rPr>
                <w:rFonts w:ascii="Calibri"/>
                <w:sz w:val="20"/>
              </w:rPr>
              <w:t>contratto formativo di classe, generalmente rispetta quanto riportato nel regolamento di Istituto.</w:t>
            </w:r>
          </w:p>
        </w:tc>
        <w:tc>
          <w:tcPr>
            <w:tcW w:w="1908" w:type="dxa"/>
          </w:tcPr>
          <w:p w14:paraId="549FD602" w14:textId="77777777" w:rsidR="00EB7E31" w:rsidRDefault="00EB7E31" w:rsidP="00D64927">
            <w:pPr>
              <w:pStyle w:val="TableParagraph"/>
              <w:ind w:left="106" w:right="103"/>
              <w:rPr>
                <w:rFonts w:ascii="Calibri" w:hAnsi="Calibri"/>
                <w:sz w:val="20"/>
              </w:rPr>
            </w:pPr>
            <w:r>
              <w:rPr>
                <w:rFonts w:ascii="Calibri" w:hAnsi="Calibri"/>
                <w:sz w:val="20"/>
              </w:rPr>
              <w:t>Porta regolarmente</w:t>
            </w:r>
            <w:r>
              <w:rPr>
                <w:rFonts w:ascii="Calibri" w:hAnsi="Calibri"/>
                <w:spacing w:val="-10"/>
                <w:sz w:val="20"/>
              </w:rPr>
              <w:t xml:space="preserve"> </w:t>
            </w:r>
            <w:r>
              <w:rPr>
                <w:rFonts w:ascii="Calibri" w:hAnsi="Calibri"/>
                <w:sz w:val="20"/>
              </w:rPr>
              <w:t>i materiali richiesti per le attività didattiche e svolge con precisione e regolarità le consegne</w:t>
            </w:r>
            <w:r>
              <w:rPr>
                <w:rFonts w:ascii="Calibri" w:hAnsi="Calibri"/>
                <w:spacing w:val="-2"/>
                <w:sz w:val="20"/>
              </w:rPr>
              <w:t xml:space="preserve"> </w:t>
            </w:r>
            <w:r>
              <w:rPr>
                <w:rFonts w:ascii="Calibri" w:hAnsi="Calibri"/>
                <w:sz w:val="20"/>
              </w:rPr>
              <w:t>date.</w:t>
            </w:r>
          </w:p>
          <w:p w14:paraId="12E1F281" w14:textId="77777777" w:rsidR="00EB7E31" w:rsidRDefault="00EB7E31" w:rsidP="00D64927">
            <w:pPr>
              <w:pStyle w:val="TableParagraph"/>
              <w:ind w:left="106" w:right="103"/>
              <w:rPr>
                <w:rFonts w:ascii="Calibri" w:hAnsi="Calibri"/>
                <w:sz w:val="20"/>
              </w:rPr>
            </w:pPr>
            <w:r>
              <w:rPr>
                <w:rFonts w:ascii="Calibri" w:hAnsi="Calibri"/>
                <w:sz w:val="20"/>
              </w:rPr>
              <w:t>Conosce il contratto formativo di classe e il regolamento d’Istituto e si comporta secondo quanto concordato.</w:t>
            </w:r>
          </w:p>
        </w:tc>
        <w:tc>
          <w:tcPr>
            <w:tcW w:w="1848" w:type="dxa"/>
          </w:tcPr>
          <w:p w14:paraId="0121084C" w14:textId="77777777" w:rsidR="00EB7E31" w:rsidRDefault="00EB7E31" w:rsidP="00D64927">
            <w:pPr>
              <w:pStyle w:val="TableParagraph"/>
              <w:rPr>
                <w:sz w:val="20"/>
              </w:rPr>
            </w:pPr>
          </w:p>
        </w:tc>
      </w:tr>
    </w:tbl>
    <w:p w14:paraId="5C702317" w14:textId="77777777" w:rsidR="00526A21" w:rsidRPr="001B257C" w:rsidRDefault="00526A21" w:rsidP="00526A21">
      <w:pPr>
        <w:pStyle w:val="Standard"/>
        <w:rPr>
          <w:sz w:val="18"/>
          <w:szCs w:val="18"/>
        </w:rPr>
      </w:pPr>
    </w:p>
    <w:p w14:paraId="54FF054B" w14:textId="77777777" w:rsidR="00526A21" w:rsidRDefault="00526A21" w:rsidP="00526A21">
      <w:pPr>
        <w:rPr>
          <w:u w:val="single"/>
        </w:rPr>
      </w:pPr>
    </w:p>
    <w:p w14:paraId="567AE337" w14:textId="77777777" w:rsidR="00526A21" w:rsidRDefault="00526A21" w:rsidP="00526A21">
      <w:pPr>
        <w:rPr>
          <w:u w:val="single"/>
        </w:rPr>
      </w:pPr>
    </w:p>
    <w:p w14:paraId="7E04670C" w14:textId="77777777" w:rsidR="00410F34" w:rsidRPr="00B26488" w:rsidRDefault="00410F34" w:rsidP="00410F34">
      <w:pPr>
        <w:suppressAutoHyphens w:val="0"/>
        <w:spacing w:after="0" w:line="240" w:lineRule="auto"/>
        <w:jc w:val="center"/>
        <w:rPr>
          <w:rFonts w:ascii="Arial Narrow" w:eastAsia="Times New Roman" w:hAnsi="Arial Narrow"/>
          <w:b/>
          <w:sz w:val="28"/>
          <w:szCs w:val="28"/>
          <w:u w:val="single"/>
          <w:lang w:eastAsia="it-IT"/>
        </w:rPr>
      </w:pPr>
      <w:r w:rsidRPr="00B26488">
        <w:rPr>
          <w:rFonts w:ascii="Arial Narrow" w:eastAsia="Times New Roman" w:hAnsi="Arial Narrow"/>
          <w:b/>
          <w:sz w:val="28"/>
          <w:szCs w:val="28"/>
          <w:u w:val="single"/>
          <w:lang w:eastAsia="it-IT"/>
        </w:rPr>
        <w:t>GRIGLIA DI VALUTAZIONE DELL’UDA</w:t>
      </w:r>
    </w:p>
    <w:p w14:paraId="09F24128" w14:textId="77777777" w:rsidR="00410F34" w:rsidRPr="00B26488" w:rsidRDefault="00410F34" w:rsidP="00410F34">
      <w:pPr>
        <w:suppressAutoHyphens w:val="0"/>
        <w:spacing w:after="0" w:line="240" w:lineRule="auto"/>
        <w:jc w:val="center"/>
        <w:rPr>
          <w:rFonts w:ascii="Times New Roman" w:eastAsia="Times New Roman" w:hAnsi="Times New Roman"/>
          <w:b/>
          <w:sz w:val="20"/>
          <w:szCs w:val="20"/>
          <w:u w:val="single"/>
          <w:lang w:eastAsia="it-IT"/>
        </w:rPr>
      </w:pPr>
    </w:p>
    <w:p w14:paraId="2DBA5082" w14:textId="77777777" w:rsidR="00410F34" w:rsidRPr="00B26488" w:rsidRDefault="00410F34" w:rsidP="00410F34">
      <w:pPr>
        <w:suppressAutoHyphens w:val="0"/>
        <w:spacing w:after="0" w:line="240" w:lineRule="auto"/>
        <w:jc w:val="center"/>
        <w:rPr>
          <w:rFonts w:ascii="Times New Roman" w:eastAsia="Times New Roman" w:hAnsi="Times New Roman"/>
          <w:b/>
          <w:sz w:val="28"/>
          <w:szCs w:val="28"/>
          <w:lang w:eastAsia="it-IT"/>
        </w:rPr>
      </w:pPr>
      <w:r w:rsidRPr="00B26488">
        <w:rPr>
          <w:rFonts w:ascii="Times New Roman" w:eastAsia="+mn-ea" w:hAnsi="Times New Roman"/>
          <w:b/>
          <w:bCs/>
          <w:sz w:val="28"/>
          <w:szCs w:val="28"/>
          <w:lang w:eastAsia="it-IT"/>
        </w:rPr>
        <w:t>Relazionale, affettiva e motivazionale</w:t>
      </w:r>
    </w:p>
    <w:tbl>
      <w:tblPr>
        <w:tblW w:w="10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8"/>
        <w:gridCol w:w="1535"/>
        <w:gridCol w:w="654"/>
        <w:gridCol w:w="4975"/>
        <w:gridCol w:w="1364"/>
      </w:tblGrid>
      <w:tr w:rsidR="00410F34" w:rsidRPr="00B26488" w14:paraId="6235CBFC" w14:textId="77777777" w:rsidTr="00EC4082">
        <w:trPr>
          <w:cantSplit/>
          <w:trHeight w:val="677"/>
        </w:trPr>
        <w:tc>
          <w:tcPr>
            <w:tcW w:w="1808" w:type="dxa"/>
            <w:tcBorders>
              <w:top w:val="single" w:sz="4" w:space="0" w:color="auto"/>
              <w:left w:val="single" w:sz="4" w:space="0" w:color="auto"/>
              <w:bottom w:val="single" w:sz="4" w:space="0" w:color="auto"/>
              <w:right w:val="single" w:sz="4" w:space="0" w:color="auto"/>
            </w:tcBorders>
            <w:shd w:val="clear" w:color="auto" w:fill="auto"/>
            <w:vAlign w:val="center"/>
          </w:tcPr>
          <w:p w14:paraId="5FAF4ECF" w14:textId="77777777" w:rsidR="00410F34" w:rsidRPr="00B26488" w:rsidRDefault="00410F34" w:rsidP="00EC4082">
            <w:pPr>
              <w:suppressAutoHyphens w:val="0"/>
              <w:spacing w:after="0" w:line="240" w:lineRule="auto"/>
              <w:jc w:val="center"/>
              <w:rPr>
                <w:rFonts w:ascii="Times New Roman" w:hAnsi="Times New Roman"/>
                <w:b/>
                <w:sz w:val="20"/>
                <w:szCs w:val="20"/>
                <w:lang w:eastAsia="it-IT"/>
              </w:rPr>
            </w:pPr>
            <w:r w:rsidRPr="00B26488">
              <w:rPr>
                <w:rFonts w:ascii="Times New Roman" w:hAnsi="Times New Roman"/>
                <w:b/>
                <w:sz w:val="20"/>
                <w:szCs w:val="20"/>
                <w:lang w:eastAsia="it-IT"/>
              </w:rPr>
              <w:t>DIMENSIONI DELLA INTELLIGENZA</w:t>
            </w:r>
          </w:p>
        </w:tc>
        <w:tc>
          <w:tcPr>
            <w:tcW w:w="1535" w:type="dxa"/>
            <w:tcBorders>
              <w:top w:val="single" w:sz="4" w:space="0" w:color="auto"/>
              <w:left w:val="single" w:sz="4" w:space="0" w:color="auto"/>
              <w:bottom w:val="single" w:sz="4" w:space="0" w:color="auto"/>
              <w:right w:val="single" w:sz="4" w:space="0" w:color="auto"/>
            </w:tcBorders>
            <w:shd w:val="clear" w:color="auto" w:fill="auto"/>
            <w:vAlign w:val="center"/>
          </w:tcPr>
          <w:p w14:paraId="636F5541" w14:textId="77777777" w:rsidR="00410F34" w:rsidRPr="00B26488" w:rsidRDefault="00410F34" w:rsidP="00EC4082">
            <w:pPr>
              <w:suppressAutoHyphens w:val="0"/>
              <w:spacing w:after="0" w:line="240" w:lineRule="auto"/>
              <w:jc w:val="center"/>
              <w:rPr>
                <w:rFonts w:ascii="Times New Roman" w:hAnsi="Times New Roman"/>
                <w:b/>
                <w:sz w:val="20"/>
                <w:szCs w:val="20"/>
                <w:lang w:eastAsia="it-IT"/>
              </w:rPr>
            </w:pPr>
            <w:r w:rsidRPr="00B26488">
              <w:rPr>
                <w:rFonts w:ascii="Times New Roman" w:hAnsi="Times New Roman"/>
                <w:b/>
                <w:sz w:val="20"/>
                <w:szCs w:val="20"/>
                <w:lang w:eastAsia="it-IT"/>
              </w:rPr>
              <w:t>CRITERI</w:t>
            </w:r>
          </w:p>
        </w:tc>
        <w:tc>
          <w:tcPr>
            <w:tcW w:w="56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269AB2" w14:textId="77777777" w:rsidR="00410F34" w:rsidRPr="00B26488" w:rsidRDefault="00410F34" w:rsidP="00EC4082">
            <w:pPr>
              <w:suppressAutoHyphens w:val="0"/>
              <w:spacing w:after="0" w:line="240" w:lineRule="auto"/>
              <w:jc w:val="center"/>
              <w:rPr>
                <w:rFonts w:ascii="Times New Roman" w:hAnsi="Times New Roman"/>
                <w:b/>
                <w:sz w:val="20"/>
                <w:szCs w:val="20"/>
                <w:lang w:eastAsia="it-IT"/>
              </w:rPr>
            </w:pPr>
            <w:r w:rsidRPr="00B26488">
              <w:rPr>
                <w:rFonts w:ascii="Times New Roman" w:hAnsi="Times New Roman"/>
                <w:b/>
                <w:sz w:val="20"/>
                <w:szCs w:val="20"/>
                <w:lang w:eastAsia="it-IT"/>
              </w:rPr>
              <w:t>FOCUS DELL’OSSERVAZIONE</w:t>
            </w:r>
          </w:p>
        </w:tc>
        <w:tc>
          <w:tcPr>
            <w:tcW w:w="1364" w:type="dxa"/>
            <w:tcBorders>
              <w:top w:val="single" w:sz="4" w:space="0" w:color="auto"/>
              <w:left w:val="single" w:sz="4" w:space="0" w:color="auto"/>
              <w:bottom w:val="single" w:sz="4" w:space="0" w:color="auto"/>
              <w:right w:val="single" w:sz="4" w:space="0" w:color="auto"/>
            </w:tcBorders>
            <w:shd w:val="clear" w:color="auto" w:fill="auto"/>
            <w:vAlign w:val="center"/>
          </w:tcPr>
          <w:p w14:paraId="010970B7" w14:textId="77777777" w:rsidR="00410F34" w:rsidRPr="00B26488" w:rsidRDefault="00410F34" w:rsidP="00EC4082">
            <w:pPr>
              <w:suppressAutoHyphens w:val="0"/>
              <w:spacing w:after="0" w:line="240" w:lineRule="auto"/>
              <w:jc w:val="center"/>
              <w:rPr>
                <w:rFonts w:ascii="Times New Roman" w:hAnsi="Times New Roman"/>
                <w:b/>
                <w:sz w:val="20"/>
                <w:szCs w:val="20"/>
                <w:lang w:eastAsia="it-IT"/>
              </w:rPr>
            </w:pPr>
            <w:r w:rsidRPr="00B26488">
              <w:rPr>
                <w:rFonts w:ascii="Times New Roman" w:hAnsi="Times New Roman"/>
                <w:b/>
                <w:sz w:val="20"/>
                <w:szCs w:val="20"/>
                <w:lang w:eastAsia="it-IT"/>
              </w:rPr>
              <w:t>PUNTEGGIO</w:t>
            </w:r>
          </w:p>
        </w:tc>
      </w:tr>
      <w:tr w:rsidR="00410F34" w:rsidRPr="00B26488" w14:paraId="3D2961FB" w14:textId="77777777" w:rsidTr="00EC4082">
        <w:trPr>
          <w:cantSplit/>
          <w:trHeight w:val="662"/>
        </w:trPr>
        <w:tc>
          <w:tcPr>
            <w:tcW w:w="1808" w:type="dxa"/>
            <w:vMerge w:val="restart"/>
            <w:tcBorders>
              <w:top w:val="single" w:sz="4" w:space="0" w:color="auto"/>
              <w:left w:val="single" w:sz="4" w:space="0" w:color="auto"/>
              <w:right w:val="single" w:sz="4" w:space="0" w:color="auto"/>
            </w:tcBorders>
            <w:shd w:val="clear" w:color="auto" w:fill="auto"/>
            <w:vAlign w:val="center"/>
          </w:tcPr>
          <w:p w14:paraId="44DF6288" w14:textId="77777777" w:rsidR="00410F34" w:rsidRPr="00B26488" w:rsidRDefault="00410F34" w:rsidP="00EC4082">
            <w:pPr>
              <w:suppressAutoHyphens w:val="0"/>
              <w:spacing w:after="0" w:line="240" w:lineRule="auto"/>
              <w:jc w:val="center"/>
              <w:rPr>
                <w:rFonts w:ascii="Times New Roman" w:hAnsi="Times New Roman"/>
                <w:bCs/>
                <w:sz w:val="24"/>
                <w:szCs w:val="24"/>
                <w:lang w:eastAsia="it-IT"/>
              </w:rPr>
            </w:pPr>
            <w:r w:rsidRPr="00B26488">
              <w:rPr>
                <w:rFonts w:ascii="Times New Roman" w:eastAsia="+mn-ea" w:hAnsi="Times New Roman"/>
                <w:b/>
                <w:bCs/>
                <w:sz w:val="24"/>
                <w:szCs w:val="24"/>
                <w:lang w:eastAsia="it-IT"/>
              </w:rPr>
              <w:t>Relazionale, affettiva e motivazionale</w:t>
            </w:r>
          </w:p>
        </w:tc>
        <w:tc>
          <w:tcPr>
            <w:tcW w:w="153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8D3D47F" w14:textId="77777777" w:rsidR="00410F34" w:rsidRPr="00B26488" w:rsidRDefault="00410F34" w:rsidP="00EC4082">
            <w:pPr>
              <w:suppressAutoHyphens w:val="0"/>
              <w:spacing w:after="0" w:line="240" w:lineRule="auto"/>
              <w:rPr>
                <w:rFonts w:ascii="Times New Roman" w:hAnsi="Times New Roman"/>
                <w:sz w:val="20"/>
                <w:szCs w:val="20"/>
                <w:lang w:eastAsia="it-IT"/>
              </w:rPr>
            </w:pPr>
            <w:r w:rsidRPr="00B26488">
              <w:rPr>
                <w:rFonts w:ascii="Times New Roman" w:hAnsi="Times New Roman"/>
                <w:bCs/>
                <w:sz w:val="20"/>
                <w:szCs w:val="20"/>
                <w:lang w:eastAsia="it-IT"/>
              </w:rPr>
              <w:t>Comunicazione e  socializzazione di esperienze e conoscenze</w:t>
            </w:r>
          </w:p>
        </w:tc>
        <w:tc>
          <w:tcPr>
            <w:tcW w:w="654" w:type="dxa"/>
            <w:tcBorders>
              <w:top w:val="single" w:sz="4" w:space="0" w:color="auto"/>
              <w:left w:val="single" w:sz="4" w:space="0" w:color="auto"/>
              <w:bottom w:val="dotted" w:sz="4" w:space="0" w:color="auto"/>
              <w:right w:val="dotted" w:sz="4" w:space="0" w:color="auto"/>
            </w:tcBorders>
            <w:shd w:val="clear" w:color="auto" w:fill="auto"/>
            <w:vAlign w:val="center"/>
          </w:tcPr>
          <w:p w14:paraId="018BE4DB" w14:textId="77777777" w:rsidR="00410F34" w:rsidRPr="00B26488" w:rsidRDefault="00410F34" w:rsidP="00EC4082">
            <w:pPr>
              <w:suppressAutoHyphens w:val="0"/>
              <w:spacing w:after="0" w:line="240" w:lineRule="auto"/>
              <w:jc w:val="center"/>
              <w:rPr>
                <w:rFonts w:ascii="Times New Roman" w:eastAsia="Times New Roman" w:hAnsi="Times New Roman"/>
                <w:sz w:val="20"/>
                <w:szCs w:val="20"/>
                <w:lang w:eastAsia="it-IT"/>
              </w:rPr>
            </w:pPr>
            <w:r w:rsidRPr="00B26488">
              <w:rPr>
                <w:rFonts w:ascii="Times New Roman" w:eastAsia="Times New Roman" w:hAnsi="Times New Roman"/>
                <w:sz w:val="20"/>
                <w:szCs w:val="20"/>
                <w:lang w:eastAsia="it-IT"/>
              </w:rPr>
              <w:t>91-100</w:t>
            </w:r>
          </w:p>
        </w:tc>
        <w:tc>
          <w:tcPr>
            <w:tcW w:w="4974" w:type="dxa"/>
            <w:tcBorders>
              <w:top w:val="single" w:sz="4" w:space="0" w:color="auto"/>
              <w:left w:val="dotted" w:sz="4" w:space="0" w:color="auto"/>
              <w:bottom w:val="dotted" w:sz="4" w:space="0" w:color="auto"/>
              <w:right w:val="single" w:sz="4" w:space="0" w:color="auto"/>
            </w:tcBorders>
            <w:shd w:val="clear" w:color="auto" w:fill="auto"/>
            <w:vAlign w:val="center"/>
          </w:tcPr>
          <w:p w14:paraId="6ED75B6E" w14:textId="77777777" w:rsidR="00410F34" w:rsidRPr="00B26488" w:rsidRDefault="00410F34" w:rsidP="00EC4082">
            <w:pPr>
              <w:suppressAutoHyphens w:val="0"/>
              <w:spacing w:after="0" w:line="240" w:lineRule="auto"/>
              <w:rPr>
                <w:rFonts w:ascii="Times New Roman" w:hAnsi="Times New Roman"/>
                <w:sz w:val="20"/>
                <w:szCs w:val="20"/>
                <w:lang w:eastAsia="it-IT"/>
              </w:rPr>
            </w:pPr>
            <w:r w:rsidRPr="00B26488">
              <w:rPr>
                <w:rFonts w:ascii="Times New Roman" w:hAnsi="Times New Roman"/>
                <w:sz w:val="20"/>
                <w:szCs w:val="20"/>
                <w:lang w:eastAsia="it-IT"/>
              </w:rPr>
              <w:t>L’allievo ha un’ottima comunicazione con i pari, socializza esperienze e saperi  interagendo attraverso l’ascolto attivo ed arricchendo-riorganizzando le proprie idee in modo dinamico</w:t>
            </w:r>
          </w:p>
        </w:tc>
        <w:tc>
          <w:tcPr>
            <w:tcW w:w="1364" w:type="dxa"/>
            <w:vMerge w:val="restart"/>
            <w:tcBorders>
              <w:top w:val="single" w:sz="4" w:space="0" w:color="auto"/>
              <w:left w:val="single" w:sz="4" w:space="0" w:color="auto"/>
              <w:bottom w:val="single" w:sz="4" w:space="0" w:color="auto"/>
              <w:right w:val="single" w:sz="4" w:space="0" w:color="auto"/>
            </w:tcBorders>
            <w:shd w:val="clear" w:color="auto" w:fill="auto"/>
          </w:tcPr>
          <w:p w14:paraId="56DB7BCE" w14:textId="77777777" w:rsidR="00410F34" w:rsidRPr="00B26488" w:rsidRDefault="00410F34" w:rsidP="00EC4082">
            <w:pPr>
              <w:suppressAutoHyphens w:val="0"/>
              <w:spacing w:after="0" w:line="240" w:lineRule="auto"/>
              <w:jc w:val="center"/>
              <w:rPr>
                <w:rFonts w:ascii="Times New Roman" w:hAnsi="Times New Roman"/>
                <w:sz w:val="20"/>
                <w:szCs w:val="20"/>
                <w:lang w:eastAsia="it-IT"/>
              </w:rPr>
            </w:pPr>
          </w:p>
        </w:tc>
      </w:tr>
      <w:tr w:rsidR="00410F34" w:rsidRPr="00B26488" w14:paraId="6968465D" w14:textId="77777777" w:rsidTr="00EC4082">
        <w:trPr>
          <w:cantSplit/>
          <w:trHeight w:val="692"/>
        </w:trPr>
        <w:tc>
          <w:tcPr>
            <w:tcW w:w="1808" w:type="dxa"/>
            <w:vMerge/>
            <w:tcBorders>
              <w:left w:val="single" w:sz="4" w:space="0" w:color="auto"/>
              <w:right w:val="single" w:sz="4" w:space="0" w:color="auto"/>
            </w:tcBorders>
            <w:shd w:val="clear" w:color="auto" w:fill="auto"/>
          </w:tcPr>
          <w:p w14:paraId="77A0B358" w14:textId="77777777" w:rsidR="00410F34" w:rsidRPr="00B26488" w:rsidRDefault="00410F34" w:rsidP="00EC4082">
            <w:pPr>
              <w:suppressAutoHyphens w:val="0"/>
              <w:spacing w:after="0" w:line="240" w:lineRule="auto"/>
              <w:rPr>
                <w:rFonts w:ascii="Times New Roman" w:hAnsi="Times New Roman"/>
                <w:sz w:val="20"/>
                <w:szCs w:val="20"/>
                <w:lang w:eastAsia="it-IT"/>
              </w:rPr>
            </w:pPr>
          </w:p>
        </w:tc>
        <w:tc>
          <w:tcPr>
            <w:tcW w:w="153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B0D3D03" w14:textId="77777777" w:rsidR="00410F34" w:rsidRPr="00B26488" w:rsidRDefault="00410F34" w:rsidP="00EC4082">
            <w:pPr>
              <w:suppressAutoHyphens w:val="0"/>
              <w:spacing w:after="0" w:line="240" w:lineRule="auto"/>
              <w:rPr>
                <w:rFonts w:ascii="Times New Roman" w:hAnsi="Times New Roman"/>
                <w:sz w:val="20"/>
                <w:szCs w:val="20"/>
                <w:lang w:eastAsia="it-IT"/>
              </w:rPr>
            </w:pPr>
          </w:p>
        </w:tc>
        <w:tc>
          <w:tcPr>
            <w:tcW w:w="654" w:type="dxa"/>
            <w:tcBorders>
              <w:top w:val="dotted" w:sz="4" w:space="0" w:color="auto"/>
              <w:left w:val="single" w:sz="4" w:space="0" w:color="auto"/>
              <w:bottom w:val="dotted" w:sz="4" w:space="0" w:color="auto"/>
              <w:right w:val="dotted" w:sz="4" w:space="0" w:color="auto"/>
            </w:tcBorders>
            <w:shd w:val="clear" w:color="auto" w:fill="auto"/>
            <w:vAlign w:val="center"/>
          </w:tcPr>
          <w:p w14:paraId="75EA9AA4" w14:textId="77777777" w:rsidR="00410F34" w:rsidRPr="00B26488" w:rsidRDefault="00410F34" w:rsidP="00EC4082">
            <w:pPr>
              <w:suppressAutoHyphens w:val="0"/>
              <w:spacing w:after="0" w:line="240" w:lineRule="auto"/>
              <w:jc w:val="center"/>
              <w:rPr>
                <w:rFonts w:ascii="Times New Roman" w:eastAsia="Times New Roman" w:hAnsi="Times New Roman"/>
                <w:sz w:val="20"/>
                <w:szCs w:val="20"/>
                <w:lang w:eastAsia="it-IT"/>
              </w:rPr>
            </w:pPr>
            <w:r w:rsidRPr="00B26488">
              <w:rPr>
                <w:rFonts w:ascii="Times New Roman" w:eastAsia="Times New Roman" w:hAnsi="Times New Roman"/>
                <w:sz w:val="20"/>
                <w:szCs w:val="20"/>
                <w:lang w:eastAsia="it-IT"/>
              </w:rPr>
              <w:t>76-90</w:t>
            </w:r>
          </w:p>
        </w:tc>
        <w:tc>
          <w:tcPr>
            <w:tcW w:w="4974" w:type="dxa"/>
            <w:tcBorders>
              <w:top w:val="dotted" w:sz="4" w:space="0" w:color="auto"/>
              <w:left w:val="dotted" w:sz="4" w:space="0" w:color="auto"/>
              <w:bottom w:val="dotted" w:sz="4" w:space="0" w:color="auto"/>
              <w:right w:val="single" w:sz="4" w:space="0" w:color="auto"/>
            </w:tcBorders>
            <w:shd w:val="clear" w:color="auto" w:fill="auto"/>
            <w:vAlign w:val="center"/>
          </w:tcPr>
          <w:p w14:paraId="443B7DD7" w14:textId="77777777" w:rsidR="00410F34" w:rsidRPr="00B26488" w:rsidRDefault="00410F34" w:rsidP="00EC4082">
            <w:pPr>
              <w:suppressAutoHyphens w:val="0"/>
              <w:spacing w:after="0" w:line="240" w:lineRule="auto"/>
              <w:rPr>
                <w:rFonts w:ascii="Times New Roman" w:hAnsi="Times New Roman"/>
                <w:sz w:val="20"/>
                <w:szCs w:val="20"/>
                <w:lang w:eastAsia="it-IT"/>
              </w:rPr>
            </w:pPr>
            <w:r w:rsidRPr="00B26488">
              <w:rPr>
                <w:rFonts w:ascii="Times New Roman" w:hAnsi="Times New Roman"/>
                <w:sz w:val="20"/>
                <w:szCs w:val="20"/>
                <w:lang w:eastAsia="it-IT"/>
              </w:rPr>
              <w:t>L’allievo comunica con i pari, socializza esperienze e saperi  esercitando  l’ascolto e con buona capacità di arricchire-riorganizzare le proprie idee</w:t>
            </w:r>
          </w:p>
        </w:tc>
        <w:tc>
          <w:tcPr>
            <w:tcW w:w="136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957691D" w14:textId="77777777" w:rsidR="00410F34" w:rsidRPr="00B26488" w:rsidRDefault="00410F34" w:rsidP="00EC4082">
            <w:pPr>
              <w:suppressAutoHyphens w:val="0"/>
              <w:spacing w:after="0" w:line="240" w:lineRule="auto"/>
              <w:rPr>
                <w:rFonts w:ascii="Times New Roman" w:hAnsi="Times New Roman"/>
                <w:sz w:val="20"/>
                <w:szCs w:val="20"/>
                <w:lang w:eastAsia="it-IT"/>
              </w:rPr>
            </w:pPr>
          </w:p>
        </w:tc>
      </w:tr>
      <w:tr w:rsidR="00410F34" w:rsidRPr="00B26488" w14:paraId="7F7B3905" w14:textId="77777777" w:rsidTr="00EC4082">
        <w:trPr>
          <w:cantSplit/>
          <w:trHeight w:val="692"/>
        </w:trPr>
        <w:tc>
          <w:tcPr>
            <w:tcW w:w="1808" w:type="dxa"/>
            <w:vMerge/>
            <w:tcBorders>
              <w:left w:val="single" w:sz="4" w:space="0" w:color="auto"/>
              <w:right w:val="single" w:sz="4" w:space="0" w:color="auto"/>
            </w:tcBorders>
            <w:shd w:val="clear" w:color="auto" w:fill="auto"/>
          </w:tcPr>
          <w:p w14:paraId="60604CE7" w14:textId="77777777" w:rsidR="00410F34" w:rsidRPr="00B26488" w:rsidRDefault="00410F34" w:rsidP="00EC4082">
            <w:pPr>
              <w:suppressAutoHyphens w:val="0"/>
              <w:spacing w:after="0" w:line="240" w:lineRule="auto"/>
              <w:rPr>
                <w:rFonts w:ascii="Times New Roman" w:hAnsi="Times New Roman"/>
                <w:sz w:val="20"/>
                <w:szCs w:val="20"/>
                <w:lang w:eastAsia="it-IT"/>
              </w:rPr>
            </w:pPr>
          </w:p>
        </w:tc>
        <w:tc>
          <w:tcPr>
            <w:tcW w:w="153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732211" w14:textId="77777777" w:rsidR="00410F34" w:rsidRPr="00B26488" w:rsidRDefault="00410F34" w:rsidP="00EC4082">
            <w:pPr>
              <w:suppressAutoHyphens w:val="0"/>
              <w:spacing w:after="0" w:line="240" w:lineRule="auto"/>
              <w:rPr>
                <w:rFonts w:ascii="Times New Roman" w:hAnsi="Times New Roman"/>
                <w:sz w:val="20"/>
                <w:szCs w:val="20"/>
                <w:lang w:eastAsia="it-IT"/>
              </w:rPr>
            </w:pPr>
          </w:p>
        </w:tc>
        <w:tc>
          <w:tcPr>
            <w:tcW w:w="654" w:type="dxa"/>
            <w:tcBorders>
              <w:top w:val="dotted" w:sz="4" w:space="0" w:color="auto"/>
              <w:left w:val="single" w:sz="4" w:space="0" w:color="auto"/>
              <w:bottom w:val="dotted" w:sz="4" w:space="0" w:color="auto"/>
              <w:right w:val="dotted" w:sz="4" w:space="0" w:color="auto"/>
            </w:tcBorders>
            <w:shd w:val="clear" w:color="auto" w:fill="auto"/>
            <w:vAlign w:val="center"/>
          </w:tcPr>
          <w:p w14:paraId="00EED274" w14:textId="77777777" w:rsidR="00410F34" w:rsidRPr="00B26488" w:rsidRDefault="00410F34" w:rsidP="00EC4082">
            <w:pPr>
              <w:suppressAutoHyphens w:val="0"/>
              <w:spacing w:after="0" w:line="240" w:lineRule="auto"/>
              <w:jc w:val="center"/>
              <w:rPr>
                <w:rFonts w:ascii="Times New Roman" w:eastAsia="Times New Roman" w:hAnsi="Times New Roman"/>
                <w:sz w:val="20"/>
                <w:szCs w:val="20"/>
                <w:lang w:eastAsia="it-IT"/>
              </w:rPr>
            </w:pPr>
            <w:r w:rsidRPr="00B26488">
              <w:rPr>
                <w:rFonts w:ascii="Times New Roman" w:eastAsia="Times New Roman" w:hAnsi="Times New Roman"/>
                <w:sz w:val="20"/>
                <w:szCs w:val="20"/>
                <w:lang w:eastAsia="it-IT"/>
              </w:rPr>
              <w:t>61-75</w:t>
            </w:r>
          </w:p>
        </w:tc>
        <w:tc>
          <w:tcPr>
            <w:tcW w:w="4974" w:type="dxa"/>
            <w:tcBorders>
              <w:top w:val="dotted" w:sz="4" w:space="0" w:color="auto"/>
              <w:left w:val="dotted" w:sz="4" w:space="0" w:color="auto"/>
              <w:bottom w:val="dotted" w:sz="4" w:space="0" w:color="auto"/>
              <w:right w:val="single" w:sz="4" w:space="0" w:color="auto"/>
            </w:tcBorders>
            <w:shd w:val="clear" w:color="auto" w:fill="auto"/>
            <w:vAlign w:val="center"/>
          </w:tcPr>
          <w:p w14:paraId="650C4B4F" w14:textId="77777777" w:rsidR="00410F34" w:rsidRPr="00B26488" w:rsidRDefault="00410F34" w:rsidP="00EC4082">
            <w:pPr>
              <w:suppressAutoHyphens w:val="0"/>
              <w:spacing w:after="0" w:line="240" w:lineRule="auto"/>
              <w:rPr>
                <w:rFonts w:ascii="Times New Roman" w:hAnsi="Times New Roman"/>
                <w:sz w:val="20"/>
                <w:szCs w:val="20"/>
                <w:lang w:eastAsia="it-IT"/>
              </w:rPr>
            </w:pPr>
            <w:r w:rsidRPr="00B26488">
              <w:rPr>
                <w:rFonts w:ascii="Times New Roman" w:hAnsi="Times New Roman"/>
                <w:sz w:val="20"/>
                <w:szCs w:val="20"/>
                <w:lang w:eastAsia="it-IT"/>
              </w:rPr>
              <w:t>L’allievo ha una comunicazione essenziale con i pari, socializza alcune esperienze e saperi, non è costante nell’ascolto</w:t>
            </w:r>
          </w:p>
        </w:tc>
        <w:tc>
          <w:tcPr>
            <w:tcW w:w="136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3B2051F" w14:textId="77777777" w:rsidR="00410F34" w:rsidRPr="00B26488" w:rsidRDefault="00410F34" w:rsidP="00EC4082">
            <w:pPr>
              <w:suppressAutoHyphens w:val="0"/>
              <w:spacing w:after="0" w:line="240" w:lineRule="auto"/>
              <w:rPr>
                <w:rFonts w:ascii="Times New Roman" w:hAnsi="Times New Roman"/>
                <w:sz w:val="20"/>
                <w:szCs w:val="20"/>
                <w:lang w:eastAsia="it-IT"/>
              </w:rPr>
            </w:pPr>
          </w:p>
        </w:tc>
      </w:tr>
      <w:tr w:rsidR="00410F34" w:rsidRPr="00B26488" w14:paraId="1DC259D3" w14:textId="77777777" w:rsidTr="00EC4082">
        <w:trPr>
          <w:cantSplit/>
          <w:trHeight w:val="456"/>
        </w:trPr>
        <w:tc>
          <w:tcPr>
            <w:tcW w:w="1808" w:type="dxa"/>
            <w:vMerge/>
            <w:tcBorders>
              <w:left w:val="single" w:sz="4" w:space="0" w:color="auto"/>
              <w:right w:val="single" w:sz="4" w:space="0" w:color="auto"/>
            </w:tcBorders>
            <w:shd w:val="clear" w:color="auto" w:fill="auto"/>
          </w:tcPr>
          <w:p w14:paraId="35476EF3" w14:textId="77777777" w:rsidR="00410F34" w:rsidRPr="00B26488" w:rsidRDefault="00410F34" w:rsidP="00EC4082">
            <w:pPr>
              <w:suppressAutoHyphens w:val="0"/>
              <w:spacing w:after="0" w:line="240" w:lineRule="auto"/>
              <w:rPr>
                <w:rFonts w:ascii="Times New Roman" w:hAnsi="Times New Roman"/>
                <w:sz w:val="20"/>
                <w:szCs w:val="20"/>
                <w:lang w:eastAsia="it-IT"/>
              </w:rPr>
            </w:pPr>
          </w:p>
        </w:tc>
        <w:tc>
          <w:tcPr>
            <w:tcW w:w="153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0783D1E" w14:textId="77777777" w:rsidR="00410F34" w:rsidRPr="00B26488" w:rsidRDefault="00410F34" w:rsidP="00EC4082">
            <w:pPr>
              <w:suppressAutoHyphens w:val="0"/>
              <w:spacing w:after="0" w:line="240" w:lineRule="auto"/>
              <w:rPr>
                <w:rFonts w:ascii="Times New Roman" w:hAnsi="Times New Roman"/>
                <w:sz w:val="20"/>
                <w:szCs w:val="20"/>
                <w:lang w:eastAsia="it-IT"/>
              </w:rPr>
            </w:pPr>
          </w:p>
        </w:tc>
        <w:tc>
          <w:tcPr>
            <w:tcW w:w="654" w:type="dxa"/>
            <w:tcBorders>
              <w:top w:val="dotted" w:sz="4" w:space="0" w:color="auto"/>
              <w:left w:val="single" w:sz="4" w:space="0" w:color="auto"/>
              <w:bottom w:val="dotted" w:sz="4" w:space="0" w:color="auto"/>
              <w:right w:val="dotted" w:sz="4" w:space="0" w:color="auto"/>
            </w:tcBorders>
            <w:shd w:val="clear" w:color="auto" w:fill="auto"/>
            <w:vAlign w:val="center"/>
          </w:tcPr>
          <w:p w14:paraId="6FCD5D65" w14:textId="77777777" w:rsidR="00410F34" w:rsidRPr="00B26488" w:rsidRDefault="00410F34" w:rsidP="00EC4082">
            <w:pPr>
              <w:suppressAutoHyphens w:val="0"/>
              <w:spacing w:after="0" w:line="240" w:lineRule="auto"/>
              <w:jc w:val="center"/>
              <w:rPr>
                <w:rFonts w:ascii="Times New Roman" w:eastAsia="Times New Roman" w:hAnsi="Times New Roman"/>
                <w:sz w:val="20"/>
                <w:szCs w:val="20"/>
                <w:lang w:eastAsia="it-IT"/>
              </w:rPr>
            </w:pPr>
            <w:r w:rsidRPr="00B26488">
              <w:rPr>
                <w:rFonts w:ascii="Times New Roman" w:eastAsia="Times New Roman" w:hAnsi="Times New Roman"/>
                <w:sz w:val="20"/>
                <w:szCs w:val="20"/>
                <w:lang w:eastAsia="it-IT"/>
              </w:rPr>
              <w:t>&lt; 60</w:t>
            </w:r>
          </w:p>
        </w:tc>
        <w:tc>
          <w:tcPr>
            <w:tcW w:w="4974" w:type="dxa"/>
            <w:tcBorders>
              <w:top w:val="dotted" w:sz="4" w:space="0" w:color="auto"/>
              <w:left w:val="dotted" w:sz="4" w:space="0" w:color="auto"/>
              <w:bottom w:val="dotted" w:sz="4" w:space="0" w:color="auto"/>
              <w:right w:val="single" w:sz="4" w:space="0" w:color="auto"/>
            </w:tcBorders>
            <w:shd w:val="clear" w:color="auto" w:fill="auto"/>
            <w:vAlign w:val="center"/>
          </w:tcPr>
          <w:p w14:paraId="3484E00E" w14:textId="77777777" w:rsidR="00410F34" w:rsidRPr="00B26488" w:rsidRDefault="00410F34" w:rsidP="00EC4082">
            <w:pPr>
              <w:suppressAutoHyphens w:val="0"/>
              <w:spacing w:after="0" w:line="240" w:lineRule="auto"/>
              <w:rPr>
                <w:rFonts w:ascii="Times New Roman" w:hAnsi="Times New Roman"/>
                <w:sz w:val="20"/>
                <w:szCs w:val="20"/>
                <w:lang w:eastAsia="it-IT"/>
              </w:rPr>
            </w:pPr>
            <w:r w:rsidRPr="00B26488">
              <w:rPr>
                <w:rFonts w:ascii="Times New Roman" w:hAnsi="Times New Roman"/>
                <w:sz w:val="20"/>
                <w:szCs w:val="20"/>
                <w:lang w:eastAsia="it-IT"/>
              </w:rPr>
              <w:t>L’allievo ha difficoltà a comunicare e ad ascoltare i pari, è disponibile saltuariamente a socializzare le esperienze</w:t>
            </w:r>
          </w:p>
        </w:tc>
        <w:tc>
          <w:tcPr>
            <w:tcW w:w="136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894565F" w14:textId="77777777" w:rsidR="00410F34" w:rsidRPr="00B26488" w:rsidRDefault="00410F34" w:rsidP="00EC4082">
            <w:pPr>
              <w:suppressAutoHyphens w:val="0"/>
              <w:spacing w:after="0" w:line="240" w:lineRule="auto"/>
              <w:rPr>
                <w:rFonts w:ascii="Times New Roman" w:hAnsi="Times New Roman"/>
                <w:sz w:val="20"/>
                <w:szCs w:val="20"/>
                <w:lang w:eastAsia="it-IT"/>
              </w:rPr>
            </w:pPr>
          </w:p>
        </w:tc>
      </w:tr>
      <w:tr w:rsidR="00410F34" w:rsidRPr="00B26488" w14:paraId="1C033050" w14:textId="77777777" w:rsidTr="00EC4082">
        <w:trPr>
          <w:cantSplit/>
          <w:trHeight w:val="456"/>
        </w:trPr>
        <w:tc>
          <w:tcPr>
            <w:tcW w:w="1808" w:type="dxa"/>
            <w:vMerge/>
            <w:tcBorders>
              <w:left w:val="single" w:sz="4" w:space="0" w:color="auto"/>
              <w:right w:val="single" w:sz="4" w:space="0" w:color="auto"/>
            </w:tcBorders>
            <w:shd w:val="clear" w:color="auto" w:fill="auto"/>
          </w:tcPr>
          <w:p w14:paraId="43FCA8ED" w14:textId="77777777" w:rsidR="00410F34" w:rsidRPr="00B26488" w:rsidRDefault="00410F34" w:rsidP="00EC4082">
            <w:pPr>
              <w:suppressAutoHyphens w:val="0"/>
              <w:spacing w:after="0" w:line="240" w:lineRule="auto"/>
              <w:jc w:val="center"/>
              <w:rPr>
                <w:rFonts w:ascii="Times New Roman" w:hAnsi="Times New Roman"/>
                <w:sz w:val="20"/>
                <w:szCs w:val="20"/>
                <w:lang w:eastAsia="it-IT"/>
              </w:rPr>
            </w:pPr>
          </w:p>
        </w:tc>
        <w:tc>
          <w:tcPr>
            <w:tcW w:w="1535" w:type="dxa"/>
            <w:vMerge w:val="restart"/>
            <w:tcBorders>
              <w:top w:val="single" w:sz="4" w:space="0" w:color="auto"/>
              <w:left w:val="single" w:sz="4" w:space="0" w:color="auto"/>
              <w:right w:val="single" w:sz="4" w:space="0" w:color="auto"/>
            </w:tcBorders>
            <w:shd w:val="clear" w:color="auto" w:fill="auto"/>
            <w:vAlign w:val="center"/>
          </w:tcPr>
          <w:p w14:paraId="4EE96B8E" w14:textId="77777777" w:rsidR="00410F34" w:rsidRPr="00B26488" w:rsidRDefault="00410F34" w:rsidP="00EC4082">
            <w:pPr>
              <w:suppressAutoHyphens w:val="0"/>
              <w:spacing w:after="0" w:line="240" w:lineRule="auto"/>
              <w:rPr>
                <w:rFonts w:ascii="Times New Roman" w:hAnsi="Times New Roman"/>
                <w:sz w:val="20"/>
                <w:szCs w:val="20"/>
                <w:lang w:eastAsia="it-IT"/>
              </w:rPr>
            </w:pPr>
            <w:r w:rsidRPr="00B26488">
              <w:rPr>
                <w:rFonts w:ascii="Times New Roman" w:hAnsi="Times New Roman"/>
                <w:sz w:val="20"/>
                <w:szCs w:val="20"/>
                <w:lang w:eastAsia="it-IT"/>
              </w:rPr>
              <w:t>Relazione con i formatori e le altre figure adulte</w:t>
            </w:r>
          </w:p>
        </w:tc>
        <w:tc>
          <w:tcPr>
            <w:tcW w:w="654" w:type="dxa"/>
            <w:tcBorders>
              <w:top w:val="single" w:sz="4" w:space="0" w:color="auto"/>
              <w:left w:val="single" w:sz="4" w:space="0" w:color="auto"/>
              <w:bottom w:val="dotted" w:sz="4" w:space="0" w:color="auto"/>
              <w:right w:val="dotted" w:sz="4" w:space="0" w:color="auto"/>
            </w:tcBorders>
            <w:shd w:val="clear" w:color="auto" w:fill="auto"/>
            <w:vAlign w:val="center"/>
          </w:tcPr>
          <w:p w14:paraId="6BD01028" w14:textId="77777777" w:rsidR="00410F34" w:rsidRPr="00B26488" w:rsidRDefault="00410F34" w:rsidP="00EC4082">
            <w:pPr>
              <w:suppressAutoHyphens w:val="0"/>
              <w:spacing w:after="0" w:line="240" w:lineRule="auto"/>
              <w:jc w:val="center"/>
              <w:rPr>
                <w:rFonts w:ascii="Times New Roman" w:eastAsia="Times New Roman" w:hAnsi="Times New Roman"/>
                <w:sz w:val="20"/>
                <w:szCs w:val="20"/>
                <w:lang w:eastAsia="it-IT"/>
              </w:rPr>
            </w:pPr>
            <w:r w:rsidRPr="00B26488">
              <w:rPr>
                <w:rFonts w:ascii="Times New Roman" w:eastAsia="Times New Roman" w:hAnsi="Times New Roman"/>
                <w:sz w:val="20"/>
                <w:szCs w:val="20"/>
                <w:lang w:eastAsia="it-IT"/>
              </w:rPr>
              <w:t>91-100</w:t>
            </w:r>
          </w:p>
        </w:tc>
        <w:tc>
          <w:tcPr>
            <w:tcW w:w="4974" w:type="dxa"/>
            <w:tcBorders>
              <w:top w:val="single" w:sz="4" w:space="0" w:color="auto"/>
              <w:left w:val="dotted" w:sz="4" w:space="0" w:color="auto"/>
              <w:bottom w:val="dotted" w:sz="4" w:space="0" w:color="auto"/>
              <w:right w:val="single" w:sz="4" w:space="0" w:color="auto"/>
            </w:tcBorders>
            <w:shd w:val="clear" w:color="auto" w:fill="auto"/>
            <w:vAlign w:val="center"/>
          </w:tcPr>
          <w:p w14:paraId="2808CC1D" w14:textId="77777777" w:rsidR="00410F34" w:rsidRPr="00B26488" w:rsidRDefault="00410F34" w:rsidP="00EC4082">
            <w:pPr>
              <w:tabs>
                <w:tab w:val="left" w:pos="708"/>
              </w:tabs>
              <w:suppressAutoHyphens w:val="0"/>
              <w:spacing w:after="0" w:line="240" w:lineRule="auto"/>
              <w:rPr>
                <w:rFonts w:ascii="Times New Roman" w:eastAsia="Times New Roman" w:hAnsi="Times New Roman"/>
                <w:sz w:val="20"/>
                <w:szCs w:val="20"/>
                <w:lang w:eastAsia="it-IT"/>
              </w:rPr>
            </w:pPr>
            <w:r w:rsidRPr="00B26488">
              <w:rPr>
                <w:rFonts w:ascii="Times New Roman" w:eastAsia="Times New Roman" w:hAnsi="Times New Roman"/>
                <w:sz w:val="20"/>
                <w:szCs w:val="20"/>
                <w:lang w:eastAsia="it-IT"/>
              </w:rPr>
              <w:t>L’allievo entra in relazione con gli adulti con uno stile aperto e costruttivo</w:t>
            </w:r>
          </w:p>
        </w:tc>
        <w:tc>
          <w:tcPr>
            <w:tcW w:w="1364" w:type="dxa"/>
            <w:vMerge w:val="restart"/>
            <w:tcBorders>
              <w:top w:val="single" w:sz="4" w:space="0" w:color="auto"/>
              <w:left w:val="single" w:sz="4" w:space="0" w:color="auto"/>
              <w:right w:val="single" w:sz="4" w:space="0" w:color="auto"/>
            </w:tcBorders>
            <w:shd w:val="clear" w:color="auto" w:fill="auto"/>
          </w:tcPr>
          <w:p w14:paraId="748B387E" w14:textId="77777777" w:rsidR="00410F34" w:rsidRPr="00B26488" w:rsidRDefault="00410F34" w:rsidP="00EC4082">
            <w:pPr>
              <w:suppressAutoHyphens w:val="0"/>
              <w:spacing w:after="0" w:line="240" w:lineRule="auto"/>
              <w:jc w:val="center"/>
              <w:rPr>
                <w:rFonts w:ascii="Times New Roman" w:hAnsi="Times New Roman"/>
                <w:noProof/>
                <w:sz w:val="20"/>
                <w:szCs w:val="20"/>
                <w:lang w:eastAsia="it-IT"/>
              </w:rPr>
            </w:pPr>
          </w:p>
        </w:tc>
      </w:tr>
      <w:tr w:rsidR="00410F34" w:rsidRPr="00B26488" w14:paraId="6978838C" w14:textId="77777777" w:rsidTr="00EC4082">
        <w:trPr>
          <w:cantSplit/>
          <w:trHeight w:val="456"/>
        </w:trPr>
        <w:tc>
          <w:tcPr>
            <w:tcW w:w="1808" w:type="dxa"/>
            <w:vMerge/>
            <w:tcBorders>
              <w:left w:val="single" w:sz="4" w:space="0" w:color="auto"/>
              <w:right w:val="single" w:sz="4" w:space="0" w:color="auto"/>
            </w:tcBorders>
            <w:shd w:val="clear" w:color="auto" w:fill="auto"/>
          </w:tcPr>
          <w:p w14:paraId="41612E53" w14:textId="77777777" w:rsidR="00410F34" w:rsidRPr="00B26488" w:rsidRDefault="00410F34" w:rsidP="00EC4082">
            <w:pPr>
              <w:suppressAutoHyphens w:val="0"/>
              <w:spacing w:after="0" w:line="240" w:lineRule="auto"/>
              <w:jc w:val="center"/>
              <w:rPr>
                <w:rFonts w:ascii="Times New Roman" w:hAnsi="Times New Roman"/>
                <w:sz w:val="20"/>
                <w:szCs w:val="20"/>
                <w:lang w:eastAsia="it-IT"/>
              </w:rPr>
            </w:pPr>
          </w:p>
        </w:tc>
        <w:tc>
          <w:tcPr>
            <w:tcW w:w="1535" w:type="dxa"/>
            <w:vMerge/>
            <w:tcBorders>
              <w:left w:val="single" w:sz="4" w:space="0" w:color="auto"/>
              <w:right w:val="single" w:sz="4" w:space="0" w:color="auto"/>
            </w:tcBorders>
            <w:shd w:val="clear" w:color="auto" w:fill="auto"/>
            <w:vAlign w:val="center"/>
          </w:tcPr>
          <w:p w14:paraId="483B0802" w14:textId="77777777" w:rsidR="00410F34" w:rsidRPr="00B26488" w:rsidRDefault="00410F34" w:rsidP="00EC4082">
            <w:pPr>
              <w:suppressAutoHyphens w:val="0"/>
              <w:spacing w:after="0" w:line="240" w:lineRule="auto"/>
              <w:rPr>
                <w:rFonts w:ascii="Times New Roman" w:hAnsi="Times New Roman"/>
                <w:sz w:val="20"/>
                <w:szCs w:val="20"/>
                <w:lang w:eastAsia="it-IT"/>
              </w:rPr>
            </w:pPr>
          </w:p>
        </w:tc>
        <w:tc>
          <w:tcPr>
            <w:tcW w:w="654" w:type="dxa"/>
            <w:tcBorders>
              <w:top w:val="dotted" w:sz="4" w:space="0" w:color="auto"/>
              <w:left w:val="single" w:sz="4" w:space="0" w:color="auto"/>
              <w:bottom w:val="dotted" w:sz="4" w:space="0" w:color="auto"/>
              <w:right w:val="dotted" w:sz="4" w:space="0" w:color="auto"/>
            </w:tcBorders>
            <w:shd w:val="clear" w:color="auto" w:fill="auto"/>
            <w:vAlign w:val="center"/>
          </w:tcPr>
          <w:p w14:paraId="1BAF171C" w14:textId="77777777" w:rsidR="00410F34" w:rsidRPr="00B26488" w:rsidRDefault="00410F34" w:rsidP="00EC4082">
            <w:pPr>
              <w:suppressAutoHyphens w:val="0"/>
              <w:spacing w:after="0" w:line="240" w:lineRule="auto"/>
              <w:jc w:val="center"/>
              <w:rPr>
                <w:rFonts w:ascii="Times New Roman" w:eastAsia="Times New Roman" w:hAnsi="Times New Roman"/>
                <w:sz w:val="20"/>
                <w:szCs w:val="20"/>
                <w:lang w:eastAsia="it-IT"/>
              </w:rPr>
            </w:pPr>
            <w:r w:rsidRPr="00B26488">
              <w:rPr>
                <w:rFonts w:ascii="Times New Roman" w:eastAsia="Times New Roman" w:hAnsi="Times New Roman"/>
                <w:sz w:val="20"/>
                <w:szCs w:val="20"/>
                <w:lang w:eastAsia="it-IT"/>
              </w:rPr>
              <w:t>76-90</w:t>
            </w:r>
          </w:p>
        </w:tc>
        <w:tc>
          <w:tcPr>
            <w:tcW w:w="4974" w:type="dxa"/>
            <w:tcBorders>
              <w:top w:val="dotted" w:sz="4" w:space="0" w:color="auto"/>
              <w:left w:val="dotted" w:sz="4" w:space="0" w:color="auto"/>
              <w:bottom w:val="dotted" w:sz="4" w:space="0" w:color="auto"/>
              <w:right w:val="single" w:sz="4" w:space="0" w:color="auto"/>
            </w:tcBorders>
            <w:shd w:val="clear" w:color="auto" w:fill="auto"/>
            <w:vAlign w:val="center"/>
          </w:tcPr>
          <w:p w14:paraId="2716539B" w14:textId="77777777" w:rsidR="00410F34" w:rsidRPr="00B26488" w:rsidRDefault="00410F34" w:rsidP="00EC4082">
            <w:pPr>
              <w:suppressAutoHyphens w:val="0"/>
              <w:spacing w:after="0" w:line="240" w:lineRule="auto"/>
              <w:rPr>
                <w:rFonts w:ascii="Times New Roman" w:hAnsi="Times New Roman"/>
                <w:sz w:val="20"/>
                <w:szCs w:val="20"/>
                <w:lang w:eastAsia="it-IT"/>
              </w:rPr>
            </w:pPr>
            <w:r w:rsidRPr="00B26488">
              <w:rPr>
                <w:rFonts w:ascii="Times New Roman" w:hAnsi="Times New Roman"/>
                <w:sz w:val="20"/>
                <w:szCs w:val="20"/>
                <w:lang w:eastAsia="it-IT"/>
              </w:rPr>
              <w:t>L’allievo si relaziona con gli adulti adottando un comportamento pienamente corretto</w:t>
            </w:r>
          </w:p>
        </w:tc>
        <w:tc>
          <w:tcPr>
            <w:tcW w:w="1364" w:type="dxa"/>
            <w:vMerge/>
            <w:tcBorders>
              <w:left w:val="single" w:sz="4" w:space="0" w:color="auto"/>
              <w:right w:val="single" w:sz="4" w:space="0" w:color="auto"/>
            </w:tcBorders>
            <w:shd w:val="clear" w:color="auto" w:fill="auto"/>
          </w:tcPr>
          <w:p w14:paraId="1E923142" w14:textId="77777777" w:rsidR="00410F34" w:rsidRPr="00B26488" w:rsidRDefault="00410F34" w:rsidP="00EC4082">
            <w:pPr>
              <w:suppressAutoHyphens w:val="0"/>
              <w:spacing w:after="0" w:line="240" w:lineRule="auto"/>
              <w:jc w:val="center"/>
              <w:rPr>
                <w:rFonts w:ascii="Times New Roman" w:hAnsi="Times New Roman"/>
                <w:noProof/>
                <w:sz w:val="20"/>
                <w:szCs w:val="20"/>
                <w:lang w:eastAsia="it-IT"/>
              </w:rPr>
            </w:pPr>
          </w:p>
        </w:tc>
      </w:tr>
      <w:tr w:rsidR="00410F34" w:rsidRPr="00B26488" w14:paraId="748CB3FE" w14:textId="77777777" w:rsidTr="00EC4082">
        <w:trPr>
          <w:cantSplit/>
          <w:trHeight w:val="662"/>
        </w:trPr>
        <w:tc>
          <w:tcPr>
            <w:tcW w:w="1808" w:type="dxa"/>
            <w:vMerge/>
            <w:tcBorders>
              <w:left w:val="single" w:sz="4" w:space="0" w:color="auto"/>
              <w:right w:val="single" w:sz="4" w:space="0" w:color="auto"/>
            </w:tcBorders>
            <w:shd w:val="clear" w:color="auto" w:fill="auto"/>
          </w:tcPr>
          <w:p w14:paraId="4F5B7224" w14:textId="77777777" w:rsidR="00410F34" w:rsidRPr="00B26488" w:rsidRDefault="00410F34" w:rsidP="00EC4082">
            <w:pPr>
              <w:suppressAutoHyphens w:val="0"/>
              <w:spacing w:after="0" w:line="240" w:lineRule="auto"/>
              <w:jc w:val="center"/>
              <w:rPr>
                <w:rFonts w:ascii="Times New Roman" w:hAnsi="Times New Roman"/>
                <w:sz w:val="20"/>
                <w:szCs w:val="20"/>
                <w:lang w:eastAsia="it-IT"/>
              </w:rPr>
            </w:pPr>
          </w:p>
        </w:tc>
        <w:tc>
          <w:tcPr>
            <w:tcW w:w="1535" w:type="dxa"/>
            <w:vMerge/>
            <w:tcBorders>
              <w:left w:val="single" w:sz="4" w:space="0" w:color="auto"/>
              <w:right w:val="single" w:sz="4" w:space="0" w:color="auto"/>
            </w:tcBorders>
            <w:shd w:val="clear" w:color="auto" w:fill="auto"/>
            <w:vAlign w:val="center"/>
          </w:tcPr>
          <w:p w14:paraId="0236B895" w14:textId="77777777" w:rsidR="00410F34" w:rsidRPr="00B26488" w:rsidRDefault="00410F34" w:rsidP="00EC4082">
            <w:pPr>
              <w:suppressAutoHyphens w:val="0"/>
              <w:spacing w:after="0" w:line="240" w:lineRule="auto"/>
              <w:rPr>
                <w:rFonts w:ascii="Times New Roman" w:hAnsi="Times New Roman"/>
                <w:sz w:val="20"/>
                <w:szCs w:val="20"/>
                <w:lang w:eastAsia="it-IT"/>
              </w:rPr>
            </w:pPr>
          </w:p>
        </w:tc>
        <w:tc>
          <w:tcPr>
            <w:tcW w:w="654" w:type="dxa"/>
            <w:tcBorders>
              <w:top w:val="dotted" w:sz="4" w:space="0" w:color="auto"/>
              <w:left w:val="single" w:sz="4" w:space="0" w:color="auto"/>
              <w:bottom w:val="dotted" w:sz="4" w:space="0" w:color="auto"/>
              <w:right w:val="dotted" w:sz="4" w:space="0" w:color="auto"/>
            </w:tcBorders>
            <w:shd w:val="clear" w:color="auto" w:fill="auto"/>
            <w:vAlign w:val="center"/>
          </w:tcPr>
          <w:p w14:paraId="0853D604" w14:textId="77777777" w:rsidR="00410F34" w:rsidRPr="00B26488" w:rsidRDefault="00410F34" w:rsidP="00EC4082">
            <w:pPr>
              <w:suppressAutoHyphens w:val="0"/>
              <w:spacing w:after="0" w:line="240" w:lineRule="auto"/>
              <w:jc w:val="center"/>
              <w:rPr>
                <w:rFonts w:ascii="Times New Roman" w:eastAsia="Times New Roman" w:hAnsi="Times New Roman"/>
                <w:sz w:val="20"/>
                <w:szCs w:val="20"/>
                <w:lang w:eastAsia="it-IT"/>
              </w:rPr>
            </w:pPr>
            <w:r w:rsidRPr="00B26488">
              <w:rPr>
                <w:rFonts w:ascii="Times New Roman" w:eastAsia="Times New Roman" w:hAnsi="Times New Roman"/>
                <w:sz w:val="20"/>
                <w:szCs w:val="20"/>
                <w:lang w:eastAsia="it-IT"/>
              </w:rPr>
              <w:t>61-75</w:t>
            </w:r>
          </w:p>
        </w:tc>
        <w:tc>
          <w:tcPr>
            <w:tcW w:w="4974" w:type="dxa"/>
            <w:tcBorders>
              <w:top w:val="dotted" w:sz="4" w:space="0" w:color="auto"/>
              <w:left w:val="dotted" w:sz="4" w:space="0" w:color="auto"/>
              <w:bottom w:val="dotted" w:sz="4" w:space="0" w:color="auto"/>
              <w:right w:val="single" w:sz="4" w:space="0" w:color="auto"/>
            </w:tcBorders>
            <w:shd w:val="clear" w:color="auto" w:fill="auto"/>
            <w:vAlign w:val="center"/>
          </w:tcPr>
          <w:p w14:paraId="13461F8A" w14:textId="77777777" w:rsidR="00410F34" w:rsidRPr="00B26488" w:rsidRDefault="00410F34" w:rsidP="00EC4082">
            <w:pPr>
              <w:suppressAutoHyphens w:val="0"/>
              <w:spacing w:after="0" w:line="240" w:lineRule="auto"/>
              <w:rPr>
                <w:rFonts w:ascii="Times New Roman" w:hAnsi="Times New Roman"/>
                <w:sz w:val="20"/>
                <w:szCs w:val="20"/>
                <w:lang w:eastAsia="it-IT"/>
              </w:rPr>
            </w:pPr>
            <w:r w:rsidRPr="00B26488">
              <w:rPr>
                <w:rFonts w:ascii="Times New Roman" w:hAnsi="Times New Roman"/>
                <w:sz w:val="20"/>
                <w:szCs w:val="20"/>
                <w:lang w:eastAsia="it-IT"/>
              </w:rPr>
              <w:t>Nelle relazioni con gli adulti l’allievo manifesta una correttezza essenziale</w:t>
            </w:r>
          </w:p>
        </w:tc>
        <w:tc>
          <w:tcPr>
            <w:tcW w:w="1364" w:type="dxa"/>
            <w:vMerge/>
            <w:tcBorders>
              <w:left w:val="single" w:sz="4" w:space="0" w:color="auto"/>
              <w:right w:val="single" w:sz="4" w:space="0" w:color="auto"/>
            </w:tcBorders>
            <w:shd w:val="clear" w:color="auto" w:fill="auto"/>
          </w:tcPr>
          <w:p w14:paraId="0434B191" w14:textId="77777777" w:rsidR="00410F34" w:rsidRPr="00B26488" w:rsidRDefault="00410F34" w:rsidP="00EC4082">
            <w:pPr>
              <w:suppressAutoHyphens w:val="0"/>
              <w:spacing w:after="0" w:line="240" w:lineRule="auto"/>
              <w:jc w:val="center"/>
              <w:rPr>
                <w:rFonts w:ascii="Times New Roman" w:hAnsi="Times New Roman"/>
                <w:noProof/>
                <w:sz w:val="20"/>
                <w:szCs w:val="20"/>
                <w:lang w:eastAsia="it-IT"/>
              </w:rPr>
            </w:pPr>
          </w:p>
        </w:tc>
      </w:tr>
      <w:tr w:rsidR="00410F34" w:rsidRPr="00B26488" w14:paraId="56BF7A86" w14:textId="77777777" w:rsidTr="00EC4082">
        <w:trPr>
          <w:cantSplit/>
          <w:trHeight w:val="662"/>
        </w:trPr>
        <w:tc>
          <w:tcPr>
            <w:tcW w:w="1808" w:type="dxa"/>
            <w:vMerge/>
            <w:tcBorders>
              <w:left w:val="single" w:sz="4" w:space="0" w:color="auto"/>
              <w:right w:val="single" w:sz="4" w:space="0" w:color="auto"/>
            </w:tcBorders>
            <w:shd w:val="clear" w:color="auto" w:fill="auto"/>
          </w:tcPr>
          <w:p w14:paraId="54E21531" w14:textId="77777777" w:rsidR="00410F34" w:rsidRPr="00B26488" w:rsidRDefault="00410F34" w:rsidP="00EC4082">
            <w:pPr>
              <w:suppressAutoHyphens w:val="0"/>
              <w:spacing w:after="0" w:line="240" w:lineRule="auto"/>
              <w:jc w:val="center"/>
              <w:rPr>
                <w:rFonts w:ascii="Times New Roman" w:hAnsi="Times New Roman"/>
                <w:sz w:val="20"/>
                <w:szCs w:val="20"/>
                <w:lang w:eastAsia="it-IT"/>
              </w:rPr>
            </w:pPr>
          </w:p>
        </w:tc>
        <w:tc>
          <w:tcPr>
            <w:tcW w:w="1535" w:type="dxa"/>
            <w:vMerge/>
            <w:tcBorders>
              <w:left w:val="single" w:sz="4" w:space="0" w:color="auto"/>
              <w:right w:val="single" w:sz="4" w:space="0" w:color="auto"/>
            </w:tcBorders>
            <w:shd w:val="clear" w:color="auto" w:fill="auto"/>
            <w:vAlign w:val="center"/>
          </w:tcPr>
          <w:p w14:paraId="0053C90E" w14:textId="77777777" w:rsidR="00410F34" w:rsidRPr="00B26488" w:rsidRDefault="00410F34" w:rsidP="00EC4082">
            <w:pPr>
              <w:suppressAutoHyphens w:val="0"/>
              <w:spacing w:after="0" w:line="240" w:lineRule="auto"/>
              <w:rPr>
                <w:rFonts w:ascii="Times New Roman" w:hAnsi="Times New Roman"/>
                <w:sz w:val="20"/>
                <w:szCs w:val="20"/>
                <w:lang w:eastAsia="it-IT"/>
              </w:rPr>
            </w:pPr>
          </w:p>
        </w:tc>
        <w:tc>
          <w:tcPr>
            <w:tcW w:w="654" w:type="dxa"/>
            <w:tcBorders>
              <w:top w:val="dotted" w:sz="4" w:space="0" w:color="auto"/>
              <w:left w:val="single" w:sz="4" w:space="0" w:color="auto"/>
              <w:bottom w:val="dotted" w:sz="4" w:space="0" w:color="auto"/>
              <w:right w:val="dotted" w:sz="4" w:space="0" w:color="auto"/>
            </w:tcBorders>
            <w:shd w:val="clear" w:color="auto" w:fill="auto"/>
            <w:vAlign w:val="center"/>
          </w:tcPr>
          <w:p w14:paraId="2954BFCE" w14:textId="77777777" w:rsidR="00410F34" w:rsidRPr="00B26488" w:rsidRDefault="00410F34" w:rsidP="00EC4082">
            <w:pPr>
              <w:suppressAutoHyphens w:val="0"/>
              <w:spacing w:after="0" w:line="240" w:lineRule="auto"/>
              <w:jc w:val="center"/>
              <w:rPr>
                <w:rFonts w:ascii="Times New Roman" w:eastAsia="Times New Roman" w:hAnsi="Times New Roman"/>
                <w:sz w:val="20"/>
                <w:szCs w:val="20"/>
                <w:lang w:eastAsia="it-IT"/>
              </w:rPr>
            </w:pPr>
            <w:r w:rsidRPr="00B26488">
              <w:rPr>
                <w:rFonts w:ascii="Times New Roman" w:eastAsia="Times New Roman" w:hAnsi="Times New Roman"/>
                <w:sz w:val="20"/>
                <w:szCs w:val="20"/>
                <w:lang w:eastAsia="it-IT"/>
              </w:rPr>
              <w:t>&lt; 60</w:t>
            </w:r>
          </w:p>
        </w:tc>
        <w:tc>
          <w:tcPr>
            <w:tcW w:w="4974" w:type="dxa"/>
            <w:tcBorders>
              <w:top w:val="dotted" w:sz="4" w:space="0" w:color="auto"/>
              <w:left w:val="dotted" w:sz="4" w:space="0" w:color="auto"/>
              <w:bottom w:val="dotted" w:sz="4" w:space="0" w:color="auto"/>
              <w:right w:val="single" w:sz="4" w:space="0" w:color="auto"/>
            </w:tcBorders>
            <w:shd w:val="clear" w:color="auto" w:fill="auto"/>
            <w:vAlign w:val="center"/>
          </w:tcPr>
          <w:p w14:paraId="334F11A3" w14:textId="77777777" w:rsidR="00410F34" w:rsidRPr="00B26488" w:rsidRDefault="00410F34" w:rsidP="00EC4082">
            <w:pPr>
              <w:suppressAutoHyphens w:val="0"/>
              <w:spacing w:after="0" w:line="240" w:lineRule="auto"/>
              <w:rPr>
                <w:rFonts w:ascii="Times New Roman" w:hAnsi="Times New Roman"/>
                <w:sz w:val="20"/>
                <w:szCs w:val="20"/>
                <w:lang w:eastAsia="it-IT"/>
              </w:rPr>
            </w:pPr>
            <w:r w:rsidRPr="00B26488">
              <w:rPr>
                <w:rFonts w:ascii="Times New Roman" w:hAnsi="Times New Roman"/>
                <w:sz w:val="20"/>
                <w:szCs w:val="20"/>
                <w:lang w:eastAsia="it-IT"/>
              </w:rPr>
              <w:t>L’allievo presenta lacune nella cura delle relazioni con gli adulti</w:t>
            </w:r>
          </w:p>
        </w:tc>
        <w:tc>
          <w:tcPr>
            <w:tcW w:w="1364" w:type="dxa"/>
            <w:vMerge/>
            <w:tcBorders>
              <w:left w:val="single" w:sz="4" w:space="0" w:color="auto"/>
              <w:right w:val="single" w:sz="4" w:space="0" w:color="auto"/>
            </w:tcBorders>
            <w:shd w:val="clear" w:color="auto" w:fill="auto"/>
          </w:tcPr>
          <w:p w14:paraId="7B646D3B" w14:textId="77777777" w:rsidR="00410F34" w:rsidRPr="00B26488" w:rsidRDefault="00410F34" w:rsidP="00EC4082">
            <w:pPr>
              <w:suppressAutoHyphens w:val="0"/>
              <w:spacing w:after="0" w:line="240" w:lineRule="auto"/>
              <w:jc w:val="center"/>
              <w:rPr>
                <w:rFonts w:ascii="Times New Roman" w:hAnsi="Times New Roman"/>
                <w:noProof/>
                <w:sz w:val="20"/>
                <w:szCs w:val="20"/>
                <w:lang w:eastAsia="it-IT"/>
              </w:rPr>
            </w:pPr>
          </w:p>
        </w:tc>
      </w:tr>
      <w:tr w:rsidR="00410F34" w:rsidRPr="00B26488" w14:paraId="57D1CF75" w14:textId="77777777" w:rsidTr="00EC4082">
        <w:trPr>
          <w:cantSplit/>
          <w:trHeight w:val="662"/>
        </w:trPr>
        <w:tc>
          <w:tcPr>
            <w:tcW w:w="1808" w:type="dxa"/>
            <w:vMerge/>
            <w:tcBorders>
              <w:left w:val="single" w:sz="4" w:space="0" w:color="auto"/>
              <w:right w:val="single" w:sz="4" w:space="0" w:color="auto"/>
            </w:tcBorders>
            <w:shd w:val="clear" w:color="auto" w:fill="auto"/>
          </w:tcPr>
          <w:p w14:paraId="0ACC5DE5" w14:textId="77777777" w:rsidR="00410F34" w:rsidRPr="00B26488" w:rsidRDefault="00410F34" w:rsidP="00EC4082">
            <w:pPr>
              <w:suppressAutoHyphens w:val="0"/>
              <w:spacing w:after="0" w:line="240" w:lineRule="auto"/>
              <w:jc w:val="center"/>
              <w:rPr>
                <w:rFonts w:ascii="Times New Roman" w:hAnsi="Times New Roman"/>
                <w:sz w:val="20"/>
                <w:szCs w:val="20"/>
                <w:lang w:eastAsia="it-IT"/>
              </w:rPr>
            </w:pPr>
          </w:p>
        </w:tc>
        <w:tc>
          <w:tcPr>
            <w:tcW w:w="1535" w:type="dxa"/>
            <w:vMerge w:val="restart"/>
            <w:tcBorders>
              <w:top w:val="single" w:sz="4" w:space="0" w:color="auto"/>
              <w:left w:val="single" w:sz="4" w:space="0" w:color="auto"/>
              <w:right w:val="single" w:sz="4" w:space="0" w:color="auto"/>
            </w:tcBorders>
            <w:shd w:val="clear" w:color="auto" w:fill="auto"/>
            <w:vAlign w:val="center"/>
          </w:tcPr>
          <w:p w14:paraId="5D3ACD4B" w14:textId="77777777" w:rsidR="00410F34" w:rsidRPr="00B26488" w:rsidRDefault="00410F34" w:rsidP="00EC4082">
            <w:pPr>
              <w:suppressAutoHyphens w:val="0"/>
              <w:spacing w:after="0" w:line="240" w:lineRule="auto"/>
              <w:rPr>
                <w:rFonts w:ascii="Times New Roman" w:hAnsi="Times New Roman"/>
                <w:sz w:val="20"/>
                <w:szCs w:val="20"/>
                <w:lang w:eastAsia="it-IT"/>
              </w:rPr>
            </w:pPr>
            <w:r w:rsidRPr="00B26488">
              <w:rPr>
                <w:rFonts w:ascii="Times New Roman" w:hAnsi="Times New Roman"/>
                <w:sz w:val="20"/>
                <w:szCs w:val="20"/>
                <w:lang w:eastAsia="it-IT"/>
              </w:rPr>
              <w:t>Curiosità</w:t>
            </w:r>
          </w:p>
        </w:tc>
        <w:tc>
          <w:tcPr>
            <w:tcW w:w="654" w:type="dxa"/>
            <w:tcBorders>
              <w:top w:val="single" w:sz="4" w:space="0" w:color="auto"/>
              <w:left w:val="single" w:sz="4" w:space="0" w:color="auto"/>
              <w:bottom w:val="dotted" w:sz="4" w:space="0" w:color="auto"/>
              <w:right w:val="dotted" w:sz="4" w:space="0" w:color="auto"/>
            </w:tcBorders>
            <w:shd w:val="clear" w:color="auto" w:fill="auto"/>
            <w:vAlign w:val="center"/>
          </w:tcPr>
          <w:p w14:paraId="33E28B71" w14:textId="77777777" w:rsidR="00410F34" w:rsidRPr="00B26488" w:rsidRDefault="00410F34" w:rsidP="00EC4082">
            <w:pPr>
              <w:suppressAutoHyphens w:val="0"/>
              <w:spacing w:after="0" w:line="240" w:lineRule="auto"/>
              <w:jc w:val="center"/>
              <w:rPr>
                <w:rFonts w:ascii="Times New Roman" w:eastAsia="Times New Roman" w:hAnsi="Times New Roman"/>
                <w:sz w:val="20"/>
                <w:szCs w:val="20"/>
                <w:lang w:eastAsia="it-IT"/>
              </w:rPr>
            </w:pPr>
            <w:r w:rsidRPr="00B26488">
              <w:rPr>
                <w:rFonts w:ascii="Times New Roman" w:eastAsia="Times New Roman" w:hAnsi="Times New Roman"/>
                <w:sz w:val="20"/>
                <w:szCs w:val="20"/>
                <w:lang w:eastAsia="it-IT"/>
              </w:rPr>
              <w:t>91-100</w:t>
            </w:r>
          </w:p>
        </w:tc>
        <w:tc>
          <w:tcPr>
            <w:tcW w:w="4974" w:type="dxa"/>
            <w:tcBorders>
              <w:top w:val="single" w:sz="4" w:space="0" w:color="auto"/>
              <w:left w:val="dotted" w:sz="4" w:space="0" w:color="auto"/>
              <w:bottom w:val="dotted" w:sz="4" w:space="0" w:color="auto"/>
              <w:right w:val="single" w:sz="4" w:space="0" w:color="auto"/>
            </w:tcBorders>
            <w:shd w:val="clear" w:color="auto" w:fill="auto"/>
            <w:vAlign w:val="center"/>
          </w:tcPr>
          <w:p w14:paraId="150C35AF" w14:textId="77777777" w:rsidR="00410F34" w:rsidRPr="00B26488" w:rsidRDefault="00410F34" w:rsidP="00EC4082">
            <w:pPr>
              <w:tabs>
                <w:tab w:val="left" w:pos="708"/>
              </w:tabs>
              <w:suppressAutoHyphens w:val="0"/>
              <w:spacing w:after="0" w:line="240" w:lineRule="auto"/>
              <w:rPr>
                <w:rFonts w:ascii="Times New Roman" w:eastAsia="Times New Roman" w:hAnsi="Times New Roman"/>
                <w:sz w:val="20"/>
                <w:szCs w:val="20"/>
                <w:lang w:eastAsia="it-IT"/>
              </w:rPr>
            </w:pPr>
            <w:r w:rsidRPr="00B26488">
              <w:rPr>
                <w:rFonts w:ascii="Times New Roman" w:eastAsia="Times New Roman" w:hAnsi="Times New Roman"/>
                <w:sz w:val="20"/>
                <w:szCs w:val="20"/>
                <w:lang w:eastAsia="it-IT"/>
              </w:rPr>
              <w:t>Ha una forte motivazione all’ esplorazione e all’approfondimento del compito. Si lancia alla ricerca di informazioni / alla ricerca di dati ed elementi che caratterizzano il problema. Pone domande</w:t>
            </w:r>
          </w:p>
        </w:tc>
        <w:tc>
          <w:tcPr>
            <w:tcW w:w="1364" w:type="dxa"/>
            <w:vMerge w:val="restart"/>
            <w:tcBorders>
              <w:top w:val="single" w:sz="4" w:space="0" w:color="auto"/>
              <w:left w:val="single" w:sz="4" w:space="0" w:color="auto"/>
              <w:right w:val="single" w:sz="4" w:space="0" w:color="auto"/>
            </w:tcBorders>
            <w:shd w:val="clear" w:color="auto" w:fill="auto"/>
          </w:tcPr>
          <w:p w14:paraId="107446EE" w14:textId="77777777" w:rsidR="00410F34" w:rsidRPr="00B26488" w:rsidRDefault="00410F34" w:rsidP="00EC4082">
            <w:pPr>
              <w:suppressAutoHyphens w:val="0"/>
              <w:spacing w:after="0" w:line="240" w:lineRule="auto"/>
              <w:jc w:val="center"/>
              <w:rPr>
                <w:rFonts w:ascii="Times New Roman" w:hAnsi="Times New Roman"/>
                <w:sz w:val="20"/>
                <w:szCs w:val="20"/>
                <w:lang w:eastAsia="it-IT"/>
              </w:rPr>
            </w:pPr>
          </w:p>
        </w:tc>
      </w:tr>
      <w:tr w:rsidR="00410F34" w:rsidRPr="00B26488" w14:paraId="018239F2" w14:textId="77777777" w:rsidTr="00EC4082">
        <w:trPr>
          <w:cantSplit/>
          <w:trHeight w:val="662"/>
        </w:trPr>
        <w:tc>
          <w:tcPr>
            <w:tcW w:w="1808" w:type="dxa"/>
            <w:vMerge/>
            <w:tcBorders>
              <w:left w:val="single" w:sz="4" w:space="0" w:color="auto"/>
              <w:right w:val="single" w:sz="4" w:space="0" w:color="auto"/>
            </w:tcBorders>
            <w:shd w:val="clear" w:color="auto" w:fill="auto"/>
          </w:tcPr>
          <w:p w14:paraId="2710A1C8" w14:textId="77777777" w:rsidR="00410F34" w:rsidRPr="00B26488" w:rsidRDefault="00410F34" w:rsidP="00EC4082">
            <w:pPr>
              <w:suppressAutoHyphens w:val="0"/>
              <w:spacing w:after="0" w:line="240" w:lineRule="auto"/>
              <w:jc w:val="center"/>
              <w:rPr>
                <w:rFonts w:ascii="Times New Roman" w:hAnsi="Times New Roman"/>
                <w:sz w:val="20"/>
                <w:szCs w:val="20"/>
                <w:lang w:eastAsia="it-IT"/>
              </w:rPr>
            </w:pPr>
          </w:p>
        </w:tc>
        <w:tc>
          <w:tcPr>
            <w:tcW w:w="1535" w:type="dxa"/>
            <w:vMerge/>
            <w:tcBorders>
              <w:left w:val="single" w:sz="4" w:space="0" w:color="auto"/>
              <w:right w:val="single" w:sz="4" w:space="0" w:color="auto"/>
            </w:tcBorders>
            <w:shd w:val="clear" w:color="auto" w:fill="auto"/>
            <w:vAlign w:val="center"/>
          </w:tcPr>
          <w:p w14:paraId="441B4D2C" w14:textId="77777777" w:rsidR="00410F34" w:rsidRPr="00B26488" w:rsidRDefault="00410F34" w:rsidP="00EC4082">
            <w:pPr>
              <w:suppressAutoHyphens w:val="0"/>
              <w:spacing w:after="0" w:line="240" w:lineRule="auto"/>
              <w:rPr>
                <w:rFonts w:ascii="Times New Roman" w:hAnsi="Times New Roman"/>
                <w:sz w:val="20"/>
                <w:szCs w:val="20"/>
                <w:lang w:eastAsia="it-IT"/>
              </w:rPr>
            </w:pPr>
          </w:p>
        </w:tc>
        <w:tc>
          <w:tcPr>
            <w:tcW w:w="654" w:type="dxa"/>
            <w:tcBorders>
              <w:top w:val="dotted" w:sz="4" w:space="0" w:color="auto"/>
              <w:left w:val="single" w:sz="4" w:space="0" w:color="auto"/>
              <w:bottom w:val="dotted" w:sz="4" w:space="0" w:color="auto"/>
              <w:right w:val="dotted" w:sz="4" w:space="0" w:color="auto"/>
            </w:tcBorders>
            <w:shd w:val="clear" w:color="auto" w:fill="auto"/>
            <w:vAlign w:val="center"/>
          </w:tcPr>
          <w:p w14:paraId="666C70D1" w14:textId="77777777" w:rsidR="00410F34" w:rsidRPr="00B26488" w:rsidRDefault="00410F34" w:rsidP="00EC4082">
            <w:pPr>
              <w:suppressAutoHyphens w:val="0"/>
              <w:spacing w:after="0" w:line="240" w:lineRule="auto"/>
              <w:jc w:val="center"/>
              <w:rPr>
                <w:rFonts w:ascii="Times New Roman" w:eastAsia="Times New Roman" w:hAnsi="Times New Roman"/>
                <w:sz w:val="20"/>
                <w:szCs w:val="20"/>
                <w:lang w:eastAsia="it-IT"/>
              </w:rPr>
            </w:pPr>
            <w:r w:rsidRPr="00B26488">
              <w:rPr>
                <w:rFonts w:ascii="Times New Roman" w:eastAsia="Times New Roman" w:hAnsi="Times New Roman"/>
                <w:sz w:val="20"/>
                <w:szCs w:val="20"/>
                <w:lang w:eastAsia="it-IT"/>
              </w:rPr>
              <w:t>76-90</w:t>
            </w:r>
          </w:p>
        </w:tc>
        <w:tc>
          <w:tcPr>
            <w:tcW w:w="4974" w:type="dxa"/>
            <w:tcBorders>
              <w:top w:val="dotted" w:sz="4" w:space="0" w:color="auto"/>
              <w:left w:val="dotted" w:sz="4" w:space="0" w:color="auto"/>
              <w:bottom w:val="dotted" w:sz="4" w:space="0" w:color="auto"/>
              <w:right w:val="single" w:sz="4" w:space="0" w:color="auto"/>
            </w:tcBorders>
            <w:shd w:val="clear" w:color="auto" w:fill="auto"/>
            <w:vAlign w:val="center"/>
          </w:tcPr>
          <w:p w14:paraId="6930E7FA" w14:textId="77777777" w:rsidR="00410F34" w:rsidRPr="00B26488" w:rsidRDefault="00410F34" w:rsidP="00EC4082">
            <w:pPr>
              <w:suppressAutoHyphens w:val="0"/>
              <w:spacing w:after="0" w:line="240" w:lineRule="auto"/>
              <w:rPr>
                <w:rFonts w:ascii="Times New Roman" w:hAnsi="Times New Roman"/>
                <w:sz w:val="20"/>
                <w:szCs w:val="20"/>
                <w:lang w:eastAsia="it-IT"/>
              </w:rPr>
            </w:pPr>
            <w:r w:rsidRPr="00B26488">
              <w:rPr>
                <w:rFonts w:ascii="Times New Roman" w:hAnsi="Times New Roman"/>
                <w:sz w:val="20"/>
                <w:szCs w:val="20"/>
                <w:lang w:eastAsia="it-IT"/>
              </w:rPr>
              <w:t>Ha una buona motivazione all’ esplorazione e all’approfondimento del compito. Ricerca informazioni / dati ed elementi che caratterizzano il problema</w:t>
            </w:r>
          </w:p>
        </w:tc>
        <w:tc>
          <w:tcPr>
            <w:tcW w:w="1364" w:type="dxa"/>
            <w:vMerge/>
            <w:tcBorders>
              <w:left w:val="single" w:sz="4" w:space="0" w:color="auto"/>
              <w:right w:val="single" w:sz="4" w:space="0" w:color="auto"/>
            </w:tcBorders>
            <w:shd w:val="clear" w:color="auto" w:fill="auto"/>
          </w:tcPr>
          <w:p w14:paraId="14404ACC" w14:textId="77777777" w:rsidR="00410F34" w:rsidRPr="00B26488" w:rsidRDefault="00410F34" w:rsidP="00EC4082">
            <w:pPr>
              <w:suppressAutoHyphens w:val="0"/>
              <w:spacing w:after="0" w:line="240" w:lineRule="auto"/>
              <w:jc w:val="center"/>
              <w:rPr>
                <w:rFonts w:ascii="Times New Roman" w:hAnsi="Times New Roman"/>
                <w:sz w:val="20"/>
                <w:szCs w:val="20"/>
                <w:lang w:eastAsia="it-IT"/>
              </w:rPr>
            </w:pPr>
          </w:p>
        </w:tc>
      </w:tr>
      <w:tr w:rsidR="00410F34" w:rsidRPr="00B26488" w14:paraId="7164EAF6" w14:textId="77777777" w:rsidTr="00EC4082">
        <w:trPr>
          <w:cantSplit/>
          <w:trHeight w:val="662"/>
        </w:trPr>
        <w:tc>
          <w:tcPr>
            <w:tcW w:w="1808" w:type="dxa"/>
            <w:vMerge/>
            <w:tcBorders>
              <w:left w:val="single" w:sz="4" w:space="0" w:color="auto"/>
              <w:right w:val="single" w:sz="4" w:space="0" w:color="auto"/>
            </w:tcBorders>
            <w:shd w:val="clear" w:color="auto" w:fill="auto"/>
          </w:tcPr>
          <w:p w14:paraId="7BF5B77A" w14:textId="77777777" w:rsidR="00410F34" w:rsidRPr="00B26488" w:rsidRDefault="00410F34" w:rsidP="00EC4082">
            <w:pPr>
              <w:suppressAutoHyphens w:val="0"/>
              <w:spacing w:after="0" w:line="240" w:lineRule="auto"/>
              <w:jc w:val="center"/>
              <w:rPr>
                <w:rFonts w:ascii="Times New Roman" w:hAnsi="Times New Roman"/>
                <w:sz w:val="20"/>
                <w:szCs w:val="20"/>
                <w:lang w:eastAsia="it-IT"/>
              </w:rPr>
            </w:pPr>
          </w:p>
        </w:tc>
        <w:tc>
          <w:tcPr>
            <w:tcW w:w="1535" w:type="dxa"/>
            <w:vMerge/>
            <w:tcBorders>
              <w:left w:val="single" w:sz="4" w:space="0" w:color="auto"/>
              <w:right w:val="single" w:sz="4" w:space="0" w:color="auto"/>
            </w:tcBorders>
            <w:shd w:val="clear" w:color="auto" w:fill="auto"/>
            <w:vAlign w:val="center"/>
          </w:tcPr>
          <w:p w14:paraId="1C8CB6DD" w14:textId="77777777" w:rsidR="00410F34" w:rsidRPr="00B26488" w:rsidRDefault="00410F34" w:rsidP="00EC4082">
            <w:pPr>
              <w:suppressAutoHyphens w:val="0"/>
              <w:spacing w:after="0" w:line="240" w:lineRule="auto"/>
              <w:rPr>
                <w:rFonts w:ascii="Times New Roman" w:hAnsi="Times New Roman"/>
                <w:sz w:val="20"/>
                <w:szCs w:val="20"/>
                <w:lang w:eastAsia="it-IT"/>
              </w:rPr>
            </w:pPr>
          </w:p>
        </w:tc>
        <w:tc>
          <w:tcPr>
            <w:tcW w:w="654" w:type="dxa"/>
            <w:tcBorders>
              <w:top w:val="dotted" w:sz="4" w:space="0" w:color="auto"/>
              <w:left w:val="single" w:sz="4" w:space="0" w:color="auto"/>
              <w:bottom w:val="dotted" w:sz="4" w:space="0" w:color="auto"/>
              <w:right w:val="dotted" w:sz="4" w:space="0" w:color="auto"/>
            </w:tcBorders>
            <w:shd w:val="clear" w:color="auto" w:fill="auto"/>
            <w:vAlign w:val="center"/>
          </w:tcPr>
          <w:p w14:paraId="5D4FFEBF" w14:textId="77777777" w:rsidR="00410F34" w:rsidRPr="00B26488" w:rsidRDefault="00410F34" w:rsidP="00EC4082">
            <w:pPr>
              <w:suppressAutoHyphens w:val="0"/>
              <w:spacing w:after="0" w:line="240" w:lineRule="auto"/>
              <w:jc w:val="center"/>
              <w:rPr>
                <w:rFonts w:ascii="Times New Roman" w:eastAsia="Times New Roman" w:hAnsi="Times New Roman"/>
                <w:sz w:val="20"/>
                <w:szCs w:val="20"/>
                <w:lang w:eastAsia="it-IT"/>
              </w:rPr>
            </w:pPr>
            <w:r w:rsidRPr="00B26488">
              <w:rPr>
                <w:rFonts w:ascii="Times New Roman" w:eastAsia="Times New Roman" w:hAnsi="Times New Roman"/>
                <w:sz w:val="20"/>
                <w:szCs w:val="20"/>
                <w:lang w:eastAsia="it-IT"/>
              </w:rPr>
              <w:t>61-75</w:t>
            </w:r>
          </w:p>
        </w:tc>
        <w:tc>
          <w:tcPr>
            <w:tcW w:w="4974" w:type="dxa"/>
            <w:tcBorders>
              <w:top w:val="dotted" w:sz="4" w:space="0" w:color="auto"/>
              <w:left w:val="dotted" w:sz="4" w:space="0" w:color="auto"/>
              <w:bottom w:val="dotted" w:sz="4" w:space="0" w:color="auto"/>
              <w:right w:val="single" w:sz="4" w:space="0" w:color="auto"/>
            </w:tcBorders>
            <w:shd w:val="clear" w:color="auto" w:fill="auto"/>
            <w:vAlign w:val="center"/>
          </w:tcPr>
          <w:p w14:paraId="60ECC3A5" w14:textId="77777777" w:rsidR="00410F34" w:rsidRPr="00B26488" w:rsidRDefault="00410F34" w:rsidP="00EC4082">
            <w:pPr>
              <w:suppressAutoHyphens w:val="0"/>
              <w:spacing w:after="0" w:line="240" w:lineRule="auto"/>
              <w:rPr>
                <w:rFonts w:ascii="Times New Roman" w:hAnsi="Times New Roman"/>
                <w:sz w:val="20"/>
                <w:szCs w:val="20"/>
                <w:lang w:eastAsia="it-IT"/>
              </w:rPr>
            </w:pPr>
            <w:r w:rsidRPr="00B26488">
              <w:rPr>
                <w:rFonts w:ascii="Times New Roman" w:hAnsi="Times New Roman"/>
                <w:sz w:val="20"/>
                <w:szCs w:val="20"/>
                <w:lang w:eastAsia="it-IT"/>
              </w:rPr>
              <w:t>Ha una motivazione minima all’ esplorazione del compito. Solo se sollecitato ricerca informazioni / dati ed elementi che caratterizzano il problema</w:t>
            </w:r>
          </w:p>
        </w:tc>
        <w:tc>
          <w:tcPr>
            <w:tcW w:w="1364" w:type="dxa"/>
            <w:vMerge/>
            <w:tcBorders>
              <w:left w:val="single" w:sz="4" w:space="0" w:color="auto"/>
              <w:right w:val="single" w:sz="4" w:space="0" w:color="auto"/>
            </w:tcBorders>
            <w:shd w:val="clear" w:color="auto" w:fill="auto"/>
          </w:tcPr>
          <w:p w14:paraId="761A7E1C" w14:textId="77777777" w:rsidR="00410F34" w:rsidRPr="00B26488" w:rsidRDefault="00410F34" w:rsidP="00EC4082">
            <w:pPr>
              <w:suppressAutoHyphens w:val="0"/>
              <w:spacing w:after="0" w:line="240" w:lineRule="auto"/>
              <w:jc w:val="center"/>
              <w:rPr>
                <w:rFonts w:ascii="Times New Roman" w:hAnsi="Times New Roman"/>
                <w:sz w:val="20"/>
                <w:szCs w:val="20"/>
                <w:lang w:eastAsia="it-IT"/>
              </w:rPr>
            </w:pPr>
          </w:p>
        </w:tc>
      </w:tr>
      <w:tr w:rsidR="00410F34" w:rsidRPr="00B26488" w14:paraId="26089920" w14:textId="77777777" w:rsidTr="00EC4082">
        <w:trPr>
          <w:cantSplit/>
          <w:trHeight w:val="662"/>
        </w:trPr>
        <w:tc>
          <w:tcPr>
            <w:tcW w:w="1808" w:type="dxa"/>
            <w:vMerge/>
            <w:tcBorders>
              <w:left w:val="single" w:sz="4" w:space="0" w:color="auto"/>
              <w:right w:val="single" w:sz="4" w:space="0" w:color="auto"/>
            </w:tcBorders>
            <w:shd w:val="clear" w:color="auto" w:fill="auto"/>
          </w:tcPr>
          <w:p w14:paraId="4796C3B2" w14:textId="77777777" w:rsidR="00410F34" w:rsidRPr="00B26488" w:rsidRDefault="00410F34" w:rsidP="00EC4082">
            <w:pPr>
              <w:suppressAutoHyphens w:val="0"/>
              <w:spacing w:after="0" w:line="240" w:lineRule="auto"/>
              <w:jc w:val="center"/>
              <w:rPr>
                <w:rFonts w:ascii="Times New Roman" w:hAnsi="Times New Roman"/>
                <w:sz w:val="20"/>
                <w:szCs w:val="20"/>
                <w:lang w:eastAsia="it-IT"/>
              </w:rPr>
            </w:pPr>
          </w:p>
        </w:tc>
        <w:tc>
          <w:tcPr>
            <w:tcW w:w="1535" w:type="dxa"/>
            <w:vMerge/>
            <w:tcBorders>
              <w:left w:val="single" w:sz="4" w:space="0" w:color="auto"/>
              <w:right w:val="single" w:sz="4" w:space="0" w:color="auto"/>
            </w:tcBorders>
            <w:shd w:val="clear" w:color="auto" w:fill="auto"/>
            <w:vAlign w:val="center"/>
          </w:tcPr>
          <w:p w14:paraId="7DDE65E4" w14:textId="77777777" w:rsidR="00410F34" w:rsidRPr="00B26488" w:rsidRDefault="00410F34" w:rsidP="00EC4082">
            <w:pPr>
              <w:suppressAutoHyphens w:val="0"/>
              <w:spacing w:after="0" w:line="240" w:lineRule="auto"/>
              <w:rPr>
                <w:rFonts w:ascii="Times New Roman" w:hAnsi="Times New Roman"/>
                <w:sz w:val="20"/>
                <w:szCs w:val="20"/>
                <w:lang w:eastAsia="it-IT"/>
              </w:rPr>
            </w:pPr>
          </w:p>
        </w:tc>
        <w:tc>
          <w:tcPr>
            <w:tcW w:w="654" w:type="dxa"/>
            <w:tcBorders>
              <w:top w:val="dotted" w:sz="4" w:space="0" w:color="auto"/>
              <w:left w:val="single" w:sz="4" w:space="0" w:color="auto"/>
              <w:bottom w:val="dotted" w:sz="4" w:space="0" w:color="auto"/>
              <w:right w:val="dotted" w:sz="4" w:space="0" w:color="auto"/>
            </w:tcBorders>
            <w:shd w:val="clear" w:color="auto" w:fill="auto"/>
            <w:vAlign w:val="center"/>
          </w:tcPr>
          <w:p w14:paraId="57F7E10D" w14:textId="77777777" w:rsidR="00410F34" w:rsidRPr="00B26488" w:rsidRDefault="00410F34" w:rsidP="00EC4082">
            <w:pPr>
              <w:suppressAutoHyphens w:val="0"/>
              <w:spacing w:after="0" w:line="240" w:lineRule="auto"/>
              <w:jc w:val="center"/>
              <w:rPr>
                <w:rFonts w:ascii="Times New Roman" w:eastAsia="Times New Roman" w:hAnsi="Times New Roman"/>
                <w:sz w:val="20"/>
                <w:szCs w:val="20"/>
                <w:lang w:eastAsia="it-IT"/>
              </w:rPr>
            </w:pPr>
            <w:r w:rsidRPr="00B26488">
              <w:rPr>
                <w:rFonts w:ascii="Times New Roman" w:eastAsia="Times New Roman" w:hAnsi="Times New Roman"/>
                <w:sz w:val="20"/>
                <w:szCs w:val="20"/>
                <w:lang w:eastAsia="it-IT"/>
              </w:rPr>
              <w:t>&lt; 60</w:t>
            </w:r>
          </w:p>
        </w:tc>
        <w:tc>
          <w:tcPr>
            <w:tcW w:w="4974" w:type="dxa"/>
            <w:tcBorders>
              <w:top w:val="dotted" w:sz="4" w:space="0" w:color="auto"/>
              <w:left w:val="dotted" w:sz="4" w:space="0" w:color="auto"/>
              <w:bottom w:val="dotted" w:sz="4" w:space="0" w:color="auto"/>
              <w:right w:val="single" w:sz="4" w:space="0" w:color="auto"/>
            </w:tcBorders>
            <w:shd w:val="clear" w:color="auto" w:fill="auto"/>
            <w:vAlign w:val="center"/>
          </w:tcPr>
          <w:p w14:paraId="5B818810" w14:textId="77777777" w:rsidR="00410F34" w:rsidRPr="00B26488" w:rsidRDefault="00410F34" w:rsidP="00EC4082">
            <w:pPr>
              <w:tabs>
                <w:tab w:val="left" w:pos="708"/>
              </w:tabs>
              <w:suppressAutoHyphens w:val="0"/>
              <w:spacing w:after="0" w:line="240" w:lineRule="auto"/>
              <w:rPr>
                <w:rFonts w:ascii="Times New Roman" w:eastAsia="Times New Roman" w:hAnsi="Times New Roman"/>
                <w:sz w:val="20"/>
                <w:szCs w:val="20"/>
                <w:lang w:eastAsia="it-IT"/>
              </w:rPr>
            </w:pPr>
            <w:r w:rsidRPr="00B26488">
              <w:rPr>
                <w:rFonts w:ascii="Times New Roman" w:eastAsia="Times New Roman" w:hAnsi="Times New Roman"/>
                <w:sz w:val="20"/>
                <w:szCs w:val="20"/>
                <w:lang w:eastAsia="it-IT"/>
              </w:rPr>
              <w:t>Sembra non avere motivazione all’esplorazione del compito</w:t>
            </w:r>
          </w:p>
        </w:tc>
        <w:tc>
          <w:tcPr>
            <w:tcW w:w="1364" w:type="dxa"/>
            <w:vMerge/>
            <w:tcBorders>
              <w:left w:val="single" w:sz="4" w:space="0" w:color="auto"/>
              <w:right w:val="single" w:sz="4" w:space="0" w:color="auto"/>
            </w:tcBorders>
            <w:shd w:val="clear" w:color="auto" w:fill="auto"/>
          </w:tcPr>
          <w:p w14:paraId="134DAD93" w14:textId="77777777" w:rsidR="00410F34" w:rsidRPr="00B26488" w:rsidRDefault="00410F34" w:rsidP="00EC4082">
            <w:pPr>
              <w:suppressAutoHyphens w:val="0"/>
              <w:spacing w:after="0" w:line="240" w:lineRule="auto"/>
              <w:jc w:val="center"/>
              <w:rPr>
                <w:rFonts w:ascii="Times New Roman" w:hAnsi="Times New Roman"/>
                <w:sz w:val="20"/>
                <w:szCs w:val="20"/>
                <w:lang w:eastAsia="it-IT"/>
              </w:rPr>
            </w:pPr>
          </w:p>
        </w:tc>
      </w:tr>
      <w:tr w:rsidR="00410F34" w:rsidRPr="00B26488" w14:paraId="67D572C6" w14:textId="77777777" w:rsidTr="00EC4082">
        <w:trPr>
          <w:cantSplit/>
          <w:trHeight w:val="662"/>
        </w:trPr>
        <w:tc>
          <w:tcPr>
            <w:tcW w:w="1808" w:type="dxa"/>
            <w:vMerge/>
            <w:tcBorders>
              <w:left w:val="single" w:sz="4" w:space="0" w:color="auto"/>
              <w:right w:val="single" w:sz="4" w:space="0" w:color="auto"/>
            </w:tcBorders>
            <w:shd w:val="clear" w:color="auto" w:fill="auto"/>
          </w:tcPr>
          <w:p w14:paraId="32E7275C" w14:textId="77777777" w:rsidR="00410F34" w:rsidRPr="00B26488" w:rsidRDefault="00410F34" w:rsidP="00EC4082">
            <w:pPr>
              <w:suppressAutoHyphens w:val="0"/>
              <w:spacing w:after="0" w:line="240" w:lineRule="auto"/>
              <w:jc w:val="center"/>
              <w:rPr>
                <w:rFonts w:ascii="Times New Roman" w:hAnsi="Times New Roman"/>
                <w:sz w:val="20"/>
                <w:szCs w:val="20"/>
                <w:lang w:eastAsia="it-IT"/>
              </w:rPr>
            </w:pPr>
          </w:p>
        </w:tc>
        <w:tc>
          <w:tcPr>
            <w:tcW w:w="1535" w:type="dxa"/>
            <w:vMerge w:val="restart"/>
            <w:tcBorders>
              <w:top w:val="single" w:sz="4" w:space="0" w:color="auto"/>
              <w:left w:val="single" w:sz="4" w:space="0" w:color="auto"/>
              <w:right w:val="single" w:sz="4" w:space="0" w:color="auto"/>
            </w:tcBorders>
            <w:shd w:val="clear" w:color="auto" w:fill="auto"/>
            <w:vAlign w:val="center"/>
          </w:tcPr>
          <w:p w14:paraId="68DDB9E1" w14:textId="77777777" w:rsidR="00410F34" w:rsidRPr="00B26488" w:rsidRDefault="00410F34" w:rsidP="00EC4082">
            <w:pPr>
              <w:suppressAutoHyphens w:val="0"/>
              <w:spacing w:after="0" w:line="240" w:lineRule="auto"/>
              <w:rPr>
                <w:rFonts w:ascii="Times New Roman" w:hAnsi="Times New Roman"/>
                <w:sz w:val="20"/>
                <w:szCs w:val="20"/>
                <w:lang w:eastAsia="it-IT"/>
              </w:rPr>
            </w:pPr>
            <w:r w:rsidRPr="00B26488">
              <w:rPr>
                <w:rFonts w:ascii="Times New Roman" w:hAnsi="Times New Roman"/>
                <w:sz w:val="20"/>
                <w:szCs w:val="20"/>
                <w:lang w:eastAsia="it-IT"/>
              </w:rPr>
              <w:t>Superamento delle crisi</w:t>
            </w:r>
          </w:p>
          <w:p w14:paraId="1D30D531" w14:textId="77777777" w:rsidR="00410F34" w:rsidRPr="00B26488" w:rsidRDefault="00410F34" w:rsidP="00EC4082">
            <w:pPr>
              <w:suppressAutoHyphens w:val="0"/>
              <w:spacing w:after="0" w:line="240" w:lineRule="auto"/>
              <w:rPr>
                <w:rFonts w:ascii="Times New Roman" w:hAnsi="Times New Roman"/>
                <w:sz w:val="20"/>
                <w:szCs w:val="20"/>
                <w:lang w:eastAsia="it-IT"/>
              </w:rPr>
            </w:pPr>
          </w:p>
        </w:tc>
        <w:tc>
          <w:tcPr>
            <w:tcW w:w="654" w:type="dxa"/>
            <w:tcBorders>
              <w:top w:val="single" w:sz="4" w:space="0" w:color="auto"/>
              <w:left w:val="single" w:sz="4" w:space="0" w:color="auto"/>
              <w:bottom w:val="dotted" w:sz="4" w:space="0" w:color="auto"/>
              <w:right w:val="dotted" w:sz="4" w:space="0" w:color="auto"/>
            </w:tcBorders>
            <w:shd w:val="clear" w:color="auto" w:fill="auto"/>
            <w:vAlign w:val="center"/>
          </w:tcPr>
          <w:p w14:paraId="756F7437" w14:textId="77777777" w:rsidR="00410F34" w:rsidRPr="00B26488" w:rsidRDefault="00410F34" w:rsidP="00EC4082">
            <w:pPr>
              <w:suppressAutoHyphens w:val="0"/>
              <w:spacing w:after="0" w:line="240" w:lineRule="auto"/>
              <w:jc w:val="center"/>
              <w:rPr>
                <w:rFonts w:ascii="Times New Roman" w:eastAsia="Times New Roman" w:hAnsi="Times New Roman"/>
                <w:sz w:val="20"/>
                <w:szCs w:val="20"/>
                <w:lang w:eastAsia="it-IT"/>
              </w:rPr>
            </w:pPr>
            <w:r w:rsidRPr="00B26488">
              <w:rPr>
                <w:rFonts w:ascii="Times New Roman" w:eastAsia="Times New Roman" w:hAnsi="Times New Roman"/>
                <w:sz w:val="20"/>
                <w:szCs w:val="20"/>
                <w:lang w:eastAsia="it-IT"/>
              </w:rPr>
              <w:t>91-100</w:t>
            </w:r>
          </w:p>
        </w:tc>
        <w:tc>
          <w:tcPr>
            <w:tcW w:w="4974" w:type="dxa"/>
            <w:tcBorders>
              <w:top w:val="single" w:sz="4" w:space="0" w:color="auto"/>
              <w:left w:val="dotted" w:sz="4" w:space="0" w:color="auto"/>
              <w:bottom w:val="dotted" w:sz="4" w:space="0" w:color="auto"/>
              <w:right w:val="single" w:sz="4" w:space="0" w:color="auto"/>
            </w:tcBorders>
            <w:shd w:val="clear" w:color="auto" w:fill="auto"/>
            <w:vAlign w:val="center"/>
          </w:tcPr>
          <w:p w14:paraId="4FCA63C1" w14:textId="77777777" w:rsidR="00410F34" w:rsidRPr="00B26488" w:rsidRDefault="00410F34" w:rsidP="00EC4082">
            <w:pPr>
              <w:tabs>
                <w:tab w:val="left" w:pos="708"/>
              </w:tabs>
              <w:suppressAutoHyphens w:val="0"/>
              <w:spacing w:after="0" w:line="240" w:lineRule="auto"/>
              <w:rPr>
                <w:rFonts w:ascii="Times New Roman" w:eastAsia="Times New Roman" w:hAnsi="Times New Roman"/>
                <w:sz w:val="20"/>
                <w:szCs w:val="20"/>
                <w:lang w:eastAsia="it-IT"/>
              </w:rPr>
            </w:pPr>
            <w:r w:rsidRPr="00B26488">
              <w:rPr>
                <w:rFonts w:ascii="Times New Roman" w:eastAsia="Times New Roman" w:hAnsi="Times New Roman"/>
                <w:sz w:val="20"/>
                <w:szCs w:val="20"/>
                <w:lang w:eastAsia="it-IT"/>
              </w:rPr>
              <w:t>L’allievo si trova a suo agio di fronte alle crisi ed è in grado di scegliere tra più strategie quella più adeguata e stimolante dal punto di vista degli apprendimenti</w:t>
            </w:r>
          </w:p>
        </w:tc>
        <w:tc>
          <w:tcPr>
            <w:tcW w:w="1364" w:type="dxa"/>
            <w:vMerge w:val="restart"/>
            <w:tcBorders>
              <w:top w:val="single" w:sz="4" w:space="0" w:color="auto"/>
              <w:left w:val="single" w:sz="4" w:space="0" w:color="auto"/>
              <w:right w:val="single" w:sz="4" w:space="0" w:color="auto"/>
            </w:tcBorders>
            <w:shd w:val="clear" w:color="auto" w:fill="auto"/>
          </w:tcPr>
          <w:p w14:paraId="2261D408" w14:textId="77777777" w:rsidR="00410F34" w:rsidRPr="00B26488" w:rsidRDefault="00410F34" w:rsidP="00EC4082">
            <w:pPr>
              <w:suppressAutoHyphens w:val="0"/>
              <w:spacing w:after="0" w:line="240" w:lineRule="auto"/>
              <w:jc w:val="center"/>
              <w:rPr>
                <w:rFonts w:ascii="Times New Roman" w:hAnsi="Times New Roman"/>
                <w:sz w:val="20"/>
                <w:szCs w:val="20"/>
                <w:lang w:eastAsia="it-IT"/>
              </w:rPr>
            </w:pPr>
          </w:p>
          <w:p w14:paraId="1E10067C" w14:textId="77777777" w:rsidR="00410F34" w:rsidRPr="00B26488" w:rsidRDefault="00410F34" w:rsidP="00EC4082">
            <w:pPr>
              <w:suppressAutoHyphens w:val="0"/>
              <w:spacing w:after="0" w:line="240" w:lineRule="auto"/>
              <w:jc w:val="center"/>
              <w:rPr>
                <w:rFonts w:ascii="Times New Roman" w:hAnsi="Times New Roman"/>
                <w:sz w:val="20"/>
                <w:szCs w:val="20"/>
                <w:lang w:eastAsia="it-IT"/>
              </w:rPr>
            </w:pPr>
          </w:p>
        </w:tc>
      </w:tr>
      <w:tr w:rsidR="00410F34" w:rsidRPr="00B26488" w14:paraId="3E4339CE" w14:textId="77777777" w:rsidTr="00EC4082">
        <w:trPr>
          <w:cantSplit/>
          <w:trHeight w:val="662"/>
        </w:trPr>
        <w:tc>
          <w:tcPr>
            <w:tcW w:w="1808" w:type="dxa"/>
            <w:vMerge/>
            <w:tcBorders>
              <w:left w:val="single" w:sz="4" w:space="0" w:color="auto"/>
              <w:right w:val="single" w:sz="4" w:space="0" w:color="auto"/>
            </w:tcBorders>
            <w:shd w:val="clear" w:color="auto" w:fill="auto"/>
          </w:tcPr>
          <w:p w14:paraId="02A10AD2" w14:textId="77777777" w:rsidR="00410F34" w:rsidRPr="00B26488" w:rsidRDefault="00410F34" w:rsidP="00EC4082">
            <w:pPr>
              <w:suppressAutoHyphens w:val="0"/>
              <w:spacing w:after="0" w:line="240" w:lineRule="auto"/>
              <w:rPr>
                <w:rFonts w:ascii="Times New Roman" w:hAnsi="Times New Roman"/>
                <w:sz w:val="20"/>
                <w:szCs w:val="20"/>
                <w:lang w:eastAsia="it-IT"/>
              </w:rPr>
            </w:pPr>
          </w:p>
        </w:tc>
        <w:tc>
          <w:tcPr>
            <w:tcW w:w="1535" w:type="dxa"/>
            <w:vMerge/>
            <w:tcBorders>
              <w:left w:val="single" w:sz="4" w:space="0" w:color="auto"/>
              <w:right w:val="single" w:sz="4" w:space="0" w:color="auto"/>
            </w:tcBorders>
            <w:shd w:val="clear" w:color="auto" w:fill="auto"/>
            <w:vAlign w:val="center"/>
          </w:tcPr>
          <w:p w14:paraId="7728DB8C" w14:textId="77777777" w:rsidR="00410F34" w:rsidRPr="00B26488" w:rsidRDefault="00410F34" w:rsidP="00EC4082">
            <w:pPr>
              <w:suppressAutoHyphens w:val="0"/>
              <w:spacing w:after="0" w:line="240" w:lineRule="auto"/>
              <w:rPr>
                <w:rFonts w:ascii="Times New Roman" w:hAnsi="Times New Roman"/>
                <w:sz w:val="20"/>
                <w:szCs w:val="20"/>
                <w:lang w:eastAsia="it-IT"/>
              </w:rPr>
            </w:pPr>
          </w:p>
        </w:tc>
        <w:tc>
          <w:tcPr>
            <w:tcW w:w="654" w:type="dxa"/>
            <w:tcBorders>
              <w:top w:val="dotted" w:sz="4" w:space="0" w:color="auto"/>
              <w:left w:val="single" w:sz="4" w:space="0" w:color="auto"/>
              <w:bottom w:val="dotted" w:sz="4" w:space="0" w:color="auto"/>
              <w:right w:val="dotted" w:sz="4" w:space="0" w:color="auto"/>
            </w:tcBorders>
            <w:shd w:val="clear" w:color="auto" w:fill="auto"/>
            <w:vAlign w:val="center"/>
          </w:tcPr>
          <w:p w14:paraId="757B9214" w14:textId="77777777" w:rsidR="00410F34" w:rsidRPr="00B26488" w:rsidRDefault="00410F34" w:rsidP="00EC4082">
            <w:pPr>
              <w:suppressAutoHyphens w:val="0"/>
              <w:spacing w:after="0" w:line="240" w:lineRule="auto"/>
              <w:jc w:val="center"/>
              <w:rPr>
                <w:rFonts w:ascii="Times New Roman" w:eastAsia="Times New Roman" w:hAnsi="Times New Roman"/>
                <w:sz w:val="20"/>
                <w:szCs w:val="20"/>
                <w:lang w:eastAsia="it-IT"/>
              </w:rPr>
            </w:pPr>
            <w:r w:rsidRPr="00B26488">
              <w:rPr>
                <w:rFonts w:ascii="Times New Roman" w:eastAsia="Times New Roman" w:hAnsi="Times New Roman"/>
                <w:sz w:val="20"/>
                <w:szCs w:val="20"/>
                <w:lang w:eastAsia="it-IT"/>
              </w:rPr>
              <w:t>76-90</w:t>
            </w:r>
          </w:p>
        </w:tc>
        <w:tc>
          <w:tcPr>
            <w:tcW w:w="4974" w:type="dxa"/>
            <w:tcBorders>
              <w:top w:val="dotted" w:sz="4" w:space="0" w:color="auto"/>
              <w:left w:val="dotted" w:sz="4" w:space="0" w:color="auto"/>
              <w:bottom w:val="dotted" w:sz="4" w:space="0" w:color="auto"/>
              <w:right w:val="single" w:sz="4" w:space="0" w:color="auto"/>
            </w:tcBorders>
            <w:shd w:val="clear" w:color="auto" w:fill="auto"/>
            <w:vAlign w:val="center"/>
          </w:tcPr>
          <w:p w14:paraId="20A002BA" w14:textId="77777777" w:rsidR="00410F34" w:rsidRPr="00B26488" w:rsidRDefault="00410F34" w:rsidP="00EC4082">
            <w:pPr>
              <w:suppressAutoHyphens w:val="0"/>
              <w:spacing w:after="0" w:line="240" w:lineRule="auto"/>
              <w:rPr>
                <w:rFonts w:ascii="Times New Roman" w:hAnsi="Times New Roman"/>
                <w:sz w:val="20"/>
                <w:szCs w:val="20"/>
                <w:lang w:eastAsia="it-IT"/>
              </w:rPr>
            </w:pPr>
            <w:r w:rsidRPr="00B26488">
              <w:rPr>
                <w:rFonts w:ascii="Times New Roman" w:hAnsi="Times New Roman"/>
                <w:sz w:val="20"/>
                <w:szCs w:val="20"/>
                <w:lang w:eastAsia="it-IT"/>
              </w:rPr>
              <w:t>L’allievo è in grado di affrontare le crisi con una strategia di richiesta di aiuto e di intervento attivo</w:t>
            </w:r>
          </w:p>
        </w:tc>
        <w:tc>
          <w:tcPr>
            <w:tcW w:w="1364" w:type="dxa"/>
            <w:vMerge/>
            <w:tcBorders>
              <w:left w:val="single" w:sz="4" w:space="0" w:color="auto"/>
              <w:right w:val="single" w:sz="4" w:space="0" w:color="auto"/>
            </w:tcBorders>
            <w:shd w:val="clear" w:color="auto" w:fill="auto"/>
            <w:vAlign w:val="center"/>
          </w:tcPr>
          <w:p w14:paraId="35955DFB" w14:textId="77777777" w:rsidR="00410F34" w:rsidRPr="00B26488" w:rsidRDefault="00410F34" w:rsidP="00EC4082">
            <w:pPr>
              <w:suppressAutoHyphens w:val="0"/>
              <w:spacing w:after="0" w:line="240" w:lineRule="auto"/>
              <w:rPr>
                <w:rFonts w:ascii="Times New Roman" w:hAnsi="Times New Roman"/>
                <w:sz w:val="20"/>
                <w:szCs w:val="20"/>
                <w:lang w:eastAsia="it-IT"/>
              </w:rPr>
            </w:pPr>
          </w:p>
        </w:tc>
      </w:tr>
      <w:tr w:rsidR="00410F34" w:rsidRPr="00B26488" w14:paraId="09861847" w14:textId="77777777" w:rsidTr="00EC4082">
        <w:trPr>
          <w:cantSplit/>
          <w:trHeight w:val="662"/>
        </w:trPr>
        <w:tc>
          <w:tcPr>
            <w:tcW w:w="1808" w:type="dxa"/>
            <w:vMerge/>
            <w:tcBorders>
              <w:left w:val="single" w:sz="4" w:space="0" w:color="auto"/>
              <w:right w:val="single" w:sz="4" w:space="0" w:color="auto"/>
            </w:tcBorders>
            <w:shd w:val="clear" w:color="auto" w:fill="auto"/>
          </w:tcPr>
          <w:p w14:paraId="340D6296" w14:textId="77777777" w:rsidR="00410F34" w:rsidRPr="00B26488" w:rsidRDefault="00410F34" w:rsidP="00EC4082">
            <w:pPr>
              <w:suppressAutoHyphens w:val="0"/>
              <w:spacing w:after="0" w:line="240" w:lineRule="auto"/>
              <w:rPr>
                <w:rFonts w:ascii="Times New Roman" w:hAnsi="Times New Roman"/>
                <w:sz w:val="20"/>
                <w:szCs w:val="20"/>
                <w:lang w:eastAsia="it-IT"/>
              </w:rPr>
            </w:pPr>
          </w:p>
        </w:tc>
        <w:tc>
          <w:tcPr>
            <w:tcW w:w="1535" w:type="dxa"/>
            <w:vMerge/>
            <w:tcBorders>
              <w:left w:val="single" w:sz="4" w:space="0" w:color="auto"/>
              <w:right w:val="single" w:sz="4" w:space="0" w:color="auto"/>
            </w:tcBorders>
            <w:shd w:val="clear" w:color="auto" w:fill="auto"/>
            <w:vAlign w:val="center"/>
          </w:tcPr>
          <w:p w14:paraId="008BEAAA" w14:textId="77777777" w:rsidR="00410F34" w:rsidRPr="00B26488" w:rsidRDefault="00410F34" w:rsidP="00EC4082">
            <w:pPr>
              <w:suppressAutoHyphens w:val="0"/>
              <w:spacing w:after="0" w:line="240" w:lineRule="auto"/>
              <w:rPr>
                <w:rFonts w:ascii="Times New Roman" w:hAnsi="Times New Roman"/>
                <w:sz w:val="20"/>
                <w:szCs w:val="20"/>
                <w:lang w:eastAsia="it-IT"/>
              </w:rPr>
            </w:pPr>
          </w:p>
        </w:tc>
        <w:tc>
          <w:tcPr>
            <w:tcW w:w="654" w:type="dxa"/>
            <w:tcBorders>
              <w:top w:val="dotted" w:sz="4" w:space="0" w:color="auto"/>
              <w:left w:val="single" w:sz="4" w:space="0" w:color="auto"/>
              <w:bottom w:val="dotted" w:sz="4" w:space="0" w:color="auto"/>
              <w:right w:val="dotted" w:sz="4" w:space="0" w:color="auto"/>
            </w:tcBorders>
            <w:shd w:val="clear" w:color="auto" w:fill="auto"/>
            <w:vAlign w:val="center"/>
          </w:tcPr>
          <w:p w14:paraId="12B62AE4" w14:textId="77777777" w:rsidR="00410F34" w:rsidRPr="00B26488" w:rsidRDefault="00410F34" w:rsidP="00EC4082">
            <w:pPr>
              <w:suppressAutoHyphens w:val="0"/>
              <w:spacing w:after="0" w:line="240" w:lineRule="auto"/>
              <w:jc w:val="center"/>
              <w:rPr>
                <w:rFonts w:ascii="Times New Roman" w:eastAsia="Times New Roman" w:hAnsi="Times New Roman"/>
                <w:sz w:val="20"/>
                <w:szCs w:val="20"/>
                <w:lang w:eastAsia="it-IT"/>
              </w:rPr>
            </w:pPr>
            <w:r w:rsidRPr="00B26488">
              <w:rPr>
                <w:rFonts w:ascii="Times New Roman" w:eastAsia="Times New Roman" w:hAnsi="Times New Roman"/>
                <w:sz w:val="20"/>
                <w:szCs w:val="20"/>
                <w:lang w:eastAsia="it-IT"/>
              </w:rPr>
              <w:t>61-75</w:t>
            </w:r>
          </w:p>
        </w:tc>
        <w:tc>
          <w:tcPr>
            <w:tcW w:w="4974" w:type="dxa"/>
            <w:tcBorders>
              <w:top w:val="dotted" w:sz="4" w:space="0" w:color="auto"/>
              <w:left w:val="dotted" w:sz="4" w:space="0" w:color="auto"/>
              <w:bottom w:val="dotted" w:sz="4" w:space="0" w:color="auto"/>
              <w:right w:val="single" w:sz="4" w:space="0" w:color="auto"/>
            </w:tcBorders>
            <w:shd w:val="clear" w:color="auto" w:fill="auto"/>
            <w:vAlign w:val="center"/>
          </w:tcPr>
          <w:p w14:paraId="719829F8" w14:textId="77777777" w:rsidR="00410F34" w:rsidRPr="00B26488" w:rsidRDefault="00410F34" w:rsidP="00EC4082">
            <w:pPr>
              <w:suppressAutoHyphens w:val="0"/>
              <w:spacing w:after="0" w:line="240" w:lineRule="auto"/>
              <w:rPr>
                <w:rFonts w:ascii="Times New Roman" w:hAnsi="Times New Roman"/>
                <w:sz w:val="20"/>
                <w:szCs w:val="20"/>
                <w:lang w:eastAsia="it-IT"/>
              </w:rPr>
            </w:pPr>
            <w:r w:rsidRPr="00B26488">
              <w:rPr>
                <w:rFonts w:ascii="Times New Roman" w:hAnsi="Times New Roman"/>
                <w:sz w:val="20"/>
                <w:szCs w:val="20"/>
                <w:lang w:eastAsia="it-IT"/>
              </w:rPr>
              <w:t>Nei confronti delle crisi l’allievo mette in atto alcune strategie minime per tentare di superare le difficoltà</w:t>
            </w:r>
          </w:p>
        </w:tc>
        <w:tc>
          <w:tcPr>
            <w:tcW w:w="1364" w:type="dxa"/>
            <w:vMerge/>
            <w:tcBorders>
              <w:left w:val="single" w:sz="4" w:space="0" w:color="auto"/>
              <w:right w:val="single" w:sz="4" w:space="0" w:color="auto"/>
            </w:tcBorders>
            <w:shd w:val="clear" w:color="auto" w:fill="auto"/>
            <w:vAlign w:val="center"/>
          </w:tcPr>
          <w:p w14:paraId="758EFCD3" w14:textId="77777777" w:rsidR="00410F34" w:rsidRPr="00B26488" w:rsidRDefault="00410F34" w:rsidP="00EC4082">
            <w:pPr>
              <w:suppressAutoHyphens w:val="0"/>
              <w:spacing w:after="0" w:line="240" w:lineRule="auto"/>
              <w:rPr>
                <w:rFonts w:ascii="Times New Roman" w:hAnsi="Times New Roman"/>
                <w:sz w:val="20"/>
                <w:szCs w:val="20"/>
                <w:lang w:eastAsia="it-IT"/>
              </w:rPr>
            </w:pPr>
          </w:p>
        </w:tc>
      </w:tr>
      <w:tr w:rsidR="00410F34" w:rsidRPr="00B26488" w14:paraId="776AE4A3" w14:textId="77777777" w:rsidTr="00EC4082">
        <w:trPr>
          <w:cantSplit/>
          <w:trHeight w:val="662"/>
        </w:trPr>
        <w:tc>
          <w:tcPr>
            <w:tcW w:w="1808" w:type="dxa"/>
            <w:vMerge/>
            <w:tcBorders>
              <w:left w:val="single" w:sz="4" w:space="0" w:color="auto"/>
              <w:bottom w:val="single" w:sz="4" w:space="0" w:color="auto"/>
              <w:right w:val="single" w:sz="4" w:space="0" w:color="auto"/>
            </w:tcBorders>
            <w:shd w:val="clear" w:color="auto" w:fill="auto"/>
          </w:tcPr>
          <w:p w14:paraId="785E0560" w14:textId="77777777" w:rsidR="00410F34" w:rsidRPr="00B26488" w:rsidRDefault="00410F34" w:rsidP="00EC4082">
            <w:pPr>
              <w:suppressAutoHyphens w:val="0"/>
              <w:spacing w:after="0" w:line="240" w:lineRule="auto"/>
              <w:rPr>
                <w:rFonts w:ascii="Times New Roman" w:hAnsi="Times New Roman"/>
                <w:sz w:val="20"/>
                <w:szCs w:val="20"/>
                <w:lang w:eastAsia="it-IT"/>
              </w:rPr>
            </w:pPr>
          </w:p>
        </w:tc>
        <w:tc>
          <w:tcPr>
            <w:tcW w:w="1535" w:type="dxa"/>
            <w:vMerge/>
            <w:tcBorders>
              <w:left w:val="single" w:sz="4" w:space="0" w:color="auto"/>
              <w:bottom w:val="single" w:sz="4" w:space="0" w:color="auto"/>
              <w:right w:val="single" w:sz="4" w:space="0" w:color="auto"/>
            </w:tcBorders>
            <w:shd w:val="clear" w:color="auto" w:fill="auto"/>
            <w:vAlign w:val="center"/>
          </w:tcPr>
          <w:p w14:paraId="4A012CCF" w14:textId="77777777" w:rsidR="00410F34" w:rsidRPr="00B26488" w:rsidRDefault="00410F34" w:rsidP="00EC4082">
            <w:pPr>
              <w:suppressAutoHyphens w:val="0"/>
              <w:spacing w:after="0" w:line="240" w:lineRule="auto"/>
              <w:rPr>
                <w:rFonts w:ascii="Times New Roman" w:hAnsi="Times New Roman"/>
                <w:sz w:val="20"/>
                <w:szCs w:val="20"/>
                <w:lang w:eastAsia="it-IT"/>
              </w:rPr>
            </w:pPr>
          </w:p>
        </w:tc>
        <w:tc>
          <w:tcPr>
            <w:tcW w:w="654" w:type="dxa"/>
            <w:tcBorders>
              <w:top w:val="dotted" w:sz="4" w:space="0" w:color="auto"/>
              <w:left w:val="single" w:sz="4" w:space="0" w:color="auto"/>
              <w:bottom w:val="single" w:sz="4" w:space="0" w:color="auto"/>
              <w:right w:val="dotted" w:sz="4" w:space="0" w:color="auto"/>
            </w:tcBorders>
            <w:shd w:val="clear" w:color="auto" w:fill="auto"/>
            <w:vAlign w:val="center"/>
          </w:tcPr>
          <w:p w14:paraId="2A20E1A2" w14:textId="77777777" w:rsidR="00410F34" w:rsidRPr="00B26488" w:rsidRDefault="00410F34" w:rsidP="00EC4082">
            <w:pPr>
              <w:suppressAutoHyphens w:val="0"/>
              <w:spacing w:after="0" w:line="240" w:lineRule="auto"/>
              <w:jc w:val="center"/>
              <w:rPr>
                <w:rFonts w:ascii="Times New Roman" w:eastAsia="Times New Roman" w:hAnsi="Times New Roman"/>
                <w:sz w:val="20"/>
                <w:szCs w:val="20"/>
                <w:lang w:eastAsia="it-IT"/>
              </w:rPr>
            </w:pPr>
            <w:r w:rsidRPr="00B26488">
              <w:rPr>
                <w:rFonts w:ascii="Times New Roman" w:eastAsia="Times New Roman" w:hAnsi="Times New Roman"/>
                <w:sz w:val="20"/>
                <w:szCs w:val="20"/>
                <w:lang w:eastAsia="it-IT"/>
              </w:rPr>
              <w:t>&lt; 60</w:t>
            </w:r>
          </w:p>
        </w:tc>
        <w:tc>
          <w:tcPr>
            <w:tcW w:w="4974" w:type="dxa"/>
            <w:tcBorders>
              <w:top w:val="dotted" w:sz="4" w:space="0" w:color="auto"/>
              <w:left w:val="dotted" w:sz="4" w:space="0" w:color="auto"/>
              <w:bottom w:val="single" w:sz="4" w:space="0" w:color="auto"/>
              <w:right w:val="single" w:sz="4" w:space="0" w:color="auto"/>
            </w:tcBorders>
            <w:shd w:val="clear" w:color="auto" w:fill="auto"/>
            <w:vAlign w:val="center"/>
          </w:tcPr>
          <w:p w14:paraId="4A7CD4EC" w14:textId="77777777" w:rsidR="00410F34" w:rsidRPr="00B26488" w:rsidRDefault="00410F34" w:rsidP="00EC4082">
            <w:pPr>
              <w:suppressAutoHyphens w:val="0"/>
              <w:spacing w:after="0" w:line="240" w:lineRule="auto"/>
              <w:rPr>
                <w:rFonts w:ascii="Times New Roman" w:hAnsi="Times New Roman"/>
                <w:sz w:val="20"/>
                <w:szCs w:val="20"/>
                <w:lang w:eastAsia="it-IT"/>
              </w:rPr>
            </w:pPr>
            <w:r w:rsidRPr="00B26488">
              <w:rPr>
                <w:rFonts w:ascii="Times New Roman" w:hAnsi="Times New Roman"/>
                <w:sz w:val="20"/>
                <w:szCs w:val="20"/>
                <w:lang w:eastAsia="it-IT"/>
              </w:rPr>
              <w:t>Nei confronti delle crisi l’allievo entra in confusione e chiede aiuto agli altri delegando a loro la risposta</w:t>
            </w:r>
          </w:p>
        </w:tc>
        <w:tc>
          <w:tcPr>
            <w:tcW w:w="1364" w:type="dxa"/>
            <w:vMerge/>
            <w:tcBorders>
              <w:left w:val="single" w:sz="4" w:space="0" w:color="auto"/>
              <w:bottom w:val="single" w:sz="4" w:space="0" w:color="auto"/>
              <w:right w:val="single" w:sz="4" w:space="0" w:color="auto"/>
            </w:tcBorders>
            <w:shd w:val="clear" w:color="auto" w:fill="auto"/>
            <w:vAlign w:val="center"/>
          </w:tcPr>
          <w:p w14:paraId="3201501B" w14:textId="77777777" w:rsidR="00410F34" w:rsidRPr="00B26488" w:rsidRDefault="00410F34" w:rsidP="00EC4082">
            <w:pPr>
              <w:suppressAutoHyphens w:val="0"/>
              <w:spacing w:after="0" w:line="240" w:lineRule="auto"/>
              <w:rPr>
                <w:rFonts w:ascii="Times New Roman" w:hAnsi="Times New Roman"/>
                <w:sz w:val="20"/>
                <w:szCs w:val="20"/>
                <w:lang w:eastAsia="it-IT"/>
              </w:rPr>
            </w:pPr>
          </w:p>
        </w:tc>
      </w:tr>
    </w:tbl>
    <w:p w14:paraId="5AD23055" w14:textId="77777777" w:rsidR="00410F34" w:rsidRPr="00B26488" w:rsidRDefault="00410F34" w:rsidP="00410F34">
      <w:pPr>
        <w:suppressAutoHyphens w:val="0"/>
        <w:spacing w:after="0" w:line="240" w:lineRule="auto"/>
        <w:jc w:val="center"/>
        <w:rPr>
          <w:rFonts w:ascii="Times New Roman" w:eastAsia="Times New Roman" w:hAnsi="Times New Roman"/>
          <w:sz w:val="28"/>
          <w:szCs w:val="28"/>
          <w:lang w:eastAsia="it-IT"/>
        </w:rPr>
      </w:pPr>
      <w:r w:rsidRPr="00B26488">
        <w:rPr>
          <w:rFonts w:ascii="Times New Roman" w:eastAsia="+mn-ea" w:hAnsi="Times New Roman"/>
          <w:b/>
          <w:bCs/>
          <w:sz w:val="28"/>
          <w:szCs w:val="28"/>
          <w:lang w:eastAsia="it-IT"/>
        </w:rPr>
        <w:t xml:space="preserve">Sociale, </w:t>
      </w:r>
      <w:r w:rsidRPr="00B26488">
        <w:rPr>
          <w:rFonts w:ascii="Times New Roman" w:hAnsi="Times New Roman"/>
          <w:b/>
          <w:sz w:val="28"/>
          <w:szCs w:val="28"/>
          <w:lang w:eastAsia="it-IT"/>
        </w:rPr>
        <w:t>Pratica</w:t>
      </w:r>
    </w:p>
    <w:tbl>
      <w:tblPr>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0"/>
        <w:gridCol w:w="1537"/>
        <w:gridCol w:w="655"/>
        <w:gridCol w:w="4982"/>
        <w:gridCol w:w="1366"/>
      </w:tblGrid>
      <w:tr w:rsidR="00410F34" w:rsidRPr="00B26488" w14:paraId="075459C4" w14:textId="77777777" w:rsidTr="00EC4082">
        <w:trPr>
          <w:cantSplit/>
          <w:trHeight w:val="697"/>
        </w:trPr>
        <w:tc>
          <w:tcPr>
            <w:tcW w:w="1810" w:type="dxa"/>
            <w:tcBorders>
              <w:top w:val="single" w:sz="4" w:space="0" w:color="auto"/>
              <w:left w:val="single" w:sz="4" w:space="0" w:color="auto"/>
              <w:bottom w:val="single" w:sz="4" w:space="0" w:color="auto"/>
              <w:right w:val="single" w:sz="4" w:space="0" w:color="auto"/>
            </w:tcBorders>
            <w:shd w:val="clear" w:color="auto" w:fill="auto"/>
          </w:tcPr>
          <w:p w14:paraId="4C95151B" w14:textId="77777777" w:rsidR="00410F34" w:rsidRPr="00B26488" w:rsidRDefault="00410F34" w:rsidP="00EC4082">
            <w:pPr>
              <w:suppressAutoHyphens w:val="0"/>
              <w:spacing w:after="0" w:line="240" w:lineRule="auto"/>
              <w:jc w:val="center"/>
              <w:rPr>
                <w:rFonts w:ascii="Times New Roman" w:hAnsi="Times New Roman"/>
                <w:b/>
                <w:sz w:val="20"/>
                <w:szCs w:val="20"/>
                <w:lang w:eastAsia="it-IT"/>
              </w:rPr>
            </w:pPr>
            <w:r w:rsidRPr="00B26488">
              <w:rPr>
                <w:rFonts w:ascii="Times New Roman" w:hAnsi="Times New Roman"/>
                <w:b/>
                <w:sz w:val="20"/>
                <w:szCs w:val="20"/>
                <w:lang w:eastAsia="it-IT"/>
              </w:rPr>
              <w:t>DIMENSIONI DELLA INTELLIGENZA</w:t>
            </w:r>
          </w:p>
        </w:tc>
        <w:tc>
          <w:tcPr>
            <w:tcW w:w="1537" w:type="dxa"/>
            <w:tcBorders>
              <w:top w:val="single" w:sz="4" w:space="0" w:color="auto"/>
              <w:left w:val="single" w:sz="4" w:space="0" w:color="auto"/>
              <w:bottom w:val="single" w:sz="4" w:space="0" w:color="auto"/>
              <w:right w:val="single" w:sz="4" w:space="0" w:color="auto"/>
            </w:tcBorders>
            <w:shd w:val="clear" w:color="auto" w:fill="auto"/>
            <w:vAlign w:val="center"/>
          </w:tcPr>
          <w:p w14:paraId="0E5779B0" w14:textId="77777777" w:rsidR="00410F34" w:rsidRPr="00B26488" w:rsidRDefault="00410F34" w:rsidP="00EC4082">
            <w:pPr>
              <w:suppressAutoHyphens w:val="0"/>
              <w:spacing w:after="0" w:line="240" w:lineRule="auto"/>
              <w:jc w:val="center"/>
              <w:rPr>
                <w:rFonts w:ascii="Times New Roman" w:hAnsi="Times New Roman"/>
                <w:b/>
                <w:sz w:val="20"/>
                <w:szCs w:val="20"/>
                <w:lang w:eastAsia="it-IT"/>
              </w:rPr>
            </w:pPr>
            <w:r w:rsidRPr="00B26488">
              <w:rPr>
                <w:rFonts w:ascii="Times New Roman" w:hAnsi="Times New Roman"/>
                <w:b/>
                <w:sz w:val="20"/>
                <w:szCs w:val="20"/>
                <w:lang w:eastAsia="it-IT"/>
              </w:rPr>
              <w:t>CRITERI</w:t>
            </w:r>
          </w:p>
        </w:tc>
        <w:tc>
          <w:tcPr>
            <w:tcW w:w="56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E41659" w14:textId="77777777" w:rsidR="00410F34" w:rsidRPr="00B26488" w:rsidRDefault="00410F34" w:rsidP="00EC4082">
            <w:pPr>
              <w:suppressAutoHyphens w:val="0"/>
              <w:spacing w:after="0" w:line="240" w:lineRule="auto"/>
              <w:jc w:val="center"/>
              <w:rPr>
                <w:rFonts w:ascii="Times New Roman" w:hAnsi="Times New Roman"/>
                <w:b/>
                <w:sz w:val="20"/>
                <w:szCs w:val="20"/>
                <w:lang w:eastAsia="it-IT"/>
              </w:rPr>
            </w:pPr>
            <w:r w:rsidRPr="00B26488">
              <w:rPr>
                <w:rFonts w:ascii="Times New Roman" w:hAnsi="Times New Roman"/>
                <w:b/>
                <w:sz w:val="20"/>
                <w:szCs w:val="20"/>
                <w:lang w:eastAsia="it-IT"/>
              </w:rPr>
              <w:t>FOCUS DELL’OSSERVAZIONE</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14:paraId="653A4420" w14:textId="77777777" w:rsidR="00410F34" w:rsidRPr="00B26488" w:rsidRDefault="00410F34" w:rsidP="00EC4082">
            <w:pPr>
              <w:suppressAutoHyphens w:val="0"/>
              <w:spacing w:after="0" w:line="240" w:lineRule="auto"/>
              <w:jc w:val="center"/>
              <w:rPr>
                <w:rFonts w:ascii="Times New Roman" w:hAnsi="Times New Roman"/>
                <w:b/>
                <w:sz w:val="20"/>
                <w:szCs w:val="20"/>
                <w:lang w:eastAsia="it-IT"/>
              </w:rPr>
            </w:pPr>
            <w:r w:rsidRPr="00B26488">
              <w:rPr>
                <w:rFonts w:ascii="Times New Roman" w:hAnsi="Times New Roman"/>
                <w:b/>
                <w:sz w:val="20"/>
                <w:szCs w:val="20"/>
                <w:lang w:eastAsia="it-IT"/>
              </w:rPr>
              <w:t>PUNTEGGIO</w:t>
            </w:r>
          </w:p>
        </w:tc>
      </w:tr>
      <w:tr w:rsidR="00410F34" w:rsidRPr="00B26488" w14:paraId="26E6757D" w14:textId="77777777" w:rsidTr="00EC4082">
        <w:trPr>
          <w:cantSplit/>
          <w:trHeight w:val="682"/>
        </w:trPr>
        <w:tc>
          <w:tcPr>
            <w:tcW w:w="1810" w:type="dxa"/>
            <w:vMerge w:val="restart"/>
            <w:tcBorders>
              <w:left w:val="single" w:sz="4" w:space="0" w:color="auto"/>
              <w:right w:val="single" w:sz="4" w:space="0" w:color="auto"/>
            </w:tcBorders>
            <w:shd w:val="clear" w:color="auto" w:fill="auto"/>
            <w:vAlign w:val="center"/>
          </w:tcPr>
          <w:p w14:paraId="4A047B62" w14:textId="77777777" w:rsidR="00410F34" w:rsidRPr="00B26488" w:rsidRDefault="00410F34" w:rsidP="00EC4082">
            <w:pPr>
              <w:suppressAutoHyphens w:val="0"/>
              <w:spacing w:after="0" w:line="240" w:lineRule="auto"/>
              <w:ind w:left="113" w:right="113"/>
              <w:jc w:val="center"/>
              <w:rPr>
                <w:rFonts w:ascii="Times New Roman" w:eastAsia="+mn-ea" w:hAnsi="Times New Roman"/>
                <w:b/>
                <w:bCs/>
                <w:sz w:val="24"/>
                <w:szCs w:val="24"/>
                <w:lang w:eastAsia="it-IT"/>
              </w:rPr>
            </w:pPr>
            <w:r w:rsidRPr="00B26488">
              <w:rPr>
                <w:rFonts w:ascii="Times New Roman" w:eastAsia="+mn-ea" w:hAnsi="Times New Roman"/>
                <w:b/>
                <w:bCs/>
                <w:sz w:val="24"/>
                <w:szCs w:val="24"/>
                <w:lang w:eastAsia="it-IT"/>
              </w:rPr>
              <w:t>Sociale</w:t>
            </w:r>
          </w:p>
        </w:tc>
        <w:tc>
          <w:tcPr>
            <w:tcW w:w="1537" w:type="dxa"/>
            <w:vMerge w:val="restart"/>
            <w:tcBorders>
              <w:top w:val="single" w:sz="4" w:space="0" w:color="auto"/>
              <w:left w:val="single" w:sz="4" w:space="0" w:color="auto"/>
              <w:right w:val="single" w:sz="4" w:space="0" w:color="auto"/>
            </w:tcBorders>
            <w:shd w:val="clear" w:color="auto" w:fill="auto"/>
            <w:vAlign w:val="center"/>
          </w:tcPr>
          <w:p w14:paraId="28FE4DDF" w14:textId="77777777" w:rsidR="00410F34" w:rsidRPr="00B26488" w:rsidRDefault="00410F34" w:rsidP="00EC4082">
            <w:pPr>
              <w:suppressAutoHyphens w:val="0"/>
              <w:spacing w:after="0" w:line="240" w:lineRule="auto"/>
              <w:rPr>
                <w:rFonts w:ascii="Times New Roman" w:hAnsi="Times New Roman"/>
                <w:sz w:val="20"/>
                <w:szCs w:val="20"/>
                <w:lang w:eastAsia="it-IT"/>
              </w:rPr>
            </w:pPr>
            <w:r w:rsidRPr="00B26488">
              <w:rPr>
                <w:rFonts w:ascii="Times New Roman" w:hAnsi="Times New Roman"/>
                <w:sz w:val="20"/>
                <w:szCs w:val="20"/>
                <w:lang w:eastAsia="it-IT"/>
              </w:rPr>
              <w:t>Rispetto dei tempi</w:t>
            </w:r>
          </w:p>
        </w:tc>
        <w:tc>
          <w:tcPr>
            <w:tcW w:w="655" w:type="dxa"/>
            <w:tcBorders>
              <w:top w:val="single" w:sz="4" w:space="0" w:color="auto"/>
              <w:left w:val="single" w:sz="4" w:space="0" w:color="auto"/>
              <w:bottom w:val="dotted" w:sz="4" w:space="0" w:color="auto"/>
              <w:right w:val="dotted" w:sz="4" w:space="0" w:color="auto"/>
            </w:tcBorders>
            <w:shd w:val="clear" w:color="auto" w:fill="auto"/>
            <w:vAlign w:val="center"/>
          </w:tcPr>
          <w:p w14:paraId="3EFE33BC" w14:textId="77777777" w:rsidR="00410F34" w:rsidRPr="00B26488" w:rsidRDefault="00410F34" w:rsidP="00EC4082">
            <w:pPr>
              <w:suppressAutoHyphens w:val="0"/>
              <w:spacing w:after="0" w:line="240" w:lineRule="auto"/>
              <w:jc w:val="center"/>
              <w:rPr>
                <w:rFonts w:ascii="Times New Roman" w:eastAsia="Times New Roman" w:hAnsi="Times New Roman"/>
                <w:sz w:val="20"/>
                <w:szCs w:val="20"/>
                <w:lang w:eastAsia="it-IT"/>
              </w:rPr>
            </w:pPr>
            <w:r w:rsidRPr="00B26488">
              <w:rPr>
                <w:rFonts w:ascii="Times New Roman" w:eastAsia="Times New Roman" w:hAnsi="Times New Roman"/>
                <w:sz w:val="20"/>
                <w:szCs w:val="20"/>
                <w:lang w:eastAsia="it-IT"/>
              </w:rPr>
              <w:t>91-100</w:t>
            </w:r>
          </w:p>
        </w:tc>
        <w:tc>
          <w:tcPr>
            <w:tcW w:w="4981" w:type="dxa"/>
            <w:tcBorders>
              <w:top w:val="single" w:sz="4" w:space="0" w:color="auto"/>
              <w:left w:val="dotted" w:sz="4" w:space="0" w:color="auto"/>
              <w:bottom w:val="dotted" w:sz="4" w:space="0" w:color="auto"/>
              <w:right w:val="single" w:sz="4" w:space="0" w:color="auto"/>
            </w:tcBorders>
            <w:shd w:val="clear" w:color="auto" w:fill="auto"/>
            <w:vAlign w:val="center"/>
          </w:tcPr>
          <w:p w14:paraId="39139754" w14:textId="77777777" w:rsidR="00410F34" w:rsidRPr="00B26488" w:rsidRDefault="00410F34" w:rsidP="00EC4082">
            <w:pPr>
              <w:tabs>
                <w:tab w:val="left" w:pos="708"/>
              </w:tabs>
              <w:suppressAutoHyphens w:val="0"/>
              <w:spacing w:after="0" w:line="240" w:lineRule="auto"/>
              <w:rPr>
                <w:rFonts w:ascii="Times New Roman" w:eastAsia="Times New Roman" w:hAnsi="Times New Roman"/>
                <w:sz w:val="20"/>
                <w:szCs w:val="20"/>
                <w:lang w:eastAsia="it-IT"/>
              </w:rPr>
            </w:pPr>
            <w:r w:rsidRPr="00B26488">
              <w:rPr>
                <w:rFonts w:ascii="Times New Roman" w:eastAsia="Times New Roman" w:hAnsi="Times New Roman"/>
                <w:sz w:val="20"/>
                <w:szCs w:val="20"/>
                <w:lang w:eastAsia="it-IT"/>
              </w:rPr>
              <w:t>L’allievo ha impiegato in modo efficace il tempo a disposizione pianificando autonomamente le proprie attività e distribuendole secondo un ordine di priorità.</w:t>
            </w:r>
          </w:p>
        </w:tc>
        <w:tc>
          <w:tcPr>
            <w:tcW w:w="1366" w:type="dxa"/>
            <w:vMerge w:val="restart"/>
            <w:tcBorders>
              <w:top w:val="single" w:sz="4" w:space="0" w:color="auto"/>
              <w:left w:val="single" w:sz="4" w:space="0" w:color="auto"/>
              <w:right w:val="single" w:sz="4" w:space="0" w:color="auto"/>
            </w:tcBorders>
            <w:shd w:val="clear" w:color="auto" w:fill="auto"/>
          </w:tcPr>
          <w:p w14:paraId="3FA137CC" w14:textId="77777777" w:rsidR="00410F34" w:rsidRPr="00B26488" w:rsidRDefault="00410F34" w:rsidP="00EC4082">
            <w:pPr>
              <w:suppressAutoHyphens w:val="0"/>
              <w:spacing w:after="0" w:line="240" w:lineRule="auto"/>
              <w:jc w:val="center"/>
              <w:rPr>
                <w:rFonts w:ascii="Times New Roman" w:hAnsi="Times New Roman"/>
                <w:noProof/>
                <w:sz w:val="20"/>
                <w:szCs w:val="20"/>
                <w:lang w:eastAsia="it-IT"/>
              </w:rPr>
            </w:pPr>
          </w:p>
        </w:tc>
      </w:tr>
      <w:tr w:rsidR="00410F34" w:rsidRPr="00B26488" w14:paraId="153D7425" w14:textId="77777777" w:rsidTr="00EC4082">
        <w:trPr>
          <w:cantSplit/>
          <w:trHeight w:val="713"/>
        </w:trPr>
        <w:tc>
          <w:tcPr>
            <w:tcW w:w="1810" w:type="dxa"/>
            <w:vMerge/>
            <w:tcBorders>
              <w:left w:val="single" w:sz="4" w:space="0" w:color="auto"/>
              <w:right w:val="single" w:sz="4" w:space="0" w:color="auto"/>
            </w:tcBorders>
            <w:shd w:val="clear" w:color="auto" w:fill="auto"/>
          </w:tcPr>
          <w:p w14:paraId="7235F0DB" w14:textId="77777777" w:rsidR="00410F34" w:rsidRPr="00B26488" w:rsidRDefault="00410F34" w:rsidP="00EC4082">
            <w:pPr>
              <w:suppressAutoHyphens w:val="0"/>
              <w:spacing w:after="0" w:line="240" w:lineRule="auto"/>
              <w:jc w:val="center"/>
              <w:rPr>
                <w:rFonts w:ascii="Times New Roman" w:hAnsi="Times New Roman"/>
                <w:sz w:val="20"/>
                <w:szCs w:val="20"/>
                <w:lang w:eastAsia="it-IT"/>
              </w:rPr>
            </w:pPr>
          </w:p>
        </w:tc>
        <w:tc>
          <w:tcPr>
            <w:tcW w:w="1537" w:type="dxa"/>
            <w:vMerge/>
            <w:tcBorders>
              <w:left w:val="single" w:sz="4" w:space="0" w:color="auto"/>
              <w:right w:val="single" w:sz="4" w:space="0" w:color="auto"/>
            </w:tcBorders>
            <w:shd w:val="clear" w:color="auto" w:fill="auto"/>
            <w:vAlign w:val="center"/>
          </w:tcPr>
          <w:p w14:paraId="1A660775" w14:textId="77777777" w:rsidR="00410F34" w:rsidRPr="00B26488" w:rsidRDefault="00410F34" w:rsidP="00EC4082">
            <w:pPr>
              <w:suppressAutoHyphens w:val="0"/>
              <w:spacing w:after="0" w:line="240" w:lineRule="auto"/>
              <w:rPr>
                <w:rFonts w:ascii="Times New Roman" w:hAnsi="Times New Roman"/>
                <w:sz w:val="20"/>
                <w:szCs w:val="20"/>
                <w:lang w:eastAsia="it-IT"/>
              </w:rPr>
            </w:pPr>
          </w:p>
        </w:tc>
        <w:tc>
          <w:tcPr>
            <w:tcW w:w="655" w:type="dxa"/>
            <w:tcBorders>
              <w:top w:val="dotted" w:sz="4" w:space="0" w:color="auto"/>
              <w:left w:val="single" w:sz="4" w:space="0" w:color="auto"/>
              <w:bottom w:val="dotted" w:sz="4" w:space="0" w:color="auto"/>
              <w:right w:val="dotted" w:sz="4" w:space="0" w:color="auto"/>
            </w:tcBorders>
            <w:shd w:val="clear" w:color="auto" w:fill="auto"/>
            <w:vAlign w:val="center"/>
          </w:tcPr>
          <w:p w14:paraId="5738DDC2" w14:textId="77777777" w:rsidR="00410F34" w:rsidRPr="00B26488" w:rsidRDefault="00410F34" w:rsidP="00EC4082">
            <w:pPr>
              <w:suppressAutoHyphens w:val="0"/>
              <w:spacing w:after="0" w:line="240" w:lineRule="auto"/>
              <w:jc w:val="center"/>
              <w:rPr>
                <w:rFonts w:ascii="Times New Roman" w:eastAsia="Times New Roman" w:hAnsi="Times New Roman"/>
                <w:sz w:val="20"/>
                <w:szCs w:val="20"/>
                <w:lang w:eastAsia="it-IT"/>
              </w:rPr>
            </w:pPr>
            <w:r w:rsidRPr="00B26488">
              <w:rPr>
                <w:rFonts w:ascii="Times New Roman" w:eastAsia="Times New Roman" w:hAnsi="Times New Roman"/>
                <w:sz w:val="20"/>
                <w:szCs w:val="20"/>
                <w:lang w:eastAsia="it-IT"/>
              </w:rPr>
              <w:t>76-90</w:t>
            </w:r>
          </w:p>
        </w:tc>
        <w:tc>
          <w:tcPr>
            <w:tcW w:w="4981" w:type="dxa"/>
            <w:tcBorders>
              <w:top w:val="dotted" w:sz="4" w:space="0" w:color="auto"/>
              <w:left w:val="dotted" w:sz="4" w:space="0" w:color="auto"/>
              <w:bottom w:val="dotted" w:sz="4" w:space="0" w:color="auto"/>
              <w:right w:val="single" w:sz="4" w:space="0" w:color="auto"/>
            </w:tcBorders>
            <w:shd w:val="clear" w:color="auto" w:fill="auto"/>
            <w:vAlign w:val="center"/>
          </w:tcPr>
          <w:p w14:paraId="3BA0358A" w14:textId="77777777" w:rsidR="00410F34" w:rsidRPr="00B26488" w:rsidRDefault="00410F34" w:rsidP="00EC4082">
            <w:pPr>
              <w:tabs>
                <w:tab w:val="left" w:pos="708"/>
              </w:tabs>
              <w:suppressAutoHyphens w:val="0"/>
              <w:spacing w:after="0" w:line="240" w:lineRule="auto"/>
              <w:rPr>
                <w:rFonts w:ascii="Times New Roman" w:eastAsia="Times New Roman" w:hAnsi="Times New Roman"/>
                <w:sz w:val="20"/>
                <w:szCs w:val="20"/>
                <w:lang w:eastAsia="it-IT"/>
              </w:rPr>
            </w:pPr>
            <w:r w:rsidRPr="00B26488">
              <w:rPr>
                <w:rFonts w:ascii="Times New Roman" w:eastAsia="Times New Roman" w:hAnsi="Times New Roman"/>
                <w:sz w:val="20"/>
                <w:szCs w:val="20"/>
                <w:lang w:eastAsia="it-IT"/>
              </w:rPr>
              <w:t>Il periodo necessario per la realizzazione è conforme a quanto indicato e l’allievo ha utilizzato in modo efficace il tempo a disposizione, avvalendosi di una pianificazione.</w:t>
            </w:r>
          </w:p>
        </w:tc>
        <w:tc>
          <w:tcPr>
            <w:tcW w:w="1366" w:type="dxa"/>
            <w:vMerge/>
            <w:tcBorders>
              <w:left w:val="single" w:sz="4" w:space="0" w:color="auto"/>
              <w:right w:val="single" w:sz="4" w:space="0" w:color="auto"/>
            </w:tcBorders>
            <w:shd w:val="clear" w:color="auto" w:fill="auto"/>
          </w:tcPr>
          <w:p w14:paraId="0C32D5B7" w14:textId="77777777" w:rsidR="00410F34" w:rsidRPr="00B26488" w:rsidRDefault="00410F34" w:rsidP="00EC4082">
            <w:pPr>
              <w:suppressAutoHyphens w:val="0"/>
              <w:spacing w:after="0" w:line="240" w:lineRule="auto"/>
              <w:jc w:val="center"/>
              <w:rPr>
                <w:rFonts w:ascii="Times New Roman" w:hAnsi="Times New Roman"/>
                <w:noProof/>
                <w:sz w:val="20"/>
                <w:szCs w:val="20"/>
                <w:lang w:eastAsia="it-IT"/>
              </w:rPr>
            </w:pPr>
          </w:p>
        </w:tc>
      </w:tr>
      <w:tr w:rsidR="00410F34" w:rsidRPr="00B26488" w14:paraId="42A0F62A" w14:textId="77777777" w:rsidTr="00EC4082">
        <w:trPr>
          <w:cantSplit/>
          <w:trHeight w:val="940"/>
        </w:trPr>
        <w:tc>
          <w:tcPr>
            <w:tcW w:w="1810" w:type="dxa"/>
            <w:vMerge/>
            <w:tcBorders>
              <w:left w:val="single" w:sz="4" w:space="0" w:color="auto"/>
              <w:right w:val="single" w:sz="4" w:space="0" w:color="auto"/>
            </w:tcBorders>
            <w:shd w:val="clear" w:color="auto" w:fill="auto"/>
          </w:tcPr>
          <w:p w14:paraId="719D7ECA" w14:textId="77777777" w:rsidR="00410F34" w:rsidRPr="00B26488" w:rsidRDefault="00410F34" w:rsidP="00EC4082">
            <w:pPr>
              <w:suppressAutoHyphens w:val="0"/>
              <w:spacing w:after="0" w:line="240" w:lineRule="auto"/>
              <w:jc w:val="center"/>
              <w:rPr>
                <w:rFonts w:ascii="Times New Roman" w:hAnsi="Times New Roman"/>
                <w:sz w:val="20"/>
                <w:szCs w:val="20"/>
                <w:lang w:eastAsia="it-IT"/>
              </w:rPr>
            </w:pPr>
          </w:p>
        </w:tc>
        <w:tc>
          <w:tcPr>
            <w:tcW w:w="1537" w:type="dxa"/>
            <w:vMerge/>
            <w:tcBorders>
              <w:left w:val="single" w:sz="4" w:space="0" w:color="auto"/>
              <w:right w:val="single" w:sz="4" w:space="0" w:color="auto"/>
            </w:tcBorders>
            <w:shd w:val="clear" w:color="auto" w:fill="auto"/>
            <w:vAlign w:val="center"/>
          </w:tcPr>
          <w:p w14:paraId="4215F2EF" w14:textId="77777777" w:rsidR="00410F34" w:rsidRPr="00B26488" w:rsidRDefault="00410F34" w:rsidP="00EC4082">
            <w:pPr>
              <w:suppressAutoHyphens w:val="0"/>
              <w:spacing w:after="0" w:line="240" w:lineRule="auto"/>
              <w:rPr>
                <w:rFonts w:ascii="Times New Roman" w:hAnsi="Times New Roman"/>
                <w:sz w:val="20"/>
                <w:szCs w:val="20"/>
                <w:lang w:eastAsia="it-IT"/>
              </w:rPr>
            </w:pPr>
          </w:p>
        </w:tc>
        <w:tc>
          <w:tcPr>
            <w:tcW w:w="655" w:type="dxa"/>
            <w:tcBorders>
              <w:top w:val="dotted" w:sz="4" w:space="0" w:color="auto"/>
              <w:left w:val="single" w:sz="4" w:space="0" w:color="auto"/>
              <w:bottom w:val="dotted" w:sz="4" w:space="0" w:color="auto"/>
              <w:right w:val="dotted" w:sz="4" w:space="0" w:color="auto"/>
            </w:tcBorders>
            <w:shd w:val="clear" w:color="auto" w:fill="auto"/>
            <w:vAlign w:val="center"/>
          </w:tcPr>
          <w:p w14:paraId="5F1595DC" w14:textId="77777777" w:rsidR="00410F34" w:rsidRPr="00B26488" w:rsidRDefault="00410F34" w:rsidP="00EC4082">
            <w:pPr>
              <w:suppressAutoHyphens w:val="0"/>
              <w:spacing w:after="0" w:line="240" w:lineRule="auto"/>
              <w:jc w:val="center"/>
              <w:rPr>
                <w:rFonts w:ascii="Times New Roman" w:eastAsia="Times New Roman" w:hAnsi="Times New Roman"/>
                <w:sz w:val="20"/>
                <w:szCs w:val="20"/>
                <w:lang w:eastAsia="it-IT"/>
              </w:rPr>
            </w:pPr>
            <w:r w:rsidRPr="00B26488">
              <w:rPr>
                <w:rFonts w:ascii="Times New Roman" w:eastAsia="Times New Roman" w:hAnsi="Times New Roman"/>
                <w:sz w:val="20"/>
                <w:szCs w:val="20"/>
                <w:lang w:eastAsia="it-IT"/>
              </w:rPr>
              <w:t>61-75</w:t>
            </w:r>
          </w:p>
        </w:tc>
        <w:tc>
          <w:tcPr>
            <w:tcW w:w="4981" w:type="dxa"/>
            <w:tcBorders>
              <w:top w:val="dotted" w:sz="4" w:space="0" w:color="auto"/>
              <w:left w:val="dotted" w:sz="4" w:space="0" w:color="auto"/>
              <w:bottom w:val="dotted" w:sz="4" w:space="0" w:color="auto"/>
              <w:right w:val="single" w:sz="4" w:space="0" w:color="auto"/>
            </w:tcBorders>
            <w:shd w:val="clear" w:color="auto" w:fill="auto"/>
            <w:vAlign w:val="center"/>
          </w:tcPr>
          <w:p w14:paraId="5A230D5C" w14:textId="77777777" w:rsidR="00410F34" w:rsidRPr="00B26488" w:rsidRDefault="00410F34" w:rsidP="00EC4082">
            <w:pPr>
              <w:suppressAutoHyphens w:val="0"/>
              <w:spacing w:after="0" w:line="240" w:lineRule="auto"/>
              <w:rPr>
                <w:rFonts w:ascii="Times New Roman" w:hAnsi="Times New Roman"/>
                <w:sz w:val="20"/>
                <w:szCs w:val="20"/>
                <w:lang w:eastAsia="it-IT"/>
              </w:rPr>
            </w:pPr>
            <w:r w:rsidRPr="00B26488">
              <w:rPr>
                <w:rFonts w:ascii="Times New Roman" w:hAnsi="Times New Roman"/>
                <w:sz w:val="20"/>
                <w:szCs w:val="20"/>
                <w:lang w:eastAsia="it-IT"/>
              </w:rPr>
              <w:t>Ha pianificato il lavoro, seppure con qualche discontinuità. Il periodo necessario per la realizzazione è di poco più ampio rispetto a quanto indicato e l’allievo ha utilizzato in modo efficace – se pur lento - il tempo a disposizione</w:t>
            </w:r>
          </w:p>
        </w:tc>
        <w:tc>
          <w:tcPr>
            <w:tcW w:w="1366" w:type="dxa"/>
            <w:vMerge/>
            <w:tcBorders>
              <w:left w:val="single" w:sz="4" w:space="0" w:color="auto"/>
              <w:right w:val="single" w:sz="4" w:space="0" w:color="auto"/>
            </w:tcBorders>
            <w:shd w:val="clear" w:color="auto" w:fill="auto"/>
          </w:tcPr>
          <w:p w14:paraId="0DC4669B" w14:textId="77777777" w:rsidR="00410F34" w:rsidRPr="00B26488" w:rsidRDefault="00410F34" w:rsidP="00EC4082">
            <w:pPr>
              <w:suppressAutoHyphens w:val="0"/>
              <w:spacing w:after="0" w:line="240" w:lineRule="auto"/>
              <w:jc w:val="center"/>
              <w:rPr>
                <w:rFonts w:ascii="Times New Roman" w:hAnsi="Times New Roman"/>
                <w:noProof/>
                <w:sz w:val="20"/>
                <w:szCs w:val="20"/>
                <w:lang w:eastAsia="it-IT"/>
              </w:rPr>
            </w:pPr>
          </w:p>
        </w:tc>
      </w:tr>
      <w:tr w:rsidR="00410F34" w:rsidRPr="00B26488" w14:paraId="54BE0D2E" w14:textId="77777777" w:rsidTr="00EC4082">
        <w:trPr>
          <w:cantSplit/>
          <w:trHeight w:val="713"/>
        </w:trPr>
        <w:tc>
          <w:tcPr>
            <w:tcW w:w="1810" w:type="dxa"/>
            <w:vMerge/>
            <w:tcBorders>
              <w:left w:val="single" w:sz="4" w:space="0" w:color="auto"/>
              <w:right w:val="single" w:sz="4" w:space="0" w:color="auto"/>
            </w:tcBorders>
            <w:shd w:val="clear" w:color="auto" w:fill="auto"/>
          </w:tcPr>
          <w:p w14:paraId="34108964" w14:textId="77777777" w:rsidR="00410F34" w:rsidRPr="00B26488" w:rsidRDefault="00410F34" w:rsidP="00EC4082">
            <w:pPr>
              <w:suppressAutoHyphens w:val="0"/>
              <w:spacing w:after="0" w:line="240" w:lineRule="auto"/>
              <w:jc w:val="center"/>
              <w:rPr>
                <w:rFonts w:ascii="Times New Roman" w:hAnsi="Times New Roman"/>
                <w:sz w:val="20"/>
                <w:szCs w:val="20"/>
                <w:lang w:eastAsia="it-IT"/>
              </w:rPr>
            </w:pPr>
          </w:p>
        </w:tc>
        <w:tc>
          <w:tcPr>
            <w:tcW w:w="1537" w:type="dxa"/>
            <w:vMerge/>
            <w:tcBorders>
              <w:left w:val="single" w:sz="4" w:space="0" w:color="auto"/>
              <w:right w:val="single" w:sz="4" w:space="0" w:color="auto"/>
            </w:tcBorders>
            <w:shd w:val="clear" w:color="auto" w:fill="auto"/>
            <w:vAlign w:val="center"/>
          </w:tcPr>
          <w:p w14:paraId="79739CE3" w14:textId="77777777" w:rsidR="00410F34" w:rsidRPr="00B26488" w:rsidRDefault="00410F34" w:rsidP="00EC4082">
            <w:pPr>
              <w:suppressAutoHyphens w:val="0"/>
              <w:spacing w:after="0" w:line="240" w:lineRule="auto"/>
              <w:rPr>
                <w:rFonts w:ascii="Times New Roman" w:hAnsi="Times New Roman"/>
                <w:sz w:val="20"/>
                <w:szCs w:val="20"/>
                <w:lang w:eastAsia="it-IT"/>
              </w:rPr>
            </w:pPr>
          </w:p>
        </w:tc>
        <w:tc>
          <w:tcPr>
            <w:tcW w:w="655" w:type="dxa"/>
            <w:tcBorders>
              <w:top w:val="dotted" w:sz="4" w:space="0" w:color="auto"/>
              <w:left w:val="single" w:sz="4" w:space="0" w:color="auto"/>
              <w:bottom w:val="dotted" w:sz="4" w:space="0" w:color="auto"/>
              <w:right w:val="dotted" w:sz="4" w:space="0" w:color="auto"/>
            </w:tcBorders>
            <w:shd w:val="clear" w:color="auto" w:fill="auto"/>
            <w:vAlign w:val="center"/>
          </w:tcPr>
          <w:p w14:paraId="6356AF51" w14:textId="77777777" w:rsidR="00410F34" w:rsidRPr="00B26488" w:rsidRDefault="00410F34" w:rsidP="00EC4082">
            <w:pPr>
              <w:suppressAutoHyphens w:val="0"/>
              <w:spacing w:after="0" w:line="240" w:lineRule="auto"/>
              <w:jc w:val="center"/>
              <w:rPr>
                <w:rFonts w:ascii="Times New Roman" w:eastAsia="Times New Roman" w:hAnsi="Times New Roman"/>
                <w:sz w:val="20"/>
                <w:szCs w:val="20"/>
                <w:lang w:eastAsia="it-IT"/>
              </w:rPr>
            </w:pPr>
            <w:r w:rsidRPr="00B26488">
              <w:rPr>
                <w:rFonts w:ascii="Times New Roman" w:eastAsia="Times New Roman" w:hAnsi="Times New Roman"/>
                <w:sz w:val="20"/>
                <w:szCs w:val="20"/>
                <w:lang w:eastAsia="it-IT"/>
              </w:rPr>
              <w:t>&lt; 60</w:t>
            </w:r>
          </w:p>
        </w:tc>
        <w:tc>
          <w:tcPr>
            <w:tcW w:w="4981" w:type="dxa"/>
            <w:tcBorders>
              <w:top w:val="dotted" w:sz="4" w:space="0" w:color="auto"/>
              <w:left w:val="dotted" w:sz="4" w:space="0" w:color="auto"/>
              <w:bottom w:val="dotted" w:sz="4" w:space="0" w:color="auto"/>
              <w:right w:val="single" w:sz="4" w:space="0" w:color="auto"/>
            </w:tcBorders>
            <w:shd w:val="clear" w:color="auto" w:fill="auto"/>
            <w:vAlign w:val="center"/>
          </w:tcPr>
          <w:p w14:paraId="0F90A433" w14:textId="77777777" w:rsidR="00410F34" w:rsidRPr="00B26488" w:rsidRDefault="00410F34" w:rsidP="00EC4082">
            <w:pPr>
              <w:suppressAutoHyphens w:val="0"/>
              <w:spacing w:after="0" w:line="240" w:lineRule="auto"/>
              <w:rPr>
                <w:rFonts w:ascii="Times New Roman" w:hAnsi="Times New Roman"/>
                <w:sz w:val="20"/>
                <w:szCs w:val="20"/>
                <w:lang w:eastAsia="it-IT"/>
              </w:rPr>
            </w:pPr>
            <w:r w:rsidRPr="00B26488">
              <w:rPr>
                <w:rFonts w:ascii="Times New Roman" w:hAnsi="Times New Roman"/>
                <w:sz w:val="20"/>
                <w:szCs w:val="20"/>
                <w:lang w:eastAsia="it-IT"/>
              </w:rPr>
              <w:t>Il periodo necessario per la realizzazione è più ampio rispetto a quanto indicato e l’allievo ha disperso il tempo a disposizione, anche a causa di una debole pianificazione.</w:t>
            </w:r>
          </w:p>
        </w:tc>
        <w:tc>
          <w:tcPr>
            <w:tcW w:w="1366" w:type="dxa"/>
            <w:vMerge/>
            <w:tcBorders>
              <w:left w:val="single" w:sz="4" w:space="0" w:color="auto"/>
              <w:right w:val="single" w:sz="4" w:space="0" w:color="auto"/>
            </w:tcBorders>
            <w:shd w:val="clear" w:color="auto" w:fill="auto"/>
          </w:tcPr>
          <w:p w14:paraId="3AF7EFFA" w14:textId="77777777" w:rsidR="00410F34" w:rsidRPr="00B26488" w:rsidRDefault="00410F34" w:rsidP="00EC4082">
            <w:pPr>
              <w:suppressAutoHyphens w:val="0"/>
              <w:spacing w:after="0" w:line="240" w:lineRule="auto"/>
              <w:jc w:val="center"/>
              <w:rPr>
                <w:rFonts w:ascii="Times New Roman" w:hAnsi="Times New Roman"/>
                <w:noProof/>
                <w:sz w:val="20"/>
                <w:szCs w:val="20"/>
                <w:lang w:eastAsia="it-IT"/>
              </w:rPr>
            </w:pPr>
          </w:p>
        </w:tc>
      </w:tr>
      <w:tr w:rsidR="00410F34" w:rsidRPr="00B26488" w14:paraId="65DC8548" w14:textId="77777777" w:rsidTr="00EC4082">
        <w:trPr>
          <w:cantSplit/>
          <w:trHeight w:val="697"/>
        </w:trPr>
        <w:tc>
          <w:tcPr>
            <w:tcW w:w="1810" w:type="dxa"/>
            <w:vMerge/>
            <w:tcBorders>
              <w:left w:val="single" w:sz="4" w:space="0" w:color="auto"/>
              <w:right w:val="single" w:sz="4" w:space="0" w:color="auto"/>
            </w:tcBorders>
            <w:shd w:val="clear" w:color="auto" w:fill="auto"/>
          </w:tcPr>
          <w:p w14:paraId="1A0C82DE" w14:textId="77777777" w:rsidR="00410F34" w:rsidRPr="00B26488" w:rsidRDefault="00410F34" w:rsidP="00EC4082">
            <w:pPr>
              <w:suppressAutoHyphens w:val="0"/>
              <w:spacing w:after="0" w:line="240" w:lineRule="auto"/>
              <w:jc w:val="center"/>
              <w:rPr>
                <w:rFonts w:ascii="Times New Roman" w:hAnsi="Times New Roman"/>
                <w:sz w:val="20"/>
                <w:szCs w:val="20"/>
                <w:lang w:eastAsia="it-IT"/>
              </w:rPr>
            </w:pPr>
          </w:p>
        </w:tc>
        <w:tc>
          <w:tcPr>
            <w:tcW w:w="1537" w:type="dxa"/>
            <w:vMerge w:val="restart"/>
            <w:tcBorders>
              <w:top w:val="single" w:sz="4" w:space="0" w:color="auto"/>
              <w:left w:val="single" w:sz="4" w:space="0" w:color="auto"/>
              <w:right w:val="single" w:sz="4" w:space="0" w:color="auto"/>
            </w:tcBorders>
            <w:shd w:val="clear" w:color="auto" w:fill="auto"/>
            <w:vAlign w:val="center"/>
          </w:tcPr>
          <w:p w14:paraId="6D053A5D" w14:textId="77777777" w:rsidR="00410F34" w:rsidRPr="00B26488" w:rsidRDefault="00410F34" w:rsidP="00EC4082">
            <w:pPr>
              <w:suppressAutoHyphens w:val="0"/>
              <w:spacing w:after="0" w:line="240" w:lineRule="auto"/>
              <w:rPr>
                <w:rFonts w:ascii="Times New Roman" w:hAnsi="Times New Roman"/>
                <w:sz w:val="20"/>
                <w:szCs w:val="20"/>
                <w:lang w:eastAsia="it-IT"/>
              </w:rPr>
            </w:pPr>
            <w:r w:rsidRPr="00B26488">
              <w:rPr>
                <w:rFonts w:ascii="Times New Roman" w:hAnsi="Times New Roman"/>
                <w:sz w:val="20"/>
                <w:szCs w:val="20"/>
                <w:lang w:eastAsia="it-IT"/>
              </w:rPr>
              <w:t xml:space="preserve">Cooperazione e disponibilità ad assumersi incarichi e a portarli a termine </w:t>
            </w:r>
          </w:p>
        </w:tc>
        <w:tc>
          <w:tcPr>
            <w:tcW w:w="655" w:type="dxa"/>
            <w:tcBorders>
              <w:top w:val="single" w:sz="4" w:space="0" w:color="auto"/>
              <w:left w:val="single" w:sz="4" w:space="0" w:color="auto"/>
              <w:bottom w:val="dotted" w:sz="4" w:space="0" w:color="auto"/>
              <w:right w:val="dotted" w:sz="4" w:space="0" w:color="auto"/>
            </w:tcBorders>
            <w:shd w:val="clear" w:color="auto" w:fill="auto"/>
            <w:vAlign w:val="center"/>
          </w:tcPr>
          <w:p w14:paraId="7C9CF911" w14:textId="77777777" w:rsidR="00410F34" w:rsidRPr="00B26488" w:rsidRDefault="00410F34" w:rsidP="00EC4082">
            <w:pPr>
              <w:suppressAutoHyphens w:val="0"/>
              <w:spacing w:after="0" w:line="240" w:lineRule="auto"/>
              <w:jc w:val="center"/>
              <w:rPr>
                <w:rFonts w:ascii="Times New Roman" w:eastAsia="Times New Roman" w:hAnsi="Times New Roman"/>
                <w:sz w:val="20"/>
                <w:szCs w:val="20"/>
                <w:lang w:eastAsia="it-IT"/>
              </w:rPr>
            </w:pPr>
            <w:r w:rsidRPr="00B26488">
              <w:rPr>
                <w:rFonts w:ascii="Times New Roman" w:eastAsia="Times New Roman" w:hAnsi="Times New Roman"/>
                <w:sz w:val="20"/>
                <w:szCs w:val="20"/>
                <w:lang w:eastAsia="it-IT"/>
              </w:rPr>
              <w:t>91-100</w:t>
            </w:r>
          </w:p>
        </w:tc>
        <w:tc>
          <w:tcPr>
            <w:tcW w:w="4981" w:type="dxa"/>
            <w:tcBorders>
              <w:top w:val="single" w:sz="4" w:space="0" w:color="auto"/>
              <w:left w:val="dotted" w:sz="4" w:space="0" w:color="auto"/>
              <w:bottom w:val="dotted" w:sz="4" w:space="0" w:color="auto"/>
              <w:right w:val="single" w:sz="4" w:space="0" w:color="auto"/>
            </w:tcBorders>
            <w:shd w:val="clear" w:color="auto" w:fill="auto"/>
            <w:vAlign w:val="center"/>
          </w:tcPr>
          <w:p w14:paraId="2D0C07F9" w14:textId="77777777" w:rsidR="00410F34" w:rsidRPr="00B26488" w:rsidRDefault="00410F34" w:rsidP="00EC4082">
            <w:pPr>
              <w:suppressAutoHyphens w:val="0"/>
              <w:spacing w:after="0" w:line="240" w:lineRule="auto"/>
              <w:rPr>
                <w:rFonts w:ascii="Times New Roman" w:hAnsi="Times New Roman"/>
                <w:sz w:val="20"/>
                <w:szCs w:val="20"/>
                <w:lang w:eastAsia="it-IT"/>
              </w:rPr>
            </w:pPr>
            <w:r w:rsidRPr="00B26488">
              <w:rPr>
                <w:rFonts w:ascii="Times New Roman" w:hAnsi="Times New Roman"/>
                <w:sz w:val="20"/>
                <w:szCs w:val="20"/>
                <w:lang w:eastAsia="it-IT"/>
              </w:rPr>
              <w:t>Nel gruppo di lavoro è disponibile alla cooperazione, assume volentieri incarichi , che porta a termine con notevole senso di responsabilità</w:t>
            </w:r>
          </w:p>
        </w:tc>
        <w:tc>
          <w:tcPr>
            <w:tcW w:w="1366" w:type="dxa"/>
            <w:vMerge w:val="restart"/>
            <w:tcBorders>
              <w:top w:val="single" w:sz="4" w:space="0" w:color="auto"/>
              <w:left w:val="single" w:sz="4" w:space="0" w:color="auto"/>
              <w:right w:val="single" w:sz="4" w:space="0" w:color="auto"/>
            </w:tcBorders>
            <w:shd w:val="clear" w:color="auto" w:fill="auto"/>
          </w:tcPr>
          <w:p w14:paraId="419AAC9B" w14:textId="77777777" w:rsidR="00410F34" w:rsidRPr="00B26488" w:rsidRDefault="00410F34" w:rsidP="00EC4082">
            <w:pPr>
              <w:suppressAutoHyphens w:val="0"/>
              <w:spacing w:after="0" w:line="240" w:lineRule="auto"/>
              <w:jc w:val="center"/>
              <w:rPr>
                <w:rFonts w:ascii="Times New Roman" w:hAnsi="Times New Roman"/>
                <w:sz w:val="20"/>
                <w:szCs w:val="20"/>
                <w:lang w:eastAsia="it-IT"/>
              </w:rPr>
            </w:pPr>
          </w:p>
        </w:tc>
      </w:tr>
      <w:tr w:rsidR="00410F34" w:rsidRPr="00B26488" w14:paraId="36BF8F9A" w14:textId="77777777" w:rsidTr="00EC4082">
        <w:trPr>
          <w:cantSplit/>
          <w:trHeight w:val="713"/>
        </w:trPr>
        <w:tc>
          <w:tcPr>
            <w:tcW w:w="1810" w:type="dxa"/>
            <w:vMerge/>
            <w:tcBorders>
              <w:left w:val="single" w:sz="4" w:space="0" w:color="auto"/>
              <w:right w:val="single" w:sz="4" w:space="0" w:color="auto"/>
            </w:tcBorders>
            <w:shd w:val="clear" w:color="auto" w:fill="auto"/>
          </w:tcPr>
          <w:p w14:paraId="57F2063A" w14:textId="77777777" w:rsidR="00410F34" w:rsidRPr="00B26488" w:rsidRDefault="00410F34" w:rsidP="00EC4082">
            <w:pPr>
              <w:suppressAutoHyphens w:val="0"/>
              <w:spacing w:after="0" w:line="240" w:lineRule="auto"/>
              <w:jc w:val="center"/>
              <w:rPr>
                <w:rFonts w:ascii="Times New Roman" w:hAnsi="Times New Roman"/>
                <w:sz w:val="20"/>
                <w:szCs w:val="20"/>
                <w:lang w:eastAsia="it-IT"/>
              </w:rPr>
            </w:pPr>
          </w:p>
        </w:tc>
        <w:tc>
          <w:tcPr>
            <w:tcW w:w="1537" w:type="dxa"/>
            <w:vMerge/>
            <w:tcBorders>
              <w:left w:val="single" w:sz="4" w:space="0" w:color="auto"/>
              <w:right w:val="single" w:sz="4" w:space="0" w:color="auto"/>
            </w:tcBorders>
            <w:shd w:val="clear" w:color="auto" w:fill="auto"/>
            <w:vAlign w:val="center"/>
          </w:tcPr>
          <w:p w14:paraId="7AE5CE8F" w14:textId="77777777" w:rsidR="00410F34" w:rsidRPr="00B26488" w:rsidRDefault="00410F34" w:rsidP="00EC4082">
            <w:pPr>
              <w:suppressAutoHyphens w:val="0"/>
              <w:spacing w:after="0" w:line="240" w:lineRule="auto"/>
              <w:rPr>
                <w:rFonts w:ascii="Times New Roman" w:hAnsi="Times New Roman"/>
                <w:sz w:val="20"/>
                <w:szCs w:val="20"/>
                <w:lang w:eastAsia="it-IT"/>
              </w:rPr>
            </w:pPr>
          </w:p>
        </w:tc>
        <w:tc>
          <w:tcPr>
            <w:tcW w:w="655" w:type="dxa"/>
            <w:tcBorders>
              <w:top w:val="dotted" w:sz="4" w:space="0" w:color="auto"/>
              <w:left w:val="single" w:sz="4" w:space="0" w:color="auto"/>
              <w:bottom w:val="dotted" w:sz="4" w:space="0" w:color="auto"/>
              <w:right w:val="dotted" w:sz="4" w:space="0" w:color="auto"/>
            </w:tcBorders>
            <w:shd w:val="clear" w:color="auto" w:fill="auto"/>
            <w:vAlign w:val="center"/>
          </w:tcPr>
          <w:p w14:paraId="5D324EF1" w14:textId="77777777" w:rsidR="00410F34" w:rsidRPr="00B26488" w:rsidRDefault="00410F34" w:rsidP="00EC4082">
            <w:pPr>
              <w:suppressAutoHyphens w:val="0"/>
              <w:spacing w:after="0" w:line="240" w:lineRule="auto"/>
              <w:jc w:val="center"/>
              <w:rPr>
                <w:rFonts w:ascii="Times New Roman" w:eastAsia="Times New Roman" w:hAnsi="Times New Roman"/>
                <w:sz w:val="20"/>
                <w:szCs w:val="20"/>
                <w:lang w:eastAsia="it-IT"/>
              </w:rPr>
            </w:pPr>
            <w:r w:rsidRPr="00B26488">
              <w:rPr>
                <w:rFonts w:ascii="Times New Roman" w:eastAsia="Times New Roman" w:hAnsi="Times New Roman"/>
                <w:sz w:val="20"/>
                <w:szCs w:val="20"/>
                <w:lang w:eastAsia="it-IT"/>
              </w:rPr>
              <w:t>76-90</w:t>
            </w:r>
          </w:p>
        </w:tc>
        <w:tc>
          <w:tcPr>
            <w:tcW w:w="4981" w:type="dxa"/>
            <w:tcBorders>
              <w:top w:val="dotted" w:sz="4" w:space="0" w:color="auto"/>
              <w:left w:val="dotted" w:sz="4" w:space="0" w:color="auto"/>
              <w:bottom w:val="dotted" w:sz="4" w:space="0" w:color="auto"/>
              <w:right w:val="single" w:sz="4" w:space="0" w:color="auto"/>
            </w:tcBorders>
            <w:shd w:val="clear" w:color="auto" w:fill="auto"/>
            <w:vAlign w:val="center"/>
          </w:tcPr>
          <w:p w14:paraId="6E0B4B4A" w14:textId="77777777" w:rsidR="00410F34" w:rsidRPr="00B26488" w:rsidRDefault="00410F34" w:rsidP="00EC4082">
            <w:pPr>
              <w:suppressAutoHyphens w:val="0"/>
              <w:spacing w:after="0" w:line="240" w:lineRule="auto"/>
              <w:rPr>
                <w:rFonts w:ascii="Times New Roman" w:hAnsi="Times New Roman"/>
                <w:sz w:val="20"/>
                <w:szCs w:val="20"/>
                <w:lang w:eastAsia="it-IT"/>
              </w:rPr>
            </w:pPr>
            <w:r w:rsidRPr="00B26488">
              <w:rPr>
                <w:rFonts w:ascii="Times New Roman" w:hAnsi="Times New Roman"/>
                <w:sz w:val="20"/>
                <w:szCs w:val="20"/>
                <w:lang w:eastAsia="it-IT"/>
              </w:rPr>
              <w:t>Nel gruppo di lavoro è discretamente disponibile alla cooperazione, assume incarichi , e li  porta a termine con un certo senso di responsabilità</w:t>
            </w:r>
          </w:p>
        </w:tc>
        <w:tc>
          <w:tcPr>
            <w:tcW w:w="1366" w:type="dxa"/>
            <w:vMerge/>
            <w:tcBorders>
              <w:left w:val="single" w:sz="4" w:space="0" w:color="auto"/>
              <w:right w:val="single" w:sz="4" w:space="0" w:color="auto"/>
            </w:tcBorders>
            <w:shd w:val="clear" w:color="auto" w:fill="auto"/>
          </w:tcPr>
          <w:p w14:paraId="42544A9F" w14:textId="77777777" w:rsidR="00410F34" w:rsidRPr="00B26488" w:rsidRDefault="00410F34" w:rsidP="00EC4082">
            <w:pPr>
              <w:suppressAutoHyphens w:val="0"/>
              <w:spacing w:after="0" w:line="240" w:lineRule="auto"/>
              <w:jc w:val="center"/>
              <w:rPr>
                <w:rFonts w:ascii="Times New Roman" w:hAnsi="Times New Roman"/>
                <w:sz w:val="20"/>
                <w:szCs w:val="20"/>
                <w:lang w:eastAsia="it-IT"/>
              </w:rPr>
            </w:pPr>
          </w:p>
        </w:tc>
      </w:tr>
      <w:tr w:rsidR="00410F34" w:rsidRPr="00B26488" w14:paraId="7F837E7C" w14:textId="77777777" w:rsidTr="00EC4082">
        <w:trPr>
          <w:cantSplit/>
          <w:trHeight w:val="470"/>
        </w:trPr>
        <w:tc>
          <w:tcPr>
            <w:tcW w:w="1810" w:type="dxa"/>
            <w:vMerge/>
            <w:tcBorders>
              <w:left w:val="single" w:sz="4" w:space="0" w:color="auto"/>
              <w:right w:val="single" w:sz="4" w:space="0" w:color="auto"/>
            </w:tcBorders>
            <w:shd w:val="clear" w:color="auto" w:fill="auto"/>
          </w:tcPr>
          <w:p w14:paraId="6DF4D89D" w14:textId="77777777" w:rsidR="00410F34" w:rsidRPr="00B26488" w:rsidRDefault="00410F34" w:rsidP="00EC4082">
            <w:pPr>
              <w:suppressAutoHyphens w:val="0"/>
              <w:spacing w:after="0" w:line="240" w:lineRule="auto"/>
              <w:jc w:val="center"/>
              <w:rPr>
                <w:rFonts w:ascii="Times New Roman" w:hAnsi="Times New Roman"/>
                <w:sz w:val="20"/>
                <w:szCs w:val="20"/>
                <w:lang w:eastAsia="it-IT"/>
              </w:rPr>
            </w:pPr>
          </w:p>
        </w:tc>
        <w:tc>
          <w:tcPr>
            <w:tcW w:w="1537" w:type="dxa"/>
            <w:vMerge/>
            <w:tcBorders>
              <w:left w:val="single" w:sz="4" w:space="0" w:color="auto"/>
              <w:right w:val="single" w:sz="4" w:space="0" w:color="auto"/>
            </w:tcBorders>
            <w:shd w:val="clear" w:color="auto" w:fill="auto"/>
            <w:vAlign w:val="center"/>
          </w:tcPr>
          <w:p w14:paraId="6526FEC9" w14:textId="77777777" w:rsidR="00410F34" w:rsidRPr="00B26488" w:rsidRDefault="00410F34" w:rsidP="00EC4082">
            <w:pPr>
              <w:suppressAutoHyphens w:val="0"/>
              <w:spacing w:after="0" w:line="240" w:lineRule="auto"/>
              <w:rPr>
                <w:rFonts w:ascii="Times New Roman" w:hAnsi="Times New Roman"/>
                <w:sz w:val="20"/>
                <w:szCs w:val="20"/>
                <w:lang w:eastAsia="it-IT"/>
              </w:rPr>
            </w:pPr>
          </w:p>
        </w:tc>
        <w:tc>
          <w:tcPr>
            <w:tcW w:w="655" w:type="dxa"/>
            <w:tcBorders>
              <w:top w:val="dotted" w:sz="4" w:space="0" w:color="auto"/>
              <w:left w:val="single" w:sz="4" w:space="0" w:color="auto"/>
              <w:bottom w:val="dotted" w:sz="4" w:space="0" w:color="auto"/>
              <w:right w:val="dotted" w:sz="4" w:space="0" w:color="auto"/>
            </w:tcBorders>
            <w:shd w:val="clear" w:color="auto" w:fill="auto"/>
            <w:vAlign w:val="center"/>
          </w:tcPr>
          <w:p w14:paraId="240959AF" w14:textId="77777777" w:rsidR="00410F34" w:rsidRPr="00B26488" w:rsidRDefault="00410F34" w:rsidP="00EC4082">
            <w:pPr>
              <w:suppressAutoHyphens w:val="0"/>
              <w:spacing w:after="0" w:line="240" w:lineRule="auto"/>
              <w:jc w:val="center"/>
              <w:rPr>
                <w:rFonts w:ascii="Times New Roman" w:eastAsia="Times New Roman" w:hAnsi="Times New Roman"/>
                <w:sz w:val="20"/>
                <w:szCs w:val="20"/>
                <w:lang w:eastAsia="it-IT"/>
              </w:rPr>
            </w:pPr>
            <w:r w:rsidRPr="00B26488">
              <w:rPr>
                <w:rFonts w:ascii="Times New Roman" w:eastAsia="Times New Roman" w:hAnsi="Times New Roman"/>
                <w:sz w:val="20"/>
                <w:szCs w:val="20"/>
                <w:lang w:eastAsia="it-IT"/>
              </w:rPr>
              <w:t>61-75</w:t>
            </w:r>
          </w:p>
        </w:tc>
        <w:tc>
          <w:tcPr>
            <w:tcW w:w="4981" w:type="dxa"/>
            <w:tcBorders>
              <w:top w:val="dotted" w:sz="4" w:space="0" w:color="auto"/>
              <w:left w:val="dotted" w:sz="4" w:space="0" w:color="auto"/>
              <w:bottom w:val="dotted" w:sz="4" w:space="0" w:color="auto"/>
              <w:right w:val="single" w:sz="4" w:space="0" w:color="auto"/>
            </w:tcBorders>
            <w:shd w:val="clear" w:color="auto" w:fill="auto"/>
            <w:vAlign w:val="center"/>
          </w:tcPr>
          <w:p w14:paraId="15C2614C" w14:textId="77777777" w:rsidR="00410F34" w:rsidRPr="00B26488" w:rsidRDefault="00410F34" w:rsidP="00EC4082">
            <w:pPr>
              <w:suppressAutoHyphens w:val="0"/>
              <w:spacing w:after="0" w:line="240" w:lineRule="auto"/>
              <w:rPr>
                <w:rFonts w:ascii="Times New Roman" w:hAnsi="Times New Roman"/>
                <w:sz w:val="20"/>
                <w:szCs w:val="20"/>
                <w:lang w:eastAsia="it-IT"/>
              </w:rPr>
            </w:pPr>
            <w:r w:rsidRPr="00B26488">
              <w:rPr>
                <w:rFonts w:ascii="Times New Roman" w:hAnsi="Times New Roman"/>
                <w:sz w:val="20"/>
                <w:szCs w:val="20"/>
                <w:lang w:eastAsia="it-IT"/>
              </w:rPr>
              <w:t>Nel gruppo di lavoro accetta di cooperare,  portando a termine gli incarichi con discontinuità</w:t>
            </w:r>
          </w:p>
        </w:tc>
        <w:tc>
          <w:tcPr>
            <w:tcW w:w="1366" w:type="dxa"/>
            <w:vMerge/>
            <w:tcBorders>
              <w:left w:val="single" w:sz="4" w:space="0" w:color="auto"/>
              <w:right w:val="single" w:sz="4" w:space="0" w:color="auto"/>
            </w:tcBorders>
            <w:shd w:val="clear" w:color="auto" w:fill="auto"/>
          </w:tcPr>
          <w:p w14:paraId="5D1B6877" w14:textId="77777777" w:rsidR="00410F34" w:rsidRPr="00B26488" w:rsidRDefault="00410F34" w:rsidP="00EC4082">
            <w:pPr>
              <w:suppressAutoHyphens w:val="0"/>
              <w:spacing w:after="0" w:line="240" w:lineRule="auto"/>
              <w:jc w:val="center"/>
              <w:rPr>
                <w:rFonts w:ascii="Times New Roman" w:hAnsi="Times New Roman"/>
                <w:sz w:val="20"/>
                <w:szCs w:val="20"/>
                <w:lang w:eastAsia="it-IT"/>
              </w:rPr>
            </w:pPr>
          </w:p>
        </w:tc>
      </w:tr>
      <w:tr w:rsidR="00410F34" w:rsidRPr="00B26488" w14:paraId="47B5BFDE" w14:textId="77777777" w:rsidTr="00EC4082">
        <w:trPr>
          <w:cantSplit/>
          <w:trHeight w:val="485"/>
        </w:trPr>
        <w:tc>
          <w:tcPr>
            <w:tcW w:w="1810" w:type="dxa"/>
            <w:vMerge/>
            <w:tcBorders>
              <w:left w:val="single" w:sz="4" w:space="0" w:color="auto"/>
              <w:right w:val="single" w:sz="4" w:space="0" w:color="auto"/>
            </w:tcBorders>
            <w:shd w:val="clear" w:color="auto" w:fill="auto"/>
          </w:tcPr>
          <w:p w14:paraId="72985268" w14:textId="77777777" w:rsidR="00410F34" w:rsidRPr="00B26488" w:rsidRDefault="00410F34" w:rsidP="00EC4082">
            <w:pPr>
              <w:suppressAutoHyphens w:val="0"/>
              <w:spacing w:after="0" w:line="240" w:lineRule="auto"/>
              <w:jc w:val="center"/>
              <w:rPr>
                <w:rFonts w:ascii="Times New Roman" w:hAnsi="Times New Roman"/>
                <w:sz w:val="20"/>
                <w:szCs w:val="20"/>
                <w:lang w:eastAsia="it-IT"/>
              </w:rPr>
            </w:pPr>
          </w:p>
        </w:tc>
        <w:tc>
          <w:tcPr>
            <w:tcW w:w="1537" w:type="dxa"/>
            <w:vMerge/>
            <w:tcBorders>
              <w:left w:val="single" w:sz="4" w:space="0" w:color="auto"/>
              <w:right w:val="single" w:sz="4" w:space="0" w:color="auto"/>
            </w:tcBorders>
            <w:shd w:val="clear" w:color="auto" w:fill="auto"/>
            <w:vAlign w:val="center"/>
          </w:tcPr>
          <w:p w14:paraId="589E4742" w14:textId="77777777" w:rsidR="00410F34" w:rsidRPr="00B26488" w:rsidRDefault="00410F34" w:rsidP="00EC4082">
            <w:pPr>
              <w:suppressAutoHyphens w:val="0"/>
              <w:spacing w:after="0" w:line="240" w:lineRule="auto"/>
              <w:rPr>
                <w:rFonts w:ascii="Times New Roman" w:hAnsi="Times New Roman"/>
                <w:sz w:val="20"/>
                <w:szCs w:val="20"/>
                <w:lang w:eastAsia="it-IT"/>
              </w:rPr>
            </w:pPr>
          </w:p>
        </w:tc>
        <w:tc>
          <w:tcPr>
            <w:tcW w:w="655" w:type="dxa"/>
            <w:tcBorders>
              <w:top w:val="dotted" w:sz="4" w:space="0" w:color="auto"/>
              <w:left w:val="single" w:sz="4" w:space="0" w:color="auto"/>
              <w:bottom w:val="single" w:sz="4" w:space="0" w:color="auto"/>
              <w:right w:val="dotted" w:sz="4" w:space="0" w:color="auto"/>
            </w:tcBorders>
            <w:shd w:val="clear" w:color="auto" w:fill="auto"/>
            <w:vAlign w:val="center"/>
          </w:tcPr>
          <w:p w14:paraId="4B2082F9" w14:textId="77777777" w:rsidR="00410F34" w:rsidRPr="00B26488" w:rsidRDefault="00410F34" w:rsidP="00EC4082">
            <w:pPr>
              <w:suppressAutoHyphens w:val="0"/>
              <w:spacing w:after="0" w:line="240" w:lineRule="auto"/>
              <w:jc w:val="center"/>
              <w:rPr>
                <w:rFonts w:ascii="Times New Roman" w:eastAsia="Times New Roman" w:hAnsi="Times New Roman"/>
                <w:sz w:val="20"/>
                <w:szCs w:val="20"/>
                <w:lang w:eastAsia="it-IT"/>
              </w:rPr>
            </w:pPr>
            <w:r w:rsidRPr="00B26488">
              <w:rPr>
                <w:rFonts w:ascii="Times New Roman" w:eastAsia="Times New Roman" w:hAnsi="Times New Roman"/>
                <w:sz w:val="20"/>
                <w:szCs w:val="20"/>
                <w:lang w:eastAsia="it-IT"/>
              </w:rPr>
              <w:t>&lt; 60</w:t>
            </w:r>
          </w:p>
        </w:tc>
        <w:tc>
          <w:tcPr>
            <w:tcW w:w="4981" w:type="dxa"/>
            <w:tcBorders>
              <w:top w:val="dotted" w:sz="4" w:space="0" w:color="auto"/>
              <w:left w:val="dotted" w:sz="4" w:space="0" w:color="auto"/>
              <w:bottom w:val="single" w:sz="4" w:space="0" w:color="auto"/>
              <w:right w:val="single" w:sz="4" w:space="0" w:color="auto"/>
            </w:tcBorders>
            <w:shd w:val="clear" w:color="auto" w:fill="auto"/>
            <w:vAlign w:val="center"/>
          </w:tcPr>
          <w:p w14:paraId="394D55B0" w14:textId="77777777" w:rsidR="00410F34" w:rsidRPr="00B26488" w:rsidRDefault="00410F34" w:rsidP="00EC4082">
            <w:pPr>
              <w:suppressAutoHyphens w:val="0"/>
              <w:spacing w:after="0" w:line="240" w:lineRule="auto"/>
              <w:rPr>
                <w:rFonts w:ascii="Times New Roman" w:hAnsi="Times New Roman"/>
                <w:sz w:val="20"/>
                <w:szCs w:val="20"/>
                <w:lang w:eastAsia="it-IT"/>
              </w:rPr>
            </w:pPr>
            <w:r w:rsidRPr="00B26488">
              <w:rPr>
                <w:rFonts w:ascii="Times New Roman" w:hAnsi="Times New Roman"/>
                <w:sz w:val="20"/>
                <w:szCs w:val="20"/>
                <w:lang w:eastAsia="it-IT"/>
              </w:rPr>
              <w:t>Nel gruppo di lavoro coopera solo in compiti limitati, che porta a termine solo se sollecitato</w:t>
            </w:r>
          </w:p>
        </w:tc>
        <w:tc>
          <w:tcPr>
            <w:tcW w:w="1366" w:type="dxa"/>
            <w:vMerge/>
            <w:tcBorders>
              <w:left w:val="single" w:sz="4" w:space="0" w:color="auto"/>
              <w:right w:val="single" w:sz="4" w:space="0" w:color="auto"/>
            </w:tcBorders>
            <w:shd w:val="clear" w:color="auto" w:fill="auto"/>
          </w:tcPr>
          <w:p w14:paraId="66DD027F" w14:textId="77777777" w:rsidR="00410F34" w:rsidRPr="00B26488" w:rsidRDefault="00410F34" w:rsidP="00EC4082">
            <w:pPr>
              <w:suppressAutoHyphens w:val="0"/>
              <w:spacing w:after="0" w:line="240" w:lineRule="auto"/>
              <w:jc w:val="center"/>
              <w:rPr>
                <w:rFonts w:ascii="Times New Roman" w:hAnsi="Times New Roman"/>
                <w:sz w:val="20"/>
                <w:szCs w:val="20"/>
                <w:lang w:eastAsia="it-IT"/>
              </w:rPr>
            </w:pPr>
          </w:p>
        </w:tc>
      </w:tr>
      <w:tr w:rsidR="00410F34" w:rsidRPr="00B26488" w14:paraId="47FFEDA5" w14:textId="77777777" w:rsidTr="00EC4082">
        <w:trPr>
          <w:cantSplit/>
          <w:trHeight w:val="682"/>
        </w:trPr>
        <w:tc>
          <w:tcPr>
            <w:tcW w:w="1810" w:type="dxa"/>
            <w:vMerge w:val="restart"/>
            <w:tcBorders>
              <w:top w:val="single" w:sz="4" w:space="0" w:color="auto"/>
              <w:left w:val="single" w:sz="4" w:space="0" w:color="auto"/>
              <w:right w:val="single" w:sz="4" w:space="0" w:color="auto"/>
            </w:tcBorders>
            <w:shd w:val="clear" w:color="auto" w:fill="auto"/>
            <w:vAlign w:val="center"/>
          </w:tcPr>
          <w:p w14:paraId="228E798C" w14:textId="77777777" w:rsidR="00410F34" w:rsidRPr="00B26488" w:rsidRDefault="00410F34" w:rsidP="00EC4082">
            <w:pPr>
              <w:suppressAutoHyphens w:val="0"/>
              <w:spacing w:after="0" w:line="240" w:lineRule="auto"/>
              <w:jc w:val="center"/>
              <w:rPr>
                <w:rFonts w:ascii="Times New Roman" w:hAnsi="Times New Roman"/>
                <w:bCs/>
                <w:sz w:val="24"/>
                <w:szCs w:val="24"/>
                <w:lang w:eastAsia="it-IT"/>
              </w:rPr>
            </w:pPr>
            <w:r w:rsidRPr="00B26488">
              <w:rPr>
                <w:rFonts w:ascii="Times New Roman" w:hAnsi="Times New Roman"/>
                <w:b/>
                <w:sz w:val="24"/>
                <w:szCs w:val="24"/>
                <w:lang w:eastAsia="it-IT"/>
              </w:rPr>
              <w:t>Pratica</w:t>
            </w:r>
          </w:p>
        </w:tc>
        <w:tc>
          <w:tcPr>
            <w:tcW w:w="153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ED9B7CA" w14:textId="77777777" w:rsidR="00410F34" w:rsidRPr="00B26488" w:rsidRDefault="00410F34" w:rsidP="00EC4082">
            <w:pPr>
              <w:suppressAutoHyphens w:val="0"/>
              <w:spacing w:after="0" w:line="240" w:lineRule="auto"/>
              <w:rPr>
                <w:rFonts w:ascii="Times New Roman" w:hAnsi="Times New Roman"/>
                <w:sz w:val="20"/>
                <w:szCs w:val="20"/>
                <w:lang w:eastAsia="it-IT"/>
              </w:rPr>
            </w:pPr>
            <w:r w:rsidRPr="00B26488">
              <w:rPr>
                <w:rFonts w:ascii="Times New Roman" w:hAnsi="Times New Roman"/>
                <w:sz w:val="20"/>
                <w:szCs w:val="20"/>
                <w:lang w:eastAsia="it-IT"/>
              </w:rPr>
              <w:t xml:space="preserve">Precisione e destrezza nell’utilizzo degli strumenti e delle tecnologie   </w:t>
            </w:r>
          </w:p>
        </w:tc>
        <w:tc>
          <w:tcPr>
            <w:tcW w:w="655" w:type="dxa"/>
            <w:tcBorders>
              <w:top w:val="single" w:sz="4" w:space="0" w:color="auto"/>
              <w:left w:val="single" w:sz="4" w:space="0" w:color="auto"/>
              <w:bottom w:val="dotted" w:sz="4" w:space="0" w:color="auto"/>
              <w:right w:val="dotted" w:sz="4" w:space="0" w:color="auto"/>
            </w:tcBorders>
            <w:shd w:val="clear" w:color="auto" w:fill="auto"/>
            <w:vAlign w:val="center"/>
          </w:tcPr>
          <w:p w14:paraId="116CA89C" w14:textId="77777777" w:rsidR="00410F34" w:rsidRPr="00B26488" w:rsidRDefault="00410F34" w:rsidP="00EC4082">
            <w:pPr>
              <w:suppressAutoHyphens w:val="0"/>
              <w:spacing w:after="0" w:line="240" w:lineRule="auto"/>
              <w:jc w:val="center"/>
              <w:rPr>
                <w:rFonts w:ascii="Times New Roman" w:eastAsia="Times New Roman" w:hAnsi="Times New Roman"/>
                <w:sz w:val="20"/>
                <w:szCs w:val="20"/>
                <w:lang w:eastAsia="it-IT"/>
              </w:rPr>
            </w:pPr>
            <w:r w:rsidRPr="00B26488">
              <w:rPr>
                <w:rFonts w:ascii="Times New Roman" w:eastAsia="Times New Roman" w:hAnsi="Times New Roman"/>
                <w:sz w:val="20"/>
                <w:szCs w:val="20"/>
                <w:lang w:eastAsia="it-IT"/>
              </w:rPr>
              <w:t>91-100</w:t>
            </w:r>
          </w:p>
        </w:tc>
        <w:tc>
          <w:tcPr>
            <w:tcW w:w="4981" w:type="dxa"/>
            <w:tcBorders>
              <w:top w:val="single" w:sz="4" w:space="0" w:color="auto"/>
              <w:left w:val="dotted" w:sz="4" w:space="0" w:color="auto"/>
              <w:bottom w:val="dotted" w:sz="4" w:space="0" w:color="auto"/>
              <w:right w:val="single" w:sz="4" w:space="0" w:color="auto"/>
            </w:tcBorders>
            <w:shd w:val="clear" w:color="auto" w:fill="auto"/>
            <w:vAlign w:val="center"/>
          </w:tcPr>
          <w:p w14:paraId="108D358D" w14:textId="77777777" w:rsidR="00410F34" w:rsidRPr="00B26488" w:rsidRDefault="00410F34" w:rsidP="00EC4082">
            <w:pPr>
              <w:tabs>
                <w:tab w:val="left" w:pos="708"/>
              </w:tabs>
              <w:suppressAutoHyphens w:val="0"/>
              <w:spacing w:after="0" w:line="240" w:lineRule="auto"/>
              <w:rPr>
                <w:rFonts w:ascii="Times New Roman" w:eastAsia="Times New Roman" w:hAnsi="Times New Roman"/>
                <w:sz w:val="20"/>
                <w:szCs w:val="20"/>
                <w:lang w:eastAsia="it-IT"/>
              </w:rPr>
            </w:pPr>
            <w:r w:rsidRPr="00B26488">
              <w:rPr>
                <w:rFonts w:ascii="Times New Roman" w:eastAsia="Times New Roman" w:hAnsi="Times New Roman"/>
                <w:sz w:val="20"/>
                <w:szCs w:val="20"/>
                <w:lang w:eastAsia="it-IT"/>
              </w:rPr>
              <w:t>Usa strumenti e tecnologie con precisione, destrezza e efficienza. Trova soluzione ai problemi tecnici, unendo manualità, spirito pratico a intuizione</w:t>
            </w:r>
          </w:p>
        </w:tc>
        <w:tc>
          <w:tcPr>
            <w:tcW w:w="1366" w:type="dxa"/>
            <w:vMerge w:val="restart"/>
            <w:tcBorders>
              <w:top w:val="single" w:sz="4" w:space="0" w:color="auto"/>
              <w:left w:val="single" w:sz="4" w:space="0" w:color="auto"/>
              <w:bottom w:val="single" w:sz="4" w:space="0" w:color="auto"/>
              <w:right w:val="single" w:sz="4" w:space="0" w:color="auto"/>
            </w:tcBorders>
            <w:shd w:val="clear" w:color="auto" w:fill="auto"/>
          </w:tcPr>
          <w:p w14:paraId="144C23A3" w14:textId="77777777" w:rsidR="00410F34" w:rsidRPr="00B26488" w:rsidRDefault="00410F34" w:rsidP="00EC4082">
            <w:pPr>
              <w:suppressAutoHyphens w:val="0"/>
              <w:spacing w:after="0" w:line="240" w:lineRule="auto"/>
              <w:jc w:val="center"/>
              <w:rPr>
                <w:rFonts w:ascii="Times New Roman" w:hAnsi="Times New Roman"/>
                <w:sz w:val="20"/>
                <w:szCs w:val="20"/>
                <w:lang w:eastAsia="it-IT"/>
              </w:rPr>
            </w:pPr>
          </w:p>
        </w:tc>
      </w:tr>
      <w:tr w:rsidR="00410F34" w:rsidRPr="00B26488" w14:paraId="0CC3D5CA" w14:textId="77777777" w:rsidTr="00EC4082">
        <w:trPr>
          <w:cantSplit/>
          <w:trHeight w:val="713"/>
        </w:trPr>
        <w:tc>
          <w:tcPr>
            <w:tcW w:w="1810" w:type="dxa"/>
            <w:vMerge/>
            <w:tcBorders>
              <w:left w:val="single" w:sz="4" w:space="0" w:color="auto"/>
              <w:right w:val="single" w:sz="4" w:space="0" w:color="auto"/>
            </w:tcBorders>
            <w:shd w:val="clear" w:color="auto" w:fill="auto"/>
          </w:tcPr>
          <w:p w14:paraId="404CAD15" w14:textId="77777777" w:rsidR="00410F34" w:rsidRPr="00B26488" w:rsidRDefault="00410F34" w:rsidP="00EC4082">
            <w:pPr>
              <w:suppressAutoHyphens w:val="0"/>
              <w:spacing w:after="0" w:line="240" w:lineRule="auto"/>
              <w:rPr>
                <w:rFonts w:ascii="Times New Roman" w:hAnsi="Times New Roman"/>
                <w:sz w:val="20"/>
                <w:szCs w:val="20"/>
                <w:lang w:eastAsia="it-IT"/>
              </w:rPr>
            </w:pPr>
          </w:p>
        </w:tc>
        <w:tc>
          <w:tcPr>
            <w:tcW w:w="153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898C5CF" w14:textId="77777777" w:rsidR="00410F34" w:rsidRPr="00B26488" w:rsidRDefault="00410F34" w:rsidP="00EC4082">
            <w:pPr>
              <w:suppressAutoHyphens w:val="0"/>
              <w:spacing w:after="0" w:line="240" w:lineRule="auto"/>
              <w:rPr>
                <w:rFonts w:ascii="Times New Roman" w:hAnsi="Times New Roman"/>
                <w:sz w:val="20"/>
                <w:szCs w:val="20"/>
                <w:lang w:eastAsia="it-IT"/>
              </w:rPr>
            </w:pPr>
          </w:p>
        </w:tc>
        <w:tc>
          <w:tcPr>
            <w:tcW w:w="655" w:type="dxa"/>
            <w:tcBorders>
              <w:top w:val="dotted" w:sz="4" w:space="0" w:color="auto"/>
              <w:left w:val="single" w:sz="4" w:space="0" w:color="auto"/>
              <w:bottom w:val="dotted" w:sz="4" w:space="0" w:color="auto"/>
              <w:right w:val="dotted" w:sz="4" w:space="0" w:color="auto"/>
            </w:tcBorders>
            <w:shd w:val="clear" w:color="auto" w:fill="auto"/>
            <w:vAlign w:val="center"/>
          </w:tcPr>
          <w:p w14:paraId="77E98577" w14:textId="77777777" w:rsidR="00410F34" w:rsidRPr="00B26488" w:rsidRDefault="00410F34" w:rsidP="00EC4082">
            <w:pPr>
              <w:suppressAutoHyphens w:val="0"/>
              <w:spacing w:after="0" w:line="240" w:lineRule="auto"/>
              <w:jc w:val="center"/>
              <w:rPr>
                <w:rFonts w:ascii="Times New Roman" w:eastAsia="Times New Roman" w:hAnsi="Times New Roman"/>
                <w:sz w:val="20"/>
                <w:szCs w:val="20"/>
                <w:lang w:eastAsia="it-IT"/>
              </w:rPr>
            </w:pPr>
            <w:r w:rsidRPr="00B26488">
              <w:rPr>
                <w:rFonts w:ascii="Times New Roman" w:eastAsia="Times New Roman" w:hAnsi="Times New Roman"/>
                <w:sz w:val="20"/>
                <w:szCs w:val="20"/>
                <w:lang w:eastAsia="it-IT"/>
              </w:rPr>
              <w:t>76-90</w:t>
            </w:r>
          </w:p>
        </w:tc>
        <w:tc>
          <w:tcPr>
            <w:tcW w:w="4981" w:type="dxa"/>
            <w:tcBorders>
              <w:top w:val="dotted" w:sz="4" w:space="0" w:color="auto"/>
              <w:left w:val="dotted" w:sz="4" w:space="0" w:color="auto"/>
              <w:bottom w:val="dotted" w:sz="4" w:space="0" w:color="auto"/>
              <w:right w:val="single" w:sz="4" w:space="0" w:color="auto"/>
            </w:tcBorders>
            <w:shd w:val="clear" w:color="auto" w:fill="auto"/>
            <w:vAlign w:val="center"/>
          </w:tcPr>
          <w:p w14:paraId="54B21C51" w14:textId="77777777" w:rsidR="00410F34" w:rsidRPr="00B26488" w:rsidRDefault="00410F34" w:rsidP="00EC4082">
            <w:pPr>
              <w:tabs>
                <w:tab w:val="left" w:pos="708"/>
              </w:tabs>
              <w:suppressAutoHyphens w:val="0"/>
              <w:spacing w:after="0" w:line="240" w:lineRule="auto"/>
              <w:rPr>
                <w:rFonts w:ascii="Times New Roman" w:eastAsia="Times New Roman" w:hAnsi="Times New Roman"/>
                <w:sz w:val="20"/>
                <w:szCs w:val="20"/>
                <w:lang w:eastAsia="it-IT"/>
              </w:rPr>
            </w:pPr>
            <w:r w:rsidRPr="00B26488">
              <w:rPr>
                <w:rFonts w:ascii="Times New Roman" w:eastAsia="Times New Roman" w:hAnsi="Times New Roman"/>
                <w:sz w:val="20"/>
                <w:szCs w:val="20"/>
                <w:lang w:eastAsia="it-IT"/>
              </w:rPr>
              <w:t>Usa strumenti e tecnologie con discreta precisione e destrezza. Trova soluzione ad alcuni problemi tecnici con discreta manualità, spirito pratico e discreta intuizione</w:t>
            </w:r>
          </w:p>
        </w:tc>
        <w:tc>
          <w:tcPr>
            <w:tcW w:w="136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FF53374" w14:textId="77777777" w:rsidR="00410F34" w:rsidRPr="00B26488" w:rsidRDefault="00410F34" w:rsidP="00EC4082">
            <w:pPr>
              <w:suppressAutoHyphens w:val="0"/>
              <w:spacing w:after="0" w:line="240" w:lineRule="auto"/>
              <w:rPr>
                <w:rFonts w:ascii="Times New Roman" w:hAnsi="Times New Roman"/>
                <w:sz w:val="20"/>
                <w:szCs w:val="20"/>
                <w:lang w:eastAsia="it-IT"/>
              </w:rPr>
            </w:pPr>
          </w:p>
        </w:tc>
      </w:tr>
      <w:tr w:rsidR="00410F34" w:rsidRPr="00B26488" w14:paraId="771C6986" w14:textId="77777777" w:rsidTr="00EC4082">
        <w:trPr>
          <w:cantSplit/>
          <w:trHeight w:val="242"/>
        </w:trPr>
        <w:tc>
          <w:tcPr>
            <w:tcW w:w="1810" w:type="dxa"/>
            <w:vMerge/>
            <w:tcBorders>
              <w:left w:val="single" w:sz="4" w:space="0" w:color="auto"/>
              <w:right w:val="single" w:sz="4" w:space="0" w:color="auto"/>
            </w:tcBorders>
            <w:shd w:val="clear" w:color="auto" w:fill="auto"/>
          </w:tcPr>
          <w:p w14:paraId="4FED6865" w14:textId="77777777" w:rsidR="00410F34" w:rsidRPr="00B26488" w:rsidRDefault="00410F34" w:rsidP="00EC4082">
            <w:pPr>
              <w:suppressAutoHyphens w:val="0"/>
              <w:spacing w:after="0" w:line="240" w:lineRule="auto"/>
              <w:rPr>
                <w:rFonts w:ascii="Times New Roman" w:hAnsi="Times New Roman"/>
                <w:sz w:val="20"/>
                <w:szCs w:val="20"/>
                <w:lang w:eastAsia="it-IT"/>
              </w:rPr>
            </w:pPr>
          </w:p>
        </w:tc>
        <w:tc>
          <w:tcPr>
            <w:tcW w:w="153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1CAC581" w14:textId="77777777" w:rsidR="00410F34" w:rsidRPr="00B26488" w:rsidRDefault="00410F34" w:rsidP="00EC4082">
            <w:pPr>
              <w:suppressAutoHyphens w:val="0"/>
              <w:spacing w:after="0" w:line="240" w:lineRule="auto"/>
              <w:rPr>
                <w:rFonts w:ascii="Times New Roman" w:hAnsi="Times New Roman"/>
                <w:sz w:val="20"/>
                <w:szCs w:val="20"/>
                <w:lang w:eastAsia="it-IT"/>
              </w:rPr>
            </w:pPr>
          </w:p>
        </w:tc>
        <w:tc>
          <w:tcPr>
            <w:tcW w:w="655" w:type="dxa"/>
            <w:tcBorders>
              <w:top w:val="dotted" w:sz="4" w:space="0" w:color="auto"/>
              <w:left w:val="single" w:sz="4" w:space="0" w:color="auto"/>
              <w:bottom w:val="dotted" w:sz="4" w:space="0" w:color="auto"/>
              <w:right w:val="dotted" w:sz="4" w:space="0" w:color="auto"/>
            </w:tcBorders>
            <w:shd w:val="clear" w:color="auto" w:fill="auto"/>
            <w:vAlign w:val="center"/>
          </w:tcPr>
          <w:p w14:paraId="3B07C566" w14:textId="77777777" w:rsidR="00410F34" w:rsidRPr="00B26488" w:rsidRDefault="00410F34" w:rsidP="00EC4082">
            <w:pPr>
              <w:suppressAutoHyphens w:val="0"/>
              <w:spacing w:after="0" w:line="240" w:lineRule="auto"/>
              <w:jc w:val="center"/>
              <w:rPr>
                <w:rFonts w:ascii="Times New Roman" w:eastAsia="Times New Roman" w:hAnsi="Times New Roman"/>
                <w:sz w:val="20"/>
                <w:szCs w:val="20"/>
                <w:lang w:eastAsia="it-IT"/>
              </w:rPr>
            </w:pPr>
            <w:r w:rsidRPr="00B26488">
              <w:rPr>
                <w:rFonts w:ascii="Times New Roman" w:eastAsia="Times New Roman" w:hAnsi="Times New Roman"/>
                <w:sz w:val="20"/>
                <w:szCs w:val="20"/>
                <w:lang w:eastAsia="it-IT"/>
              </w:rPr>
              <w:t>61-75</w:t>
            </w:r>
          </w:p>
        </w:tc>
        <w:tc>
          <w:tcPr>
            <w:tcW w:w="4981" w:type="dxa"/>
            <w:tcBorders>
              <w:top w:val="dotted" w:sz="4" w:space="0" w:color="auto"/>
              <w:left w:val="dotted" w:sz="4" w:space="0" w:color="auto"/>
              <w:bottom w:val="dotted" w:sz="4" w:space="0" w:color="auto"/>
              <w:right w:val="single" w:sz="4" w:space="0" w:color="auto"/>
            </w:tcBorders>
            <w:shd w:val="clear" w:color="auto" w:fill="auto"/>
            <w:vAlign w:val="center"/>
          </w:tcPr>
          <w:p w14:paraId="342CA43C" w14:textId="77777777" w:rsidR="00410F34" w:rsidRPr="00B26488" w:rsidRDefault="00410F34" w:rsidP="00EC4082">
            <w:pPr>
              <w:tabs>
                <w:tab w:val="left" w:pos="708"/>
              </w:tabs>
              <w:suppressAutoHyphens w:val="0"/>
              <w:spacing w:after="0" w:line="240" w:lineRule="auto"/>
              <w:rPr>
                <w:rFonts w:ascii="Times New Roman" w:eastAsia="Times New Roman" w:hAnsi="Times New Roman"/>
                <w:sz w:val="20"/>
                <w:szCs w:val="20"/>
                <w:lang w:eastAsia="it-IT"/>
              </w:rPr>
            </w:pPr>
            <w:r w:rsidRPr="00B26488">
              <w:rPr>
                <w:rFonts w:ascii="Times New Roman" w:eastAsia="Times New Roman" w:hAnsi="Times New Roman"/>
                <w:sz w:val="20"/>
                <w:szCs w:val="20"/>
                <w:lang w:eastAsia="it-IT"/>
              </w:rPr>
              <w:t>Usa strumenti e tecnologie al minimo delle loro potenzialità</w:t>
            </w:r>
          </w:p>
        </w:tc>
        <w:tc>
          <w:tcPr>
            <w:tcW w:w="136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FA564E5" w14:textId="77777777" w:rsidR="00410F34" w:rsidRPr="00B26488" w:rsidRDefault="00410F34" w:rsidP="00EC4082">
            <w:pPr>
              <w:suppressAutoHyphens w:val="0"/>
              <w:spacing w:after="0" w:line="240" w:lineRule="auto"/>
              <w:rPr>
                <w:rFonts w:ascii="Times New Roman" w:hAnsi="Times New Roman"/>
                <w:sz w:val="20"/>
                <w:szCs w:val="20"/>
                <w:lang w:eastAsia="it-IT"/>
              </w:rPr>
            </w:pPr>
          </w:p>
        </w:tc>
      </w:tr>
      <w:tr w:rsidR="00410F34" w:rsidRPr="00B26488" w14:paraId="5E575B11" w14:textId="77777777" w:rsidTr="00EC4082">
        <w:trPr>
          <w:cantSplit/>
          <w:trHeight w:val="470"/>
        </w:trPr>
        <w:tc>
          <w:tcPr>
            <w:tcW w:w="1810" w:type="dxa"/>
            <w:vMerge/>
            <w:tcBorders>
              <w:left w:val="single" w:sz="4" w:space="0" w:color="auto"/>
              <w:right w:val="single" w:sz="4" w:space="0" w:color="auto"/>
            </w:tcBorders>
            <w:shd w:val="clear" w:color="auto" w:fill="auto"/>
          </w:tcPr>
          <w:p w14:paraId="18092CB3" w14:textId="77777777" w:rsidR="00410F34" w:rsidRPr="00B26488" w:rsidRDefault="00410F34" w:rsidP="00EC4082">
            <w:pPr>
              <w:suppressAutoHyphens w:val="0"/>
              <w:spacing w:after="0" w:line="240" w:lineRule="auto"/>
              <w:rPr>
                <w:rFonts w:ascii="Times New Roman" w:hAnsi="Times New Roman"/>
                <w:sz w:val="20"/>
                <w:szCs w:val="20"/>
                <w:lang w:eastAsia="it-IT"/>
              </w:rPr>
            </w:pPr>
          </w:p>
        </w:tc>
        <w:tc>
          <w:tcPr>
            <w:tcW w:w="153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3047B9C" w14:textId="77777777" w:rsidR="00410F34" w:rsidRPr="00B26488" w:rsidRDefault="00410F34" w:rsidP="00EC4082">
            <w:pPr>
              <w:suppressAutoHyphens w:val="0"/>
              <w:spacing w:after="0" w:line="240" w:lineRule="auto"/>
              <w:rPr>
                <w:rFonts w:ascii="Times New Roman" w:hAnsi="Times New Roman"/>
                <w:sz w:val="20"/>
                <w:szCs w:val="20"/>
                <w:lang w:eastAsia="it-IT"/>
              </w:rPr>
            </w:pPr>
          </w:p>
        </w:tc>
        <w:tc>
          <w:tcPr>
            <w:tcW w:w="655" w:type="dxa"/>
            <w:tcBorders>
              <w:top w:val="dotted" w:sz="4" w:space="0" w:color="auto"/>
              <w:left w:val="single" w:sz="4" w:space="0" w:color="auto"/>
              <w:bottom w:val="dotted" w:sz="4" w:space="0" w:color="auto"/>
              <w:right w:val="dotted" w:sz="4" w:space="0" w:color="auto"/>
            </w:tcBorders>
            <w:shd w:val="clear" w:color="auto" w:fill="auto"/>
            <w:vAlign w:val="center"/>
          </w:tcPr>
          <w:p w14:paraId="4E06EC6F" w14:textId="77777777" w:rsidR="00410F34" w:rsidRPr="00B26488" w:rsidRDefault="00410F34" w:rsidP="00EC4082">
            <w:pPr>
              <w:suppressAutoHyphens w:val="0"/>
              <w:spacing w:after="0" w:line="240" w:lineRule="auto"/>
              <w:jc w:val="center"/>
              <w:rPr>
                <w:rFonts w:ascii="Times New Roman" w:eastAsia="Times New Roman" w:hAnsi="Times New Roman"/>
                <w:sz w:val="20"/>
                <w:szCs w:val="20"/>
                <w:lang w:eastAsia="it-IT"/>
              </w:rPr>
            </w:pPr>
            <w:r w:rsidRPr="00B26488">
              <w:rPr>
                <w:rFonts w:ascii="Times New Roman" w:eastAsia="Times New Roman" w:hAnsi="Times New Roman"/>
                <w:sz w:val="20"/>
                <w:szCs w:val="20"/>
                <w:lang w:eastAsia="it-IT"/>
              </w:rPr>
              <w:t>&lt; 60</w:t>
            </w:r>
          </w:p>
        </w:tc>
        <w:tc>
          <w:tcPr>
            <w:tcW w:w="4981" w:type="dxa"/>
            <w:tcBorders>
              <w:top w:val="dotted" w:sz="4" w:space="0" w:color="auto"/>
              <w:left w:val="dotted" w:sz="4" w:space="0" w:color="auto"/>
              <w:bottom w:val="dotted" w:sz="4" w:space="0" w:color="auto"/>
              <w:right w:val="single" w:sz="4" w:space="0" w:color="auto"/>
            </w:tcBorders>
            <w:shd w:val="clear" w:color="auto" w:fill="auto"/>
            <w:vAlign w:val="center"/>
          </w:tcPr>
          <w:p w14:paraId="7AA93337" w14:textId="77777777" w:rsidR="00410F34" w:rsidRPr="00B26488" w:rsidRDefault="00410F34" w:rsidP="00EC4082">
            <w:pPr>
              <w:suppressAutoHyphens w:val="0"/>
              <w:spacing w:after="0" w:line="240" w:lineRule="auto"/>
              <w:rPr>
                <w:rFonts w:ascii="Times New Roman" w:hAnsi="Times New Roman"/>
                <w:sz w:val="20"/>
                <w:szCs w:val="20"/>
                <w:lang w:eastAsia="it-IT"/>
              </w:rPr>
            </w:pPr>
            <w:r w:rsidRPr="00B26488">
              <w:rPr>
                <w:rFonts w:ascii="Times New Roman" w:hAnsi="Times New Roman"/>
                <w:sz w:val="20"/>
                <w:szCs w:val="20"/>
                <w:lang w:eastAsia="it-IT"/>
              </w:rPr>
              <w:t>Utilizza gli strumenti e le tecnologie in modo assolutamente inadeguato</w:t>
            </w:r>
          </w:p>
        </w:tc>
        <w:tc>
          <w:tcPr>
            <w:tcW w:w="136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81EBD77" w14:textId="77777777" w:rsidR="00410F34" w:rsidRPr="00B26488" w:rsidRDefault="00410F34" w:rsidP="00EC4082">
            <w:pPr>
              <w:suppressAutoHyphens w:val="0"/>
              <w:spacing w:after="0" w:line="240" w:lineRule="auto"/>
              <w:rPr>
                <w:rFonts w:ascii="Times New Roman" w:hAnsi="Times New Roman"/>
                <w:sz w:val="20"/>
                <w:szCs w:val="20"/>
                <w:lang w:eastAsia="it-IT"/>
              </w:rPr>
            </w:pPr>
          </w:p>
        </w:tc>
      </w:tr>
      <w:tr w:rsidR="00410F34" w:rsidRPr="00B26488" w14:paraId="2E81482F" w14:textId="77777777" w:rsidTr="00EC4082">
        <w:trPr>
          <w:cantSplit/>
          <w:trHeight w:val="485"/>
        </w:trPr>
        <w:tc>
          <w:tcPr>
            <w:tcW w:w="1810" w:type="dxa"/>
            <w:vMerge/>
            <w:tcBorders>
              <w:left w:val="single" w:sz="4" w:space="0" w:color="auto"/>
              <w:right w:val="single" w:sz="4" w:space="0" w:color="auto"/>
            </w:tcBorders>
            <w:shd w:val="clear" w:color="auto" w:fill="auto"/>
          </w:tcPr>
          <w:p w14:paraId="584D7709" w14:textId="77777777" w:rsidR="00410F34" w:rsidRPr="00B26488" w:rsidRDefault="00410F34" w:rsidP="00EC4082">
            <w:pPr>
              <w:suppressAutoHyphens w:val="0"/>
              <w:spacing w:after="0" w:line="240" w:lineRule="auto"/>
              <w:jc w:val="center"/>
              <w:rPr>
                <w:rFonts w:ascii="Times New Roman" w:hAnsi="Times New Roman"/>
                <w:sz w:val="20"/>
                <w:szCs w:val="20"/>
                <w:lang w:eastAsia="it-IT"/>
              </w:rPr>
            </w:pPr>
          </w:p>
        </w:tc>
        <w:tc>
          <w:tcPr>
            <w:tcW w:w="1537" w:type="dxa"/>
            <w:vMerge w:val="restart"/>
            <w:tcBorders>
              <w:top w:val="single" w:sz="4" w:space="0" w:color="auto"/>
              <w:left w:val="single" w:sz="4" w:space="0" w:color="auto"/>
              <w:right w:val="single" w:sz="4" w:space="0" w:color="auto"/>
            </w:tcBorders>
            <w:shd w:val="clear" w:color="auto" w:fill="auto"/>
            <w:vAlign w:val="center"/>
          </w:tcPr>
          <w:p w14:paraId="2EDC88A2" w14:textId="77777777" w:rsidR="00410F34" w:rsidRPr="00B26488" w:rsidRDefault="00410F34" w:rsidP="00EC4082">
            <w:pPr>
              <w:suppressAutoHyphens w:val="0"/>
              <w:spacing w:after="0" w:line="240" w:lineRule="auto"/>
              <w:rPr>
                <w:rFonts w:ascii="Times New Roman" w:hAnsi="Times New Roman"/>
                <w:sz w:val="20"/>
                <w:szCs w:val="20"/>
                <w:lang w:eastAsia="it-IT"/>
              </w:rPr>
            </w:pPr>
            <w:r w:rsidRPr="00B26488">
              <w:rPr>
                <w:rFonts w:ascii="Times New Roman" w:hAnsi="Times New Roman"/>
                <w:sz w:val="20"/>
                <w:szCs w:val="20"/>
                <w:lang w:eastAsia="it-IT"/>
              </w:rPr>
              <w:t>Funzionalità</w:t>
            </w:r>
          </w:p>
        </w:tc>
        <w:tc>
          <w:tcPr>
            <w:tcW w:w="655" w:type="dxa"/>
            <w:tcBorders>
              <w:top w:val="single" w:sz="4" w:space="0" w:color="auto"/>
              <w:left w:val="single" w:sz="4" w:space="0" w:color="auto"/>
              <w:bottom w:val="dotted" w:sz="4" w:space="0" w:color="auto"/>
              <w:right w:val="dotted" w:sz="4" w:space="0" w:color="auto"/>
            </w:tcBorders>
            <w:shd w:val="clear" w:color="auto" w:fill="auto"/>
            <w:vAlign w:val="center"/>
          </w:tcPr>
          <w:p w14:paraId="5D728C10" w14:textId="77777777" w:rsidR="00410F34" w:rsidRPr="00B26488" w:rsidRDefault="00410F34" w:rsidP="00EC4082">
            <w:pPr>
              <w:suppressAutoHyphens w:val="0"/>
              <w:spacing w:after="0" w:line="240" w:lineRule="auto"/>
              <w:jc w:val="center"/>
              <w:rPr>
                <w:rFonts w:ascii="Times New Roman" w:eastAsia="Times New Roman" w:hAnsi="Times New Roman"/>
                <w:sz w:val="20"/>
                <w:szCs w:val="20"/>
                <w:lang w:eastAsia="it-IT"/>
              </w:rPr>
            </w:pPr>
            <w:r w:rsidRPr="00B26488">
              <w:rPr>
                <w:rFonts w:ascii="Times New Roman" w:eastAsia="Times New Roman" w:hAnsi="Times New Roman"/>
                <w:sz w:val="20"/>
                <w:szCs w:val="20"/>
                <w:lang w:eastAsia="it-IT"/>
              </w:rPr>
              <w:t>91-100</w:t>
            </w:r>
          </w:p>
        </w:tc>
        <w:tc>
          <w:tcPr>
            <w:tcW w:w="4981" w:type="dxa"/>
            <w:tcBorders>
              <w:top w:val="single" w:sz="4" w:space="0" w:color="auto"/>
              <w:left w:val="dotted" w:sz="4" w:space="0" w:color="auto"/>
              <w:bottom w:val="dotted" w:sz="4" w:space="0" w:color="auto"/>
              <w:right w:val="single" w:sz="4" w:space="0" w:color="auto"/>
            </w:tcBorders>
            <w:shd w:val="clear" w:color="auto" w:fill="auto"/>
            <w:vAlign w:val="center"/>
          </w:tcPr>
          <w:p w14:paraId="0E741A28" w14:textId="77777777" w:rsidR="00410F34" w:rsidRPr="00B26488" w:rsidRDefault="00410F34" w:rsidP="00EC4082">
            <w:pPr>
              <w:suppressAutoHyphens w:val="0"/>
              <w:spacing w:after="0" w:line="240" w:lineRule="auto"/>
              <w:rPr>
                <w:rFonts w:ascii="Times New Roman" w:hAnsi="Times New Roman"/>
                <w:sz w:val="20"/>
                <w:szCs w:val="20"/>
                <w:lang w:eastAsia="it-IT"/>
              </w:rPr>
            </w:pPr>
            <w:r w:rsidRPr="00B26488">
              <w:rPr>
                <w:rFonts w:ascii="Times New Roman" w:hAnsi="Times New Roman"/>
                <w:sz w:val="20"/>
                <w:szCs w:val="20"/>
                <w:lang w:eastAsia="it-IT"/>
              </w:rPr>
              <w:t>Il prodotto è eccellente dal punto di vista della funzionalità</w:t>
            </w:r>
          </w:p>
        </w:tc>
        <w:tc>
          <w:tcPr>
            <w:tcW w:w="1366" w:type="dxa"/>
            <w:vMerge w:val="restart"/>
            <w:tcBorders>
              <w:top w:val="single" w:sz="4" w:space="0" w:color="auto"/>
              <w:left w:val="single" w:sz="4" w:space="0" w:color="auto"/>
              <w:right w:val="single" w:sz="4" w:space="0" w:color="auto"/>
            </w:tcBorders>
            <w:shd w:val="clear" w:color="auto" w:fill="auto"/>
          </w:tcPr>
          <w:p w14:paraId="171C29EE" w14:textId="77777777" w:rsidR="00410F34" w:rsidRPr="00B26488" w:rsidRDefault="00410F34" w:rsidP="00EC4082">
            <w:pPr>
              <w:suppressAutoHyphens w:val="0"/>
              <w:spacing w:after="0" w:line="240" w:lineRule="auto"/>
              <w:jc w:val="center"/>
              <w:rPr>
                <w:rFonts w:ascii="Times New Roman" w:hAnsi="Times New Roman"/>
                <w:noProof/>
                <w:sz w:val="20"/>
                <w:szCs w:val="20"/>
                <w:lang w:eastAsia="it-IT"/>
              </w:rPr>
            </w:pPr>
          </w:p>
        </w:tc>
      </w:tr>
      <w:tr w:rsidR="00410F34" w:rsidRPr="00B26488" w14:paraId="6B321C7E" w14:textId="77777777" w:rsidTr="00EC4082">
        <w:trPr>
          <w:cantSplit/>
          <w:trHeight w:val="470"/>
        </w:trPr>
        <w:tc>
          <w:tcPr>
            <w:tcW w:w="1810" w:type="dxa"/>
            <w:vMerge/>
            <w:tcBorders>
              <w:left w:val="single" w:sz="4" w:space="0" w:color="auto"/>
              <w:right w:val="single" w:sz="4" w:space="0" w:color="auto"/>
            </w:tcBorders>
            <w:shd w:val="clear" w:color="auto" w:fill="auto"/>
          </w:tcPr>
          <w:p w14:paraId="30BAF9CF" w14:textId="77777777" w:rsidR="00410F34" w:rsidRPr="00B26488" w:rsidRDefault="00410F34" w:rsidP="00EC4082">
            <w:pPr>
              <w:suppressAutoHyphens w:val="0"/>
              <w:spacing w:after="0" w:line="240" w:lineRule="auto"/>
              <w:jc w:val="center"/>
              <w:rPr>
                <w:rFonts w:ascii="Times New Roman" w:hAnsi="Times New Roman"/>
                <w:sz w:val="20"/>
                <w:szCs w:val="20"/>
                <w:lang w:eastAsia="it-IT"/>
              </w:rPr>
            </w:pPr>
          </w:p>
        </w:tc>
        <w:tc>
          <w:tcPr>
            <w:tcW w:w="1537" w:type="dxa"/>
            <w:vMerge/>
            <w:tcBorders>
              <w:left w:val="single" w:sz="4" w:space="0" w:color="auto"/>
              <w:right w:val="single" w:sz="4" w:space="0" w:color="auto"/>
            </w:tcBorders>
            <w:shd w:val="clear" w:color="auto" w:fill="auto"/>
            <w:vAlign w:val="center"/>
          </w:tcPr>
          <w:p w14:paraId="100E3FA9" w14:textId="77777777" w:rsidR="00410F34" w:rsidRPr="00B26488" w:rsidRDefault="00410F34" w:rsidP="00EC4082">
            <w:pPr>
              <w:suppressAutoHyphens w:val="0"/>
              <w:spacing w:after="0" w:line="240" w:lineRule="auto"/>
              <w:rPr>
                <w:rFonts w:ascii="Times New Roman" w:hAnsi="Times New Roman"/>
                <w:sz w:val="20"/>
                <w:szCs w:val="20"/>
                <w:lang w:eastAsia="it-IT"/>
              </w:rPr>
            </w:pPr>
          </w:p>
        </w:tc>
        <w:tc>
          <w:tcPr>
            <w:tcW w:w="655" w:type="dxa"/>
            <w:tcBorders>
              <w:top w:val="dotted" w:sz="4" w:space="0" w:color="auto"/>
              <w:left w:val="single" w:sz="4" w:space="0" w:color="auto"/>
              <w:bottom w:val="dotted" w:sz="4" w:space="0" w:color="auto"/>
              <w:right w:val="dotted" w:sz="4" w:space="0" w:color="auto"/>
            </w:tcBorders>
            <w:shd w:val="clear" w:color="auto" w:fill="auto"/>
            <w:vAlign w:val="center"/>
          </w:tcPr>
          <w:p w14:paraId="0DACF87C" w14:textId="77777777" w:rsidR="00410F34" w:rsidRPr="00B26488" w:rsidRDefault="00410F34" w:rsidP="00EC4082">
            <w:pPr>
              <w:suppressAutoHyphens w:val="0"/>
              <w:spacing w:after="0" w:line="240" w:lineRule="auto"/>
              <w:jc w:val="center"/>
              <w:rPr>
                <w:rFonts w:ascii="Times New Roman" w:eastAsia="Times New Roman" w:hAnsi="Times New Roman"/>
                <w:sz w:val="20"/>
                <w:szCs w:val="20"/>
                <w:lang w:eastAsia="it-IT"/>
              </w:rPr>
            </w:pPr>
            <w:r w:rsidRPr="00B26488">
              <w:rPr>
                <w:rFonts w:ascii="Times New Roman" w:eastAsia="Times New Roman" w:hAnsi="Times New Roman"/>
                <w:sz w:val="20"/>
                <w:szCs w:val="20"/>
                <w:lang w:eastAsia="it-IT"/>
              </w:rPr>
              <w:t>76-90</w:t>
            </w:r>
          </w:p>
        </w:tc>
        <w:tc>
          <w:tcPr>
            <w:tcW w:w="4981" w:type="dxa"/>
            <w:tcBorders>
              <w:top w:val="dotted" w:sz="4" w:space="0" w:color="auto"/>
              <w:left w:val="dotted" w:sz="4" w:space="0" w:color="auto"/>
              <w:bottom w:val="dotted" w:sz="4" w:space="0" w:color="auto"/>
              <w:right w:val="single" w:sz="4" w:space="0" w:color="auto"/>
            </w:tcBorders>
            <w:shd w:val="clear" w:color="auto" w:fill="auto"/>
            <w:vAlign w:val="center"/>
          </w:tcPr>
          <w:p w14:paraId="3FC56877" w14:textId="77777777" w:rsidR="00410F34" w:rsidRPr="00B26488" w:rsidRDefault="00410F34" w:rsidP="00EC4082">
            <w:pPr>
              <w:suppressAutoHyphens w:val="0"/>
              <w:spacing w:after="0" w:line="240" w:lineRule="auto"/>
              <w:rPr>
                <w:rFonts w:ascii="Times New Roman" w:hAnsi="Times New Roman"/>
                <w:sz w:val="20"/>
                <w:szCs w:val="20"/>
                <w:lang w:eastAsia="it-IT"/>
              </w:rPr>
            </w:pPr>
            <w:r w:rsidRPr="00B26488">
              <w:rPr>
                <w:rFonts w:ascii="Times New Roman" w:hAnsi="Times New Roman"/>
                <w:sz w:val="20"/>
                <w:szCs w:val="20"/>
                <w:lang w:eastAsia="it-IT"/>
              </w:rPr>
              <w:t>Il prodotto è funzionale secondo i parametri di accettabilità piena</w:t>
            </w:r>
          </w:p>
        </w:tc>
        <w:tc>
          <w:tcPr>
            <w:tcW w:w="1366" w:type="dxa"/>
            <w:vMerge/>
            <w:tcBorders>
              <w:left w:val="single" w:sz="4" w:space="0" w:color="auto"/>
              <w:right w:val="single" w:sz="4" w:space="0" w:color="auto"/>
            </w:tcBorders>
            <w:shd w:val="clear" w:color="auto" w:fill="auto"/>
          </w:tcPr>
          <w:p w14:paraId="134578A5" w14:textId="77777777" w:rsidR="00410F34" w:rsidRPr="00B26488" w:rsidRDefault="00410F34" w:rsidP="00EC4082">
            <w:pPr>
              <w:suppressAutoHyphens w:val="0"/>
              <w:spacing w:after="0" w:line="240" w:lineRule="auto"/>
              <w:jc w:val="center"/>
              <w:rPr>
                <w:rFonts w:ascii="Times New Roman" w:hAnsi="Times New Roman"/>
                <w:noProof/>
                <w:sz w:val="20"/>
                <w:szCs w:val="20"/>
                <w:lang w:eastAsia="it-IT"/>
              </w:rPr>
            </w:pPr>
          </w:p>
        </w:tc>
      </w:tr>
      <w:tr w:rsidR="00410F34" w:rsidRPr="00B26488" w14:paraId="023E6DF4" w14:textId="77777777" w:rsidTr="00EC4082">
        <w:trPr>
          <w:cantSplit/>
          <w:trHeight w:val="682"/>
        </w:trPr>
        <w:tc>
          <w:tcPr>
            <w:tcW w:w="1810" w:type="dxa"/>
            <w:vMerge/>
            <w:tcBorders>
              <w:left w:val="single" w:sz="4" w:space="0" w:color="auto"/>
              <w:right w:val="single" w:sz="4" w:space="0" w:color="auto"/>
            </w:tcBorders>
            <w:shd w:val="clear" w:color="auto" w:fill="auto"/>
          </w:tcPr>
          <w:p w14:paraId="7C7C03B5" w14:textId="77777777" w:rsidR="00410F34" w:rsidRPr="00B26488" w:rsidRDefault="00410F34" w:rsidP="00EC4082">
            <w:pPr>
              <w:suppressAutoHyphens w:val="0"/>
              <w:spacing w:after="0" w:line="240" w:lineRule="auto"/>
              <w:jc w:val="center"/>
              <w:rPr>
                <w:rFonts w:ascii="Times New Roman" w:hAnsi="Times New Roman"/>
                <w:sz w:val="20"/>
                <w:szCs w:val="20"/>
                <w:lang w:eastAsia="it-IT"/>
              </w:rPr>
            </w:pPr>
          </w:p>
        </w:tc>
        <w:tc>
          <w:tcPr>
            <w:tcW w:w="1537" w:type="dxa"/>
            <w:vMerge/>
            <w:tcBorders>
              <w:left w:val="single" w:sz="4" w:space="0" w:color="auto"/>
              <w:right w:val="single" w:sz="4" w:space="0" w:color="auto"/>
            </w:tcBorders>
            <w:shd w:val="clear" w:color="auto" w:fill="auto"/>
            <w:vAlign w:val="center"/>
          </w:tcPr>
          <w:p w14:paraId="3CA7335C" w14:textId="77777777" w:rsidR="00410F34" w:rsidRPr="00B26488" w:rsidRDefault="00410F34" w:rsidP="00EC4082">
            <w:pPr>
              <w:suppressAutoHyphens w:val="0"/>
              <w:spacing w:after="0" w:line="240" w:lineRule="auto"/>
              <w:rPr>
                <w:rFonts w:ascii="Times New Roman" w:hAnsi="Times New Roman"/>
                <w:sz w:val="20"/>
                <w:szCs w:val="20"/>
                <w:lang w:eastAsia="it-IT"/>
              </w:rPr>
            </w:pPr>
          </w:p>
        </w:tc>
        <w:tc>
          <w:tcPr>
            <w:tcW w:w="655" w:type="dxa"/>
            <w:tcBorders>
              <w:top w:val="dotted" w:sz="4" w:space="0" w:color="auto"/>
              <w:left w:val="single" w:sz="4" w:space="0" w:color="auto"/>
              <w:bottom w:val="dotted" w:sz="4" w:space="0" w:color="auto"/>
              <w:right w:val="dotted" w:sz="4" w:space="0" w:color="auto"/>
            </w:tcBorders>
            <w:shd w:val="clear" w:color="auto" w:fill="auto"/>
            <w:vAlign w:val="center"/>
          </w:tcPr>
          <w:p w14:paraId="756A2CF5" w14:textId="77777777" w:rsidR="00410F34" w:rsidRPr="00B26488" w:rsidRDefault="00410F34" w:rsidP="00EC4082">
            <w:pPr>
              <w:suppressAutoHyphens w:val="0"/>
              <w:spacing w:after="0" w:line="240" w:lineRule="auto"/>
              <w:jc w:val="center"/>
              <w:rPr>
                <w:rFonts w:ascii="Times New Roman" w:eastAsia="Times New Roman" w:hAnsi="Times New Roman"/>
                <w:sz w:val="20"/>
                <w:szCs w:val="20"/>
                <w:lang w:eastAsia="it-IT"/>
              </w:rPr>
            </w:pPr>
            <w:r w:rsidRPr="00B26488">
              <w:rPr>
                <w:rFonts w:ascii="Times New Roman" w:eastAsia="Times New Roman" w:hAnsi="Times New Roman"/>
                <w:sz w:val="20"/>
                <w:szCs w:val="20"/>
                <w:lang w:eastAsia="it-IT"/>
              </w:rPr>
              <w:t>61-75</w:t>
            </w:r>
          </w:p>
        </w:tc>
        <w:tc>
          <w:tcPr>
            <w:tcW w:w="4981" w:type="dxa"/>
            <w:tcBorders>
              <w:top w:val="dotted" w:sz="4" w:space="0" w:color="auto"/>
              <w:left w:val="dotted" w:sz="4" w:space="0" w:color="auto"/>
              <w:bottom w:val="dotted" w:sz="4" w:space="0" w:color="auto"/>
              <w:right w:val="single" w:sz="4" w:space="0" w:color="auto"/>
            </w:tcBorders>
            <w:shd w:val="clear" w:color="auto" w:fill="auto"/>
            <w:vAlign w:val="center"/>
          </w:tcPr>
          <w:p w14:paraId="054B995C" w14:textId="77777777" w:rsidR="00410F34" w:rsidRPr="00B26488" w:rsidRDefault="00410F34" w:rsidP="00EC4082">
            <w:pPr>
              <w:suppressAutoHyphens w:val="0"/>
              <w:spacing w:after="0" w:line="240" w:lineRule="auto"/>
              <w:rPr>
                <w:rFonts w:ascii="Times New Roman" w:hAnsi="Times New Roman"/>
                <w:sz w:val="20"/>
                <w:szCs w:val="20"/>
                <w:lang w:eastAsia="it-IT"/>
              </w:rPr>
            </w:pPr>
            <w:r w:rsidRPr="00B26488">
              <w:rPr>
                <w:rFonts w:ascii="Times New Roman" w:hAnsi="Times New Roman"/>
                <w:sz w:val="20"/>
                <w:szCs w:val="20"/>
                <w:lang w:eastAsia="it-IT"/>
              </w:rPr>
              <w:t>Il prodotto presenta una funzionalità minima</w:t>
            </w:r>
          </w:p>
        </w:tc>
        <w:tc>
          <w:tcPr>
            <w:tcW w:w="1366" w:type="dxa"/>
            <w:vMerge/>
            <w:tcBorders>
              <w:left w:val="single" w:sz="4" w:space="0" w:color="auto"/>
              <w:right w:val="single" w:sz="4" w:space="0" w:color="auto"/>
            </w:tcBorders>
            <w:shd w:val="clear" w:color="auto" w:fill="auto"/>
          </w:tcPr>
          <w:p w14:paraId="404716B1" w14:textId="77777777" w:rsidR="00410F34" w:rsidRPr="00B26488" w:rsidRDefault="00410F34" w:rsidP="00EC4082">
            <w:pPr>
              <w:suppressAutoHyphens w:val="0"/>
              <w:spacing w:after="0" w:line="240" w:lineRule="auto"/>
              <w:jc w:val="center"/>
              <w:rPr>
                <w:rFonts w:ascii="Times New Roman" w:hAnsi="Times New Roman"/>
                <w:noProof/>
                <w:sz w:val="20"/>
                <w:szCs w:val="20"/>
                <w:lang w:eastAsia="it-IT"/>
              </w:rPr>
            </w:pPr>
          </w:p>
        </w:tc>
      </w:tr>
      <w:tr w:rsidR="00410F34" w:rsidRPr="00B26488" w14:paraId="6C46DC61" w14:textId="77777777" w:rsidTr="00EC4082">
        <w:trPr>
          <w:cantSplit/>
          <w:trHeight w:val="682"/>
        </w:trPr>
        <w:tc>
          <w:tcPr>
            <w:tcW w:w="1810" w:type="dxa"/>
            <w:vMerge/>
            <w:tcBorders>
              <w:left w:val="single" w:sz="4" w:space="0" w:color="auto"/>
              <w:right w:val="single" w:sz="4" w:space="0" w:color="auto"/>
            </w:tcBorders>
            <w:shd w:val="clear" w:color="auto" w:fill="auto"/>
          </w:tcPr>
          <w:p w14:paraId="300CE177" w14:textId="77777777" w:rsidR="00410F34" w:rsidRPr="00B26488" w:rsidRDefault="00410F34" w:rsidP="00EC4082">
            <w:pPr>
              <w:suppressAutoHyphens w:val="0"/>
              <w:spacing w:after="0" w:line="240" w:lineRule="auto"/>
              <w:jc w:val="center"/>
              <w:rPr>
                <w:rFonts w:ascii="Times New Roman" w:hAnsi="Times New Roman"/>
                <w:sz w:val="20"/>
                <w:szCs w:val="20"/>
                <w:lang w:eastAsia="it-IT"/>
              </w:rPr>
            </w:pPr>
          </w:p>
        </w:tc>
        <w:tc>
          <w:tcPr>
            <w:tcW w:w="1537" w:type="dxa"/>
            <w:vMerge/>
            <w:tcBorders>
              <w:left w:val="single" w:sz="4" w:space="0" w:color="auto"/>
              <w:right w:val="single" w:sz="4" w:space="0" w:color="auto"/>
            </w:tcBorders>
            <w:shd w:val="clear" w:color="auto" w:fill="auto"/>
            <w:vAlign w:val="center"/>
          </w:tcPr>
          <w:p w14:paraId="79325212" w14:textId="77777777" w:rsidR="00410F34" w:rsidRPr="00B26488" w:rsidRDefault="00410F34" w:rsidP="00EC4082">
            <w:pPr>
              <w:suppressAutoHyphens w:val="0"/>
              <w:spacing w:after="0" w:line="240" w:lineRule="auto"/>
              <w:rPr>
                <w:rFonts w:ascii="Times New Roman" w:hAnsi="Times New Roman"/>
                <w:sz w:val="20"/>
                <w:szCs w:val="20"/>
                <w:lang w:eastAsia="it-IT"/>
              </w:rPr>
            </w:pPr>
          </w:p>
        </w:tc>
        <w:tc>
          <w:tcPr>
            <w:tcW w:w="655" w:type="dxa"/>
            <w:tcBorders>
              <w:top w:val="dotted" w:sz="4" w:space="0" w:color="auto"/>
              <w:left w:val="single" w:sz="4" w:space="0" w:color="auto"/>
              <w:bottom w:val="single" w:sz="4" w:space="0" w:color="auto"/>
              <w:right w:val="dotted" w:sz="4" w:space="0" w:color="auto"/>
            </w:tcBorders>
            <w:shd w:val="clear" w:color="auto" w:fill="auto"/>
            <w:vAlign w:val="center"/>
          </w:tcPr>
          <w:p w14:paraId="1A836418" w14:textId="77777777" w:rsidR="00410F34" w:rsidRPr="00B26488" w:rsidRDefault="00410F34" w:rsidP="00EC4082">
            <w:pPr>
              <w:suppressAutoHyphens w:val="0"/>
              <w:spacing w:after="0" w:line="240" w:lineRule="auto"/>
              <w:jc w:val="center"/>
              <w:rPr>
                <w:rFonts w:ascii="Times New Roman" w:eastAsia="Times New Roman" w:hAnsi="Times New Roman"/>
                <w:sz w:val="20"/>
                <w:szCs w:val="20"/>
                <w:lang w:eastAsia="it-IT"/>
              </w:rPr>
            </w:pPr>
            <w:r w:rsidRPr="00B26488">
              <w:rPr>
                <w:rFonts w:ascii="Times New Roman" w:eastAsia="Times New Roman" w:hAnsi="Times New Roman"/>
                <w:sz w:val="20"/>
                <w:szCs w:val="20"/>
                <w:lang w:eastAsia="it-IT"/>
              </w:rPr>
              <w:t>&lt; 60</w:t>
            </w:r>
          </w:p>
        </w:tc>
        <w:tc>
          <w:tcPr>
            <w:tcW w:w="4981" w:type="dxa"/>
            <w:tcBorders>
              <w:top w:val="dotted" w:sz="4" w:space="0" w:color="auto"/>
              <w:left w:val="dotted" w:sz="4" w:space="0" w:color="auto"/>
              <w:bottom w:val="single" w:sz="4" w:space="0" w:color="auto"/>
              <w:right w:val="single" w:sz="4" w:space="0" w:color="auto"/>
            </w:tcBorders>
            <w:shd w:val="clear" w:color="auto" w:fill="auto"/>
            <w:vAlign w:val="center"/>
          </w:tcPr>
          <w:p w14:paraId="3DA3A165" w14:textId="77777777" w:rsidR="00410F34" w:rsidRPr="00B26488" w:rsidRDefault="00410F34" w:rsidP="00EC4082">
            <w:pPr>
              <w:suppressAutoHyphens w:val="0"/>
              <w:spacing w:after="0" w:line="240" w:lineRule="auto"/>
              <w:rPr>
                <w:rFonts w:ascii="Times New Roman" w:hAnsi="Times New Roman"/>
                <w:sz w:val="20"/>
                <w:szCs w:val="20"/>
                <w:lang w:eastAsia="it-IT"/>
              </w:rPr>
            </w:pPr>
            <w:r w:rsidRPr="00B26488">
              <w:rPr>
                <w:rFonts w:ascii="Times New Roman" w:hAnsi="Times New Roman"/>
                <w:sz w:val="20"/>
                <w:szCs w:val="20"/>
                <w:lang w:eastAsia="it-IT"/>
              </w:rPr>
              <w:t>Il prodotto presenta lacune che ne rendono incerta la funzionalità</w:t>
            </w:r>
          </w:p>
        </w:tc>
        <w:tc>
          <w:tcPr>
            <w:tcW w:w="1366" w:type="dxa"/>
            <w:vMerge/>
            <w:tcBorders>
              <w:left w:val="single" w:sz="4" w:space="0" w:color="auto"/>
              <w:right w:val="single" w:sz="4" w:space="0" w:color="auto"/>
            </w:tcBorders>
            <w:shd w:val="clear" w:color="auto" w:fill="auto"/>
          </w:tcPr>
          <w:p w14:paraId="49736DC4" w14:textId="77777777" w:rsidR="00410F34" w:rsidRPr="00B26488" w:rsidRDefault="00410F34" w:rsidP="00EC4082">
            <w:pPr>
              <w:suppressAutoHyphens w:val="0"/>
              <w:spacing w:after="0" w:line="240" w:lineRule="auto"/>
              <w:jc w:val="center"/>
              <w:rPr>
                <w:rFonts w:ascii="Times New Roman" w:hAnsi="Times New Roman"/>
                <w:noProof/>
                <w:sz w:val="20"/>
                <w:szCs w:val="20"/>
                <w:lang w:eastAsia="it-IT"/>
              </w:rPr>
            </w:pPr>
          </w:p>
        </w:tc>
      </w:tr>
    </w:tbl>
    <w:p w14:paraId="75816FD1" w14:textId="77777777" w:rsidR="00410F34" w:rsidRPr="00B26488" w:rsidRDefault="00410F34" w:rsidP="00410F34">
      <w:pPr>
        <w:suppressAutoHyphens w:val="0"/>
        <w:spacing w:after="0" w:line="240" w:lineRule="auto"/>
        <w:jc w:val="center"/>
        <w:rPr>
          <w:rFonts w:ascii="Times New Roman" w:eastAsia="Times New Roman" w:hAnsi="Times New Roman"/>
          <w:sz w:val="20"/>
          <w:szCs w:val="20"/>
          <w:lang w:eastAsia="it-IT"/>
        </w:rPr>
      </w:pPr>
    </w:p>
    <w:p w14:paraId="01ABAB6D" w14:textId="77777777" w:rsidR="00410F34" w:rsidRPr="00B26488" w:rsidRDefault="00410F34" w:rsidP="00410F34">
      <w:pPr>
        <w:suppressAutoHyphens w:val="0"/>
        <w:spacing w:after="0" w:line="240" w:lineRule="auto"/>
        <w:jc w:val="center"/>
        <w:rPr>
          <w:rFonts w:ascii="Times New Roman" w:eastAsia="Times New Roman" w:hAnsi="Times New Roman"/>
          <w:sz w:val="28"/>
          <w:szCs w:val="28"/>
          <w:lang w:eastAsia="it-IT"/>
        </w:rPr>
      </w:pPr>
      <w:r w:rsidRPr="00B26488">
        <w:rPr>
          <w:rFonts w:ascii="Times New Roman" w:hAnsi="Times New Roman"/>
          <w:b/>
          <w:sz w:val="28"/>
          <w:szCs w:val="28"/>
          <w:lang w:eastAsia="it-IT"/>
        </w:rPr>
        <w:t>Cognitiva</w:t>
      </w:r>
    </w:p>
    <w:tbl>
      <w:tblPr>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0"/>
        <w:gridCol w:w="1537"/>
        <w:gridCol w:w="655"/>
        <w:gridCol w:w="4982"/>
        <w:gridCol w:w="1366"/>
      </w:tblGrid>
      <w:tr w:rsidR="00410F34" w:rsidRPr="00B26488" w14:paraId="1A95D880" w14:textId="77777777" w:rsidTr="00EC4082">
        <w:trPr>
          <w:cantSplit/>
          <w:trHeight w:val="704"/>
        </w:trPr>
        <w:tc>
          <w:tcPr>
            <w:tcW w:w="1810" w:type="dxa"/>
            <w:tcBorders>
              <w:top w:val="single" w:sz="4" w:space="0" w:color="auto"/>
              <w:left w:val="single" w:sz="4" w:space="0" w:color="auto"/>
              <w:bottom w:val="single" w:sz="4" w:space="0" w:color="auto"/>
              <w:right w:val="single" w:sz="4" w:space="0" w:color="auto"/>
            </w:tcBorders>
            <w:shd w:val="clear" w:color="auto" w:fill="auto"/>
            <w:vAlign w:val="center"/>
          </w:tcPr>
          <w:p w14:paraId="31DC29DF" w14:textId="77777777" w:rsidR="00410F34" w:rsidRPr="00B26488" w:rsidRDefault="00410F34" w:rsidP="00EC4082">
            <w:pPr>
              <w:suppressAutoHyphens w:val="0"/>
              <w:spacing w:after="0" w:line="240" w:lineRule="auto"/>
              <w:jc w:val="center"/>
              <w:rPr>
                <w:rFonts w:ascii="Times New Roman" w:hAnsi="Times New Roman"/>
                <w:b/>
                <w:sz w:val="20"/>
                <w:szCs w:val="20"/>
                <w:lang w:eastAsia="it-IT"/>
              </w:rPr>
            </w:pPr>
            <w:r w:rsidRPr="00B26488">
              <w:rPr>
                <w:rFonts w:ascii="Times New Roman" w:hAnsi="Times New Roman"/>
                <w:b/>
                <w:sz w:val="20"/>
                <w:szCs w:val="20"/>
                <w:lang w:eastAsia="it-IT"/>
              </w:rPr>
              <w:t>DIMENSIONI DELLA INTELLIGENZA</w:t>
            </w:r>
          </w:p>
        </w:tc>
        <w:tc>
          <w:tcPr>
            <w:tcW w:w="1537" w:type="dxa"/>
            <w:tcBorders>
              <w:top w:val="single" w:sz="4" w:space="0" w:color="auto"/>
              <w:left w:val="single" w:sz="4" w:space="0" w:color="auto"/>
              <w:bottom w:val="single" w:sz="4" w:space="0" w:color="auto"/>
              <w:right w:val="single" w:sz="4" w:space="0" w:color="auto"/>
            </w:tcBorders>
            <w:shd w:val="clear" w:color="auto" w:fill="auto"/>
            <w:vAlign w:val="center"/>
          </w:tcPr>
          <w:p w14:paraId="663F2F78" w14:textId="77777777" w:rsidR="00410F34" w:rsidRPr="00B26488" w:rsidRDefault="00410F34" w:rsidP="00EC4082">
            <w:pPr>
              <w:suppressAutoHyphens w:val="0"/>
              <w:spacing w:after="0" w:line="240" w:lineRule="auto"/>
              <w:jc w:val="center"/>
              <w:rPr>
                <w:rFonts w:ascii="Times New Roman" w:hAnsi="Times New Roman"/>
                <w:b/>
                <w:sz w:val="20"/>
                <w:szCs w:val="20"/>
                <w:lang w:eastAsia="it-IT"/>
              </w:rPr>
            </w:pPr>
            <w:r w:rsidRPr="00B26488">
              <w:rPr>
                <w:rFonts w:ascii="Times New Roman" w:hAnsi="Times New Roman"/>
                <w:b/>
                <w:sz w:val="20"/>
                <w:szCs w:val="20"/>
                <w:lang w:eastAsia="it-IT"/>
              </w:rPr>
              <w:t>CRITERI</w:t>
            </w:r>
          </w:p>
        </w:tc>
        <w:tc>
          <w:tcPr>
            <w:tcW w:w="56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0D0F2C" w14:textId="77777777" w:rsidR="00410F34" w:rsidRPr="00B26488" w:rsidRDefault="00410F34" w:rsidP="00EC4082">
            <w:pPr>
              <w:suppressAutoHyphens w:val="0"/>
              <w:spacing w:after="0" w:line="240" w:lineRule="auto"/>
              <w:jc w:val="center"/>
              <w:rPr>
                <w:rFonts w:ascii="Times New Roman" w:hAnsi="Times New Roman"/>
                <w:b/>
                <w:sz w:val="20"/>
                <w:szCs w:val="20"/>
                <w:lang w:eastAsia="it-IT"/>
              </w:rPr>
            </w:pPr>
            <w:r w:rsidRPr="00B26488">
              <w:rPr>
                <w:rFonts w:ascii="Times New Roman" w:hAnsi="Times New Roman"/>
                <w:b/>
                <w:sz w:val="20"/>
                <w:szCs w:val="20"/>
                <w:lang w:eastAsia="it-IT"/>
              </w:rPr>
              <w:t>FOCUS DELL’OSSERVAZIONE</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14:paraId="0D0BD923" w14:textId="77777777" w:rsidR="00410F34" w:rsidRPr="00B26488" w:rsidRDefault="00410F34" w:rsidP="00EC4082">
            <w:pPr>
              <w:suppressAutoHyphens w:val="0"/>
              <w:spacing w:after="0" w:line="240" w:lineRule="auto"/>
              <w:jc w:val="center"/>
              <w:rPr>
                <w:rFonts w:ascii="Times New Roman" w:hAnsi="Times New Roman"/>
                <w:b/>
                <w:sz w:val="20"/>
                <w:szCs w:val="20"/>
                <w:lang w:eastAsia="it-IT"/>
              </w:rPr>
            </w:pPr>
            <w:r w:rsidRPr="00B26488">
              <w:rPr>
                <w:rFonts w:ascii="Times New Roman" w:hAnsi="Times New Roman"/>
                <w:b/>
                <w:sz w:val="20"/>
                <w:szCs w:val="20"/>
                <w:lang w:eastAsia="it-IT"/>
              </w:rPr>
              <w:t>PUNTEGGIO</w:t>
            </w:r>
          </w:p>
        </w:tc>
      </w:tr>
      <w:tr w:rsidR="00410F34" w:rsidRPr="00B26488" w14:paraId="768EF8FB" w14:textId="77777777" w:rsidTr="00EC4082">
        <w:trPr>
          <w:cantSplit/>
          <w:trHeight w:val="459"/>
        </w:trPr>
        <w:tc>
          <w:tcPr>
            <w:tcW w:w="1810" w:type="dxa"/>
            <w:vMerge w:val="restart"/>
            <w:tcBorders>
              <w:top w:val="single" w:sz="4" w:space="0" w:color="auto"/>
              <w:left w:val="single" w:sz="4" w:space="0" w:color="auto"/>
              <w:right w:val="single" w:sz="4" w:space="0" w:color="auto"/>
            </w:tcBorders>
            <w:shd w:val="clear" w:color="auto" w:fill="auto"/>
            <w:vAlign w:val="center"/>
          </w:tcPr>
          <w:p w14:paraId="019F769A" w14:textId="77777777" w:rsidR="00410F34" w:rsidRPr="00B26488" w:rsidRDefault="00410F34" w:rsidP="00EC4082">
            <w:pPr>
              <w:suppressAutoHyphens w:val="0"/>
              <w:spacing w:after="0" w:line="240" w:lineRule="auto"/>
              <w:ind w:left="113" w:right="113"/>
              <w:jc w:val="center"/>
              <w:rPr>
                <w:rFonts w:ascii="Times New Roman" w:hAnsi="Times New Roman"/>
                <w:b/>
                <w:sz w:val="24"/>
                <w:szCs w:val="24"/>
                <w:lang w:eastAsia="it-IT"/>
              </w:rPr>
            </w:pPr>
            <w:r w:rsidRPr="00B26488">
              <w:rPr>
                <w:rFonts w:ascii="Times New Roman" w:hAnsi="Times New Roman"/>
                <w:b/>
                <w:sz w:val="24"/>
                <w:szCs w:val="24"/>
                <w:lang w:eastAsia="it-IT"/>
              </w:rPr>
              <w:t>Cognitiva</w:t>
            </w:r>
          </w:p>
        </w:tc>
        <w:tc>
          <w:tcPr>
            <w:tcW w:w="153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D95AC17" w14:textId="77777777" w:rsidR="00410F34" w:rsidRPr="00B26488" w:rsidRDefault="00410F34" w:rsidP="00EC4082">
            <w:pPr>
              <w:suppressAutoHyphens w:val="0"/>
              <w:spacing w:after="0" w:line="240" w:lineRule="auto"/>
              <w:rPr>
                <w:rFonts w:ascii="Times New Roman" w:hAnsi="Times New Roman"/>
                <w:sz w:val="20"/>
                <w:szCs w:val="20"/>
                <w:lang w:eastAsia="it-IT"/>
              </w:rPr>
            </w:pPr>
            <w:r w:rsidRPr="00B26488">
              <w:rPr>
                <w:rFonts w:ascii="Times New Roman" w:hAnsi="Times New Roman"/>
                <w:sz w:val="20"/>
                <w:szCs w:val="20"/>
                <w:lang w:eastAsia="it-IT"/>
              </w:rPr>
              <w:t>Uso del linguaggio settoriale-tecnico- professionale</w:t>
            </w:r>
          </w:p>
        </w:tc>
        <w:tc>
          <w:tcPr>
            <w:tcW w:w="655" w:type="dxa"/>
            <w:tcBorders>
              <w:top w:val="single" w:sz="4" w:space="0" w:color="auto"/>
              <w:left w:val="single" w:sz="4" w:space="0" w:color="auto"/>
              <w:bottom w:val="dotted" w:sz="4" w:space="0" w:color="auto"/>
              <w:right w:val="dotted" w:sz="4" w:space="0" w:color="auto"/>
            </w:tcBorders>
            <w:shd w:val="clear" w:color="auto" w:fill="auto"/>
            <w:vAlign w:val="center"/>
          </w:tcPr>
          <w:p w14:paraId="51F7C666" w14:textId="77777777" w:rsidR="00410F34" w:rsidRPr="00B26488" w:rsidRDefault="00410F34" w:rsidP="00EC4082">
            <w:pPr>
              <w:suppressAutoHyphens w:val="0"/>
              <w:spacing w:after="0" w:line="240" w:lineRule="auto"/>
              <w:jc w:val="center"/>
              <w:rPr>
                <w:rFonts w:ascii="Times New Roman" w:eastAsia="Times New Roman" w:hAnsi="Times New Roman"/>
                <w:sz w:val="20"/>
                <w:szCs w:val="20"/>
                <w:lang w:eastAsia="it-IT"/>
              </w:rPr>
            </w:pPr>
            <w:r w:rsidRPr="00B26488">
              <w:rPr>
                <w:rFonts w:ascii="Times New Roman" w:eastAsia="Times New Roman" w:hAnsi="Times New Roman"/>
                <w:sz w:val="20"/>
                <w:szCs w:val="20"/>
                <w:lang w:eastAsia="it-IT"/>
              </w:rPr>
              <w:t>91-100</w:t>
            </w:r>
          </w:p>
        </w:tc>
        <w:tc>
          <w:tcPr>
            <w:tcW w:w="4981" w:type="dxa"/>
            <w:tcBorders>
              <w:top w:val="single" w:sz="4" w:space="0" w:color="auto"/>
              <w:left w:val="dotted" w:sz="4" w:space="0" w:color="auto"/>
              <w:bottom w:val="dotted" w:sz="4" w:space="0" w:color="auto"/>
              <w:right w:val="single" w:sz="4" w:space="0" w:color="auto"/>
            </w:tcBorders>
            <w:shd w:val="clear" w:color="auto" w:fill="auto"/>
            <w:vAlign w:val="center"/>
          </w:tcPr>
          <w:p w14:paraId="29830668" w14:textId="77777777" w:rsidR="00410F34" w:rsidRPr="00B26488" w:rsidRDefault="00410F34" w:rsidP="00EC4082">
            <w:pPr>
              <w:tabs>
                <w:tab w:val="left" w:pos="708"/>
              </w:tabs>
              <w:suppressAutoHyphens w:val="0"/>
              <w:spacing w:after="0" w:line="240" w:lineRule="auto"/>
              <w:rPr>
                <w:rFonts w:ascii="Times New Roman" w:eastAsia="Times New Roman" w:hAnsi="Times New Roman"/>
                <w:sz w:val="20"/>
                <w:szCs w:val="20"/>
                <w:lang w:eastAsia="it-IT"/>
              </w:rPr>
            </w:pPr>
            <w:r w:rsidRPr="00B26488">
              <w:rPr>
                <w:rFonts w:ascii="Times New Roman" w:eastAsia="Times New Roman" w:hAnsi="Times New Roman"/>
                <w:sz w:val="20"/>
                <w:szCs w:val="20"/>
                <w:lang w:eastAsia="it-IT"/>
              </w:rPr>
              <w:t>Ha un linguaggio ricco e articolato, usando anche termini settoriali - tecnici – professionali in modo pertinente</w:t>
            </w:r>
          </w:p>
        </w:tc>
        <w:tc>
          <w:tcPr>
            <w:tcW w:w="1366" w:type="dxa"/>
            <w:vMerge w:val="restart"/>
            <w:tcBorders>
              <w:top w:val="single" w:sz="4" w:space="0" w:color="auto"/>
              <w:left w:val="single" w:sz="4" w:space="0" w:color="auto"/>
              <w:bottom w:val="single" w:sz="4" w:space="0" w:color="auto"/>
              <w:right w:val="single" w:sz="4" w:space="0" w:color="auto"/>
            </w:tcBorders>
            <w:shd w:val="clear" w:color="auto" w:fill="auto"/>
          </w:tcPr>
          <w:p w14:paraId="229984F9" w14:textId="77777777" w:rsidR="00410F34" w:rsidRPr="00B26488" w:rsidRDefault="00410F34" w:rsidP="00EC4082">
            <w:pPr>
              <w:suppressAutoHyphens w:val="0"/>
              <w:spacing w:after="0" w:line="240" w:lineRule="auto"/>
              <w:jc w:val="center"/>
              <w:rPr>
                <w:rFonts w:ascii="Times New Roman" w:hAnsi="Times New Roman"/>
                <w:sz w:val="20"/>
                <w:szCs w:val="20"/>
                <w:lang w:eastAsia="it-IT"/>
              </w:rPr>
            </w:pPr>
          </w:p>
        </w:tc>
      </w:tr>
      <w:tr w:rsidR="00410F34" w:rsidRPr="00B26488" w14:paraId="6788F0BF" w14:textId="77777777" w:rsidTr="00EC4082">
        <w:trPr>
          <w:cantSplit/>
          <w:trHeight w:val="474"/>
        </w:trPr>
        <w:tc>
          <w:tcPr>
            <w:tcW w:w="1810" w:type="dxa"/>
            <w:vMerge/>
            <w:tcBorders>
              <w:left w:val="single" w:sz="4" w:space="0" w:color="auto"/>
              <w:right w:val="single" w:sz="4" w:space="0" w:color="auto"/>
            </w:tcBorders>
            <w:shd w:val="clear" w:color="auto" w:fill="auto"/>
          </w:tcPr>
          <w:p w14:paraId="65F29BAF" w14:textId="77777777" w:rsidR="00410F34" w:rsidRPr="00B26488" w:rsidRDefault="00410F34" w:rsidP="00EC4082">
            <w:pPr>
              <w:suppressAutoHyphens w:val="0"/>
              <w:spacing w:after="0" w:line="240" w:lineRule="auto"/>
              <w:rPr>
                <w:rFonts w:ascii="Times New Roman" w:hAnsi="Times New Roman"/>
                <w:sz w:val="20"/>
                <w:szCs w:val="20"/>
                <w:lang w:eastAsia="it-IT"/>
              </w:rPr>
            </w:pPr>
          </w:p>
        </w:tc>
        <w:tc>
          <w:tcPr>
            <w:tcW w:w="153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74B74FF" w14:textId="77777777" w:rsidR="00410F34" w:rsidRPr="00B26488" w:rsidRDefault="00410F34" w:rsidP="00EC4082">
            <w:pPr>
              <w:suppressAutoHyphens w:val="0"/>
              <w:spacing w:after="0" w:line="240" w:lineRule="auto"/>
              <w:rPr>
                <w:rFonts w:ascii="Times New Roman" w:hAnsi="Times New Roman"/>
                <w:sz w:val="20"/>
                <w:szCs w:val="20"/>
                <w:lang w:eastAsia="it-IT"/>
              </w:rPr>
            </w:pPr>
          </w:p>
        </w:tc>
        <w:tc>
          <w:tcPr>
            <w:tcW w:w="655" w:type="dxa"/>
            <w:tcBorders>
              <w:top w:val="dotted" w:sz="4" w:space="0" w:color="auto"/>
              <w:left w:val="single" w:sz="4" w:space="0" w:color="auto"/>
              <w:bottom w:val="dotted" w:sz="4" w:space="0" w:color="auto"/>
              <w:right w:val="dotted" w:sz="4" w:space="0" w:color="auto"/>
            </w:tcBorders>
            <w:shd w:val="clear" w:color="auto" w:fill="auto"/>
            <w:vAlign w:val="center"/>
          </w:tcPr>
          <w:p w14:paraId="14D42E1C" w14:textId="77777777" w:rsidR="00410F34" w:rsidRPr="00B26488" w:rsidRDefault="00410F34" w:rsidP="00EC4082">
            <w:pPr>
              <w:suppressAutoHyphens w:val="0"/>
              <w:spacing w:after="0" w:line="240" w:lineRule="auto"/>
              <w:jc w:val="center"/>
              <w:rPr>
                <w:rFonts w:ascii="Times New Roman" w:eastAsia="Times New Roman" w:hAnsi="Times New Roman"/>
                <w:sz w:val="20"/>
                <w:szCs w:val="20"/>
                <w:lang w:eastAsia="it-IT"/>
              </w:rPr>
            </w:pPr>
            <w:r w:rsidRPr="00B26488">
              <w:rPr>
                <w:rFonts w:ascii="Times New Roman" w:eastAsia="Times New Roman" w:hAnsi="Times New Roman"/>
                <w:sz w:val="20"/>
                <w:szCs w:val="20"/>
                <w:lang w:eastAsia="it-IT"/>
              </w:rPr>
              <w:t>76-90</w:t>
            </w:r>
          </w:p>
        </w:tc>
        <w:tc>
          <w:tcPr>
            <w:tcW w:w="4981" w:type="dxa"/>
            <w:tcBorders>
              <w:top w:val="dotted" w:sz="4" w:space="0" w:color="auto"/>
              <w:left w:val="dotted" w:sz="4" w:space="0" w:color="auto"/>
              <w:bottom w:val="dotted" w:sz="4" w:space="0" w:color="auto"/>
              <w:right w:val="single" w:sz="4" w:space="0" w:color="auto"/>
            </w:tcBorders>
            <w:shd w:val="clear" w:color="auto" w:fill="auto"/>
            <w:vAlign w:val="center"/>
          </w:tcPr>
          <w:p w14:paraId="2AF9A8FD" w14:textId="77777777" w:rsidR="00410F34" w:rsidRPr="00B26488" w:rsidRDefault="00410F34" w:rsidP="00EC4082">
            <w:pPr>
              <w:suppressAutoHyphens w:val="0"/>
              <w:spacing w:after="0" w:line="240" w:lineRule="auto"/>
              <w:rPr>
                <w:rFonts w:ascii="Times New Roman" w:hAnsi="Times New Roman"/>
                <w:sz w:val="20"/>
                <w:szCs w:val="20"/>
                <w:lang w:eastAsia="it-IT"/>
              </w:rPr>
            </w:pPr>
            <w:r w:rsidRPr="00B26488">
              <w:rPr>
                <w:rFonts w:ascii="Times New Roman" w:hAnsi="Times New Roman"/>
                <w:sz w:val="20"/>
                <w:szCs w:val="20"/>
                <w:lang w:eastAsia="it-IT"/>
              </w:rPr>
              <w:t>La padronanza del linguaggio, compresi i termini settoriali- tecnico-professionale da parte dell’allievo è soddisfacente</w:t>
            </w:r>
          </w:p>
        </w:tc>
        <w:tc>
          <w:tcPr>
            <w:tcW w:w="136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6D4A9F5" w14:textId="77777777" w:rsidR="00410F34" w:rsidRPr="00B26488" w:rsidRDefault="00410F34" w:rsidP="00EC4082">
            <w:pPr>
              <w:suppressAutoHyphens w:val="0"/>
              <w:spacing w:after="0" w:line="240" w:lineRule="auto"/>
              <w:rPr>
                <w:rFonts w:ascii="Times New Roman" w:hAnsi="Times New Roman"/>
                <w:sz w:val="20"/>
                <w:szCs w:val="20"/>
                <w:lang w:eastAsia="it-IT"/>
              </w:rPr>
            </w:pPr>
          </w:p>
        </w:tc>
      </w:tr>
      <w:tr w:rsidR="00410F34" w:rsidRPr="00B26488" w14:paraId="37A77FD6" w14:textId="77777777" w:rsidTr="00EC4082">
        <w:trPr>
          <w:cantSplit/>
          <w:trHeight w:val="489"/>
        </w:trPr>
        <w:tc>
          <w:tcPr>
            <w:tcW w:w="1810" w:type="dxa"/>
            <w:vMerge/>
            <w:tcBorders>
              <w:left w:val="single" w:sz="4" w:space="0" w:color="auto"/>
              <w:right w:val="single" w:sz="4" w:space="0" w:color="auto"/>
            </w:tcBorders>
            <w:shd w:val="clear" w:color="auto" w:fill="auto"/>
          </w:tcPr>
          <w:p w14:paraId="0B88B9F0" w14:textId="77777777" w:rsidR="00410F34" w:rsidRPr="00B26488" w:rsidRDefault="00410F34" w:rsidP="00EC4082">
            <w:pPr>
              <w:suppressAutoHyphens w:val="0"/>
              <w:spacing w:after="0" w:line="240" w:lineRule="auto"/>
              <w:rPr>
                <w:rFonts w:ascii="Times New Roman" w:hAnsi="Times New Roman"/>
                <w:sz w:val="20"/>
                <w:szCs w:val="20"/>
                <w:lang w:eastAsia="it-IT"/>
              </w:rPr>
            </w:pPr>
          </w:p>
        </w:tc>
        <w:tc>
          <w:tcPr>
            <w:tcW w:w="153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751EAE8" w14:textId="77777777" w:rsidR="00410F34" w:rsidRPr="00B26488" w:rsidRDefault="00410F34" w:rsidP="00EC4082">
            <w:pPr>
              <w:suppressAutoHyphens w:val="0"/>
              <w:spacing w:after="0" w:line="240" w:lineRule="auto"/>
              <w:rPr>
                <w:rFonts w:ascii="Times New Roman" w:hAnsi="Times New Roman"/>
                <w:sz w:val="20"/>
                <w:szCs w:val="20"/>
                <w:lang w:eastAsia="it-IT"/>
              </w:rPr>
            </w:pPr>
          </w:p>
        </w:tc>
        <w:tc>
          <w:tcPr>
            <w:tcW w:w="655" w:type="dxa"/>
            <w:tcBorders>
              <w:top w:val="dotted" w:sz="4" w:space="0" w:color="auto"/>
              <w:left w:val="single" w:sz="4" w:space="0" w:color="auto"/>
              <w:bottom w:val="dotted" w:sz="4" w:space="0" w:color="auto"/>
              <w:right w:val="dotted" w:sz="4" w:space="0" w:color="auto"/>
            </w:tcBorders>
            <w:shd w:val="clear" w:color="auto" w:fill="auto"/>
            <w:vAlign w:val="center"/>
          </w:tcPr>
          <w:p w14:paraId="3CAD7B08" w14:textId="77777777" w:rsidR="00410F34" w:rsidRPr="00B26488" w:rsidRDefault="00410F34" w:rsidP="00EC4082">
            <w:pPr>
              <w:suppressAutoHyphens w:val="0"/>
              <w:spacing w:after="0" w:line="240" w:lineRule="auto"/>
              <w:jc w:val="center"/>
              <w:rPr>
                <w:rFonts w:ascii="Times New Roman" w:eastAsia="Times New Roman" w:hAnsi="Times New Roman"/>
                <w:sz w:val="20"/>
                <w:szCs w:val="20"/>
                <w:lang w:eastAsia="it-IT"/>
              </w:rPr>
            </w:pPr>
            <w:r w:rsidRPr="00B26488">
              <w:rPr>
                <w:rFonts w:ascii="Times New Roman" w:eastAsia="Times New Roman" w:hAnsi="Times New Roman"/>
                <w:sz w:val="20"/>
                <w:szCs w:val="20"/>
                <w:lang w:eastAsia="it-IT"/>
              </w:rPr>
              <w:t>61-75</w:t>
            </w:r>
          </w:p>
        </w:tc>
        <w:tc>
          <w:tcPr>
            <w:tcW w:w="4981" w:type="dxa"/>
            <w:tcBorders>
              <w:top w:val="dotted" w:sz="4" w:space="0" w:color="auto"/>
              <w:left w:val="dotted" w:sz="4" w:space="0" w:color="auto"/>
              <w:bottom w:val="dotted" w:sz="4" w:space="0" w:color="auto"/>
              <w:right w:val="single" w:sz="4" w:space="0" w:color="auto"/>
            </w:tcBorders>
            <w:shd w:val="clear" w:color="auto" w:fill="auto"/>
            <w:vAlign w:val="center"/>
          </w:tcPr>
          <w:p w14:paraId="6655B6F3" w14:textId="77777777" w:rsidR="00410F34" w:rsidRPr="00B26488" w:rsidRDefault="00410F34" w:rsidP="00EC4082">
            <w:pPr>
              <w:suppressAutoHyphens w:val="0"/>
              <w:spacing w:after="0" w:line="240" w:lineRule="auto"/>
              <w:rPr>
                <w:rFonts w:ascii="Times New Roman" w:hAnsi="Times New Roman"/>
                <w:sz w:val="20"/>
                <w:szCs w:val="20"/>
                <w:lang w:eastAsia="it-IT"/>
              </w:rPr>
            </w:pPr>
            <w:r w:rsidRPr="00B26488">
              <w:rPr>
                <w:rFonts w:ascii="Times New Roman" w:hAnsi="Times New Roman"/>
                <w:sz w:val="20"/>
                <w:szCs w:val="20"/>
                <w:lang w:eastAsia="it-IT"/>
              </w:rPr>
              <w:t>Mostra di possedere un minimo lessico settoriale-tecnico-professionale</w:t>
            </w:r>
          </w:p>
        </w:tc>
        <w:tc>
          <w:tcPr>
            <w:tcW w:w="136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1586857" w14:textId="77777777" w:rsidR="00410F34" w:rsidRPr="00B26488" w:rsidRDefault="00410F34" w:rsidP="00EC4082">
            <w:pPr>
              <w:suppressAutoHyphens w:val="0"/>
              <w:spacing w:after="0" w:line="240" w:lineRule="auto"/>
              <w:rPr>
                <w:rFonts w:ascii="Times New Roman" w:hAnsi="Times New Roman"/>
                <w:sz w:val="20"/>
                <w:szCs w:val="20"/>
                <w:lang w:eastAsia="it-IT"/>
              </w:rPr>
            </w:pPr>
          </w:p>
        </w:tc>
      </w:tr>
      <w:tr w:rsidR="00410F34" w:rsidRPr="00B26488" w14:paraId="65AD43F0" w14:textId="77777777" w:rsidTr="00EC4082">
        <w:trPr>
          <w:cantSplit/>
          <w:trHeight w:val="244"/>
        </w:trPr>
        <w:tc>
          <w:tcPr>
            <w:tcW w:w="1810" w:type="dxa"/>
            <w:vMerge/>
            <w:tcBorders>
              <w:left w:val="single" w:sz="4" w:space="0" w:color="auto"/>
              <w:right w:val="single" w:sz="4" w:space="0" w:color="auto"/>
            </w:tcBorders>
            <w:shd w:val="clear" w:color="auto" w:fill="auto"/>
          </w:tcPr>
          <w:p w14:paraId="2FE0115B" w14:textId="77777777" w:rsidR="00410F34" w:rsidRPr="00B26488" w:rsidRDefault="00410F34" w:rsidP="00EC4082">
            <w:pPr>
              <w:suppressAutoHyphens w:val="0"/>
              <w:spacing w:after="0" w:line="240" w:lineRule="auto"/>
              <w:rPr>
                <w:rFonts w:ascii="Times New Roman" w:hAnsi="Times New Roman"/>
                <w:sz w:val="20"/>
                <w:szCs w:val="20"/>
                <w:lang w:eastAsia="it-IT"/>
              </w:rPr>
            </w:pPr>
          </w:p>
        </w:tc>
        <w:tc>
          <w:tcPr>
            <w:tcW w:w="153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206A27B" w14:textId="77777777" w:rsidR="00410F34" w:rsidRPr="00B26488" w:rsidRDefault="00410F34" w:rsidP="00EC4082">
            <w:pPr>
              <w:suppressAutoHyphens w:val="0"/>
              <w:spacing w:after="0" w:line="240" w:lineRule="auto"/>
              <w:rPr>
                <w:rFonts w:ascii="Times New Roman" w:hAnsi="Times New Roman"/>
                <w:sz w:val="20"/>
                <w:szCs w:val="20"/>
                <w:lang w:eastAsia="it-IT"/>
              </w:rPr>
            </w:pPr>
          </w:p>
        </w:tc>
        <w:tc>
          <w:tcPr>
            <w:tcW w:w="655" w:type="dxa"/>
            <w:tcBorders>
              <w:top w:val="dotted" w:sz="4" w:space="0" w:color="auto"/>
              <w:left w:val="single" w:sz="4" w:space="0" w:color="auto"/>
              <w:bottom w:val="dotted" w:sz="4" w:space="0" w:color="auto"/>
              <w:right w:val="dotted" w:sz="4" w:space="0" w:color="auto"/>
            </w:tcBorders>
            <w:shd w:val="clear" w:color="auto" w:fill="auto"/>
            <w:vAlign w:val="center"/>
          </w:tcPr>
          <w:p w14:paraId="13941B08" w14:textId="77777777" w:rsidR="00410F34" w:rsidRPr="00B26488" w:rsidRDefault="00410F34" w:rsidP="00EC4082">
            <w:pPr>
              <w:suppressAutoHyphens w:val="0"/>
              <w:spacing w:after="0" w:line="240" w:lineRule="auto"/>
              <w:jc w:val="center"/>
              <w:rPr>
                <w:rFonts w:ascii="Times New Roman" w:eastAsia="Times New Roman" w:hAnsi="Times New Roman"/>
                <w:sz w:val="20"/>
                <w:szCs w:val="20"/>
                <w:lang w:eastAsia="it-IT"/>
              </w:rPr>
            </w:pPr>
            <w:r w:rsidRPr="00B26488">
              <w:rPr>
                <w:rFonts w:ascii="Times New Roman" w:eastAsia="Times New Roman" w:hAnsi="Times New Roman"/>
                <w:sz w:val="20"/>
                <w:szCs w:val="20"/>
                <w:lang w:eastAsia="it-IT"/>
              </w:rPr>
              <w:t>&lt; 60</w:t>
            </w:r>
          </w:p>
        </w:tc>
        <w:tc>
          <w:tcPr>
            <w:tcW w:w="4981" w:type="dxa"/>
            <w:tcBorders>
              <w:top w:val="dotted" w:sz="4" w:space="0" w:color="auto"/>
              <w:left w:val="dotted" w:sz="4" w:space="0" w:color="auto"/>
              <w:bottom w:val="dotted" w:sz="4" w:space="0" w:color="auto"/>
              <w:right w:val="single" w:sz="4" w:space="0" w:color="auto"/>
            </w:tcBorders>
            <w:shd w:val="clear" w:color="auto" w:fill="auto"/>
            <w:vAlign w:val="center"/>
          </w:tcPr>
          <w:p w14:paraId="33DDCD49" w14:textId="77777777" w:rsidR="00410F34" w:rsidRPr="00B26488" w:rsidRDefault="00410F34" w:rsidP="00EC4082">
            <w:pPr>
              <w:suppressAutoHyphens w:val="0"/>
              <w:spacing w:after="0" w:line="240" w:lineRule="auto"/>
              <w:rPr>
                <w:rFonts w:ascii="Times New Roman" w:hAnsi="Times New Roman"/>
                <w:sz w:val="20"/>
                <w:szCs w:val="20"/>
                <w:lang w:eastAsia="it-IT"/>
              </w:rPr>
            </w:pPr>
            <w:r w:rsidRPr="00B26488">
              <w:rPr>
                <w:rFonts w:ascii="Times New Roman" w:hAnsi="Times New Roman"/>
                <w:sz w:val="20"/>
                <w:szCs w:val="20"/>
                <w:lang w:eastAsia="it-IT"/>
              </w:rPr>
              <w:t>Presenta lacune nel linguaggio settoriale-tecnico-professionale</w:t>
            </w:r>
          </w:p>
        </w:tc>
        <w:tc>
          <w:tcPr>
            <w:tcW w:w="136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F193904" w14:textId="77777777" w:rsidR="00410F34" w:rsidRPr="00B26488" w:rsidRDefault="00410F34" w:rsidP="00EC4082">
            <w:pPr>
              <w:suppressAutoHyphens w:val="0"/>
              <w:spacing w:after="0" w:line="240" w:lineRule="auto"/>
              <w:rPr>
                <w:rFonts w:ascii="Times New Roman" w:hAnsi="Times New Roman"/>
                <w:sz w:val="20"/>
                <w:szCs w:val="20"/>
                <w:lang w:eastAsia="it-IT"/>
              </w:rPr>
            </w:pPr>
          </w:p>
        </w:tc>
      </w:tr>
      <w:tr w:rsidR="00410F34" w:rsidRPr="00B26488" w14:paraId="549F4A74" w14:textId="77777777" w:rsidTr="00EC4082">
        <w:trPr>
          <w:cantSplit/>
          <w:trHeight w:val="948"/>
        </w:trPr>
        <w:tc>
          <w:tcPr>
            <w:tcW w:w="1810" w:type="dxa"/>
            <w:vMerge/>
            <w:tcBorders>
              <w:left w:val="single" w:sz="4" w:space="0" w:color="auto"/>
              <w:right w:val="single" w:sz="4" w:space="0" w:color="auto"/>
            </w:tcBorders>
            <w:shd w:val="clear" w:color="auto" w:fill="auto"/>
          </w:tcPr>
          <w:p w14:paraId="43144732" w14:textId="77777777" w:rsidR="00410F34" w:rsidRPr="00B26488" w:rsidRDefault="00410F34" w:rsidP="00EC4082">
            <w:pPr>
              <w:suppressAutoHyphens w:val="0"/>
              <w:spacing w:after="0" w:line="240" w:lineRule="auto"/>
              <w:jc w:val="center"/>
              <w:rPr>
                <w:rFonts w:ascii="Times New Roman" w:hAnsi="Times New Roman"/>
                <w:sz w:val="20"/>
                <w:szCs w:val="20"/>
                <w:lang w:eastAsia="it-IT"/>
              </w:rPr>
            </w:pPr>
          </w:p>
        </w:tc>
        <w:tc>
          <w:tcPr>
            <w:tcW w:w="1537" w:type="dxa"/>
            <w:vMerge w:val="restart"/>
            <w:tcBorders>
              <w:top w:val="single" w:sz="4" w:space="0" w:color="auto"/>
              <w:left w:val="single" w:sz="4" w:space="0" w:color="auto"/>
              <w:right w:val="single" w:sz="4" w:space="0" w:color="auto"/>
            </w:tcBorders>
            <w:shd w:val="clear" w:color="auto" w:fill="auto"/>
            <w:vAlign w:val="center"/>
          </w:tcPr>
          <w:p w14:paraId="7BFC3069" w14:textId="77777777" w:rsidR="00410F34" w:rsidRPr="00B26488" w:rsidRDefault="00410F34" w:rsidP="00EC4082">
            <w:pPr>
              <w:suppressAutoHyphens w:val="0"/>
              <w:spacing w:after="0" w:line="240" w:lineRule="auto"/>
              <w:rPr>
                <w:rFonts w:ascii="Times New Roman" w:hAnsi="Times New Roman"/>
                <w:sz w:val="20"/>
                <w:szCs w:val="20"/>
                <w:lang w:eastAsia="it-IT"/>
              </w:rPr>
            </w:pPr>
            <w:r w:rsidRPr="00B26488">
              <w:rPr>
                <w:rFonts w:ascii="Times New Roman" w:hAnsi="Times New Roman"/>
                <w:sz w:val="20"/>
                <w:szCs w:val="20"/>
                <w:lang w:eastAsia="it-IT"/>
              </w:rPr>
              <w:t>Completezza,  pertinenza, organizzazione</w:t>
            </w:r>
          </w:p>
        </w:tc>
        <w:tc>
          <w:tcPr>
            <w:tcW w:w="655" w:type="dxa"/>
            <w:tcBorders>
              <w:top w:val="single" w:sz="4" w:space="0" w:color="auto"/>
              <w:left w:val="single" w:sz="4" w:space="0" w:color="auto"/>
              <w:bottom w:val="dotted" w:sz="4" w:space="0" w:color="auto"/>
              <w:right w:val="dotted" w:sz="4" w:space="0" w:color="auto"/>
            </w:tcBorders>
            <w:shd w:val="clear" w:color="auto" w:fill="auto"/>
            <w:vAlign w:val="center"/>
          </w:tcPr>
          <w:p w14:paraId="14DA37E4" w14:textId="77777777" w:rsidR="00410F34" w:rsidRPr="00B26488" w:rsidRDefault="00410F34" w:rsidP="00EC4082">
            <w:pPr>
              <w:suppressAutoHyphens w:val="0"/>
              <w:spacing w:after="0" w:line="240" w:lineRule="auto"/>
              <w:jc w:val="center"/>
              <w:rPr>
                <w:rFonts w:ascii="Times New Roman" w:eastAsia="Times New Roman" w:hAnsi="Times New Roman"/>
                <w:sz w:val="20"/>
                <w:szCs w:val="20"/>
                <w:lang w:eastAsia="it-IT"/>
              </w:rPr>
            </w:pPr>
            <w:r w:rsidRPr="00B26488">
              <w:rPr>
                <w:rFonts w:ascii="Times New Roman" w:eastAsia="Times New Roman" w:hAnsi="Times New Roman"/>
                <w:sz w:val="20"/>
                <w:szCs w:val="20"/>
                <w:lang w:eastAsia="it-IT"/>
              </w:rPr>
              <w:t>91-100</w:t>
            </w:r>
          </w:p>
        </w:tc>
        <w:tc>
          <w:tcPr>
            <w:tcW w:w="4981" w:type="dxa"/>
            <w:tcBorders>
              <w:top w:val="single" w:sz="4" w:space="0" w:color="auto"/>
              <w:left w:val="dotted" w:sz="4" w:space="0" w:color="auto"/>
              <w:bottom w:val="dotted" w:sz="4" w:space="0" w:color="auto"/>
              <w:right w:val="single" w:sz="4" w:space="0" w:color="auto"/>
            </w:tcBorders>
            <w:shd w:val="clear" w:color="auto" w:fill="auto"/>
            <w:vAlign w:val="center"/>
          </w:tcPr>
          <w:p w14:paraId="129ED02A" w14:textId="77777777" w:rsidR="00410F34" w:rsidRPr="00B26488" w:rsidRDefault="00410F34" w:rsidP="00EC4082">
            <w:pPr>
              <w:suppressAutoHyphens w:val="0"/>
              <w:spacing w:after="0" w:line="240" w:lineRule="auto"/>
              <w:rPr>
                <w:rFonts w:ascii="Times New Roman" w:hAnsi="Times New Roman"/>
                <w:sz w:val="20"/>
                <w:szCs w:val="20"/>
                <w:lang w:eastAsia="it-IT"/>
              </w:rPr>
            </w:pPr>
            <w:r w:rsidRPr="00B26488">
              <w:rPr>
                <w:rFonts w:ascii="Times New Roman" w:hAnsi="Times New Roman"/>
                <w:sz w:val="20"/>
                <w:szCs w:val="20"/>
                <w:lang w:eastAsia="it-IT"/>
              </w:rPr>
              <w:t>Il prodotto contiene tutte le parti e le informazioni utili e pertinenti a sviluppare la consegna, anche quelle ricavabili da una propria ricerca personale e le collega tra loro in forma organica</w:t>
            </w:r>
          </w:p>
        </w:tc>
        <w:tc>
          <w:tcPr>
            <w:tcW w:w="1366" w:type="dxa"/>
            <w:vMerge w:val="restart"/>
            <w:tcBorders>
              <w:top w:val="single" w:sz="4" w:space="0" w:color="auto"/>
              <w:left w:val="single" w:sz="4" w:space="0" w:color="auto"/>
              <w:right w:val="single" w:sz="4" w:space="0" w:color="auto"/>
            </w:tcBorders>
            <w:shd w:val="clear" w:color="auto" w:fill="auto"/>
          </w:tcPr>
          <w:p w14:paraId="71A4A6C8" w14:textId="77777777" w:rsidR="00410F34" w:rsidRPr="00B26488" w:rsidRDefault="00410F34" w:rsidP="00EC4082">
            <w:pPr>
              <w:suppressAutoHyphens w:val="0"/>
              <w:spacing w:after="0" w:line="240" w:lineRule="auto"/>
              <w:jc w:val="center"/>
              <w:rPr>
                <w:rFonts w:ascii="Times New Roman" w:hAnsi="Times New Roman"/>
                <w:noProof/>
                <w:sz w:val="20"/>
                <w:szCs w:val="20"/>
                <w:lang w:eastAsia="it-IT"/>
              </w:rPr>
            </w:pPr>
          </w:p>
        </w:tc>
      </w:tr>
      <w:tr w:rsidR="00410F34" w:rsidRPr="00B26488" w14:paraId="5C229E88" w14:textId="77777777" w:rsidTr="00EC4082">
        <w:trPr>
          <w:cantSplit/>
          <w:trHeight w:val="474"/>
        </w:trPr>
        <w:tc>
          <w:tcPr>
            <w:tcW w:w="1810" w:type="dxa"/>
            <w:vMerge/>
            <w:tcBorders>
              <w:left w:val="single" w:sz="4" w:space="0" w:color="auto"/>
              <w:right w:val="single" w:sz="4" w:space="0" w:color="auto"/>
            </w:tcBorders>
            <w:shd w:val="clear" w:color="auto" w:fill="auto"/>
          </w:tcPr>
          <w:p w14:paraId="7DF83175" w14:textId="77777777" w:rsidR="00410F34" w:rsidRPr="00B26488" w:rsidRDefault="00410F34" w:rsidP="00EC4082">
            <w:pPr>
              <w:suppressAutoHyphens w:val="0"/>
              <w:spacing w:after="0" w:line="240" w:lineRule="auto"/>
              <w:jc w:val="center"/>
              <w:rPr>
                <w:rFonts w:ascii="Times New Roman" w:hAnsi="Times New Roman"/>
                <w:sz w:val="20"/>
                <w:szCs w:val="20"/>
                <w:lang w:eastAsia="it-IT"/>
              </w:rPr>
            </w:pPr>
          </w:p>
        </w:tc>
        <w:tc>
          <w:tcPr>
            <w:tcW w:w="1537" w:type="dxa"/>
            <w:vMerge/>
            <w:tcBorders>
              <w:left w:val="single" w:sz="4" w:space="0" w:color="auto"/>
              <w:right w:val="single" w:sz="4" w:space="0" w:color="auto"/>
            </w:tcBorders>
            <w:shd w:val="clear" w:color="auto" w:fill="auto"/>
            <w:vAlign w:val="center"/>
          </w:tcPr>
          <w:p w14:paraId="358E563B" w14:textId="77777777" w:rsidR="00410F34" w:rsidRPr="00B26488" w:rsidRDefault="00410F34" w:rsidP="00EC4082">
            <w:pPr>
              <w:suppressAutoHyphens w:val="0"/>
              <w:spacing w:after="0" w:line="240" w:lineRule="auto"/>
              <w:rPr>
                <w:rFonts w:ascii="Times New Roman" w:hAnsi="Times New Roman"/>
                <w:sz w:val="20"/>
                <w:szCs w:val="20"/>
                <w:lang w:eastAsia="it-IT"/>
              </w:rPr>
            </w:pPr>
          </w:p>
        </w:tc>
        <w:tc>
          <w:tcPr>
            <w:tcW w:w="655" w:type="dxa"/>
            <w:tcBorders>
              <w:top w:val="dotted" w:sz="4" w:space="0" w:color="auto"/>
              <w:left w:val="single" w:sz="4" w:space="0" w:color="auto"/>
              <w:bottom w:val="dotted" w:sz="4" w:space="0" w:color="auto"/>
              <w:right w:val="dotted" w:sz="4" w:space="0" w:color="auto"/>
            </w:tcBorders>
            <w:shd w:val="clear" w:color="auto" w:fill="auto"/>
            <w:vAlign w:val="center"/>
          </w:tcPr>
          <w:p w14:paraId="308EF1AC" w14:textId="77777777" w:rsidR="00410F34" w:rsidRPr="00B26488" w:rsidRDefault="00410F34" w:rsidP="00EC4082">
            <w:pPr>
              <w:suppressAutoHyphens w:val="0"/>
              <w:spacing w:after="0" w:line="240" w:lineRule="auto"/>
              <w:jc w:val="center"/>
              <w:rPr>
                <w:rFonts w:ascii="Times New Roman" w:eastAsia="Times New Roman" w:hAnsi="Times New Roman"/>
                <w:sz w:val="20"/>
                <w:szCs w:val="20"/>
                <w:lang w:eastAsia="it-IT"/>
              </w:rPr>
            </w:pPr>
            <w:r w:rsidRPr="00B26488">
              <w:rPr>
                <w:rFonts w:ascii="Times New Roman" w:eastAsia="Times New Roman" w:hAnsi="Times New Roman"/>
                <w:sz w:val="20"/>
                <w:szCs w:val="20"/>
                <w:lang w:eastAsia="it-IT"/>
              </w:rPr>
              <w:t>76-90</w:t>
            </w:r>
          </w:p>
        </w:tc>
        <w:tc>
          <w:tcPr>
            <w:tcW w:w="4981" w:type="dxa"/>
            <w:tcBorders>
              <w:top w:val="dotted" w:sz="4" w:space="0" w:color="auto"/>
              <w:left w:val="dotted" w:sz="4" w:space="0" w:color="auto"/>
              <w:bottom w:val="dotted" w:sz="4" w:space="0" w:color="auto"/>
              <w:right w:val="single" w:sz="4" w:space="0" w:color="auto"/>
            </w:tcBorders>
            <w:shd w:val="clear" w:color="auto" w:fill="auto"/>
            <w:vAlign w:val="center"/>
          </w:tcPr>
          <w:p w14:paraId="76DA1DF6" w14:textId="77777777" w:rsidR="00410F34" w:rsidRPr="00B26488" w:rsidRDefault="00410F34" w:rsidP="00EC4082">
            <w:pPr>
              <w:suppressAutoHyphens w:val="0"/>
              <w:spacing w:after="0" w:line="240" w:lineRule="auto"/>
              <w:rPr>
                <w:rFonts w:ascii="Times New Roman" w:hAnsi="Times New Roman"/>
                <w:sz w:val="20"/>
                <w:szCs w:val="20"/>
                <w:lang w:eastAsia="it-IT"/>
              </w:rPr>
            </w:pPr>
            <w:r w:rsidRPr="00B26488">
              <w:rPr>
                <w:rFonts w:ascii="Times New Roman" w:hAnsi="Times New Roman"/>
                <w:sz w:val="20"/>
                <w:szCs w:val="20"/>
                <w:lang w:eastAsia="it-IT"/>
              </w:rPr>
              <w:t>Il prodotto contiene tutte le parti e le informazioni utili e pertinenti a sviluppare  la consegna e le collega tra loro</w:t>
            </w:r>
          </w:p>
        </w:tc>
        <w:tc>
          <w:tcPr>
            <w:tcW w:w="1366" w:type="dxa"/>
            <w:vMerge/>
            <w:tcBorders>
              <w:left w:val="single" w:sz="4" w:space="0" w:color="auto"/>
              <w:right w:val="single" w:sz="4" w:space="0" w:color="auto"/>
            </w:tcBorders>
            <w:shd w:val="clear" w:color="auto" w:fill="auto"/>
          </w:tcPr>
          <w:p w14:paraId="28BC5556" w14:textId="77777777" w:rsidR="00410F34" w:rsidRPr="00B26488" w:rsidRDefault="00410F34" w:rsidP="00EC4082">
            <w:pPr>
              <w:suppressAutoHyphens w:val="0"/>
              <w:spacing w:after="0" w:line="240" w:lineRule="auto"/>
              <w:jc w:val="center"/>
              <w:rPr>
                <w:rFonts w:ascii="Times New Roman" w:hAnsi="Times New Roman"/>
                <w:noProof/>
                <w:sz w:val="20"/>
                <w:szCs w:val="20"/>
                <w:lang w:eastAsia="it-IT"/>
              </w:rPr>
            </w:pPr>
          </w:p>
        </w:tc>
      </w:tr>
      <w:tr w:rsidR="00410F34" w:rsidRPr="00B26488" w14:paraId="0B0B093A" w14:textId="77777777" w:rsidTr="00EC4082">
        <w:trPr>
          <w:cantSplit/>
          <w:trHeight w:val="474"/>
        </w:trPr>
        <w:tc>
          <w:tcPr>
            <w:tcW w:w="1810" w:type="dxa"/>
            <w:vMerge/>
            <w:tcBorders>
              <w:left w:val="single" w:sz="4" w:space="0" w:color="auto"/>
              <w:right w:val="single" w:sz="4" w:space="0" w:color="auto"/>
            </w:tcBorders>
            <w:shd w:val="clear" w:color="auto" w:fill="auto"/>
          </w:tcPr>
          <w:p w14:paraId="37289C87" w14:textId="77777777" w:rsidR="00410F34" w:rsidRPr="00B26488" w:rsidRDefault="00410F34" w:rsidP="00EC4082">
            <w:pPr>
              <w:suppressAutoHyphens w:val="0"/>
              <w:spacing w:after="0" w:line="240" w:lineRule="auto"/>
              <w:jc w:val="center"/>
              <w:rPr>
                <w:rFonts w:ascii="Times New Roman" w:hAnsi="Times New Roman"/>
                <w:sz w:val="20"/>
                <w:szCs w:val="20"/>
                <w:lang w:eastAsia="it-IT"/>
              </w:rPr>
            </w:pPr>
          </w:p>
        </w:tc>
        <w:tc>
          <w:tcPr>
            <w:tcW w:w="1537" w:type="dxa"/>
            <w:vMerge/>
            <w:tcBorders>
              <w:left w:val="single" w:sz="4" w:space="0" w:color="auto"/>
              <w:right w:val="single" w:sz="4" w:space="0" w:color="auto"/>
            </w:tcBorders>
            <w:shd w:val="clear" w:color="auto" w:fill="auto"/>
            <w:vAlign w:val="center"/>
          </w:tcPr>
          <w:p w14:paraId="2C09A7B5" w14:textId="77777777" w:rsidR="00410F34" w:rsidRPr="00B26488" w:rsidRDefault="00410F34" w:rsidP="00EC4082">
            <w:pPr>
              <w:suppressAutoHyphens w:val="0"/>
              <w:spacing w:after="0" w:line="240" w:lineRule="auto"/>
              <w:rPr>
                <w:rFonts w:ascii="Times New Roman" w:hAnsi="Times New Roman"/>
                <w:sz w:val="20"/>
                <w:szCs w:val="20"/>
                <w:lang w:eastAsia="it-IT"/>
              </w:rPr>
            </w:pPr>
          </w:p>
        </w:tc>
        <w:tc>
          <w:tcPr>
            <w:tcW w:w="655" w:type="dxa"/>
            <w:tcBorders>
              <w:top w:val="dotted" w:sz="4" w:space="0" w:color="auto"/>
              <w:left w:val="single" w:sz="4" w:space="0" w:color="auto"/>
              <w:bottom w:val="dotted" w:sz="4" w:space="0" w:color="auto"/>
              <w:right w:val="dotted" w:sz="4" w:space="0" w:color="auto"/>
            </w:tcBorders>
            <w:shd w:val="clear" w:color="auto" w:fill="auto"/>
            <w:vAlign w:val="center"/>
          </w:tcPr>
          <w:p w14:paraId="09739B3B" w14:textId="77777777" w:rsidR="00410F34" w:rsidRPr="00B26488" w:rsidRDefault="00410F34" w:rsidP="00EC4082">
            <w:pPr>
              <w:suppressAutoHyphens w:val="0"/>
              <w:spacing w:after="0" w:line="240" w:lineRule="auto"/>
              <w:jc w:val="center"/>
              <w:rPr>
                <w:rFonts w:ascii="Times New Roman" w:eastAsia="Times New Roman" w:hAnsi="Times New Roman"/>
                <w:sz w:val="20"/>
                <w:szCs w:val="20"/>
                <w:lang w:eastAsia="it-IT"/>
              </w:rPr>
            </w:pPr>
            <w:r w:rsidRPr="00B26488">
              <w:rPr>
                <w:rFonts w:ascii="Times New Roman" w:eastAsia="Times New Roman" w:hAnsi="Times New Roman"/>
                <w:sz w:val="20"/>
                <w:szCs w:val="20"/>
                <w:lang w:eastAsia="it-IT"/>
              </w:rPr>
              <w:t>61-75</w:t>
            </w:r>
          </w:p>
        </w:tc>
        <w:tc>
          <w:tcPr>
            <w:tcW w:w="4981" w:type="dxa"/>
            <w:tcBorders>
              <w:top w:val="dotted" w:sz="4" w:space="0" w:color="auto"/>
              <w:left w:val="dotted" w:sz="4" w:space="0" w:color="auto"/>
              <w:bottom w:val="dotted" w:sz="4" w:space="0" w:color="auto"/>
              <w:right w:val="single" w:sz="4" w:space="0" w:color="auto"/>
            </w:tcBorders>
            <w:shd w:val="clear" w:color="auto" w:fill="auto"/>
            <w:vAlign w:val="center"/>
          </w:tcPr>
          <w:p w14:paraId="3316DD0F" w14:textId="77777777" w:rsidR="00410F34" w:rsidRPr="00B26488" w:rsidRDefault="00410F34" w:rsidP="00EC4082">
            <w:pPr>
              <w:suppressAutoHyphens w:val="0"/>
              <w:spacing w:after="0" w:line="240" w:lineRule="auto"/>
              <w:rPr>
                <w:rFonts w:ascii="Times New Roman" w:hAnsi="Times New Roman"/>
                <w:sz w:val="20"/>
                <w:szCs w:val="20"/>
                <w:lang w:eastAsia="it-IT"/>
              </w:rPr>
            </w:pPr>
            <w:r w:rsidRPr="00B26488">
              <w:rPr>
                <w:rFonts w:ascii="Times New Roman" w:hAnsi="Times New Roman"/>
                <w:sz w:val="20"/>
                <w:szCs w:val="20"/>
                <w:lang w:eastAsia="it-IT"/>
              </w:rPr>
              <w:t>Il prodotto contiene le parti e  le informazioni di base pertinenti a sviluppare la consegna</w:t>
            </w:r>
          </w:p>
        </w:tc>
        <w:tc>
          <w:tcPr>
            <w:tcW w:w="1366" w:type="dxa"/>
            <w:vMerge/>
            <w:tcBorders>
              <w:left w:val="single" w:sz="4" w:space="0" w:color="auto"/>
              <w:right w:val="single" w:sz="4" w:space="0" w:color="auto"/>
            </w:tcBorders>
            <w:shd w:val="clear" w:color="auto" w:fill="auto"/>
          </w:tcPr>
          <w:p w14:paraId="0F2B4BE3" w14:textId="77777777" w:rsidR="00410F34" w:rsidRPr="00B26488" w:rsidRDefault="00410F34" w:rsidP="00EC4082">
            <w:pPr>
              <w:suppressAutoHyphens w:val="0"/>
              <w:spacing w:after="0" w:line="240" w:lineRule="auto"/>
              <w:jc w:val="center"/>
              <w:rPr>
                <w:rFonts w:ascii="Times New Roman" w:hAnsi="Times New Roman"/>
                <w:noProof/>
                <w:sz w:val="20"/>
                <w:szCs w:val="20"/>
                <w:lang w:eastAsia="it-IT"/>
              </w:rPr>
            </w:pPr>
          </w:p>
        </w:tc>
      </w:tr>
      <w:tr w:rsidR="00410F34" w:rsidRPr="00B26488" w14:paraId="4F851B78" w14:textId="77777777" w:rsidTr="00EC4082">
        <w:trPr>
          <w:cantSplit/>
          <w:trHeight w:val="489"/>
        </w:trPr>
        <w:tc>
          <w:tcPr>
            <w:tcW w:w="1810" w:type="dxa"/>
            <w:vMerge/>
            <w:tcBorders>
              <w:left w:val="single" w:sz="4" w:space="0" w:color="auto"/>
              <w:right w:val="single" w:sz="4" w:space="0" w:color="auto"/>
            </w:tcBorders>
            <w:shd w:val="clear" w:color="auto" w:fill="auto"/>
          </w:tcPr>
          <w:p w14:paraId="416DADAB" w14:textId="77777777" w:rsidR="00410F34" w:rsidRPr="00B26488" w:rsidRDefault="00410F34" w:rsidP="00EC4082">
            <w:pPr>
              <w:suppressAutoHyphens w:val="0"/>
              <w:spacing w:after="0" w:line="240" w:lineRule="auto"/>
              <w:jc w:val="center"/>
              <w:rPr>
                <w:rFonts w:ascii="Times New Roman" w:hAnsi="Times New Roman"/>
                <w:sz w:val="20"/>
                <w:szCs w:val="20"/>
                <w:lang w:eastAsia="it-IT"/>
              </w:rPr>
            </w:pPr>
          </w:p>
        </w:tc>
        <w:tc>
          <w:tcPr>
            <w:tcW w:w="1537" w:type="dxa"/>
            <w:vMerge/>
            <w:tcBorders>
              <w:left w:val="single" w:sz="4" w:space="0" w:color="auto"/>
              <w:right w:val="single" w:sz="4" w:space="0" w:color="auto"/>
            </w:tcBorders>
            <w:shd w:val="clear" w:color="auto" w:fill="auto"/>
            <w:vAlign w:val="center"/>
          </w:tcPr>
          <w:p w14:paraId="27AC4A6C" w14:textId="77777777" w:rsidR="00410F34" w:rsidRPr="00B26488" w:rsidRDefault="00410F34" w:rsidP="00EC4082">
            <w:pPr>
              <w:suppressAutoHyphens w:val="0"/>
              <w:spacing w:after="0" w:line="240" w:lineRule="auto"/>
              <w:rPr>
                <w:rFonts w:ascii="Times New Roman" w:hAnsi="Times New Roman"/>
                <w:sz w:val="20"/>
                <w:szCs w:val="20"/>
                <w:lang w:eastAsia="it-IT"/>
              </w:rPr>
            </w:pPr>
          </w:p>
        </w:tc>
        <w:tc>
          <w:tcPr>
            <w:tcW w:w="655" w:type="dxa"/>
            <w:tcBorders>
              <w:top w:val="dotted" w:sz="4" w:space="0" w:color="auto"/>
              <w:left w:val="single" w:sz="4" w:space="0" w:color="auto"/>
              <w:bottom w:val="dotted" w:sz="4" w:space="0" w:color="auto"/>
              <w:right w:val="dotted" w:sz="4" w:space="0" w:color="auto"/>
            </w:tcBorders>
            <w:shd w:val="clear" w:color="auto" w:fill="auto"/>
            <w:vAlign w:val="center"/>
          </w:tcPr>
          <w:p w14:paraId="17AFC7C9" w14:textId="77777777" w:rsidR="00410F34" w:rsidRPr="00B26488" w:rsidRDefault="00410F34" w:rsidP="00EC4082">
            <w:pPr>
              <w:suppressAutoHyphens w:val="0"/>
              <w:spacing w:after="0" w:line="240" w:lineRule="auto"/>
              <w:jc w:val="center"/>
              <w:rPr>
                <w:rFonts w:ascii="Times New Roman" w:eastAsia="Times New Roman" w:hAnsi="Times New Roman"/>
                <w:sz w:val="20"/>
                <w:szCs w:val="20"/>
                <w:lang w:eastAsia="it-IT"/>
              </w:rPr>
            </w:pPr>
            <w:r w:rsidRPr="00B26488">
              <w:rPr>
                <w:rFonts w:ascii="Times New Roman" w:eastAsia="Times New Roman" w:hAnsi="Times New Roman"/>
                <w:sz w:val="20"/>
                <w:szCs w:val="20"/>
                <w:lang w:eastAsia="it-IT"/>
              </w:rPr>
              <w:t>&lt; 60</w:t>
            </w:r>
          </w:p>
        </w:tc>
        <w:tc>
          <w:tcPr>
            <w:tcW w:w="4981" w:type="dxa"/>
            <w:tcBorders>
              <w:top w:val="dotted" w:sz="4" w:space="0" w:color="auto"/>
              <w:left w:val="dotted" w:sz="4" w:space="0" w:color="auto"/>
              <w:bottom w:val="dotted" w:sz="4" w:space="0" w:color="auto"/>
              <w:right w:val="single" w:sz="4" w:space="0" w:color="auto"/>
            </w:tcBorders>
            <w:shd w:val="clear" w:color="auto" w:fill="auto"/>
            <w:vAlign w:val="center"/>
          </w:tcPr>
          <w:p w14:paraId="4D90267C" w14:textId="77777777" w:rsidR="00410F34" w:rsidRPr="00B26488" w:rsidRDefault="00410F34" w:rsidP="00EC4082">
            <w:pPr>
              <w:suppressAutoHyphens w:val="0"/>
              <w:spacing w:after="0" w:line="240" w:lineRule="auto"/>
              <w:rPr>
                <w:rFonts w:ascii="Times New Roman" w:hAnsi="Times New Roman"/>
                <w:sz w:val="20"/>
                <w:szCs w:val="20"/>
                <w:lang w:eastAsia="it-IT"/>
              </w:rPr>
            </w:pPr>
            <w:r w:rsidRPr="00B26488">
              <w:rPr>
                <w:rFonts w:ascii="Times New Roman" w:hAnsi="Times New Roman"/>
                <w:sz w:val="20"/>
                <w:szCs w:val="20"/>
                <w:lang w:eastAsia="it-IT"/>
              </w:rPr>
              <w:t>Il prodotto presenta lacune circa la completezza e la pertinenza, le parti e le informazioni non sono collegate</w:t>
            </w:r>
          </w:p>
        </w:tc>
        <w:tc>
          <w:tcPr>
            <w:tcW w:w="1366" w:type="dxa"/>
            <w:vMerge/>
            <w:tcBorders>
              <w:left w:val="single" w:sz="4" w:space="0" w:color="auto"/>
              <w:right w:val="single" w:sz="4" w:space="0" w:color="auto"/>
            </w:tcBorders>
            <w:shd w:val="clear" w:color="auto" w:fill="auto"/>
          </w:tcPr>
          <w:p w14:paraId="2E21534A" w14:textId="77777777" w:rsidR="00410F34" w:rsidRPr="00B26488" w:rsidRDefault="00410F34" w:rsidP="00EC4082">
            <w:pPr>
              <w:suppressAutoHyphens w:val="0"/>
              <w:spacing w:after="0" w:line="240" w:lineRule="auto"/>
              <w:jc w:val="center"/>
              <w:rPr>
                <w:rFonts w:ascii="Times New Roman" w:hAnsi="Times New Roman"/>
                <w:noProof/>
                <w:sz w:val="20"/>
                <w:szCs w:val="20"/>
                <w:lang w:eastAsia="it-IT"/>
              </w:rPr>
            </w:pPr>
          </w:p>
        </w:tc>
      </w:tr>
      <w:tr w:rsidR="00410F34" w:rsidRPr="00B26488" w14:paraId="5C433109" w14:textId="77777777" w:rsidTr="00EC4082">
        <w:trPr>
          <w:cantSplit/>
          <w:trHeight w:val="704"/>
        </w:trPr>
        <w:tc>
          <w:tcPr>
            <w:tcW w:w="1810" w:type="dxa"/>
            <w:vMerge/>
            <w:tcBorders>
              <w:left w:val="single" w:sz="4" w:space="0" w:color="auto"/>
              <w:right w:val="single" w:sz="4" w:space="0" w:color="auto"/>
            </w:tcBorders>
            <w:shd w:val="clear" w:color="auto" w:fill="auto"/>
          </w:tcPr>
          <w:p w14:paraId="407B9F6A" w14:textId="77777777" w:rsidR="00410F34" w:rsidRPr="00B26488" w:rsidRDefault="00410F34" w:rsidP="00EC4082">
            <w:pPr>
              <w:suppressAutoHyphens w:val="0"/>
              <w:spacing w:after="0" w:line="240" w:lineRule="auto"/>
              <w:jc w:val="center"/>
              <w:rPr>
                <w:rFonts w:ascii="Times New Roman" w:hAnsi="Times New Roman"/>
                <w:sz w:val="20"/>
                <w:szCs w:val="20"/>
                <w:lang w:eastAsia="it-IT"/>
              </w:rPr>
            </w:pPr>
          </w:p>
        </w:tc>
        <w:tc>
          <w:tcPr>
            <w:tcW w:w="1537" w:type="dxa"/>
            <w:vMerge w:val="restart"/>
            <w:tcBorders>
              <w:top w:val="single" w:sz="4" w:space="0" w:color="auto"/>
              <w:left w:val="single" w:sz="4" w:space="0" w:color="auto"/>
              <w:right w:val="single" w:sz="4" w:space="0" w:color="auto"/>
            </w:tcBorders>
            <w:shd w:val="clear" w:color="auto" w:fill="auto"/>
            <w:vAlign w:val="center"/>
          </w:tcPr>
          <w:p w14:paraId="619F70A9" w14:textId="77777777" w:rsidR="00410F34" w:rsidRPr="00B26488" w:rsidRDefault="00410F34" w:rsidP="00EC4082">
            <w:pPr>
              <w:suppressAutoHyphens w:val="0"/>
              <w:spacing w:after="0" w:line="240" w:lineRule="auto"/>
              <w:rPr>
                <w:rFonts w:ascii="Times New Roman" w:hAnsi="Times New Roman"/>
                <w:sz w:val="20"/>
                <w:szCs w:val="20"/>
                <w:lang w:eastAsia="it-IT"/>
              </w:rPr>
            </w:pPr>
            <w:r w:rsidRPr="00B26488">
              <w:rPr>
                <w:rFonts w:ascii="Times New Roman" w:hAnsi="Times New Roman"/>
                <w:bCs/>
                <w:sz w:val="20"/>
                <w:szCs w:val="20"/>
                <w:lang w:eastAsia="it-IT"/>
              </w:rPr>
              <w:t>Capacità di  trasferire le conoscenze acquisite</w:t>
            </w:r>
          </w:p>
        </w:tc>
        <w:tc>
          <w:tcPr>
            <w:tcW w:w="655" w:type="dxa"/>
            <w:tcBorders>
              <w:top w:val="single" w:sz="4" w:space="0" w:color="auto"/>
              <w:left w:val="single" w:sz="4" w:space="0" w:color="auto"/>
              <w:bottom w:val="dotted" w:sz="4" w:space="0" w:color="auto"/>
              <w:right w:val="dotted" w:sz="4" w:space="0" w:color="auto"/>
            </w:tcBorders>
            <w:shd w:val="clear" w:color="auto" w:fill="auto"/>
            <w:vAlign w:val="center"/>
          </w:tcPr>
          <w:p w14:paraId="3CB1E45A" w14:textId="77777777" w:rsidR="00410F34" w:rsidRPr="00B26488" w:rsidRDefault="00410F34" w:rsidP="00EC4082">
            <w:pPr>
              <w:suppressAutoHyphens w:val="0"/>
              <w:spacing w:after="0" w:line="240" w:lineRule="auto"/>
              <w:jc w:val="center"/>
              <w:rPr>
                <w:rFonts w:ascii="Times New Roman" w:eastAsia="Times New Roman" w:hAnsi="Times New Roman"/>
                <w:sz w:val="20"/>
                <w:szCs w:val="20"/>
                <w:lang w:eastAsia="it-IT"/>
              </w:rPr>
            </w:pPr>
            <w:r w:rsidRPr="00B26488">
              <w:rPr>
                <w:rFonts w:ascii="Times New Roman" w:eastAsia="Times New Roman" w:hAnsi="Times New Roman"/>
                <w:sz w:val="20"/>
                <w:szCs w:val="20"/>
                <w:lang w:eastAsia="it-IT"/>
              </w:rPr>
              <w:t>91-100</w:t>
            </w:r>
          </w:p>
        </w:tc>
        <w:tc>
          <w:tcPr>
            <w:tcW w:w="4981" w:type="dxa"/>
            <w:tcBorders>
              <w:top w:val="single" w:sz="4" w:space="0" w:color="auto"/>
              <w:left w:val="dotted" w:sz="4" w:space="0" w:color="auto"/>
              <w:bottom w:val="dotted" w:sz="4" w:space="0" w:color="auto"/>
              <w:right w:val="single" w:sz="4" w:space="0" w:color="auto"/>
            </w:tcBorders>
            <w:shd w:val="clear" w:color="auto" w:fill="auto"/>
            <w:vAlign w:val="center"/>
          </w:tcPr>
          <w:p w14:paraId="0F922C30" w14:textId="77777777" w:rsidR="00410F34" w:rsidRPr="00B26488" w:rsidRDefault="00410F34" w:rsidP="00EC4082">
            <w:pPr>
              <w:suppressAutoHyphens w:val="0"/>
              <w:spacing w:after="0" w:line="240" w:lineRule="auto"/>
              <w:rPr>
                <w:rFonts w:ascii="Times New Roman" w:hAnsi="Times New Roman"/>
                <w:sz w:val="20"/>
                <w:szCs w:val="20"/>
                <w:lang w:eastAsia="it-IT"/>
              </w:rPr>
            </w:pPr>
            <w:r w:rsidRPr="00B26488">
              <w:rPr>
                <w:rFonts w:ascii="Times New Roman" w:hAnsi="Times New Roman"/>
                <w:sz w:val="20"/>
                <w:szCs w:val="20"/>
                <w:lang w:eastAsia="it-IT"/>
              </w:rPr>
              <w:t>Ha un’eccellente capacità di trasferire saperi e saper fare in situazioni nuove, con pertinenza, adattandoli e rielaborandoli nel nuovo contesto, individuando collegamenti</w:t>
            </w:r>
          </w:p>
        </w:tc>
        <w:tc>
          <w:tcPr>
            <w:tcW w:w="1366" w:type="dxa"/>
            <w:vMerge w:val="restart"/>
            <w:tcBorders>
              <w:top w:val="single" w:sz="4" w:space="0" w:color="auto"/>
              <w:left w:val="single" w:sz="4" w:space="0" w:color="auto"/>
              <w:right w:val="single" w:sz="4" w:space="0" w:color="auto"/>
            </w:tcBorders>
            <w:shd w:val="clear" w:color="auto" w:fill="auto"/>
          </w:tcPr>
          <w:p w14:paraId="75B5D898" w14:textId="77777777" w:rsidR="00410F34" w:rsidRPr="00B26488" w:rsidRDefault="00410F34" w:rsidP="00EC4082">
            <w:pPr>
              <w:suppressAutoHyphens w:val="0"/>
              <w:spacing w:after="0" w:line="240" w:lineRule="auto"/>
              <w:jc w:val="center"/>
              <w:rPr>
                <w:rFonts w:ascii="Times New Roman" w:hAnsi="Times New Roman"/>
                <w:sz w:val="20"/>
                <w:szCs w:val="20"/>
                <w:lang w:eastAsia="it-IT"/>
              </w:rPr>
            </w:pPr>
          </w:p>
        </w:tc>
      </w:tr>
      <w:tr w:rsidR="00410F34" w:rsidRPr="00B26488" w14:paraId="4DDE1F0B" w14:textId="77777777" w:rsidTr="00EC4082">
        <w:trPr>
          <w:cantSplit/>
          <w:trHeight w:val="719"/>
        </w:trPr>
        <w:tc>
          <w:tcPr>
            <w:tcW w:w="1810" w:type="dxa"/>
            <w:vMerge/>
            <w:tcBorders>
              <w:left w:val="single" w:sz="4" w:space="0" w:color="auto"/>
              <w:right w:val="single" w:sz="4" w:space="0" w:color="auto"/>
            </w:tcBorders>
            <w:shd w:val="clear" w:color="auto" w:fill="auto"/>
          </w:tcPr>
          <w:p w14:paraId="18BCFCD0" w14:textId="77777777" w:rsidR="00410F34" w:rsidRPr="00B26488" w:rsidRDefault="00410F34" w:rsidP="00EC4082">
            <w:pPr>
              <w:suppressAutoHyphens w:val="0"/>
              <w:spacing w:after="0" w:line="240" w:lineRule="auto"/>
              <w:jc w:val="center"/>
              <w:rPr>
                <w:rFonts w:ascii="Times New Roman" w:hAnsi="Times New Roman"/>
                <w:sz w:val="20"/>
                <w:szCs w:val="20"/>
                <w:lang w:eastAsia="it-IT"/>
              </w:rPr>
            </w:pPr>
          </w:p>
        </w:tc>
        <w:tc>
          <w:tcPr>
            <w:tcW w:w="1537" w:type="dxa"/>
            <w:vMerge/>
            <w:tcBorders>
              <w:left w:val="single" w:sz="4" w:space="0" w:color="auto"/>
              <w:right w:val="single" w:sz="4" w:space="0" w:color="auto"/>
            </w:tcBorders>
            <w:shd w:val="clear" w:color="auto" w:fill="auto"/>
            <w:vAlign w:val="center"/>
          </w:tcPr>
          <w:p w14:paraId="253B8989" w14:textId="77777777" w:rsidR="00410F34" w:rsidRPr="00B26488" w:rsidRDefault="00410F34" w:rsidP="00EC4082">
            <w:pPr>
              <w:suppressAutoHyphens w:val="0"/>
              <w:spacing w:after="0" w:line="240" w:lineRule="auto"/>
              <w:rPr>
                <w:rFonts w:ascii="Times New Roman" w:hAnsi="Times New Roman"/>
                <w:sz w:val="20"/>
                <w:szCs w:val="20"/>
                <w:lang w:eastAsia="it-IT"/>
              </w:rPr>
            </w:pPr>
          </w:p>
        </w:tc>
        <w:tc>
          <w:tcPr>
            <w:tcW w:w="655" w:type="dxa"/>
            <w:tcBorders>
              <w:top w:val="dotted" w:sz="4" w:space="0" w:color="auto"/>
              <w:left w:val="single" w:sz="4" w:space="0" w:color="auto"/>
              <w:bottom w:val="dotted" w:sz="4" w:space="0" w:color="auto"/>
              <w:right w:val="dotted" w:sz="4" w:space="0" w:color="auto"/>
            </w:tcBorders>
            <w:shd w:val="clear" w:color="auto" w:fill="auto"/>
            <w:vAlign w:val="center"/>
          </w:tcPr>
          <w:p w14:paraId="78181BAA" w14:textId="77777777" w:rsidR="00410F34" w:rsidRPr="00B26488" w:rsidRDefault="00410F34" w:rsidP="00EC4082">
            <w:pPr>
              <w:suppressAutoHyphens w:val="0"/>
              <w:spacing w:after="0" w:line="240" w:lineRule="auto"/>
              <w:jc w:val="center"/>
              <w:rPr>
                <w:rFonts w:ascii="Times New Roman" w:eastAsia="Times New Roman" w:hAnsi="Times New Roman"/>
                <w:sz w:val="20"/>
                <w:szCs w:val="20"/>
                <w:lang w:eastAsia="it-IT"/>
              </w:rPr>
            </w:pPr>
            <w:r w:rsidRPr="00B26488">
              <w:rPr>
                <w:rFonts w:ascii="Times New Roman" w:eastAsia="Times New Roman" w:hAnsi="Times New Roman"/>
                <w:sz w:val="20"/>
                <w:szCs w:val="20"/>
                <w:lang w:eastAsia="it-IT"/>
              </w:rPr>
              <w:t>76-90</w:t>
            </w:r>
          </w:p>
        </w:tc>
        <w:tc>
          <w:tcPr>
            <w:tcW w:w="4981" w:type="dxa"/>
            <w:tcBorders>
              <w:top w:val="dotted" w:sz="4" w:space="0" w:color="auto"/>
              <w:left w:val="dotted" w:sz="4" w:space="0" w:color="auto"/>
              <w:bottom w:val="dotted" w:sz="4" w:space="0" w:color="auto"/>
              <w:right w:val="single" w:sz="4" w:space="0" w:color="auto"/>
            </w:tcBorders>
            <w:shd w:val="clear" w:color="auto" w:fill="auto"/>
            <w:vAlign w:val="center"/>
          </w:tcPr>
          <w:p w14:paraId="4FEA533A" w14:textId="77777777" w:rsidR="00410F34" w:rsidRPr="00B26488" w:rsidRDefault="00410F34" w:rsidP="00EC4082">
            <w:pPr>
              <w:suppressAutoHyphens w:val="0"/>
              <w:spacing w:after="0" w:line="240" w:lineRule="auto"/>
              <w:rPr>
                <w:rFonts w:ascii="Times New Roman" w:hAnsi="Times New Roman"/>
                <w:sz w:val="20"/>
                <w:szCs w:val="20"/>
                <w:lang w:eastAsia="it-IT"/>
              </w:rPr>
            </w:pPr>
            <w:r w:rsidRPr="00B26488">
              <w:rPr>
                <w:rFonts w:ascii="Times New Roman" w:hAnsi="Times New Roman"/>
                <w:sz w:val="20"/>
                <w:szCs w:val="20"/>
                <w:lang w:eastAsia="it-IT"/>
              </w:rPr>
              <w:t>Trasferisce saperi e saper fare in situazioni nuove, adattandoli e rielaborandoli nel nuovo contesto, individuando collegamenti</w:t>
            </w:r>
          </w:p>
        </w:tc>
        <w:tc>
          <w:tcPr>
            <w:tcW w:w="1366" w:type="dxa"/>
            <w:vMerge/>
            <w:tcBorders>
              <w:left w:val="single" w:sz="4" w:space="0" w:color="auto"/>
              <w:right w:val="single" w:sz="4" w:space="0" w:color="auto"/>
            </w:tcBorders>
            <w:shd w:val="clear" w:color="auto" w:fill="auto"/>
          </w:tcPr>
          <w:p w14:paraId="6B87A552" w14:textId="77777777" w:rsidR="00410F34" w:rsidRPr="00B26488" w:rsidRDefault="00410F34" w:rsidP="00EC4082">
            <w:pPr>
              <w:suppressAutoHyphens w:val="0"/>
              <w:spacing w:after="0" w:line="240" w:lineRule="auto"/>
              <w:jc w:val="center"/>
              <w:rPr>
                <w:rFonts w:ascii="Times New Roman" w:hAnsi="Times New Roman"/>
                <w:sz w:val="20"/>
                <w:szCs w:val="20"/>
                <w:lang w:eastAsia="it-IT"/>
              </w:rPr>
            </w:pPr>
          </w:p>
        </w:tc>
      </w:tr>
      <w:tr w:rsidR="00410F34" w:rsidRPr="00B26488" w14:paraId="1FFBB741" w14:textId="77777777" w:rsidTr="00EC4082">
        <w:trPr>
          <w:cantSplit/>
          <w:trHeight w:val="474"/>
        </w:trPr>
        <w:tc>
          <w:tcPr>
            <w:tcW w:w="1810" w:type="dxa"/>
            <w:vMerge/>
            <w:tcBorders>
              <w:left w:val="single" w:sz="4" w:space="0" w:color="auto"/>
              <w:right w:val="single" w:sz="4" w:space="0" w:color="auto"/>
            </w:tcBorders>
            <w:shd w:val="clear" w:color="auto" w:fill="auto"/>
          </w:tcPr>
          <w:p w14:paraId="5D59C455" w14:textId="77777777" w:rsidR="00410F34" w:rsidRPr="00B26488" w:rsidRDefault="00410F34" w:rsidP="00EC4082">
            <w:pPr>
              <w:suppressAutoHyphens w:val="0"/>
              <w:spacing w:after="0" w:line="240" w:lineRule="auto"/>
              <w:jc w:val="center"/>
              <w:rPr>
                <w:rFonts w:ascii="Times New Roman" w:hAnsi="Times New Roman"/>
                <w:sz w:val="20"/>
                <w:szCs w:val="20"/>
                <w:lang w:eastAsia="it-IT"/>
              </w:rPr>
            </w:pPr>
          </w:p>
        </w:tc>
        <w:tc>
          <w:tcPr>
            <w:tcW w:w="1537" w:type="dxa"/>
            <w:vMerge/>
            <w:tcBorders>
              <w:left w:val="single" w:sz="4" w:space="0" w:color="auto"/>
              <w:right w:val="single" w:sz="4" w:space="0" w:color="auto"/>
            </w:tcBorders>
            <w:shd w:val="clear" w:color="auto" w:fill="auto"/>
            <w:vAlign w:val="center"/>
          </w:tcPr>
          <w:p w14:paraId="57CDDAD4" w14:textId="77777777" w:rsidR="00410F34" w:rsidRPr="00B26488" w:rsidRDefault="00410F34" w:rsidP="00EC4082">
            <w:pPr>
              <w:suppressAutoHyphens w:val="0"/>
              <w:spacing w:after="0" w:line="240" w:lineRule="auto"/>
              <w:rPr>
                <w:rFonts w:ascii="Times New Roman" w:hAnsi="Times New Roman"/>
                <w:sz w:val="20"/>
                <w:szCs w:val="20"/>
                <w:lang w:eastAsia="it-IT"/>
              </w:rPr>
            </w:pPr>
          </w:p>
        </w:tc>
        <w:tc>
          <w:tcPr>
            <w:tcW w:w="655" w:type="dxa"/>
            <w:tcBorders>
              <w:top w:val="dotted" w:sz="4" w:space="0" w:color="auto"/>
              <w:left w:val="single" w:sz="4" w:space="0" w:color="auto"/>
              <w:bottom w:val="dotted" w:sz="4" w:space="0" w:color="auto"/>
              <w:right w:val="dotted" w:sz="4" w:space="0" w:color="auto"/>
            </w:tcBorders>
            <w:shd w:val="clear" w:color="auto" w:fill="auto"/>
            <w:vAlign w:val="center"/>
          </w:tcPr>
          <w:p w14:paraId="0F50CAB7" w14:textId="77777777" w:rsidR="00410F34" w:rsidRPr="00B26488" w:rsidRDefault="00410F34" w:rsidP="00EC4082">
            <w:pPr>
              <w:suppressAutoHyphens w:val="0"/>
              <w:spacing w:after="0" w:line="240" w:lineRule="auto"/>
              <w:jc w:val="center"/>
              <w:rPr>
                <w:rFonts w:ascii="Times New Roman" w:eastAsia="Times New Roman" w:hAnsi="Times New Roman"/>
                <w:sz w:val="20"/>
                <w:szCs w:val="20"/>
                <w:lang w:eastAsia="it-IT"/>
              </w:rPr>
            </w:pPr>
            <w:r w:rsidRPr="00B26488">
              <w:rPr>
                <w:rFonts w:ascii="Times New Roman" w:eastAsia="Times New Roman" w:hAnsi="Times New Roman"/>
                <w:sz w:val="20"/>
                <w:szCs w:val="20"/>
                <w:lang w:eastAsia="it-IT"/>
              </w:rPr>
              <w:t>61-75</w:t>
            </w:r>
          </w:p>
        </w:tc>
        <w:tc>
          <w:tcPr>
            <w:tcW w:w="4981" w:type="dxa"/>
            <w:tcBorders>
              <w:top w:val="dotted" w:sz="4" w:space="0" w:color="auto"/>
              <w:left w:val="dotted" w:sz="4" w:space="0" w:color="auto"/>
              <w:bottom w:val="dotted" w:sz="4" w:space="0" w:color="auto"/>
              <w:right w:val="single" w:sz="4" w:space="0" w:color="auto"/>
            </w:tcBorders>
            <w:shd w:val="clear" w:color="auto" w:fill="auto"/>
            <w:vAlign w:val="center"/>
          </w:tcPr>
          <w:p w14:paraId="297D7DD6" w14:textId="77777777" w:rsidR="00410F34" w:rsidRPr="00B26488" w:rsidRDefault="00410F34" w:rsidP="00EC4082">
            <w:pPr>
              <w:suppressAutoHyphens w:val="0"/>
              <w:spacing w:after="0" w:line="240" w:lineRule="auto"/>
              <w:rPr>
                <w:rFonts w:ascii="Times New Roman" w:hAnsi="Times New Roman"/>
                <w:sz w:val="20"/>
                <w:szCs w:val="20"/>
                <w:lang w:eastAsia="it-IT"/>
              </w:rPr>
            </w:pPr>
            <w:r w:rsidRPr="00B26488">
              <w:rPr>
                <w:rFonts w:ascii="Times New Roman" w:hAnsi="Times New Roman"/>
                <w:sz w:val="20"/>
                <w:szCs w:val="20"/>
                <w:lang w:eastAsia="it-IT"/>
              </w:rPr>
              <w:t>Trasferisce i saperi e saper fare essenziali in situazioni nuove e non sempre con pertinenza</w:t>
            </w:r>
          </w:p>
        </w:tc>
        <w:tc>
          <w:tcPr>
            <w:tcW w:w="1366" w:type="dxa"/>
            <w:vMerge/>
            <w:tcBorders>
              <w:left w:val="single" w:sz="4" w:space="0" w:color="auto"/>
              <w:right w:val="single" w:sz="4" w:space="0" w:color="auto"/>
            </w:tcBorders>
            <w:shd w:val="clear" w:color="auto" w:fill="auto"/>
          </w:tcPr>
          <w:p w14:paraId="4E514CCA" w14:textId="77777777" w:rsidR="00410F34" w:rsidRPr="00B26488" w:rsidRDefault="00410F34" w:rsidP="00EC4082">
            <w:pPr>
              <w:suppressAutoHyphens w:val="0"/>
              <w:spacing w:after="0" w:line="240" w:lineRule="auto"/>
              <w:jc w:val="center"/>
              <w:rPr>
                <w:rFonts w:ascii="Times New Roman" w:hAnsi="Times New Roman"/>
                <w:sz w:val="20"/>
                <w:szCs w:val="20"/>
                <w:lang w:eastAsia="it-IT"/>
              </w:rPr>
            </w:pPr>
          </w:p>
        </w:tc>
      </w:tr>
      <w:tr w:rsidR="00410F34" w:rsidRPr="00B26488" w14:paraId="08DD985F" w14:textId="77777777" w:rsidTr="00EC4082">
        <w:trPr>
          <w:cantSplit/>
          <w:trHeight w:val="489"/>
        </w:trPr>
        <w:tc>
          <w:tcPr>
            <w:tcW w:w="1810" w:type="dxa"/>
            <w:vMerge/>
            <w:tcBorders>
              <w:left w:val="single" w:sz="4" w:space="0" w:color="auto"/>
              <w:right w:val="single" w:sz="4" w:space="0" w:color="auto"/>
            </w:tcBorders>
            <w:shd w:val="clear" w:color="auto" w:fill="auto"/>
          </w:tcPr>
          <w:p w14:paraId="16B1F23C" w14:textId="77777777" w:rsidR="00410F34" w:rsidRPr="00B26488" w:rsidRDefault="00410F34" w:rsidP="00EC4082">
            <w:pPr>
              <w:suppressAutoHyphens w:val="0"/>
              <w:spacing w:after="0" w:line="240" w:lineRule="auto"/>
              <w:jc w:val="center"/>
              <w:rPr>
                <w:rFonts w:ascii="Times New Roman" w:hAnsi="Times New Roman"/>
                <w:sz w:val="20"/>
                <w:szCs w:val="20"/>
                <w:lang w:eastAsia="it-IT"/>
              </w:rPr>
            </w:pPr>
          </w:p>
        </w:tc>
        <w:tc>
          <w:tcPr>
            <w:tcW w:w="1537" w:type="dxa"/>
            <w:vMerge/>
            <w:tcBorders>
              <w:left w:val="single" w:sz="4" w:space="0" w:color="auto"/>
              <w:right w:val="single" w:sz="4" w:space="0" w:color="auto"/>
            </w:tcBorders>
            <w:shd w:val="clear" w:color="auto" w:fill="auto"/>
            <w:vAlign w:val="center"/>
          </w:tcPr>
          <w:p w14:paraId="43A6B56C" w14:textId="77777777" w:rsidR="00410F34" w:rsidRPr="00B26488" w:rsidRDefault="00410F34" w:rsidP="00EC4082">
            <w:pPr>
              <w:suppressAutoHyphens w:val="0"/>
              <w:spacing w:after="0" w:line="240" w:lineRule="auto"/>
              <w:rPr>
                <w:rFonts w:ascii="Times New Roman" w:hAnsi="Times New Roman"/>
                <w:sz w:val="20"/>
                <w:szCs w:val="20"/>
                <w:lang w:eastAsia="it-IT"/>
              </w:rPr>
            </w:pPr>
          </w:p>
        </w:tc>
        <w:tc>
          <w:tcPr>
            <w:tcW w:w="655" w:type="dxa"/>
            <w:tcBorders>
              <w:top w:val="dotted" w:sz="4" w:space="0" w:color="auto"/>
              <w:left w:val="single" w:sz="4" w:space="0" w:color="auto"/>
              <w:bottom w:val="dotted" w:sz="4" w:space="0" w:color="auto"/>
              <w:right w:val="dotted" w:sz="4" w:space="0" w:color="auto"/>
            </w:tcBorders>
            <w:shd w:val="clear" w:color="auto" w:fill="auto"/>
            <w:vAlign w:val="center"/>
          </w:tcPr>
          <w:p w14:paraId="6D8AD0F7" w14:textId="77777777" w:rsidR="00410F34" w:rsidRPr="00B26488" w:rsidRDefault="00410F34" w:rsidP="00EC4082">
            <w:pPr>
              <w:suppressAutoHyphens w:val="0"/>
              <w:spacing w:after="0" w:line="240" w:lineRule="auto"/>
              <w:jc w:val="center"/>
              <w:rPr>
                <w:rFonts w:ascii="Times New Roman" w:eastAsia="Times New Roman" w:hAnsi="Times New Roman"/>
                <w:sz w:val="20"/>
                <w:szCs w:val="20"/>
                <w:lang w:eastAsia="it-IT"/>
              </w:rPr>
            </w:pPr>
            <w:r w:rsidRPr="00B26488">
              <w:rPr>
                <w:rFonts w:ascii="Times New Roman" w:eastAsia="Times New Roman" w:hAnsi="Times New Roman"/>
                <w:sz w:val="20"/>
                <w:szCs w:val="20"/>
                <w:lang w:eastAsia="it-IT"/>
              </w:rPr>
              <w:t>&lt; 60</w:t>
            </w:r>
          </w:p>
        </w:tc>
        <w:tc>
          <w:tcPr>
            <w:tcW w:w="4981" w:type="dxa"/>
            <w:tcBorders>
              <w:top w:val="dotted" w:sz="4" w:space="0" w:color="auto"/>
              <w:left w:val="dotted" w:sz="4" w:space="0" w:color="auto"/>
              <w:bottom w:val="dotted" w:sz="4" w:space="0" w:color="auto"/>
              <w:right w:val="single" w:sz="4" w:space="0" w:color="auto"/>
            </w:tcBorders>
            <w:shd w:val="clear" w:color="auto" w:fill="auto"/>
            <w:vAlign w:val="center"/>
          </w:tcPr>
          <w:p w14:paraId="017F80AE" w14:textId="77777777" w:rsidR="00410F34" w:rsidRPr="00B26488" w:rsidRDefault="00410F34" w:rsidP="00EC4082">
            <w:pPr>
              <w:suppressAutoHyphens w:val="0"/>
              <w:spacing w:after="0" w:line="240" w:lineRule="auto"/>
              <w:rPr>
                <w:rFonts w:ascii="Times New Roman" w:hAnsi="Times New Roman"/>
                <w:sz w:val="20"/>
                <w:szCs w:val="20"/>
                <w:lang w:eastAsia="it-IT"/>
              </w:rPr>
            </w:pPr>
            <w:r w:rsidRPr="00B26488">
              <w:rPr>
                <w:rFonts w:ascii="Times New Roman" w:hAnsi="Times New Roman"/>
                <w:sz w:val="20"/>
                <w:szCs w:val="20"/>
                <w:lang w:eastAsia="it-IT"/>
              </w:rPr>
              <w:t>Usa saperi e saper fare acquisiti solo nel medesimo contesto, non sviluppando i suoi apprendimenti</w:t>
            </w:r>
          </w:p>
        </w:tc>
        <w:tc>
          <w:tcPr>
            <w:tcW w:w="1366" w:type="dxa"/>
            <w:vMerge/>
            <w:tcBorders>
              <w:left w:val="single" w:sz="4" w:space="0" w:color="auto"/>
              <w:right w:val="single" w:sz="4" w:space="0" w:color="auto"/>
            </w:tcBorders>
            <w:shd w:val="clear" w:color="auto" w:fill="auto"/>
          </w:tcPr>
          <w:p w14:paraId="13784AE3" w14:textId="77777777" w:rsidR="00410F34" w:rsidRPr="00B26488" w:rsidRDefault="00410F34" w:rsidP="00EC4082">
            <w:pPr>
              <w:suppressAutoHyphens w:val="0"/>
              <w:spacing w:after="0" w:line="240" w:lineRule="auto"/>
              <w:jc w:val="center"/>
              <w:rPr>
                <w:rFonts w:ascii="Times New Roman" w:hAnsi="Times New Roman"/>
                <w:sz w:val="20"/>
                <w:szCs w:val="20"/>
                <w:lang w:eastAsia="it-IT"/>
              </w:rPr>
            </w:pPr>
          </w:p>
        </w:tc>
      </w:tr>
      <w:tr w:rsidR="00410F34" w:rsidRPr="00B26488" w14:paraId="2976C9E4" w14:textId="77777777" w:rsidTr="00EC4082">
        <w:trPr>
          <w:cantSplit/>
          <w:trHeight w:val="704"/>
        </w:trPr>
        <w:tc>
          <w:tcPr>
            <w:tcW w:w="1810" w:type="dxa"/>
            <w:vMerge/>
            <w:tcBorders>
              <w:left w:val="single" w:sz="4" w:space="0" w:color="auto"/>
              <w:right w:val="single" w:sz="4" w:space="0" w:color="auto"/>
            </w:tcBorders>
            <w:shd w:val="clear" w:color="auto" w:fill="auto"/>
          </w:tcPr>
          <w:p w14:paraId="382B3271" w14:textId="77777777" w:rsidR="00410F34" w:rsidRPr="00B26488" w:rsidRDefault="00410F34" w:rsidP="00EC4082">
            <w:pPr>
              <w:suppressAutoHyphens w:val="0"/>
              <w:spacing w:after="0" w:line="240" w:lineRule="auto"/>
              <w:jc w:val="center"/>
              <w:rPr>
                <w:rFonts w:ascii="Times New Roman" w:hAnsi="Times New Roman"/>
                <w:sz w:val="20"/>
                <w:szCs w:val="20"/>
                <w:lang w:eastAsia="it-IT"/>
              </w:rPr>
            </w:pPr>
          </w:p>
        </w:tc>
        <w:tc>
          <w:tcPr>
            <w:tcW w:w="1537" w:type="dxa"/>
            <w:vMerge w:val="restart"/>
            <w:tcBorders>
              <w:top w:val="single" w:sz="4" w:space="0" w:color="auto"/>
              <w:left w:val="single" w:sz="4" w:space="0" w:color="auto"/>
              <w:right w:val="single" w:sz="4" w:space="0" w:color="auto"/>
            </w:tcBorders>
            <w:shd w:val="clear" w:color="auto" w:fill="auto"/>
            <w:vAlign w:val="center"/>
          </w:tcPr>
          <w:p w14:paraId="6C3AE48A" w14:textId="77777777" w:rsidR="00410F34" w:rsidRPr="00B26488" w:rsidRDefault="00410F34" w:rsidP="00EC4082">
            <w:pPr>
              <w:suppressAutoHyphens w:val="0"/>
              <w:spacing w:after="0" w:line="240" w:lineRule="auto"/>
              <w:rPr>
                <w:rFonts w:ascii="Times New Roman" w:hAnsi="Times New Roman"/>
                <w:sz w:val="20"/>
                <w:szCs w:val="20"/>
                <w:lang w:eastAsia="it-IT"/>
              </w:rPr>
            </w:pPr>
            <w:r w:rsidRPr="00B26488">
              <w:rPr>
                <w:rFonts w:ascii="Times New Roman" w:eastAsia="Times New Roman" w:hAnsi="Times New Roman"/>
                <w:sz w:val="20"/>
                <w:szCs w:val="20"/>
                <w:lang w:eastAsia="it-IT"/>
              </w:rPr>
              <w:t>Ricerca e gestione delle informazioni</w:t>
            </w:r>
          </w:p>
        </w:tc>
        <w:tc>
          <w:tcPr>
            <w:tcW w:w="655" w:type="dxa"/>
            <w:tcBorders>
              <w:top w:val="single" w:sz="4" w:space="0" w:color="auto"/>
              <w:left w:val="single" w:sz="4" w:space="0" w:color="auto"/>
              <w:bottom w:val="dotted" w:sz="4" w:space="0" w:color="auto"/>
              <w:right w:val="dotted" w:sz="4" w:space="0" w:color="auto"/>
            </w:tcBorders>
            <w:shd w:val="clear" w:color="auto" w:fill="auto"/>
            <w:vAlign w:val="center"/>
          </w:tcPr>
          <w:p w14:paraId="2A5E6F3B" w14:textId="77777777" w:rsidR="00410F34" w:rsidRPr="00B26488" w:rsidRDefault="00410F34" w:rsidP="00EC4082">
            <w:pPr>
              <w:suppressAutoHyphens w:val="0"/>
              <w:spacing w:after="0" w:line="240" w:lineRule="auto"/>
              <w:jc w:val="center"/>
              <w:rPr>
                <w:rFonts w:ascii="Times New Roman" w:eastAsia="Times New Roman" w:hAnsi="Times New Roman"/>
                <w:sz w:val="20"/>
                <w:szCs w:val="20"/>
                <w:lang w:eastAsia="it-IT"/>
              </w:rPr>
            </w:pPr>
            <w:r w:rsidRPr="00B26488">
              <w:rPr>
                <w:rFonts w:ascii="Times New Roman" w:eastAsia="Times New Roman" w:hAnsi="Times New Roman"/>
                <w:sz w:val="20"/>
                <w:szCs w:val="20"/>
                <w:lang w:eastAsia="it-IT"/>
              </w:rPr>
              <w:t>91-100</w:t>
            </w:r>
          </w:p>
        </w:tc>
        <w:tc>
          <w:tcPr>
            <w:tcW w:w="4981" w:type="dxa"/>
            <w:tcBorders>
              <w:top w:val="single" w:sz="4" w:space="0" w:color="auto"/>
              <w:left w:val="dotted" w:sz="4" w:space="0" w:color="auto"/>
              <w:bottom w:val="dotted" w:sz="4" w:space="0" w:color="auto"/>
              <w:right w:val="single" w:sz="4" w:space="0" w:color="auto"/>
            </w:tcBorders>
            <w:shd w:val="clear" w:color="auto" w:fill="auto"/>
            <w:vAlign w:val="center"/>
          </w:tcPr>
          <w:p w14:paraId="03DDEFE5" w14:textId="77777777" w:rsidR="00410F34" w:rsidRPr="00B26488" w:rsidRDefault="00410F34" w:rsidP="00EC4082">
            <w:pPr>
              <w:tabs>
                <w:tab w:val="left" w:pos="708"/>
              </w:tabs>
              <w:suppressAutoHyphens w:val="0"/>
              <w:spacing w:after="0" w:line="240" w:lineRule="auto"/>
              <w:rPr>
                <w:rFonts w:ascii="Times New Roman" w:eastAsia="Times New Roman" w:hAnsi="Times New Roman"/>
                <w:sz w:val="20"/>
                <w:szCs w:val="20"/>
                <w:lang w:eastAsia="it-IT"/>
              </w:rPr>
            </w:pPr>
            <w:r w:rsidRPr="00B26488">
              <w:rPr>
                <w:rFonts w:ascii="Times New Roman" w:eastAsia="Times New Roman" w:hAnsi="Times New Roman"/>
                <w:sz w:val="20"/>
                <w:szCs w:val="20"/>
                <w:lang w:eastAsia="it-IT"/>
              </w:rPr>
              <w:t>Ricerca, raccoglie e organizza le informazioni con attenzione al metodo. Le sa ritrovare e riutilizzare al momento opportuno e interpretare secondo una chiave di lettura.</w:t>
            </w:r>
          </w:p>
        </w:tc>
        <w:tc>
          <w:tcPr>
            <w:tcW w:w="1366" w:type="dxa"/>
            <w:vMerge w:val="restart"/>
            <w:tcBorders>
              <w:top w:val="single" w:sz="4" w:space="0" w:color="auto"/>
              <w:left w:val="single" w:sz="4" w:space="0" w:color="auto"/>
              <w:right w:val="single" w:sz="4" w:space="0" w:color="auto"/>
            </w:tcBorders>
            <w:shd w:val="clear" w:color="auto" w:fill="auto"/>
          </w:tcPr>
          <w:p w14:paraId="7448E646" w14:textId="77777777" w:rsidR="00410F34" w:rsidRPr="00B26488" w:rsidRDefault="00410F34" w:rsidP="00EC4082">
            <w:pPr>
              <w:suppressAutoHyphens w:val="0"/>
              <w:spacing w:after="0" w:line="240" w:lineRule="auto"/>
              <w:jc w:val="center"/>
              <w:rPr>
                <w:rFonts w:ascii="Times New Roman" w:hAnsi="Times New Roman"/>
                <w:sz w:val="20"/>
                <w:szCs w:val="20"/>
                <w:lang w:eastAsia="it-IT"/>
              </w:rPr>
            </w:pPr>
          </w:p>
          <w:p w14:paraId="2BB71393" w14:textId="77777777" w:rsidR="00410F34" w:rsidRPr="00B26488" w:rsidRDefault="00410F34" w:rsidP="00EC4082">
            <w:pPr>
              <w:suppressAutoHyphens w:val="0"/>
              <w:spacing w:after="0" w:line="240" w:lineRule="auto"/>
              <w:jc w:val="center"/>
              <w:rPr>
                <w:rFonts w:ascii="Times New Roman" w:hAnsi="Times New Roman"/>
                <w:sz w:val="20"/>
                <w:szCs w:val="20"/>
                <w:lang w:eastAsia="it-IT"/>
              </w:rPr>
            </w:pPr>
          </w:p>
        </w:tc>
      </w:tr>
      <w:tr w:rsidR="00410F34" w:rsidRPr="00B26488" w14:paraId="3F1D79B3" w14:textId="77777777" w:rsidTr="00EC4082">
        <w:trPr>
          <w:cantSplit/>
          <w:trHeight w:val="948"/>
        </w:trPr>
        <w:tc>
          <w:tcPr>
            <w:tcW w:w="1810" w:type="dxa"/>
            <w:vMerge/>
            <w:tcBorders>
              <w:left w:val="single" w:sz="4" w:space="0" w:color="auto"/>
              <w:right w:val="single" w:sz="4" w:space="0" w:color="auto"/>
            </w:tcBorders>
            <w:shd w:val="clear" w:color="auto" w:fill="auto"/>
          </w:tcPr>
          <w:p w14:paraId="4D2C015A" w14:textId="77777777" w:rsidR="00410F34" w:rsidRPr="00B26488" w:rsidRDefault="00410F34" w:rsidP="00EC4082">
            <w:pPr>
              <w:suppressAutoHyphens w:val="0"/>
              <w:spacing w:after="0" w:line="240" w:lineRule="auto"/>
              <w:rPr>
                <w:rFonts w:ascii="Times New Roman" w:hAnsi="Times New Roman"/>
                <w:sz w:val="20"/>
                <w:szCs w:val="20"/>
                <w:lang w:eastAsia="it-IT"/>
              </w:rPr>
            </w:pPr>
          </w:p>
        </w:tc>
        <w:tc>
          <w:tcPr>
            <w:tcW w:w="1537" w:type="dxa"/>
            <w:vMerge/>
            <w:tcBorders>
              <w:left w:val="single" w:sz="4" w:space="0" w:color="auto"/>
              <w:right w:val="single" w:sz="4" w:space="0" w:color="auto"/>
            </w:tcBorders>
            <w:shd w:val="clear" w:color="auto" w:fill="auto"/>
            <w:vAlign w:val="center"/>
          </w:tcPr>
          <w:p w14:paraId="2C3CA526" w14:textId="77777777" w:rsidR="00410F34" w:rsidRPr="00B26488" w:rsidRDefault="00410F34" w:rsidP="00EC4082">
            <w:pPr>
              <w:suppressAutoHyphens w:val="0"/>
              <w:spacing w:after="0" w:line="240" w:lineRule="auto"/>
              <w:rPr>
                <w:rFonts w:ascii="Times New Roman" w:hAnsi="Times New Roman"/>
                <w:sz w:val="20"/>
                <w:szCs w:val="20"/>
                <w:lang w:eastAsia="it-IT"/>
              </w:rPr>
            </w:pPr>
          </w:p>
        </w:tc>
        <w:tc>
          <w:tcPr>
            <w:tcW w:w="655" w:type="dxa"/>
            <w:tcBorders>
              <w:top w:val="dotted" w:sz="4" w:space="0" w:color="auto"/>
              <w:left w:val="single" w:sz="4" w:space="0" w:color="auto"/>
              <w:bottom w:val="dotted" w:sz="4" w:space="0" w:color="auto"/>
              <w:right w:val="dotted" w:sz="4" w:space="0" w:color="auto"/>
            </w:tcBorders>
            <w:shd w:val="clear" w:color="auto" w:fill="auto"/>
            <w:vAlign w:val="center"/>
          </w:tcPr>
          <w:p w14:paraId="2D987946" w14:textId="77777777" w:rsidR="00410F34" w:rsidRPr="00B26488" w:rsidRDefault="00410F34" w:rsidP="00EC4082">
            <w:pPr>
              <w:suppressAutoHyphens w:val="0"/>
              <w:spacing w:after="0" w:line="240" w:lineRule="auto"/>
              <w:jc w:val="center"/>
              <w:rPr>
                <w:rFonts w:ascii="Times New Roman" w:eastAsia="Times New Roman" w:hAnsi="Times New Roman"/>
                <w:sz w:val="20"/>
                <w:szCs w:val="20"/>
                <w:lang w:eastAsia="it-IT"/>
              </w:rPr>
            </w:pPr>
            <w:r w:rsidRPr="00B26488">
              <w:rPr>
                <w:rFonts w:ascii="Times New Roman" w:eastAsia="Times New Roman" w:hAnsi="Times New Roman"/>
                <w:sz w:val="20"/>
                <w:szCs w:val="20"/>
                <w:lang w:eastAsia="it-IT"/>
              </w:rPr>
              <w:t>76-90</w:t>
            </w:r>
          </w:p>
        </w:tc>
        <w:tc>
          <w:tcPr>
            <w:tcW w:w="4981" w:type="dxa"/>
            <w:tcBorders>
              <w:top w:val="dotted" w:sz="4" w:space="0" w:color="auto"/>
              <w:left w:val="dotted" w:sz="4" w:space="0" w:color="auto"/>
              <w:bottom w:val="dotted" w:sz="4" w:space="0" w:color="auto"/>
              <w:right w:val="single" w:sz="4" w:space="0" w:color="auto"/>
            </w:tcBorders>
            <w:shd w:val="clear" w:color="auto" w:fill="auto"/>
            <w:vAlign w:val="center"/>
          </w:tcPr>
          <w:p w14:paraId="4D713D6F" w14:textId="77777777" w:rsidR="00410F34" w:rsidRPr="00B26488" w:rsidRDefault="00410F34" w:rsidP="00EC4082">
            <w:pPr>
              <w:suppressAutoHyphens w:val="0"/>
              <w:spacing w:after="0" w:line="240" w:lineRule="auto"/>
              <w:rPr>
                <w:rFonts w:ascii="Times New Roman" w:eastAsia="Times New Roman" w:hAnsi="Times New Roman"/>
                <w:sz w:val="20"/>
                <w:szCs w:val="20"/>
                <w:lang w:eastAsia="it-IT"/>
              </w:rPr>
            </w:pPr>
            <w:r w:rsidRPr="00B26488">
              <w:rPr>
                <w:rFonts w:ascii="Times New Roman" w:eastAsia="Times New Roman" w:hAnsi="Times New Roman"/>
                <w:sz w:val="20"/>
                <w:szCs w:val="20"/>
                <w:lang w:eastAsia="it-IT"/>
              </w:rPr>
              <w:t>Ricerca, raccoglie e organizza le informazioni con discreta attenzione al metodo. Le sa ritrovare e riutilizzare al momento opportuno, dà un suo contributo di base all’ interpretazione secondo una chiave di lettura</w:t>
            </w:r>
          </w:p>
        </w:tc>
        <w:tc>
          <w:tcPr>
            <w:tcW w:w="1366" w:type="dxa"/>
            <w:vMerge/>
            <w:tcBorders>
              <w:left w:val="single" w:sz="4" w:space="0" w:color="auto"/>
              <w:right w:val="single" w:sz="4" w:space="0" w:color="auto"/>
            </w:tcBorders>
            <w:shd w:val="clear" w:color="auto" w:fill="auto"/>
            <w:vAlign w:val="center"/>
          </w:tcPr>
          <w:p w14:paraId="0C4E9E59" w14:textId="77777777" w:rsidR="00410F34" w:rsidRPr="00B26488" w:rsidRDefault="00410F34" w:rsidP="00EC4082">
            <w:pPr>
              <w:suppressAutoHyphens w:val="0"/>
              <w:spacing w:after="0" w:line="240" w:lineRule="auto"/>
              <w:rPr>
                <w:rFonts w:ascii="Times New Roman" w:hAnsi="Times New Roman"/>
                <w:sz w:val="20"/>
                <w:szCs w:val="20"/>
                <w:lang w:eastAsia="it-IT"/>
              </w:rPr>
            </w:pPr>
          </w:p>
        </w:tc>
      </w:tr>
      <w:tr w:rsidR="00410F34" w:rsidRPr="00B26488" w14:paraId="41C937D9" w14:textId="77777777" w:rsidTr="00EC4082">
        <w:trPr>
          <w:cantSplit/>
          <w:trHeight w:val="489"/>
        </w:trPr>
        <w:tc>
          <w:tcPr>
            <w:tcW w:w="1810" w:type="dxa"/>
            <w:vMerge/>
            <w:tcBorders>
              <w:left w:val="single" w:sz="4" w:space="0" w:color="auto"/>
              <w:right w:val="single" w:sz="4" w:space="0" w:color="auto"/>
            </w:tcBorders>
            <w:shd w:val="clear" w:color="auto" w:fill="auto"/>
          </w:tcPr>
          <w:p w14:paraId="68D298CC" w14:textId="77777777" w:rsidR="00410F34" w:rsidRPr="00B26488" w:rsidRDefault="00410F34" w:rsidP="00EC4082">
            <w:pPr>
              <w:suppressAutoHyphens w:val="0"/>
              <w:spacing w:after="0" w:line="240" w:lineRule="auto"/>
              <w:rPr>
                <w:rFonts w:ascii="Times New Roman" w:hAnsi="Times New Roman"/>
                <w:sz w:val="20"/>
                <w:szCs w:val="20"/>
                <w:lang w:eastAsia="it-IT"/>
              </w:rPr>
            </w:pPr>
          </w:p>
        </w:tc>
        <w:tc>
          <w:tcPr>
            <w:tcW w:w="1537" w:type="dxa"/>
            <w:vMerge/>
            <w:tcBorders>
              <w:left w:val="single" w:sz="4" w:space="0" w:color="auto"/>
              <w:right w:val="single" w:sz="4" w:space="0" w:color="auto"/>
            </w:tcBorders>
            <w:shd w:val="clear" w:color="auto" w:fill="auto"/>
            <w:vAlign w:val="center"/>
          </w:tcPr>
          <w:p w14:paraId="723CC2F7" w14:textId="77777777" w:rsidR="00410F34" w:rsidRPr="00B26488" w:rsidRDefault="00410F34" w:rsidP="00EC4082">
            <w:pPr>
              <w:suppressAutoHyphens w:val="0"/>
              <w:spacing w:after="0" w:line="240" w:lineRule="auto"/>
              <w:rPr>
                <w:rFonts w:ascii="Times New Roman" w:hAnsi="Times New Roman"/>
                <w:sz w:val="20"/>
                <w:szCs w:val="20"/>
                <w:lang w:eastAsia="it-IT"/>
              </w:rPr>
            </w:pPr>
          </w:p>
        </w:tc>
        <w:tc>
          <w:tcPr>
            <w:tcW w:w="655" w:type="dxa"/>
            <w:tcBorders>
              <w:top w:val="dotted" w:sz="4" w:space="0" w:color="auto"/>
              <w:left w:val="single" w:sz="4" w:space="0" w:color="auto"/>
              <w:bottom w:val="dotted" w:sz="4" w:space="0" w:color="auto"/>
              <w:right w:val="dotted" w:sz="4" w:space="0" w:color="auto"/>
            </w:tcBorders>
            <w:shd w:val="clear" w:color="auto" w:fill="auto"/>
            <w:vAlign w:val="center"/>
          </w:tcPr>
          <w:p w14:paraId="20107D69" w14:textId="77777777" w:rsidR="00410F34" w:rsidRPr="00B26488" w:rsidRDefault="00410F34" w:rsidP="00EC4082">
            <w:pPr>
              <w:suppressAutoHyphens w:val="0"/>
              <w:spacing w:after="0" w:line="240" w:lineRule="auto"/>
              <w:jc w:val="center"/>
              <w:rPr>
                <w:rFonts w:ascii="Times New Roman" w:eastAsia="Times New Roman" w:hAnsi="Times New Roman"/>
                <w:sz w:val="20"/>
                <w:szCs w:val="20"/>
                <w:lang w:eastAsia="it-IT"/>
              </w:rPr>
            </w:pPr>
            <w:r w:rsidRPr="00B26488">
              <w:rPr>
                <w:rFonts w:ascii="Times New Roman" w:eastAsia="Times New Roman" w:hAnsi="Times New Roman"/>
                <w:sz w:val="20"/>
                <w:szCs w:val="20"/>
                <w:lang w:eastAsia="it-IT"/>
              </w:rPr>
              <w:t>61-75</w:t>
            </w:r>
          </w:p>
        </w:tc>
        <w:tc>
          <w:tcPr>
            <w:tcW w:w="4981" w:type="dxa"/>
            <w:tcBorders>
              <w:top w:val="dotted" w:sz="4" w:space="0" w:color="auto"/>
              <w:left w:val="dotted" w:sz="4" w:space="0" w:color="auto"/>
              <w:bottom w:val="dotted" w:sz="4" w:space="0" w:color="auto"/>
              <w:right w:val="single" w:sz="4" w:space="0" w:color="auto"/>
            </w:tcBorders>
            <w:shd w:val="clear" w:color="auto" w:fill="auto"/>
            <w:vAlign w:val="center"/>
          </w:tcPr>
          <w:p w14:paraId="33A7EC67" w14:textId="77777777" w:rsidR="00410F34" w:rsidRPr="00B26488" w:rsidRDefault="00410F34" w:rsidP="00EC4082">
            <w:pPr>
              <w:suppressAutoHyphens w:val="0"/>
              <w:spacing w:after="0" w:line="240" w:lineRule="auto"/>
              <w:rPr>
                <w:rFonts w:ascii="Times New Roman" w:eastAsia="Times New Roman" w:hAnsi="Times New Roman"/>
                <w:sz w:val="20"/>
                <w:szCs w:val="20"/>
                <w:lang w:eastAsia="it-IT"/>
              </w:rPr>
            </w:pPr>
            <w:r w:rsidRPr="00B26488">
              <w:rPr>
                <w:rFonts w:ascii="Times New Roman" w:eastAsia="Times New Roman" w:hAnsi="Times New Roman"/>
                <w:sz w:val="20"/>
                <w:szCs w:val="20"/>
                <w:lang w:eastAsia="it-IT"/>
              </w:rPr>
              <w:t>L’allievo ricerca le informazioni di base, raccogliendole e organizzandole in maniera appena adeguata</w:t>
            </w:r>
          </w:p>
        </w:tc>
        <w:tc>
          <w:tcPr>
            <w:tcW w:w="1366" w:type="dxa"/>
            <w:vMerge/>
            <w:tcBorders>
              <w:left w:val="single" w:sz="4" w:space="0" w:color="auto"/>
              <w:right w:val="single" w:sz="4" w:space="0" w:color="auto"/>
            </w:tcBorders>
            <w:shd w:val="clear" w:color="auto" w:fill="auto"/>
            <w:vAlign w:val="center"/>
          </w:tcPr>
          <w:p w14:paraId="4C24FB4B" w14:textId="77777777" w:rsidR="00410F34" w:rsidRPr="00B26488" w:rsidRDefault="00410F34" w:rsidP="00EC4082">
            <w:pPr>
              <w:suppressAutoHyphens w:val="0"/>
              <w:spacing w:after="0" w:line="240" w:lineRule="auto"/>
              <w:rPr>
                <w:rFonts w:ascii="Times New Roman" w:hAnsi="Times New Roman"/>
                <w:sz w:val="20"/>
                <w:szCs w:val="20"/>
                <w:lang w:eastAsia="it-IT"/>
              </w:rPr>
            </w:pPr>
          </w:p>
        </w:tc>
      </w:tr>
      <w:tr w:rsidR="00410F34" w:rsidRPr="00B26488" w14:paraId="1600F6D5" w14:textId="77777777" w:rsidTr="00EC4082">
        <w:trPr>
          <w:cantSplit/>
          <w:trHeight w:val="474"/>
        </w:trPr>
        <w:tc>
          <w:tcPr>
            <w:tcW w:w="1810" w:type="dxa"/>
            <w:vMerge/>
            <w:tcBorders>
              <w:left w:val="single" w:sz="4" w:space="0" w:color="auto"/>
              <w:bottom w:val="single" w:sz="4" w:space="0" w:color="auto"/>
              <w:right w:val="single" w:sz="4" w:space="0" w:color="auto"/>
            </w:tcBorders>
            <w:shd w:val="clear" w:color="auto" w:fill="auto"/>
          </w:tcPr>
          <w:p w14:paraId="5F70643C" w14:textId="77777777" w:rsidR="00410F34" w:rsidRPr="00B26488" w:rsidRDefault="00410F34" w:rsidP="00EC4082">
            <w:pPr>
              <w:suppressAutoHyphens w:val="0"/>
              <w:spacing w:after="0" w:line="240" w:lineRule="auto"/>
              <w:rPr>
                <w:rFonts w:ascii="Times New Roman" w:hAnsi="Times New Roman"/>
                <w:sz w:val="20"/>
                <w:szCs w:val="20"/>
                <w:lang w:eastAsia="it-IT"/>
              </w:rPr>
            </w:pPr>
          </w:p>
        </w:tc>
        <w:tc>
          <w:tcPr>
            <w:tcW w:w="1537" w:type="dxa"/>
            <w:vMerge/>
            <w:tcBorders>
              <w:left w:val="single" w:sz="4" w:space="0" w:color="auto"/>
              <w:bottom w:val="single" w:sz="4" w:space="0" w:color="auto"/>
              <w:right w:val="single" w:sz="4" w:space="0" w:color="auto"/>
            </w:tcBorders>
            <w:shd w:val="clear" w:color="auto" w:fill="auto"/>
            <w:vAlign w:val="center"/>
          </w:tcPr>
          <w:p w14:paraId="75C23AEB" w14:textId="77777777" w:rsidR="00410F34" w:rsidRPr="00B26488" w:rsidRDefault="00410F34" w:rsidP="00EC4082">
            <w:pPr>
              <w:suppressAutoHyphens w:val="0"/>
              <w:spacing w:after="0" w:line="240" w:lineRule="auto"/>
              <w:rPr>
                <w:rFonts w:ascii="Times New Roman" w:hAnsi="Times New Roman"/>
                <w:sz w:val="20"/>
                <w:szCs w:val="20"/>
                <w:lang w:eastAsia="it-IT"/>
              </w:rPr>
            </w:pPr>
          </w:p>
        </w:tc>
        <w:tc>
          <w:tcPr>
            <w:tcW w:w="655" w:type="dxa"/>
            <w:tcBorders>
              <w:top w:val="dotted" w:sz="4" w:space="0" w:color="auto"/>
              <w:left w:val="single" w:sz="4" w:space="0" w:color="auto"/>
              <w:bottom w:val="single" w:sz="4" w:space="0" w:color="auto"/>
              <w:right w:val="dotted" w:sz="4" w:space="0" w:color="auto"/>
            </w:tcBorders>
            <w:shd w:val="clear" w:color="auto" w:fill="auto"/>
            <w:vAlign w:val="center"/>
          </w:tcPr>
          <w:p w14:paraId="375B4381" w14:textId="77777777" w:rsidR="00410F34" w:rsidRPr="00B26488" w:rsidRDefault="00410F34" w:rsidP="00EC4082">
            <w:pPr>
              <w:suppressAutoHyphens w:val="0"/>
              <w:spacing w:after="0" w:line="240" w:lineRule="auto"/>
              <w:jc w:val="center"/>
              <w:rPr>
                <w:rFonts w:ascii="Times New Roman" w:eastAsia="Times New Roman" w:hAnsi="Times New Roman"/>
                <w:sz w:val="20"/>
                <w:szCs w:val="20"/>
                <w:lang w:eastAsia="it-IT"/>
              </w:rPr>
            </w:pPr>
            <w:r w:rsidRPr="00B26488">
              <w:rPr>
                <w:rFonts w:ascii="Times New Roman" w:eastAsia="Times New Roman" w:hAnsi="Times New Roman"/>
                <w:sz w:val="20"/>
                <w:szCs w:val="20"/>
                <w:lang w:eastAsia="it-IT"/>
              </w:rPr>
              <w:t>&lt; 60</w:t>
            </w:r>
          </w:p>
        </w:tc>
        <w:tc>
          <w:tcPr>
            <w:tcW w:w="4981" w:type="dxa"/>
            <w:tcBorders>
              <w:top w:val="dotted" w:sz="4" w:space="0" w:color="auto"/>
              <w:left w:val="dotted" w:sz="4" w:space="0" w:color="auto"/>
              <w:bottom w:val="single" w:sz="4" w:space="0" w:color="auto"/>
              <w:right w:val="single" w:sz="4" w:space="0" w:color="auto"/>
            </w:tcBorders>
            <w:shd w:val="clear" w:color="auto" w:fill="auto"/>
            <w:vAlign w:val="center"/>
          </w:tcPr>
          <w:p w14:paraId="433988B3" w14:textId="77777777" w:rsidR="00410F34" w:rsidRPr="00B26488" w:rsidRDefault="00410F34" w:rsidP="00EC4082">
            <w:pPr>
              <w:suppressAutoHyphens w:val="0"/>
              <w:spacing w:after="0" w:line="240" w:lineRule="auto"/>
              <w:rPr>
                <w:rFonts w:ascii="Times New Roman" w:eastAsia="Times New Roman" w:hAnsi="Times New Roman"/>
                <w:sz w:val="20"/>
                <w:szCs w:val="20"/>
                <w:lang w:eastAsia="it-IT"/>
              </w:rPr>
            </w:pPr>
            <w:r w:rsidRPr="00B26488">
              <w:rPr>
                <w:rFonts w:ascii="Times New Roman" w:eastAsia="Times New Roman" w:hAnsi="Times New Roman"/>
                <w:sz w:val="20"/>
                <w:szCs w:val="20"/>
                <w:lang w:eastAsia="it-IT"/>
              </w:rPr>
              <w:t>L’allievo ha un atteggiamento discontinuo nella ricerca delle informazioni e si muove con scarsi elementi di metodo</w:t>
            </w:r>
          </w:p>
        </w:tc>
        <w:tc>
          <w:tcPr>
            <w:tcW w:w="1366" w:type="dxa"/>
            <w:vMerge/>
            <w:tcBorders>
              <w:left w:val="single" w:sz="4" w:space="0" w:color="auto"/>
              <w:bottom w:val="single" w:sz="4" w:space="0" w:color="auto"/>
              <w:right w:val="single" w:sz="4" w:space="0" w:color="auto"/>
            </w:tcBorders>
            <w:shd w:val="clear" w:color="auto" w:fill="auto"/>
            <w:vAlign w:val="center"/>
          </w:tcPr>
          <w:p w14:paraId="113E16E5" w14:textId="77777777" w:rsidR="00410F34" w:rsidRPr="00B26488" w:rsidRDefault="00410F34" w:rsidP="00EC4082">
            <w:pPr>
              <w:suppressAutoHyphens w:val="0"/>
              <w:spacing w:after="0" w:line="240" w:lineRule="auto"/>
              <w:rPr>
                <w:rFonts w:ascii="Times New Roman" w:hAnsi="Times New Roman"/>
                <w:sz w:val="20"/>
                <w:szCs w:val="20"/>
                <w:lang w:eastAsia="it-IT"/>
              </w:rPr>
            </w:pPr>
          </w:p>
        </w:tc>
      </w:tr>
    </w:tbl>
    <w:p w14:paraId="3E0A003A" w14:textId="77777777" w:rsidR="00410F34" w:rsidRPr="00B26488" w:rsidRDefault="00410F34" w:rsidP="00410F34">
      <w:pPr>
        <w:suppressAutoHyphens w:val="0"/>
        <w:spacing w:after="0" w:line="240" w:lineRule="auto"/>
        <w:rPr>
          <w:rFonts w:ascii="Times New Roman" w:eastAsia="Times New Roman" w:hAnsi="Times New Roman"/>
          <w:sz w:val="20"/>
          <w:szCs w:val="20"/>
          <w:lang w:eastAsia="it-IT"/>
        </w:rPr>
      </w:pPr>
    </w:p>
    <w:p w14:paraId="20B7896A" w14:textId="77777777" w:rsidR="00410F34" w:rsidRPr="00B26488" w:rsidRDefault="00410F34" w:rsidP="00410F34">
      <w:pPr>
        <w:suppressAutoHyphens w:val="0"/>
        <w:spacing w:after="0" w:line="240" w:lineRule="auto"/>
        <w:jc w:val="center"/>
        <w:rPr>
          <w:rFonts w:ascii="Times New Roman" w:eastAsia="Times New Roman" w:hAnsi="Times New Roman"/>
          <w:b/>
          <w:sz w:val="28"/>
          <w:szCs w:val="28"/>
          <w:lang w:eastAsia="it-IT"/>
        </w:rPr>
      </w:pPr>
    </w:p>
    <w:p w14:paraId="3C1F60E7" w14:textId="77777777" w:rsidR="00410F34" w:rsidRPr="00B26488" w:rsidRDefault="00410F34" w:rsidP="00410F34">
      <w:pPr>
        <w:suppressAutoHyphens w:val="0"/>
        <w:spacing w:after="0" w:line="240" w:lineRule="auto"/>
        <w:jc w:val="center"/>
        <w:rPr>
          <w:rFonts w:ascii="Times New Roman" w:eastAsia="Times New Roman" w:hAnsi="Times New Roman"/>
          <w:b/>
          <w:sz w:val="28"/>
          <w:szCs w:val="28"/>
          <w:lang w:eastAsia="it-IT"/>
        </w:rPr>
      </w:pPr>
    </w:p>
    <w:p w14:paraId="1AD55D01" w14:textId="77777777" w:rsidR="00410F34" w:rsidRPr="00B26488" w:rsidRDefault="00410F34" w:rsidP="00410F34">
      <w:pPr>
        <w:suppressAutoHyphens w:val="0"/>
        <w:spacing w:after="0" w:line="240" w:lineRule="auto"/>
        <w:jc w:val="center"/>
        <w:rPr>
          <w:rFonts w:ascii="Times New Roman" w:eastAsia="Times New Roman" w:hAnsi="Times New Roman"/>
          <w:b/>
          <w:sz w:val="28"/>
          <w:szCs w:val="28"/>
          <w:lang w:eastAsia="it-IT"/>
        </w:rPr>
      </w:pPr>
    </w:p>
    <w:p w14:paraId="065DB619" w14:textId="77777777" w:rsidR="00410F34" w:rsidRPr="00B26488" w:rsidRDefault="00410F34" w:rsidP="00410F34">
      <w:pPr>
        <w:suppressAutoHyphens w:val="0"/>
        <w:spacing w:after="0" w:line="240" w:lineRule="auto"/>
        <w:jc w:val="center"/>
        <w:rPr>
          <w:rFonts w:ascii="Times New Roman" w:eastAsia="Times New Roman" w:hAnsi="Times New Roman"/>
          <w:sz w:val="28"/>
          <w:szCs w:val="28"/>
          <w:lang w:eastAsia="it-IT"/>
        </w:rPr>
      </w:pPr>
      <w:r w:rsidRPr="00B26488">
        <w:rPr>
          <w:rFonts w:ascii="Times New Roman" w:eastAsia="Times New Roman" w:hAnsi="Times New Roman"/>
          <w:b/>
          <w:sz w:val="28"/>
          <w:szCs w:val="28"/>
          <w:lang w:eastAsia="it-IT"/>
        </w:rPr>
        <w:t>Della metcompetenza, del problem solving</w:t>
      </w:r>
    </w:p>
    <w:tbl>
      <w:tblPr>
        <w:tblW w:w="10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6"/>
        <w:gridCol w:w="1542"/>
        <w:gridCol w:w="657"/>
        <w:gridCol w:w="4997"/>
        <w:gridCol w:w="1370"/>
      </w:tblGrid>
      <w:tr w:rsidR="00410F34" w:rsidRPr="00B26488" w14:paraId="796CC500" w14:textId="77777777" w:rsidTr="00EC4082">
        <w:trPr>
          <w:cantSplit/>
          <w:trHeight w:val="688"/>
        </w:trPr>
        <w:tc>
          <w:tcPr>
            <w:tcW w:w="1816" w:type="dxa"/>
            <w:tcBorders>
              <w:top w:val="single" w:sz="4" w:space="0" w:color="auto"/>
              <w:left w:val="single" w:sz="4" w:space="0" w:color="auto"/>
              <w:bottom w:val="single" w:sz="4" w:space="0" w:color="auto"/>
              <w:right w:val="single" w:sz="4" w:space="0" w:color="auto"/>
            </w:tcBorders>
            <w:shd w:val="clear" w:color="auto" w:fill="auto"/>
          </w:tcPr>
          <w:p w14:paraId="541FA28A" w14:textId="77777777" w:rsidR="00410F34" w:rsidRPr="00B26488" w:rsidRDefault="00410F34" w:rsidP="00EC4082">
            <w:pPr>
              <w:suppressAutoHyphens w:val="0"/>
              <w:spacing w:after="0" w:line="240" w:lineRule="auto"/>
              <w:jc w:val="center"/>
              <w:rPr>
                <w:rFonts w:ascii="Times New Roman" w:hAnsi="Times New Roman"/>
                <w:b/>
                <w:sz w:val="20"/>
                <w:szCs w:val="20"/>
                <w:lang w:eastAsia="it-IT"/>
              </w:rPr>
            </w:pPr>
            <w:r w:rsidRPr="00B26488">
              <w:rPr>
                <w:rFonts w:ascii="Times New Roman" w:hAnsi="Times New Roman"/>
                <w:b/>
                <w:sz w:val="20"/>
                <w:szCs w:val="20"/>
                <w:lang w:eastAsia="it-IT"/>
              </w:rPr>
              <w:t>DIMENSIONI DELLA INTELLIGENZA</w:t>
            </w:r>
          </w:p>
        </w:tc>
        <w:tc>
          <w:tcPr>
            <w:tcW w:w="1542" w:type="dxa"/>
            <w:tcBorders>
              <w:top w:val="single" w:sz="4" w:space="0" w:color="auto"/>
              <w:left w:val="single" w:sz="4" w:space="0" w:color="auto"/>
              <w:bottom w:val="single" w:sz="4" w:space="0" w:color="auto"/>
              <w:right w:val="single" w:sz="4" w:space="0" w:color="auto"/>
            </w:tcBorders>
            <w:shd w:val="clear" w:color="auto" w:fill="auto"/>
            <w:vAlign w:val="center"/>
          </w:tcPr>
          <w:p w14:paraId="5CAB7095" w14:textId="77777777" w:rsidR="00410F34" w:rsidRPr="00B26488" w:rsidRDefault="00410F34" w:rsidP="00EC4082">
            <w:pPr>
              <w:suppressAutoHyphens w:val="0"/>
              <w:spacing w:after="0" w:line="240" w:lineRule="auto"/>
              <w:jc w:val="center"/>
              <w:rPr>
                <w:rFonts w:ascii="Times New Roman" w:hAnsi="Times New Roman"/>
                <w:b/>
                <w:sz w:val="20"/>
                <w:szCs w:val="20"/>
                <w:lang w:eastAsia="it-IT"/>
              </w:rPr>
            </w:pPr>
            <w:r w:rsidRPr="00B26488">
              <w:rPr>
                <w:rFonts w:ascii="Times New Roman" w:hAnsi="Times New Roman"/>
                <w:b/>
                <w:sz w:val="20"/>
                <w:szCs w:val="20"/>
                <w:lang w:eastAsia="it-IT"/>
              </w:rPr>
              <w:t>CRITERI</w:t>
            </w:r>
          </w:p>
        </w:tc>
        <w:tc>
          <w:tcPr>
            <w:tcW w:w="56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0AE5E9" w14:textId="77777777" w:rsidR="00410F34" w:rsidRPr="00B26488" w:rsidRDefault="00410F34" w:rsidP="00EC4082">
            <w:pPr>
              <w:suppressAutoHyphens w:val="0"/>
              <w:spacing w:after="0" w:line="240" w:lineRule="auto"/>
              <w:jc w:val="center"/>
              <w:rPr>
                <w:rFonts w:ascii="Times New Roman" w:hAnsi="Times New Roman"/>
                <w:b/>
                <w:sz w:val="20"/>
                <w:szCs w:val="20"/>
                <w:lang w:eastAsia="it-IT"/>
              </w:rPr>
            </w:pPr>
            <w:r w:rsidRPr="00B26488">
              <w:rPr>
                <w:rFonts w:ascii="Times New Roman" w:hAnsi="Times New Roman"/>
                <w:b/>
                <w:sz w:val="20"/>
                <w:szCs w:val="20"/>
                <w:lang w:eastAsia="it-IT"/>
              </w:rPr>
              <w:t>FOCUS DELL’OSSERVAZIONE</w:t>
            </w:r>
          </w:p>
        </w:tc>
        <w:tc>
          <w:tcPr>
            <w:tcW w:w="1370" w:type="dxa"/>
            <w:tcBorders>
              <w:top w:val="single" w:sz="4" w:space="0" w:color="auto"/>
              <w:left w:val="single" w:sz="4" w:space="0" w:color="auto"/>
              <w:bottom w:val="single" w:sz="4" w:space="0" w:color="auto"/>
              <w:right w:val="single" w:sz="4" w:space="0" w:color="auto"/>
            </w:tcBorders>
            <w:shd w:val="clear" w:color="auto" w:fill="auto"/>
            <w:vAlign w:val="center"/>
          </w:tcPr>
          <w:p w14:paraId="1522F70F" w14:textId="77777777" w:rsidR="00410F34" w:rsidRPr="00B26488" w:rsidRDefault="00410F34" w:rsidP="00EC4082">
            <w:pPr>
              <w:suppressAutoHyphens w:val="0"/>
              <w:spacing w:after="0" w:line="240" w:lineRule="auto"/>
              <w:jc w:val="center"/>
              <w:rPr>
                <w:rFonts w:ascii="Times New Roman" w:hAnsi="Times New Roman"/>
                <w:b/>
                <w:sz w:val="20"/>
                <w:szCs w:val="20"/>
                <w:lang w:eastAsia="it-IT"/>
              </w:rPr>
            </w:pPr>
            <w:r w:rsidRPr="00B26488">
              <w:rPr>
                <w:rFonts w:ascii="Times New Roman" w:hAnsi="Times New Roman"/>
                <w:b/>
                <w:sz w:val="20"/>
                <w:szCs w:val="20"/>
                <w:lang w:eastAsia="it-IT"/>
              </w:rPr>
              <w:t>PUNTEGGIO</w:t>
            </w:r>
          </w:p>
        </w:tc>
      </w:tr>
      <w:tr w:rsidR="00410F34" w:rsidRPr="00B26488" w14:paraId="0BA7467C" w14:textId="77777777" w:rsidTr="00EC4082">
        <w:trPr>
          <w:cantSplit/>
          <w:trHeight w:val="673"/>
        </w:trPr>
        <w:tc>
          <w:tcPr>
            <w:tcW w:w="1816" w:type="dxa"/>
            <w:vMerge w:val="restart"/>
            <w:tcBorders>
              <w:top w:val="single" w:sz="4" w:space="0" w:color="auto"/>
              <w:left w:val="single" w:sz="4" w:space="0" w:color="auto"/>
              <w:right w:val="single" w:sz="4" w:space="0" w:color="auto"/>
            </w:tcBorders>
            <w:shd w:val="clear" w:color="auto" w:fill="auto"/>
            <w:vAlign w:val="center"/>
          </w:tcPr>
          <w:p w14:paraId="5CCE86F0" w14:textId="77777777" w:rsidR="00410F34" w:rsidRPr="00B26488" w:rsidRDefault="00410F34" w:rsidP="00EC4082">
            <w:pPr>
              <w:suppressAutoHyphens w:val="0"/>
              <w:spacing w:after="0" w:line="240" w:lineRule="auto"/>
              <w:jc w:val="center"/>
              <w:rPr>
                <w:rFonts w:ascii="Times New Roman" w:hAnsi="Times New Roman"/>
                <w:bCs/>
                <w:sz w:val="24"/>
                <w:szCs w:val="24"/>
                <w:lang w:eastAsia="it-IT"/>
              </w:rPr>
            </w:pPr>
            <w:r w:rsidRPr="00B26488">
              <w:rPr>
                <w:rFonts w:ascii="Times New Roman" w:eastAsia="Times New Roman" w:hAnsi="Times New Roman"/>
                <w:b/>
                <w:sz w:val="24"/>
                <w:szCs w:val="24"/>
                <w:lang w:eastAsia="it-IT"/>
              </w:rPr>
              <w:lastRenderedPageBreak/>
              <w:t xml:space="preserve">Della </w:t>
            </w:r>
            <w:r w:rsidRPr="00B26488">
              <w:rPr>
                <w:rFonts w:ascii="Times New Roman" w:eastAsia="Times New Roman" w:hAnsi="Times New Roman"/>
                <w:b/>
                <w:lang w:eastAsia="it-IT"/>
              </w:rPr>
              <w:t>metacompetenza</w:t>
            </w:r>
          </w:p>
        </w:tc>
        <w:tc>
          <w:tcPr>
            <w:tcW w:w="154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A1B7B6D" w14:textId="77777777" w:rsidR="00410F34" w:rsidRPr="00B26488" w:rsidRDefault="00410F34" w:rsidP="00EC4082">
            <w:pPr>
              <w:suppressAutoHyphens w:val="0"/>
              <w:spacing w:after="0" w:line="240" w:lineRule="auto"/>
              <w:rPr>
                <w:rFonts w:ascii="Times New Roman" w:hAnsi="Times New Roman"/>
                <w:sz w:val="20"/>
                <w:szCs w:val="20"/>
                <w:lang w:eastAsia="it-IT"/>
              </w:rPr>
            </w:pPr>
            <w:r w:rsidRPr="00B26488">
              <w:rPr>
                <w:rFonts w:ascii="Times New Roman" w:eastAsia="Times New Roman" w:hAnsi="Times New Roman"/>
                <w:bCs/>
                <w:sz w:val="20"/>
                <w:szCs w:val="20"/>
                <w:lang w:eastAsia="it-IT"/>
              </w:rPr>
              <w:t>Consapevolezza riflessiva e critica</w:t>
            </w:r>
          </w:p>
        </w:tc>
        <w:tc>
          <w:tcPr>
            <w:tcW w:w="657" w:type="dxa"/>
            <w:tcBorders>
              <w:top w:val="single" w:sz="4" w:space="0" w:color="auto"/>
              <w:left w:val="single" w:sz="4" w:space="0" w:color="auto"/>
              <w:bottom w:val="dotted" w:sz="4" w:space="0" w:color="auto"/>
              <w:right w:val="dotted" w:sz="4" w:space="0" w:color="auto"/>
            </w:tcBorders>
            <w:shd w:val="clear" w:color="auto" w:fill="auto"/>
            <w:vAlign w:val="center"/>
          </w:tcPr>
          <w:p w14:paraId="0B5B076D" w14:textId="77777777" w:rsidR="00410F34" w:rsidRPr="00B26488" w:rsidRDefault="00410F34" w:rsidP="00EC4082">
            <w:pPr>
              <w:suppressAutoHyphens w:val="0"/>
              <w:spacing w:after="0" w:line="240" w:lineRule="auto"/>
              <w:jc w:val="center"/>
              <w:rPr>
                <w:rFonts w:ascii="Times New Roman" w:eastAsia="Times New Roman" w:hAnsi="Times New Roman"/>
                <w:sz w:val="20"/>
                <w:szCs w:val="20"/>
                <w:lang w:eastAsia="it-IT"/>
              </w:rPr>
            </w:pPr>
            <w:r w:rsidRPr="00B26488">
              <w:rPr>
                <w:rFonts w:ascii="Times New Roman" w:eastAsia="Times New Roman" w:hAnsi="Times New Roman"/>
                <w:sz w:val="20"/>
                <w:szCs w:val="20"/>
                <w:lang w:eastAsia="it-IT"/>
              </w:rPr>
              <w:t>91-100</w:t>
            </w:r>
          </w:p>
        </w:tc>
        <w:tc>
          <w:tcPr>
            <w:tcW w:w="4996" w:type="dxa"/>
            <w:tcBorders>
              <w:top w:val="single" w:sz="4" w:space="0" w:color="auto"/>
              <w:left w:val="dotted" w:sz="4" w:space="0" w:color="auto"/>
              <w:bottom w:val="dotted" w:sz="4" w:space="0" w:color="auto"/>
              <w:right w:val="single" w:sz="4" w:space="0" w:color="auto"/>
            </w:tcBorders>
            <w:shd w:val="clear" w:color="auto" w:fill="auto"/>
            <w:vAlign w:val="center"/>
          </w:tcPr>
          <w:p w14:paraId="3E3899C5" w14:textId="77777777" w:rsidR="00410F34" w:rsidRPr="00B26488" w:rsidRDefault="00410F34" w:rsidP="00EC4082">
            <w:pPr>
              <w:suppressAutoHyphens w:val="0"/>
              <w:spacing w:after="0" w:line="240" w:lineRule="auto"/>
              <w:rPr>
                <w:rFonts w:ascii="Times New Roman" w:eastAsia="Times New Roman" w:hAnsi="Times New Roman"/>
                <w:sz w:val="20"/>
                <w:szCs w:val="20"/>
                <w:lang w:eastAsia="it-IT"/>
              </w:rPr>
            </w:pPr>
            <w:r w:rsidRPr="00B26488">
              <w:rPr>
                <w:rFonts w:ascii="Times New Roman" w:eastAsia="Times New Roman" w:hAnsi="Times New Roman"/>
                <w:sz w:val="20"/>
                <w:szCs w:val="20"/>
                <w:lang w:eastAsia="it-IT"/>
              </w:rPr>
              <w:t>Riflette su ciò cha ha imparato e sul proprio lavoro cogliendo appieno il processo personale  svolto, che affronta in modo particolarmente critico</w:t>
            </w:r>
          </w:p>
        </w:tc>
        <w:tc>
          <w:tcPr>
            <w:tcW w:w="1370" w:type="dxa"/>
            <w:vMerge w:val="restart"/>
            <w:tcBorders>
              <w:top w:val="single" w:sz="4" w:space="0" w:color="auto"/>
              <w:left w:val="single" w:sz="4" w:space="0" w:color="auto"/>
              <w:bottom w:val="single" w:sz="4" w:space="0" w:color="auto"/>
              <w:right w:val="single" w:sz="4" w:space="0" w:color="auto"/>
            </w:tcBorders>
            <w:shd w:val="clear" w:color="auto" w:fill="auto"/>
          </w:tcPr>
          <w:p w14:paraId="1C6FE4BF" w14:textId="77777777" w:rsidR="00410F34" w:rsidRPr="00B26488" w:rsidRDefault="00410F34" w:rsidP="00EC4082">
            <w:pPr>
              <w:suppressAutoHyphens w:val="0"/>
              <w:spacing w:after="0" w:line="240" w:lineRule="auto"/>
              <w:jc w:val="center"/>
              <w:rPr>
                <w:rFonts w:ascii="Times New Roman" w:hAnsi="Times New Roman"/>
                <w:sz w:val="20"/>
                <w:szCs w:val="20"/>
                <w:lang w:eastAsia="it-IT"/>
              </w:rPr>
            </w:pPr>
          </w:p>
        </w:tc>
      </w:tr>
      <w:tr w:rsidR="00410F34" w:rsidRPr="00B26488" w14:paraId="2C4ED8A9" w14:textId="77777777" w:rsidTr="00EC4082">
        <w:trPr>
          <w:cantSplit/>
          <w:trHeight w:val="673"/>
        </w:trPr>
        <w:tc>
          <w:tcPr>
            <w:tcW w:w="1816" w:type="dxa"/>
            <w:vMerge/>
            <w:tcBorders>
              <w:left w:val="single" w:sz="4" w:space="0" w:color="auto"/>
              <w:right w:val="single" w:sz="4" w:space="0" w:color="auto"/>
            </w:tcBorders>
            <w:shd w:val="clear" w:color="auto" w:fill="auto"/>
          </w:tcPr>
          <w:p w14:paraId="2B47C762" w14:textId="77777777" w:rsidR="00410F34" w:rsidRPr="00B26488" w:rsidRDefault="00410F34" w:rsidP="00EC4082">
            <w:pPr>
              <w:suppressAutoHyphens w:val="0"/>
              <w:spacing w:after="0" w:line="240" w:lineRule="auto"/>
              <w:rPr>
                <w:rFonts w:ascii="Times New Roman" w:hAnsi="Times New Roman"/>
                <w:sz w:val="20"/>
                <w:szCs w:val="20"/>
                <w:lang w:eastAsia="it-IT"/>
              </w:rPr>
            </w:pPr>
          </w:p>
        </w:tc>
        <w:tc>
          <w:tcPr>
            <w:tcW w:w="154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BB8C740" w14:textId="77777777" w:rsidR="00410F34" w:rsidRPr="00B26488" w:rsidRDefault="00410F34" w:rsidP="00EC4082">
            <w:pPr>
              <w:suppressAutoHyphens w:val="0"/>
              <w:spacing w:after="0" w:line="240" w:lineRule="auto"/>
              <w:rPr>
                <w:rFonts w:ascii="Times New Roman" w:hAnsi="Times New Roman"/>
                <w:sz w:val="20"/>
                <w:szCs w:val="20"/>
                <w:lang w:eastAsia="it-IT"/>
              </w:rPr>
            </w:pPr>
          </w:p>
        </w:tc>
        <w:tc>
          <w:tcPr>
            <w:tcW w:w="657" w:type="dxa"/>
            <w:tcBorders>
              <w:top w:val="dotted" w:sz="4" w:space="0" w:color="auto"/>
              <w:left w:val="single" w:sz="4" w:space="0" w:color="auto"/>
              <w:bottom w:val="dotted" w:sz="4" w:space="0" w:color="auto"/>
              <w:right w:val="dotted" w:sz="4" w:space="0" w:color="auto"/>
            </w:tcBorders>
            <w:shd w:val="clear" w:color="auto" w:fill="auto"/>
            <w:vAlign w:val="center"/>
          </w:tcPr>
          <w:p w14:paraId="7AC0DB7B" w14:textId="77777777" w:rsidR="00410F34" w:rsidRPr="00B26488" w:rsidRDefault="00410F34" w:rsidP="00EC4082">
            <w:pPr>
              <w:suppressAutoHyphens w:val="0"/>
              <w:spacing w:after="0" w:line="240" w:lineRule="auto"/>
              <w:jc w:val="center"/>
              <w:rPr>
                <w:rFonts w:ascii="Times New Roman" w:eastAsia="Times New Roman" w:hAnsi="Times New Roman"/>
                <w:sz w:val="20"/>
                <w:szCs w:val="20"/>
                <w:lang w:eastAsia="it-IT"/>
              </w:rPr>
            </w:pPr>
            <w:r w:rsidRPr="00B26488">
              <w:rPr>
                <w:rFonts w:ascii="Times New Roman" w:eastAsia="Times New Roman" w:hAnsi="Times New Roman"/>
                <w:sz w:val="20"/>
                <w:szCs w:val="20"/>
                <w:lang w:eastAsia="it-IT"/>
              </w:rPr>
              <w:t>76-90</w:t>
            </w:r>
          </w:p>
        </w:tc>
        <w:tc>
          <w:tcPr>
            <w:tcW w:w="4996" w:type="dxa"/>
            <w:tcBorders>
              <w:top w:val="dotted" w:sz="4" w:space="0" w:color="auto"/>
              <w:left w:val="dotted" w:sz="4" w:space="0" w:color="auto"/>
              <w:bottom w:val="dotted" w:sz="4" w:space="0" w:color="auto"/>
              <w:right w:val="single" w:sz="4" w:space="0" w:color="auto"/>
            </w:tcBorders>
            <w:shd w:val="clear" w:color="auto" w:fill="auto"/>
            <w:vAlign w:val="center"/>
          </w:tcPr>
          <w:p w14:paraId="53B0F9FD" w14:textId="77777777" w:rsidR="00410F34" w:rsidRPr="00B26488" w:rsidRDefault="00410F34" w:rsidP="00EC4082">
            <w:pPr>
              <w:suppressAutoHyphens w:val="0"/>
              <w:spacing w:after="0" w:line="240" w:lineRule="auto"/>
              <w:rPr>
                <w:rFonts w:ascii="Times New Roman" w:eastAsia="Times New Roman" w:hAnsi="Times New Roman"/>
                <w:sz w:val="20"/>
                <w:szCs w:val="20"/>
                <w:lang w:eastAsia="it-IT"/>
              </w:rPr>
            </w:pPr>
            <w:r w:rsidRPr="00B26488">
              <w:rPr>
                <w:rFonts w:ascii="Times New Roman" w:eastAsia="Times New Roman" w:hAnsi="Times New Roman"/>
                <w:sz w:val="20"/>
                <w:szCs w:val="20"/>
                <w:lang w:eastAsia="it-IT"/>
              </w:rPr>
              <w:t>Riflette su ciò cha ha imparato e sul proprio lavoro  cogliendo il processo personale di lavoro svolto, che affronta in modo critico</w:t>
            </w:r>
          </w:p>
        </w:tc>
        <w:tc>
          <w:tcPr>
            <w:tcW w:w="137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77345F0" w14:textId="77777777" w:rsidR="00410F34" w:rsidRPr="00B26488" w:rsidRDefault="00410F34" w:rsidP="00EC4082">
            <w:pPr>
              <w:suppressAutoHyphens w:val="0"/>
              <w:spacing w:after="0" w:line="240" w:lineRule="auto"/>
              <w:rPr>
                <w:rFonts w:ascii="Times New Roman" w:hAnsi="Times New Roman"/>
                <w:sz w:val="20"/>
                <w:szCs w:val="20"/>
                <w:lang w:eastAsia="it-IT"/>
              </w:rPr>
            </w:pPr>
          </w:p>
        </w:tc>
      </w:tr>
      <w:tr w:rsidR="00410F34" w:rsidRPr="00B26488" w14:paraId="7FADF79E" w14:textId="77777777" w:rsidTr="00EC4082">
        <w:trPr>
          <w:cantSplit/>
          <w:trHeight w:val="673"/>
        </w:trPr>
        <w:tc>
          <w:tcPr>
            <w:tcW w:w="1816" w:type="dxa"/>
            <w:vMerge/>
            <w:tcBorders>
              <w:left w:val="single" w:sz="4" w:space="0" w:color="auto"/>
              <w:right w:val="single" w:sz="4" w:space="0" w:color="auto"/>
            </w:tcBorders>
            <w:shd w:val="clear" w:color="auto" w:fill="auto"/>
          </w:tcPr>
          <w:p w14:paraId="67DAA861" w14:textId="77777777" w:rsidR="00410F34" w:rsidRPr="00B26488" w:rsidRDefault="00410F34" w:rsidP="00EC4082">
            <w:pPr>
              <w:suppressAutoHyphens w:val="0"/>
              <w:spacing w:after="0" w:line="240" w:lineRule="auto"/>
              <w:rPr>
                <w:rFonts w:ascii="Times New Roman" w:hAnsi="Times New Roman"/>
                <w:sz w:val="20"/>
                <w:szCs w:val="20"/>
                <w:lang w:eastAsia="it-IT"/>
              </w:rPr>
            </w:pPr>
          </w:p>
        </w:tc>
        <w:tc>
          <w:tcPr>
            <w:tcW w:w="154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A7A7B09" w14:textId="77777777" w:rsidR="00410F34" w:rsidRPr="00B26488" w:rsidRDefault="00410F34" w:rsidP="00EC4082">
            <w:pPr>
              <w:suppressAutoHyphens w:val="0"/>
              <w:spacing w:after="0" w:line="240" w:lineRule="auto"/>
              <w:rPr>
                <w:rFonts w:ascii="Times New Roman" w:hAnsi="Times New Roman"/>
                <w:sz w:val="20"/>
                <w:szCs w:val="20"/>
                <w:lang w:eastAsia="it-IT"/>
              </w:rPr>
            </w:pPr>
          </w:p>
        </w:tc>
        <w:tc>
          <w:tcPr>
            <w:tcW w:w="657" w:type="dxa"/>
            <w:tcBorders>
              <w:top w:val="dotted" w:sz="4" w:space="0" w:color="auto"/>
              <w:left w:val="single" w:sz="4" w:space="0" w:color="auto"/>
              <w:bottom w:val="dotted" w:sz="4" w:space="0" w:color="auto"/>
              <w:right w:val="dotted" w:sz="4" w:space="0" w:color="auto"/>
            </w:tcBorders>
            <w:shd w:val="clear" w:color="auto" w:fill="auto"/>
            <w:vAlign w:val="center"/>
          </w:tcPr>
          <w:p w14:paraId="57CEF464" w14:textId="77777777" w:rsidR="00410F34" w:rsidRPr="00B26488" w:rsidRDefault="00410F34" w:rsidP="00EC4082">
            <w:pPr>
              <w:suppressAutoHyphens w:val="0"/>
              <w:spacing w:after="0" w:line="240" w:lineRule="auto"/>
              <w:jc w:val="center"/>
              <w:rPr>
                <w:rFonts w:ascii="Times New Roman" w:eastAsia="Times New Roman" w:hAnsi="Times New Roman"/>
                <w:sz w:val="20"/>
                <w:szCs w:val="20"/>
                <w:lang w:eastAsia="it-IT"/>
              </w:rPr>
            </w:pPr>
            <w:r w:rsidRPr="00B26488">
              <w:rPr>
                <w:rFonts w:ascii="Times New Roman" w:eastAsia="Times New Roman" w:hAnsi="Times New Roman"/>
                <w:sz w:val="20"/>
                <w:szCs w:val="20"/>
                <w:lang w:eastAsia="it-IT"/>
              </w:rPr>
              <w:t>61-75</w:t>
            </w:r>
          </w:p>
        </w:tc>
        <w:tc>
          <w:tcPr>
            <w:tcW w:w="4996" w:type="dxa"/>
            <w:tcBorders>
              <w:top w:val="dotted" w:sz="4" w:space="0" w:color="auto"/>
              <w:left w:val="dotted" w:sz="4" w:space="0" w:color="auto"/>
              <w:bottom w:val="dotted" w:sz="4" w:space="0" w:color="auto"/>
              <w:right w:val="single" w:sz="4" w:space="0" w:color="auto"/>
            </w:tcBorders>
            <w:shd w:val="clear" w:color="auto" w:fill="auto"/>
            <w:vAlign w:val="center"/>
          </w:tcPr>
          <w:p w14:paraId="39827E4A" w14:textId="77777777" w:rsidR="00410F34" w:rsidRPr="00B26488" w:rsidRDefault="00410F34" w:rsidP="00EC4082">
            <w:pPr>
              <w:suppressAutoHyphens w:val="0"/>
              <w:spacing w:after="0" w:line="240" w:lineRule="auto"/>
              <w:rPr>
                <w:rFonts w:ascii="Times New Roman" w:eastAsia="Times New Roman" w:hAnsi="Times New Roman"/>
                <w:sz w:val="20"/>
                <w:szCs w:val="20"/>
                <w:lang w:eastAsia="it-IT"/>
              </w:rPr>
            </w:pPr>
            <w:r w:rsidRPr="00B26488">
              <w:rPr>
                <w:rFonts w:ascii="Times New Roman" w:eastAsia="Times New Roman" w:hAnsi="Times New Roman"/>
                <w:sz w:val="20"/>
                <w:szCs w:val="20"/>
                <w:lang w:eastAsia="it-IT"/>
              </w:rPr>
              <w:t>Coglie gli aspetti essenziali di ciò cha ha imparato e del proprio lavoro e mostra un certo senso critico</w:t>
            </w:r>
          </w:p>
        </w:tc>
        <w:tc>
          <w:tcPr>
            <w:tcW w:w="137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E33AE2E" w14:textId="77777777" w:rsidR="00410F34" w:rsidRPr="00B26488" w:rsidRDefault="00410F34" w:rsidP="00EC4082">
            <w:pPr>
              <w:suppressAutoHyphens w:val="0"/>
              <w:spacing w:after="0" w:line="240" w:lineRule="auto"/>
              <w:rPr>
                <w:rFonts w:ascii="Times New Roman" w:hAnsi="Times New Roman"/>
                <w:sz w:val="20"/>
                <w:szCs w:val="20"/>
                <w:lang w:eastAsia="it-IT"/>
              </w:rPr>
            </w:pPr>
          </w:p>
        </w:tc>
      </w:tr>
      <w:tr w:rsidR="00410F34" w:rsidRPr="00B26488" w14:paraId="20B9F797" w14:textId="77777777" w:rsidTr="00EC4082">
        <w:trPr>
          <w:cantSplit/>
          <w:trHeight w:val="673"/>
        </w:trPr>
        <w:tc>
          <w:tcPr>
            <w:tcW w:w="1816" w:type="dxa"/>
            <w:vMerge/>
            <w:tcBorders>
              <w:left w:val="single" w:sz="4" w:space="0" w:color="auto"/>
              <w:right w:val="single" w:sz="4" w:space="0" w:color="auto"/>
            </w:tcBorders>
            <w:shd w:val="clear" w:color="auto" w:fill="auto"/>
          </w:tcPr>
          <w:p w14:paraId="50017197" w14:textId="77777777" w:rsidR="00410F34" w:rsidRPr="00B26488" w:rsidRDefault="00410F34" w:rsidP="00EC4082">
            <w:pPr>
              <w:suppressAutoHyphens w:val="0"/>
              <w:spacing w:after="0" w:line="240" w:lineRule="auto"/>
              <w:rPr>
                <w:rFonts w:ascii="Times New Roman" w:hAnsi="Times New Roman"/>
                <w:sz w:val="20"/>
                <w:szCs w:val="20"/>
                <w:lang w:eastAsia="it-IT"/>
              </w:rPr>
            </w:pPr>
          </w:p>
        </w:tc>
        <w:tc>
          <w:tcPr>
            <w:tcW w:w="154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26F9E2C" w14:textId="77777777" w:rsidR="00410F34" w:rsidRPr="00B26488" w:rsidRDefault="00410F34" w:rsidP="00EC4082">
            <w:pPr>
              <w:suppressAutoHyphens w:val="0"/>
              <w:spacing w:after="0" w:line="240" w:lineRule="auto"/>
              <w:rPr>
                <w:rFonts w:ascii="Times New Roman" w:hAnsi="Times New Roman"/>
                <w:sz w:val="20"/>
                <w:szCs w:val="20"/>
                <w:lang w:eastAsia="it-IT"/>
              </w:rPr>
            </w:pPr>
          </w:p>
        </w:tc>
        <w:tc>
          <w:tcPr>
            <w:tcW w:w="657" w:type="dxa"/>
            <w:tcBorders>
              <w:top w:val="dotted" w:sz="4" w:space="0" w:color="auto"/>
              <w:left w:val="single" w:sz="4" w:space="0" w:color="auto"/>
              <w:bottom w:val="dotted" w:sz="4" w:space="0" w:color="auto"/>
              <w:right w:val="dotted" w:sz="4" w:space="0" w:color="auto"/>
            </w:tcBorders>
            <w:shd w:val="clear" w:color="auto" w:fill="auto"/>
            <w:vAlign w:val="center"/>
          </w:tcPr>
          <w:p w14:paraId="6F13E289" w14:textId="77777777" w:rsidR="00410F34" w:rsidRPr="00B26488" w:rsidRDefault="00410F34" w:rsidP="00EC4082">
            <w:pPr>
              <w:suppressAutoHyphens w:val="0"/>
              <w:spacing w:after="0" w:line="240" w:lineRule="auto"/>
              <w:jc w:val="center"/>
              <w:rPr>
                <w:rFonts w:ascii="Times New Roman" w:eastAsia="Times New Roman" w:hAnsi="Times New Roman"/>
                <w:sz w:val="20"/>
                <w:szCs w:val="20"/>
                <w:lang w:eastAsia="it-IT"/>
              </w:rPr>
            </w:pPr>
            <w:r w:rsidRPr="00B26488">
              <w:rPr>
                <w:rFonts w:ascii="Times New Roman" w:eastAsia="Times New Roman" w:hAnsi="Times New Roman"/>
                <w:sz w:val="20"/>
                <w:szCs w:val="20"/>
                <w:lang w:eastAsia="it-IT"/>
              </w:rPr>
              <w:t>&lt; 60</w:t>
            </w:r>
          </w:p>
        </w:tc>
        <w:tc>
          <w:tcPr>
            <w:tcW w:w="4996" w:type="dxa"/>
            <w:tcBorders>
              <w:top w:val="dotted" w:sz="4" w:space="0" w:color="auto"/>
              <w:left w:val="dotted" w:sz="4" w:space="0" w:color="auto"/>
              <w:bottom w:val="dotted" w:sz="4" w:space="0" w:color="auto"/>
              <w:right w:val="single" w:sz="4" w:space="0" w:color="auto"/>
            </w:tcBorders>
            <w:shd w:val="clear" w:color="auto" w:fill="auto"/>
            <w:vAlign w:val="center"/>
          </w:tcPr>
          <w:p w14:paraId="68E698D4" w14:textId="77777777" w:rsidR="00410F34" w:rsidRPr="00B26488" w:rsidRDefault="00410F34" w:rsidP="00EC4082">
            <w:pPr>
              <w:suppressAutoHyphens w:val="0"/>
              <w:spacing w:after="0" w:line="240" w:lineRule="auto"/>
              <w:rPr>
                <w:rFonts w:ascii="Times New Roman" w:eastAsia="Times New Roman" w:hAnsi="Times New Roman"/>
                <w:sz w:val="20"/>
                <w:szCs w:val="20"/>
                <w:lang w:eastAsia="it-IT"/>
              </w:rPr>
            </w:pPr>
            <w:r w:rsidRPr="00B26488">
              <w:rPr>
                <w:rFonts w:ascii="Times New Roman" w:eastAsia="Times New Roman" w:hAnsi="Times New Roman"/>
                <w:sz w:val="20"/>
                <w:szCs w:val="20"/>
                <w:lang w:eastAsia="it-IT"/>
              </w:rPr>
              <w:t>Presenta un atteggiamento operativo e indica solo preferenze emotive (mi piace, non mi piace)</w:t>
            </w:r>
          </w:p>
        </w:tc>
        <w:tc>
          <w:tcPr>
            <w:tcW w:w="137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181EEFB" w14:textId="77777777" w:rsidR="00410F34" w:rsidRPr="00B26488" w:rsidRDefault="00410F34" w:rsidP="00EC4082">
            <w:pPr>
              <w:suppressAutoHyphens w:val="0"/>
              <w:spacing w:after="0" w:line="240" w:lineRule="auto"/>
              <w:rPr>
                <w:rFonts w:ascii="Times New Roman" w:hAnsi="Times New Roman"/>
                <w:sz w:val="20"/>
                <w:szCs w:val="20"/>
                <w:lang w:eastAsia="it-IT"/>
              </w:rPr>
            </w:pPr>
          </w:p>
        </w:tc>
      </w:tr>
      <w:tr w:rsidR="00410F34" w:rsidRPr="00B26488" w14:paraId="13624D81" w14:textId="77777777" w:rsidTr="00EC4082">
        <w:trPr>
          <w:cantSplit/>
          <w:trHeight w:val="673"/>
        </w:trPr>
        <w:tc>
          <w:tcPr>
            <w:tcW w:w="1816" w:type="dxa"/>
            <w:vMerge/>
            <w:tcBorders>
              <w:left w:val="single" w:sz="4" w:space="0" w:color="auto"/>
              <w:right w:val="single" w:sz="4" w:space="0" w:color="auto"/>
            </w:tcBorders>
            <w:shd w:val="clear" w:color="auto" w:fill="auto"/>
          </w:tcPr>
          <w:p w14:paraId="195C1E9F" w14:textId="77777777" w:rsidR="00410F34" w:rsidRPr="00B26488" w:rsidRDefault="00410F34" w:rsidP="00EC4082">
            <w:pPr>
              <w:suppressAutoHyphens w:val="0"/>
              <w:spacing w:after="0" w:line="240" w:lineRule="auto"/>
              <w:jc w:val="center"/>
              <w:rPr>
                <w:rFonts w:ascii="Times New Roman" w:hAnsi="Times New Roman"/>
                <w:sz w:val="20"/>
                <w:szCs w:val="20"/>
                <w:lang w:eastAsia="it-IT"/>
              </w:rPr>
            </w:pPr>
          </w:p>
        </w:tc>
        <w:tc>
          <w:tcPr>
            <w:tcW w:w="1542" w:type="dxa"/>
            <w:vMerge w:val="restart"/>
            <w:tcBorders>
              <w:top w:val="single" w:sz="4" w:space="0" w:color="auto"/>
              <w:left w:val="single" w:sz="4" w:space="0" w:color="auto"/>
              <w:right w:val="single" w:sz="4" w:space="0" w:color="auto"/>
            </w:tcBorders>
            <w:shd w:val="clear" w:color="auto" w:fill="auto"/>
            <w:vAlign w:val="center"/>
          </w:tcPr>
          <w:p w14:paraId="7E0F672A" w14:textId="77777777" w:rsidR="00410F34" w:rsidRPr="00B26488" w:rsidRDefault="00410F34" w:rsidP="00EC4082">
            <w:pPr>
              <w:suppressAutoHyphens w:val="0"/>
              <w:spacing w:after="0" w:line="240" w:lineRule="auto"/>
              <w:rPr>
                <w:rFonts w:ascii="Times New Roman" w:hAnsi="Times New Roman"/>
                <w:sz w:val="20"/>
                <w:szCs w:val="20"/>
                <w:lang w:eastAsia="it-IT"/>
              </w:rPr>
            </w:pPr>
            <w:r w:rsidRPr="00B26488">
              <w:rPr>
                <w:rFonts w:ascii="Times New Roman" w:eastAsia="Times New Roman" w:hAnsi="Times New Roman"/>
                <w:bCs/>
                <w:sz w:val="20"/>
                <w:szCs w:val="20"/>
                <w:lang w:eastAsia="it-IT"/>
              </w:rPr>
              <w:t>Autovalutazione</w:t>
            </w:r>
          </w:p>
        </w:tc>
        <w:tc>
          <w:tcPr>
            <w:tcW w:w="657" w:type="dxa"/>
            <w:tcBorders>
              <w:top w:val="single" w:sz="4" w:space="0" w:color="auto"/>
              <w:left w:val="single" w:sz="4" w:space="0" w:color="auto"/>
              <w:bottom w:val="dotted" w:sz="4" w:space="0" w:color="auto"/>
              <w:right w:val="dotted" w:sz="4" w:space="0" w:color="auto"/>
            </w:tcBorders>
            <w:shd w:val="clear" w:color="auto" w:fill="auto"/>
            <w:vAlign w:val="center"/>
          </w:tcPr>
          <w:p w14:paraId="2FF5B94F" w14:textId="77777777" w:rsidR="00410F34" w:rsidRPr="00B26488" w:rsidRDefault="00410F34" w:rsidP="00EC4082">
            <w:pPr>
              <w:suppressAutoHyphens w:val="0"/>
              <w:spacing w:after="0" w:line="240" w:lineRule="auto"/>
              <w:jc w:val="center"/>
              <w:rPr>
                <w:rFonts w:ascii="Times New Roman" w:eastAsia="Times New Roman" w:hAnsi="Times New Roman"/>
                <w:sz w:val="20"/>
                <w:szCs w:val="20"/>
                <w:lang w:eastAsia="it-IT"/>
              </w:rPr>
            </w:pPr>
            <w:r w:rsidRPr="00B26488">
              <w:rPr>
                <w:rFonts w:ascii="Times New Roman" w:eastAsia="Times New Roman" w:hAnsi="Times New Roman"/>
                <w:sz w:val="20"/>
                <w:szCs w:val="20"/>
                <w:lang w:eastAsia="it-IT"/>
              </w:rPr>
              <w:t>91-100</w:t>
            </w:r>
          </w:p>
        </w:tc>
        <w:tc>
          <w:tcPr>
            <w:tcW w:w="4996" w:type="dxa"/>
            <w:tcBorders>
              <w:top w:val="single" w:sz="4" w:space="0" w:color="auto"/>
              <w:left w:val="dotted" w:sz="4" w:space="0" w:color="auto"/>
              <w:bottom w:val="dotted" w:sz="4" w:space="0" w:color="auto"/>
              <w:right w:val="single" w:sz="4" w:space="0" w:color="auto"/>
            </w:tcBorders>
            <w:shd w:val="clear" w:color="auto" w:fill="auto"/>
            <w:vAlign w:val="center"/>
          </w:tcPr>
          <w:p w14:paraId="00D2D9B4" w14:textId="77777777" w:rsidR="00410F34" w:rsidRPr="00B26488" w:rsidRDefault="00410F34" w:rsidP="00EC4082">
            <w:pPr>
              <w:suppressAutoHyphens w:val="0"/>
              <w:spacing w:after="0" w:line="240" w:lineRule="auto"/>
              <w:rPr>
                <w:rFonts w:ascii="Times New Roman" w:eastAsia="Times New Roman" w:hAnsi="Times New Roman"/>
                <w:sz w:val="20"/>
                <w:szCs w:val="20"/>
                <w:lang w:eastAsia="it-IT"/>
              </w:rPr>
            </w:pPr>
            <w:r w:rsidRPr="00B26488">
              <w:rPr>
                <w:rFonts w:ascii="Times New Roman" w:eastAsia="Times New Roman" w:hAnsi="Times New Roman"/>
                <w:sz w:val="20"/>
                <w:szCs w:val="20"/>
                <w:lang w:eastAsia="it-IT"/>
              </w:rPr>
              <w:t>L’allievo dimostra di procedere con una costante attenzione valutativa del proprio lavoro e mira al suo miglioramento continuativo</w:t>
            </w:r>
          </w:p>
        </w:tc>
        <w:tc>
          <w:tcPr>
            <w:tcW w:w="1370" w:type="dxa"/>
            <w:vMerge w:val="restart"/>
            <w:tcBorders>
              <w:top w:val="single" w:sz="4" w:space="0" w:color="auto"/>
              <w:left w:val="single" w:sz="4" w:space="0" w:color="auto"/>
              <w:right w:val="single" w:sz="4" w:space="0" w:color="auto"/>
            </w:tcBorders>
            <w:shd w:val="clear" w:color="auto" w:fill="auto"/>
          </w:tcPr>
          <w:p w14:paraId="33F6853D" w14:textId="77777777" w:rsidR="00410F34" w:rsidRPr="00B26488" w:rsidRDefault="00410F34" w:rsidP="00EC4082">
            <w:pPr>
              <w:suppressAutoHyphens w:val="0"/>
              <w:spacing w:after="0" w:line="240" w:lineRule="auto"/>
              <w:jc w:val="center"/>
              <w:rPr>
                <w:rFonts w:ascii="Times New Roman" w:hAnsi="Times New Roman"/>
                <w:noProof/>
                <w:sz w:val="20"/>
                <w:szCs w:val="20"/>
                <w:lang w:eastAsia="it-IT"/>
              </w:rPr>
            </w:pPr>
          </w:p>
        </w:tc>
      </w:tr>
      <w:tr w:rsidR="00410F34" w:rsidRPr="00B26488" w14:paraId="6584B60C" w14:textId="77777777" w:rsidTr="00EC4082">
        <w:trPr>
          <w:cantSplit/>
          <w:trHeight w:val="673"/>
        </w:trPr>
        <w:tc>
          <w:tcPr>
            <w:tcW w:w="1816" w:type="dxa"/>
            <w:vMerge/>
            <w:tcBorders>
              <w:left w:val="single" w:sz="4" w:space="0" w:color="auto"/>
              <w:right w:val="single" w:sz="4" w:space="0" w:color="auto"/>
            </w:tcBorders>
            <w:shd w:val="clear" w:color="auto" w:fill="auto"/>
          </w:tcPr>
          <w:p w14:paraId="3D4412C3" w14:textId="77777777" w:rsidR="00410F34" w:rsidRPr="00B26488" w:rsidRDefault="00410F34" w:rsidP="00EC4082">
            <w:pPr>
              <w:suppressAutoHyphens w:val="0"/>
              <w:spacing w:after="0" w:line="240" w:lineRule="auto"/>
              <w:jc w:val="center"/>
              <w:rPr>
                <w:rFonts w:ascii="Times New Roman" w:hAnsi="Times New Roman"/>
                <w:sz w:val="20"/>
                <w:szCs w:val="20"/>
                <w:lang w:eastAsia="it-IT"/>
              </w:rPr>
            </w:pPr>
          </w:p>
        </w:tc>
        <w:tc>
          <w:tcPr>
            <w:tcW w:w="1542" w:type="dxa"/>
            <w:vMerge/>
            <w:tcBorders>
              <w:left w:val="single" w:sz="4" w:space="0" w:color="auto"/>
              <w:right w:val="single" w:sz="4" w:space="0" w:color="auto"/>
            </w:tcBorders>
            <w:shd w:val="clear" w:color="auto" w:fill="auto"/>
            <w:vAlign w:val="center"/>
          </w:tcPr>
          <w:p w14:paraId="77908A35" w14:textId="77777777" w:rsidR="00410F34" w:rsidRPr="00B26488" w:rsidRDefault="00410F34" w:rsidP="00EC4082">
            <w:pPr>
              <w:suppressAutoHyphens w:val="0"/>
              <w:spacing w:after="0" w:line="240" w:lineRule="auto"/>
              <w:rPr>
                <w:rFonts w:ascii="Times New Roman" w:hAnsi="Times New Roman"/>
                <w:sz w:val="20"/>
                <w:szCs w:val="20"/>
                <w:lang w:eastAsia="it-IT"/>
              </w:rPr>
            </w:pPr>
          </w:p>
        </w:tc>
        <w:tc>
          <w:tcPr>
            <w:tcW w:w="657" w:type="dxa"/>
            <w:tcBorders>
              <w:top w:val="dotted" w:sz="4" w:space="0" w:color="auto"/>
              <w:left w:val="single" w:sz="4" w:space="0" w:color="auto"/>
              <w:bottom w:val="dotted" w:sz="4" w:space="0" w:color="auto"/>
              <w:right w:val="dotted" w:sz="4" w:space="0" w:color="auto"/>
            </w:tcBorders>
            <w:shd w:val="clear" w:color="auto" w:fill="auto"/>
            <w:vAlign w:val="center"/>
          </w:tcPr>
          <w:p w14:paraId="7F1300CC" w14:textId="77777777" w:rsidR="00410F34" w:rsidRPr="00B26488" w:rsidRDefault="00410F34" w:rsidP="00EC4082">
            <w:pPr>
              <w:suppressAutoHyphens w:val="0"/>
              <w:spacing w:after="0" w:line="240" w:lineRule="auto"/>
              <w:jc w:val="center"/>
              <w:rPr>
                <w:rFonts w:ascii="Times New Roman" w:eastAsia="Times New Roman" w:hAnsi="Times New Roman"/>
                <w:sz w:val="20"/>
                <w:szCs w:val="20"/>
                <w:lang w:eastAsia="it-IT"/>
              </w:rPr>
            </w:pPr>
            <w:r w:rsidRPr="00B26488">
              <w:rPr>
                <w:rFonts w:ascii="Times New Roman" w:eastAsia="Times New Roman" w:hAnsi="Times New Roman"/>
                <w:sz w:val="20"/>
                <w:szCs w:val="20"/>
                <w:lang w:eastAsia="it-IT"/>
              </w:rPr>
              <w:t>76-90</w:t>
            </w:r>
          </w:p>
        </w:tc>
        <w:tc>
          <w:tcPr>
            <w:tcW w:w="4996" w:type="dxa"/>
            <w:tcBorders>
              <w:top w:val="dotted" w:sz="4" w:space="0" w:color="auto"/>
              <w:left w:val="dotted" w:sz="4" w:space="0" w:color="auto"/>
              <w:bottom w:val="dotted" w:sz="4" w:space="0" w:color="auto"/>
              <w:right w:val="single" w:sz="4" w:space="0" w:color="auto"/>
            </w:tcBorders>
            <w:shd w:val="clear" w:color="auto" w:fill="auto"/>
            <w:vAlign w:val="center"/>
          </w:tcPr>
          <w:p w14:paraId="17128188" w14:textId="77777777" w:rsidR="00410F34" w:rsidRPr="00B26488" w:rsidRDefault="00410F34" w:rsidP="00EC4082">
            <w:pPr>
              <w:suppressAutoHyphens w:val="0"/>
              <w:spacing w:after="0" w:line="240" w:lineRule="auto"/>
              <w:rPr>
                <w:rFonts w:ascii="Times New Roman" w:eastAsia="Times New Roman" w:hAnsi="Times New Roman"/>
                <w:sz w:val="20"/>
                <w:szCs w:val="20"/>
                <w:lang w:eastAsia="it-IT"/>
              </w:rPr>
            </w:pPr>
            <w:r w:rsidRPr="00B26488">
              <w:rPr>
                <w:rFonts w:ascii="Times New Roman" w:eastAsia="Times New Roman" w:hAnsi="Times New Roman"/>
                <w:sz w:val="20"/>
                <w:szCs w:val="20"/>
                <w:lang w:eastAsia="it-IT"/>
              </w:rPr>
              <w:t>L’allievo è in grado di valutare correttamente il proprio lavoro e di intervenire per le necessarie correzioni</w:t>
            </w:r>
          </w:p>
        </w:tc>
        <w:tc>
          <w:tcPr>
            <w:tcW w:w="1370" w:type="dxa"/>
            <w:vMerge/>
            <w:tcBorders>
              <w:left w:val="single" w:sz="4" w:space="0" w:color="auto"/>
              <w:right w:val="single" w:sz="4" w:space="0" w:color="auto"/>
            </w:tcBorders>
            <w:shd w:val="clear" w:color="auto" w:fill="auto"/>
          </w:tcPr>
          <w:p w14:paraId="3BFFF5C7" w14:textId="77777777" w:rsidR="00410F34" w:rsidRPr="00B26488" w:rsidRDefault="00410F34" w:rsidP="00EC4082">
            <w:pPr>
              <w:suppressAutoHyphens w:val="0"/>
              <w:spacing w:after="0" w:line="240" w:lineRule="auto"/>
              <w:jc w:val="center"/>
              <w:rPr>
                <w:rFonts w:ascii="Times New Roman" w:hAnsi="Times New Roman"/>
                <w:noProof/>
                <w:sz w:val="20"/>
                <w:szCs w:val="20"/>
                <w:lang w:eastAsia="it-IT"/>
              </w:rPr>
            </w:pPr>
          </w:p>
        </w:tc>
      </w:tr>
      <w:tr w:rsidR="00410F34" w:rsidRPr="00B26488" w14:paraId="23C2E2F3" w14:textId="77777777" w:rsidTr="00EC4082">
        <w:trPr>
          <w:cantSplit/>
          <w:trHeight w:val="673"/>
        </w:trPr>
        <w:tc>
          <w:tcPr>
            <w:tcW w:w="1816" w:type="dxa"/>
            <w:vMerge/>
            <w:tcBorders>
              <w:left w:val="single" w:sz="4" w:space="0" w:color="auto"/>
              <w:right w:val="single" w:sz="4" w:space="0" w:color="auto"/>
            </w:tcBorders>
            <w:shd w:val="clear" w:color="auto" w:fill="auto"/>
          </w:tcPr>
          <w:p w14:paraId="2F48D3A3" w14:textId="77777777" w:rsidR="00410F34" w:rsidRPr="00B26488" w:rsidRDefault="00410F34" w:rsidP="00EC4082">
            <w:pPr>
              <w:suppressAutoHyphens w:val="0"/>
              <w:spacing w:after="0" w:line="240" w:lineRule="auto"/>
              <w:jc w:val="center"/>
              <w:rPr>
                <w:rFonts w:ascii="Times New Roman" w:hAnsi="Times New Roman"/>
                <w:sz w:val="20"/>
                <w:szCs w:val="20"/>
                <w:lang w:eastAsia="it-IT"/>
              </w:rPr>
            </w:pPr>
          </w:p>
        </w:tc>
        <w:tc>
          <w:tcPr>
            <w:tcW w:w="1542" w:type="dxa"/>
            <w:vMerge/>
            <w:tcBorders>
              <w:left w:val="single" w:sz="4" w:space="0" w:color="auto"/>
              <w:right w:val="single" w:sz="4" w:space="0" w:color="auto"/>
            </w:tcBorders>
            <w:shd w:val="clear" w:color="auto" w:fill="auto"/>
            <w:vAlign w:val="center"/>
          </w:tcPr>
          <w:p w14:paraId="17EBCF90" w14:textId="77777777" w:rsidR="00410F34" w:rsidRPr="00B26488" w:rsidRDefault="00410F34" w:rsidP="00EC4082">
            <w:pPr>
              <w:suppressAutoHyphens w:val="0"/>
              <w:spacing w:after="0" w:line="240" w:lineRule="auto"/>
              <w:rPr>
                <w:rFonts w:ascii="Times New Roman" w:hAnsi="Times New Roman"/>
                <w:sz w:val="20"/>
                <w:szCs w:val="20"/>
                <w:lang w:eastAsia="it-IT"/>
              </w:rPr>
            </w:pPr>
          </w:p>
        </w:tc>
        <w:tc>
          <w:tcPr>
            <w:tcW w:w="657" w:type="dxa"/>
            <w:tcBorders>
              <w:top w:val="dotted" w:sz="4" w:space="0" w:color="auto"/>
              <w:left w:val="single" w:sz="4" w:space="0" w:color="auto"/>
              <w:bottom w:val="dotted" w:sz="4" w:space="0" w:color="auto"/>
              <w:right w:val="dotted" w:sz="4" w:space="0" w:color="auto"/>
            </w:tcBorders>
            <w:shd w:val="clear" w:color="auto" w:fill="auto"/>
            <w:vAlign w:val="center"/>
          </w:tcPr>
          <w:p w14:paraId="4C867565" w14:textId="77777777" w:rsidR="00410F34" w:rsidRPr="00B26488" w:rsidRDefault="00410F34" w:rsidP="00EC4082">
            <w:pPr>
              <w:suppressAutoHyphens w:val="0"/>
              <w:spacing w:after="0" w:line="240" w:lineRule="auto"/>
              <w:jc w:val="center"/>
              <w:rPr>
                <w:rFonts w:ascii="Times New Roman" w:eastAsia="Times New Roman" w:hAnsi="Times New Roman"/>
                <w:sz w:val="20"/>
                <w:szCs w:val="20"/>
                <w:lang w:eastAsia="it-IT"/>
              </w:rPr>
            </w:pPr>
            <w:r w:rsidRPr="00B26488">
              <w:rPr>
                <w:rFonts w:ascii="Times New Roman" w:eastAsia="Times New Roman" w:hAnsi="Times New Roman"/>
                <w:sz w:val="20"/>
                <w:szCs w:val="20"/>
                <w:lang w:eastAsia="it-IT"/>
              </w:rPr>
              <w:t>61-75</w:t>
            </w:r>
          </w:p>
        </w:tc>
        <w:tc>
          <w:tcPr>
            <w:tcW w:w="4996" w:type="dxa"/>
            <w:tcBorders>
              <w:top w:val="dotted" w:sz="4" w:space="0" w:color="auto"/>
              <w:left w:val="dotted" w:sz="4" w:space="0" w:color="auto"/>
              <w:bottom w:val="dotted" w:sz="4" w:space="0" w:color="auto"/>
              <w:right w:val="single" w:sz="4" w:space="0" w:color="auto"/>
            </w:tcBorders>
            <w:shd w:val="clear" w:color="auto" w:fill="auto"/>
          </w:tcPr>
          <w:p w14:paraId="5D52725D" w14:textId="77777777" w:rsidR="00410F34" w:rsidRPr="00B26488" w:rsidRDefault="00410F34" w:rsidP="00EC4082">
            <w:pPr>
              <w:suppressAutoHyphens w:val="0"/>
              <w:spacing w:after="0" w:line="240" w:lineRule="auto"/>
              <w:rPr>
                <w:rFonts w:ascii="Times New Roman" w:eastAsia="Times New Roman" w:hAnsi="Times New Roman"/>
                <w:sz w:val="20"/>
                <w:szCs w:val="20"/>
                <w:lang w:eastAsia="it-IT"/>
              </w:rPr>
            </w:pPr>
            <w:r w:rsidRPr="00B26488">
              <w:rPr>
                <w:rFonts w:ascii="Times New Roman" w:eastAsia="Times New Roman" w:hAnsi="Times New Roman"/>
                <w:sz w:val="20"/>
                <w:szCs w:val="20"/>
                <w:lang w:eastAsia="it-IT"/>
              </w:rPr>
              <w:t>L’allievo svolge in maniera minimale la valutazione del suo lavoro e gli interventi di correzione</w:t>
            </w:r>
          </w:p>
        </w:tc>
        <w:tc>
          <w:tcPr>
            <w:tcW w:w="1370" w:type="dxa"/>
            <w:vMerge/>
            <w:tcBorders>
              <w:left w:val="single" w:sz="4" w:space="0" w:color="auto"/>
              <w:right w:val="single" w:sz="4" w:space="0" w:color="auto"/>
            </w:tcBorders>
            <w:shd w:val="clear" w:color="auto" w:fill="auto"/>
          </w:tcPr>
          <w:p w14:paraId="3EFA4F59" w14:textId="77777777" w:rsidR="00410F34" w:rsidRPr="00B26488" w:rsidRDefault="00410F34" w:rsidP="00EC4082">
            <w:pPr>
              <w:suppressAutoHyphens w:val="0"/>
              <w:spacing w:after="0" w:line="240" w:lineRule="auto"/>
              <w:jc w:val="center"/>
              <w:rPr>
                <w:rFonts w:ascii="Times New Roman" w:hAnsi="Times New Roman"/>
                <w:noProof/>
                <w:sz w:val="20"/>
                <w:szCs w:val="20"/>
                <w:lang w:eastAsia="it-IT"/>
              </w:rPr>
            </w:pPr>
          </w:p>
        </w:tc>
      </w:tr>
      <w:tr w:rsidR="00410F34" w:rsidRPr="00B26488" w14:paraId="270CB715" w14:textId="77777777" w:rsidTr="00EC4082">
        <w:trPr>
          <w:cantSplit/>
          <w:trHeight w:val="673"/>
        </w:trPr>
        <w:tc>
          <w:tcPr>
            <w:tcW w:w="1816" w:type="dxa"/>
            <w:vMerge/>
            <w:tcBorders>
              <w:left w:val="single" w:sz="4" w:space="0" w:color="auto"/>
              <w:right w:val="single" w:sz="4" w:space="0" w:color="auto"/>
            </w:tcBorders>
            <w:shd w:val="clear" w:color="auto" w:fill="auto"/>
          </w:tcPr>
          <w:p w14:paraId="0689410C" w14:textId="77777777" w:rsidR="00410F34" w:rsidRPr="00B26488" w:rsidRDefault="00410F34" w:rsidP="00EC4082">
            <w:pPr>
              <w:suppressAutoHyphens w:val="0"/>
              <w:spacing w:after="0" w:line="240" w:lineRule="auto"/>
              <w:jc w:val="center"/>
              <w:rPr>
                <w:rFonts w:ascii="Times New Roman" w:hAnsi="Times New Roman"/>
                <w:sz w:val="20"/>
                <w:szCs w:val="20"/>
                <w:lang w:eastAsia="it-IT"/>
              </w:rPr>
            </w:pPr>
          </w:p>
        </w:tc>
        <w:tc>
          <w:tcPr>
            <w:tcW w:w="1542" w:type="dxa"/>
            <w:vMerge/>
            <w:tcBorders>
              <w:left w:val="single" w:sz="4" w:space="0" w:color="auto"/>
              <w:right w:val="single" w:sz="4" w:space="0" w:color="auto"/>
            </w:tcBorders>
            <w:shd w:val="clear" w:color="auto" w:fill="auto"/>
            <w:vAlign w:val="center"/>
          </w:tcPr>
          <w:p w14:paraId="5A9128BF" w14:textId="77777777" w:rsidR="00410F34" w:rsidRPr="00B26488" w:rsidRDefault="00410F34" w:rsidP="00EC4082">
            <w:pPr>
              <w:suppressAutoHyphens w:val="0"/>
              <w:spacing w:after="0" w:line="240" w:lineRule="auto"/>
              <w:rPr>
                <w:rFonts w:ascii="Times New Roman" w:hAnsi="Times New Roman"/>
                <w:sz w:val="20"/>
                <w:szCs w:val="20"/>
                <w:lang w:eastAsia="it-IT"/>
              </w:rPr>
            </w:pPr>
          </w:p>
        </w:tc>
        <w:tc>
          <w:tcPr>
            <w:tcW w:w="657" w:type="dxa"/>
            <w:tcBorders>
              <w:top w:val="dotted" w:sz="4" w:space="0" w:color="auto"/>
              <w:left w:val="single" w:sz="4" w:space="0" w:color="auto"/>
              <w:bottom w:val="dotted" w:sz="4" w:space="0" w:color="auto"/>
              <w:right w:val="dotted" w:sz="4" w:space="0" w:color="auto"/>
            </w:tcBorders>
            <w:shd w:val="clear" w:color="auto" w:fill="auto"/>
            <w:vAlign w:val="center"/>
          </w:tcPr>
          <w:p w14:paraId="0DD51ADB" w14:textId="77777777" w:rsidR="00410F34" w:rsidRPr="00B26488" w:rsidRDefault="00410F34" w:rsidP="00EC4082">
            <w:pPr>
              <w:suppressAutoHyphens w:val="0"/>
              <w:spacing w:after="0" w:line="240" w:lineRule="auto"/>
              <w:jc w:val="center"/>
              <w:rPr>
                <w:rFonts w:ascii="Times New Roman" w:eastAsia="Times New Roman" w:hAnsi="Times New Roman"/>
                <w:sz w:val="20"/>
                <w:szCs w:val="20"/>
                <w:lang w:eastAsia="it-IT"/>
              </w:rPr>
            </w:pPr>
            <w:r w:rsidRPr="00B26488">
              <w:rPr>
                <w:rFonts w:ascii="Times New Roman" w:eastAsia="Times New Roman" w:hAnsi="Times New Roman"/>
                <w:sz w:val="20"/>
                <w:szCs w:val="20"/>
                <w:lang w:eastAsia="it-IT"/>
              </w:rPr>
              <w:t>&lt; 60</w:t>
            </w:r>
          </w:p>
        </w:tc>
        <w:tc>
          <w:tcPr>
            <w:tcW w:w="4996" w:type="dxa"/>
            <w:tcBorders>
              <w:top w:val="dotted" w:sz="4" w:space="0" w:color="auto"/>
              <w:left w:val="dotted" w:sz="4" w:space="0" w:color="auto"/>
              <w:bottom w:val="dotted" w:sz="4" w:space="0" w:color="auto"/>
              <w:right w:val="single" w:sz="4" w:space="0" w:color="auto"/>
            </w:tcBorders>
            <w:shd w:val="clear" w:color="auto" w:fill="auto"/>
            <w:vAlign w:val="center"/>
          </w:tcPr>
          <w:p w14:paraId="4373F383" w14:textId="77777777" w:rsidR="00410F34" w:rsidRPr="00B26488" w:rsidRDefault="00410F34" w:rsidP="00EC4082">
            <w:pPr>
              <w:suppressAutoHyphens w:val="0"/>
              <w:spacing w:after="0" w:line="240" w:lineRule="auto"/>
              <w:rPr>
                <w:rFonts w:ascii="Times New Roman" w:eastAsia="Times New Roman" w:hAnsi="Times New Roman"/>
                <w:sz w:val="20"/>
                <w:szCs w:val="20"/>
                <w:lang w:eastAsia="it-IT"/>
              </w:rPr>
            </w:pPr>
            <w:r w:rsidRPr="00B26488">
              <w:rPr>
                <w:rFonts w:ascii="Times New Roman" w:eastAsia="Times New Roman" w:hAnsi="Times New Roman"/>
                <w:sz w:val="20"/>
                <w:szCs w:val="20"/>
                <w:lang w:eastAsia="it-IT"/>
              </w:rPr>
              <w:t>La valutazione del lavoro avviene in modo lacunoso</w:t>
            </w:r>
          </w:p>
        </w:tc>
        <w:tc>
          <w:tcPr>
            <w:tcW w:w="1370" w:type="dxa"/>
            <w:vMerge/>
            <w:tcBorders>
              <w:left w:val="single" w:sz="4" w:space="0" w:color="auto"/>
              <w:right w:val="single" w:sz="4" w:space="0" w:color="auto"/>
            </w:tcBorders>
            <w:shd w:val="clear" w:color="auto" w:fill="auto"/>
          </w:tcPr>
          <w:p w14:paraId="5251CC05" w14:textId="77777777" w:rsidR="00410F34" w:rsidRPr="00B26488" w:rsidRDefault="00410F34" w:rsidP="00EC4082">
            <w:pPr>
              <w:suppressAutoHyphens w:val="0"/>
              <w:spacing w:after="0" w:line="240" w:lineRule="auto"/>
              <w:jc w:val="center"/>
              <w:rPr>
                <w:rFonts w:ascii="Times New Roman" w:hAnsi="Times New Roman"/>
                <w:noProof/>
                <w:sz w:val="20"/>
                <w:szCs w:val="20"/>
                <w:lang w:eastAsia="it-IT"/>
              </w:rPr>
            </w:pPr>
          </w:p>
        </w:tc>
      </w:tr>
      <w:tr w:rsidR="00410F34" w:rsidRPr="00B26488" w14:paraId="327B8896" w14:textId="77777777" w:rsidTr="00EC4082">
        <w:trPr>
          <w:cantSplit/>
          <w:trHeight w:val="673"/>
        </w:trPr>
        <w:tc>
          <w:tcPr>
            <w:tcW w:w="1816" w:type="dxa"/>
            <w:vMerge/>
            <w:tcBorders>
              <w:left w:val="single" w:sz="4" w:space="0" w:color="auto"/>
              <w:right w:val="single" w:sz="4" w:space="0" w:color="auto"/>
            </w:tcBorders>
            <w:shd w:val="clear" w:color="auto" w:fill="auto"/>
          </w:tcPr>
          <w:p w14:paraId="2DD85D3F" w14:textId="77777777" w:rsidR="00410F34" w:rsidRPr="00B26488" w:rsidRDefault="00410F34" w:rsidP="00EC4082">
            <w:pPr>
              <w:suppressAutoHyphens w:val="0"/>
              <w:spacing w:after="0" w:line="240" w:lineRule="auto"/>
              <w:jc w:val="center"/>
              <w:rPr>
                <w:rFonts w:ascii="Times New Roman" w:hAnsi="Times New Roman"/>
                <w:sz w:val="20"/>
                <w:szCs w:val="20"/>
                <w:lang w:eastAsia="it-IT"/>
              </w:rPr>
            </w:pPr>
          </w:p>
        </w:tc>
        <w:tc>
          <w:tcPr>
            <w:tcW w:w="1542" w:type="dxa"/>
            <w:vMerge w:val="restart"/>
            <w:tcBorders>
              <w:top w:val="single" w:sz="4" w:space="0" w:color="auto"/>
              <w:left w:val="single" w:sz="4" w:space="0" w:color="auto"/>
              <w:right w:val="single" w:sz="4" w:space="0" w:color="auto"/>
            </w:tcBorders>
            <w:shd w:val="clear" w:color="auto" w:fill="auto"/>
            <w:vAlign w:val="center"/>
          </w:tcPr>
          <w:p w14:paraId="607E11B3" w14:textId="77777777" w:rsidR="00410F34" w:rsidRPr="00B26488" w:rsidRDefault="00410F34" w:rsidP="00EC4082">
            <w:pPr>
              <w:suppressAutoHyphens w:val="0"/>
              <w:spacing w:after="0" w:line="240" w:lineRule="auto"/>
              <w:rPr>
                <w:rFonts w:ascii="Times New Roman" w:hAnsi="Times New Roman"/>
                <w:sz w:val="20"/>
                <w:szCs w:val="20"/>
                <w:lang w:eastAsia="it-IT"/>
              </w:rPr>
            </w:pPr>
            <w:r w:rsidRPr="00B26488">
              <w:rPr>
                <w:rFonts w:ascii="Times New Roman" w:eastAsia="Times New Roman" w:hAnsi="Times New Roman"/>
                <w:bCs/>
                <w:sz w:val="20"/>
                <w:szCs w:val="20"/>
                <w:lang w:eastAsia="it-IT"/>
              </w:rPr>
              <w:t>Capacità di cogliere i processi culturali, scientifici e tecnologici sottostanti al lavoro svolto</w:t>
            </w:r>
          </w:p>
        </w:tc>
        <w:tc>
          <w:tcPr>
            <w:tcW w:w="657" w:type="dxa"/>
            <w:tcBorders>
              <w:top w:val="single" w:sz="4" w:space="0" w:color="auto"/>
              <w:left w:val="single" w:sz="4" w:space="0" w:color="auto"/>
              <w:bottom w:val="dotted" w:sz="4" w:space="0" w:color="auto"/>
              <w:right w:val="dotted" w:sz="4" w:space="0" w:color="auto"/>
            </w:tcBorders>
            <w:shd w:val="clear" w:color="auto" w:fill="auto"/>
            <w:vAlign w:val="center"/>
          </w:tcPr>
          <w:p w14:paraId="5F79FBBB" w14:textId="77777777" w:rsidR="00410F34" w:rsidRPr="00B26488" w:rsidRDefault="00410F34" w:rsidP="00EC4082">
            <w:pPr>
              <w:suppressAutoHyphens w:val="0"/>
              <w:spacing w:after="0" w:line="240" w:lineRule="auto"/>
              <w:jc w:val="center"/>
              <w:rPr>
                <w:rFonts w:ascii="Times New Roman" w:eastAsia="Times New Roman" w:hAnsi="Times New Roman"/>
                <w:sz w:val="20"/>
                <w:szCs w:val="20"/>
                <w:lang w:eastAsia="it-IT"/>
              </w:rPr>
            </w:pPr>
            <w:r w:rsidRPr="00B26488">
              <w:rPr>
                <w:rFonts w:ascii="Times New Roman" w:eastAsia="Times New Roman" w:hAnsi="Times New Roman"/>
                <w:sz w:val="20"/>
                <w:szCs w:val="20"/>
                <w:lang w:eastAsia="it-IT"/>
              </w:rPr>
              <w:t>91-100</w:t>
            </w:r>
          </w:p>
        </w:tc>
        <w:tc>
          <w:tcPr>
            <w:tcW w:w="4996" w:type="dxa"/>
            <w:tcBorders>
              <w:top w:val="single" w:sz="4" w:space="0" w:color="auto"/>
              <w:left w:val="dotted" w:sz="4" w:space="0" w:color="auto"/>
              <w:bottom w:val="dotted" w:sz="4" w:space="0" w:color="auto"/>
              <w:right w:val="single" w:sz="4" w:space="0" w:color="auto"/>
            </w:tcBorders>
            <w:shd w:val="clear" w:color="auto" w:fill="auto"/>
            <w:vAlign w:val="center"/>
          </w:tcPr>
          <w:p w14:paraId="65BB30DD" w14:textId="77777777" w:rsidR="00410F34" w:rsidRPr="00B26488" w:rsidRDefault="00410F34" w:rsidP="00EC4082">
            <w:pPr>
              <w:suppressAutoHyphens w:val="0"/>
              <w:spacing w:after="0" w:line="240" w:lineRule="auto"/>
              <w:rPr>
                <w:rFonts w:ascii="Times New Roman" w:eastAsia="Times New Roman" w:hAnsi="Times New Roman"/>
                <w:sz w:val="20"/>
                <w:szCs w:val="20"/>
                <w:lang w:eastAsia="it-IT"/>
              </w:rPr>
            </w:pPr>
            <w:r w:rsidRPr="00B26488">
              <w:rPr>
                <w:rFonts w:ascii="Times New Roman" w:eastAsia="Times New Roman" w:hAnsi="Times New Roman"/>
                <w:sz w:val="20"/>
                <w:szCs w:val="20"/>
                <w:lang w:eastAsia="it-IT"/>
              </w:rPr>
              <w:t>È dotato di una capacità eccellente di cogliere i processi culturali, scientifici e tecnologici che sottostanno al lavoro svolto</w:t>
            </w:r>
          </w:p>
        </w:tc>
        <w:tc>
          <w:tcPr>
            <w:tcW w:w="1370" w:type="dxa"/>
            <w:vMerge w:val="restart"/>
            <w:tcBorders>
              <w:top w:val="single" w:sz="4" w:space="0" w:color="auto"/>
              <w:left w:val="single" w:sz="4" w:space="0" w:color="auto"/>
              <w:right w:val="single" w:sz="4" w:space="0" w:color="auto"/>
            </w:tcBorders>
            <w:shd w:val="clear" w:color="auto" w:fill="auto"/>
          </w:tcPr>
          <w:p w14:paraId="594E78C2" w14:textId="77777777" w:rsidR="00410F34" w:rsidRPr="00B26488" w:rsidRDefault="00410F34" w:rsidP="00EC4082">
            <w:pPr>
              <w:suppressAutoHyphens w:val="0"/>
              <w:spacing w:after="0" w:line="240" w:lineRule="auto"/>
              <w:jc w:val="center"/>
              <w:rPr>
                <w:rFonts w:ascii="Times New Roman" w:hAnsi="Times New Roman"/>
                <w:sz w:val="20"/>
                <w:szCs w:val="20"/>
                <w:lang w:eastAsia="it-IT"/>
              </w:rPr>
            </w:pPr>
          </w:p>
        </w:tc>
      </w:tr>
      <w:tr w:rsidR="00410F34" w:rsidRPr="00B26488" w14:paraId="27188CF6" w14:textId="77777777" w:rsidTr="00EC4082">
        <w:trPr>
          <w:cantSplit/>
          <w:trHeight w:val="673"/>
        </w:trPr>
        <w:tc>
          <w:tcPr>
            <w:tcW w:w="1816" w:type="dxa"/>
            <w:vMerge/>
            <w:tcBorders>
              <w:left w:val="single" w:sz="4" w:space="0" w:color="auto"/>
              <w:right w:val="single" w:sz="4" w:space="0" w:color="auto"/>
            </w:tcBorders>
            <w:shd w:val="clear" w:color="auto" w:fill="auto"/>
          </w:tcPr>
          <w:p w14:paraId="4833C1BA" w14:textId="77777777" w:rsidR="00410F34" w:rsidRPr="00B26488" w:rsidRDefault="00410F34" w:rsidP="00EC4082">
            <w:pPr>
              <w:suppressAutoHyphens w:val="0"/>
              <w:spacing w:after="0" w:line="240" w:lineRule="auto"/>
              <w:jc w:val="center"/>
              <w:rPr>
                <w:rFonts w:ascii="Times New Roman" w:hAnsi="Times New Roman"/>
                <w:sz w:val="20"/>
                <w:szCs w:val="20"/>
                <w:lang w:eastAsia="it-IT"/>
              </w:rPr>
            </w:pPr>
          </w:p>
        </w:tc>
        <w:tc>
          <w:tcPr>
            <w:tcW w:w="1542" w:type="dxa"/>
            <w:vMerge/>
            <w:tcBorders>
              <w:left w:val="single" w:sz="4" w:space="0" w:color="auto"/>
              <w:right w:val="single" w:sz="4" w:space="0" w:color="auto"/>
            </w:tcBorders>
            <w:shd w:val="clear" w:color="auto" w:fill="auto"/>
            <w:vAlign w:val="center"/>
          </w:tcPr>
          <w:p w14:paraId="049BD13E" w14:textId="77777777" w:rsidR="00410F34" w:rsidRPr="00B26488" w:rsidRDefault="00410F34" w:rsidP="00EC4082">
            <w:pPr>
              <w:suppressAutoHyphens w:val="0"/>
              <w:spacing w:after="0" w:line="240" w:lineRule="auto"/>
              <w:rPr>
                <w:rFonts w:ascii="Times New Roman" w:hAnsi="Times New Roman"/>
                <w:sz w:val="20"/>
                <w:szCs w:val="20"/>
                <w:lang w:eastAsia="it-IT"/>
              </w:rPr>
            </w:pPr>
          </w:p>
        </w:tc>
        <w:tc>
          <w:tcPr>
            <w:tcW w:w="657" w:type="dxa"/>
            <w:tcBorders>
              <w:top w:val="dotted" w:sz="4" w:space="0" w:color="auto"/>
              <w:left w:val="single" w:sz="4" w:space="0" w:color="auto"/>
              <w:bottom w:val="dotted" w:sz="4" w:space="0" w:color="auto"/>
              <w:right w:val="dotted" w:sz="4" w:space="0" w:color="auto"/>
            </w:tcBorders>
            <w:shd w:val="clear" w:color="auto" w:fill="auto"/>
            <w:vAlign w:val="center"/>
          </w:tcPr>
          <w:p w14:paraId="68B6F4BD" w14:textId="77777777" w:rsidR="00410F34" w:rsidRPr="00B26488" w:rsidRDefault="00410F34" w:rsidP="00EC4082">
            <w:pPr>
              <w:suppressAutoHyphens w:val="0"/>
              <w:spacing w:after="0" w:line="240" w:lineRule="auto"/>
              <w:jc w:val="center"/>
              <w:rPr>
                <w:rFonts w:ascii="Times New Roman" w:eastAsia="Times New Roman" w:hAnsi="Times New Roman"/>
                <w:sz w:val="20"/>
                <w:szCs w:val="20"/>
                <w:lang w:eastAsia="it-IT"/>
              </w:rPr>
            </w:pPr>
            <w:r w:rsidRPr="00B26488">
              <w:rPr>
                <w:rFonts w:ascii="Times New Roman" w:eastAsia="Times New Roman" w:hAnsi="Times New Roman"/>
                <w:sz w:val="20"/>
                <w:szCs w:val="20"/>
                <w:lang w:eastAsia="it-IT"/>
              </w:rPr>
              <w:t>76-90</w:t>
            </w:r>
          </w:p>
        </w:tc>
        <w:tc>
          <w:tcPr>
            <w:tcW w:w="4996" w:type="dxa"/>
            <w:tcBorders>
              <w:top w:val="dotted" w:sz="4" w:space="0" w:color="auto"/>
              <w:left w:val="dotted" w:sz="4" w:space="0" w:color="auto"/>
              <w:bottom w:val="dotted" w:sz="4" w:space="0" w:color="auto"/>
              <w:right w:val="single" w:sz="4" w:space="0" w:color="auto"/>
            </w:tcBorders>
            <w:shd w:val="clear" w:color="auto" w:fill="auto"/>
            <w:vAlign w:val="center"/>
          </w:tcPr>
          <w:p w14:paraId="4DD7DFDC" w14:textId="77777777" w:rsidR="00410F34" w:rsidRPr="00B26488" w:rsidRDefault="00410F34" w:rsidP="00EC4082">
            <w:pPr>
              <w:suppressAutoHyphens w:val="0"/>
              <w:spacing w:after="0" w:line="240" w:lineRule="auto"/>
              <w:rPr>
                <w:rFonts w:ascii="Times New Roman" w:eastAsia="Times New Roman" w:hAnsi="Times New Roman"/>
                <w:sz w:val="20"/>
                <w:szCs w:val="20"/>
                <w:lang w:eastAsia="it-IT"/>
              </w:rPr>
            </w:pPr>
            <w:r w:rsidRPr="00B26488">
              <w:rPr>
                <w:rFonts w:ascii="Times New Roman" w:eastAsia="Times New Roman" w:hAnsi="Times New Roman"/>
                <w:sz w:val="20"/>
                <w:szCs w:val="20"/>
                <w:lang w:eastAsia="it-IT"/>
              </w:rPr>
              <w:t>È in grado di cogliere in modo soddisfacente i processi culturali, scientifici e tecnologici che sottostanno al lavoro svolto</w:t>
            </w:r>
          </w:p>
        </w:tc>
        <w:tc>
          <w:tcPr>
            <w:tcW w:w="1370" w:type="dxa"/>
            <w:vMerge/>
            <w:tcBorders>
              <w:left w:val="single" w:sz="4" w:space="0" w:color="auto"/>
              <w:right w:val="single" w:sz="4" w:space="0" w:color="auto"/>
            </w:tcBorders>
            <w:shd w:val="clear" w:color="auto" w:fill="auto"/>
          </w:tcPr>
          <w:p w14:paraId="6DB3D5A8" w14:textId="77777777" w:rsidR="00410F34" w:rsidRPr="00B26488" w:rsidRDefault="00410F34" w:rsidP="00EC4082">
            <w:pPr>
              <w:suppressAutoHyphens w:val="0"/>
              <w:spacing w:after="0" w:line="240" w:lineRule="auto"/>
              <w:jc w:val="center"/>
              <w:rPr>
                <w:rFonts w:ascii="Times New Roman" w:hAnsi="Times New Roman"/>
                <w:sz w:val="20"/>
                <w:szCs w:val="20"/>
                <w:lang w:eastAsia="it-IT"/>
              </w:rPr>
            </w:pPr>
          </w:p>
        </w:tc>
      </w:tr>
      <w:tr w:rsidR="00410F34" w:rsidRPr="00B26488" w14:paraId="10FFCF71" w14:textId="77777777" w:rsidTr="00EC4082">
        <w:trPr>
          <w:cantSplit/>
          <w:trHeight w:val="673"/>
        </w:trPr>
        <w:tc>
          <w:tcPr>
            <w:tcW w:w="1816" w:type="dxa"/>
            <w:vMerge/>
            <w:tcBorders>
              <w:left w:val="single" w:sz="4" w:space="0" w:color="auto"/>
              <w:right w:val="single" w:sz="4" w:space="0" w:color="auto"/>
            </w:tcBorders>
            <w:shd w:val="clear" w:color="auto" w:fill="auto"/>
          </w:tcPr>
          <w:p w14:paraId="73E487D0" w14:textId="77777777" w:rsidR="00410F34" w:rsidRPr="00B26488" w:rsidRDefault="00410F34" w:rsidP="00EC4082">
            <w:pPr>
              <w:suppressAutoHyphens w:val="0"/>
              <w:spacing w:after="0" w:line="240" w:lineRule="auto"/>
              <w:jc w:val="center"/>
              <w:rPr>
                <w:rFonts w:ascii="Times New Roman" w:hAnsi="Times New Roman"/>
                <w:sz w:val="20"/>
                <w:szCs w:val="20"/>
                <w:lang w:eastAsia="it-IT"/>
              </w:rPr>
            </w:pPr>
          </w:p>
        </w:tc>
        <w:tc>
          <w:tcPr>
            <w:tcW w:w="1542" w:type="dxa"/>
            <w:vMerge/>
            <w:tcBorders>
              <w:left w:val="single" w:sz="4" w:space="0" w:color="auto"/>
              <w:right w:val="single" w:sz="4" w:space="0" w:color="auto"/>
            </w:tcBorders>
            <w:shd w:val="clear" w:color="auto" w:fill="auto"/>
            <w:vAlign w:val="center"/>
          </w:tcPr>
          <w:p w14:paraId="213B3D96" w14:textId="77777777" w:rsidR="00410F34" w:rsidRPr="00B26488" w:rsidRDefault="00410F34" w:rsidP="00EC4082">
            <w:pPr>
              <w:suppressAutoHyphens w:val="0"/>
              <w:spacing w:after="0" w:line="240" w:lineRule="auto"/>
              <w:rPr>
                <w:rFonts w:ascii="Times New Roman" w:hAnsi="Times New Roman"/>
                <w:sz w:val="20"/>
                <w:szCs w:val="20"/>
                <w:lang w:eastAsia="it-IT"/>
              </w:rPr>
            </w:pPr>
          </w:p>
        </w:tc>
        <w:tc>
          <w:tcPr>
            <w:tcW w:w="657" w:type="dxa"/>
            <w:tcBorders>
              <w:top w:val="dotted" w:sz="4" w:space="0" w:color="auto"/>
              <w:left w:val="single" w:sz="4" w:space="0" w:color="auto"/>
              <w:bottom w:val="dotted" w:sz="4" w:space="0" w:color="auto"/>
              <w:right w:val="dotted" w:sz="4" w:space="0" w:color="auto"/>
            </w:tcBorders>
            <w:shd w:val="clear" w:color="auto" w:fill="auto"/>
            <w:vAlign w:val="center"/>
          </w:tcPr>
          <w:p w14:paraId="78B66341" w14:textId="77777777" w:rsidR="00410F34" w:rsidRPr="00B26488" w:rsidRDefault="00410F34" w:rsidP="00EC4082">
            <w:pPr>
              <w:suppressAutoHyphens w:val="0"/>
              <w:spacing w:after="0" w:line="240" w:lineRule="auto"/>
              <w:jc w:val="center"/>
              <w:rPr>
                <w:rFonts w:ascii="Times New Roman" w:eastAsia="Times New Roman" w:hAnsi="Times New Roman"/>
                <w:sz w:val="20"/>
                <w:szCs w:val="20"/>
                <w:lang w:eastAsia="it-IT"/>
              </w:rPr>
            </w:pPr>
            <w:r w:rsidRPr="00B26488">
              <w:rPr>
                <w:rFonts w:ascii="Times New Roman" w:eastAsia="Times New Roman" w:hAnsi="Times New Roman"/>
                <w:sz w:val="20"/>
                <w:szCs w:val="20"/>
                <w:lang w:eastAsia="it-IT"/>
              </w:rPr>
              <w:t>61-75</w:t>
            </w:r>
          </w:p>
        </w:tc>
        <w:tc>
          <w:tcPr>
            <w:tcW w:w="4996" w:type="dxa"/>
            <w:tcBorders>
              <w:top w:val="dotted" w:sz="4" w:space="0" w:color="auto"/>
              <w:left w:val="dotted" w:sz="4" w:space="0" w:color="auto"/>
              <w:bottom w:val="dotted" w:sz="4" w:space="0" w:color="auto"/>
              <w:right w:val="single" w:sz="4" w:space="0" w:color="auto"/>
            </w:tcBorders>
            <w:shd w:val="clear" w:color="auto" w:fill="auto"/>
            <w:vAlign w:val="center"/>
          </w:tcPr>
          <w:p w14:paraId="080AA48F" w14:textId="77777777" w:rsidR="00410F34" w:rsidRPr="00B26488" w:rsidRDefault="00410F34" w:rsidP="00EC4082">
            <w:pPr>
              <w:suppressAutoHyphens w:val="0"/>
              <w:spacing w:after="0" w:line="240" w:lineRule="auto"/>
              <w:rPr>
                <w:rFonts w:ascii="Times New Roman" w:eastAsia="Times New Roman" w:hAnsi="Times New Roman"/>
                <w:sz w:val="20"/>
                <w:szCs w:val="20"/>
                <w:lang w:eastAsia="it-IT"/>
              </w:rPr>
            </w:pPr>
            <w:r w:rsidRPr="00B26488">
              <w:rPr>
                <w:rFonts w:ascii="Times New Roman" w:eastAsia="Times New Roman" w:hAnsi="Times New Roman"/>
                <w:sz w:val="20"/>
                <w:szCs w:val="20"/>
                <w:lang w:eastAsia="it-IT"/>
              </w:rPr>
              <w:t>Coglie i processi culturali, scientifici e tecnologici essenziali che sottostanno al lavoro svolto</w:t>
            </w:r>
          </w:p>
        </w:tc>
        <w:tc>
          <w:tcPr>
            <w:tcW w:w="1370" w:type="dxa"/>
            <w:vMerge/>
            <w:tcBorders>
              <w:left w:val="single" w:sz="4" w:space="0" w:color="auto"/>
              <w:right w:val="single" w:sz="4" w:space="0" w:color="auto"/>
            </w:tcBorders>
            <w:shd w:val="clear" w:color="auto" w:fill="auto"/>
          </w:tcPr>
          <w:p w14:paraId="1B57C3D0" w14:textId="77777777" w:rsidR="00410F34" w:rsidRPr="00B26488" w:rsidRDefault="00410F34" w:rsidP="00EC4082">
            <w:pPr>
              <w:suppressAutoHyphens w:val="0"/>
              <w:spacing w:after="0" w:line="240" w:lineRule="auto"/>
              <w:jc w:val="center"/>
              <w:rPr>
                <w:rFonts w:ascii="Times New Roman" w:hAnsi="Times New Roman"/>
                <w:sz w:val="20"/>
                <w:szCs w:val="20"/>
                <w:lang w:eastAsia="it-IT"/>
              </w:rPr>
            </w:pPr>
          </w:p>
        </w:tc>
      </w:tr>
      <w:tr w:rsidR="00410F34" w:rsidRPr="00B26488" w14:paraId="23D2DBE2" w14:textId="77777777" w:rsidTr="00EC4082">
        <w:trPr>
          <w:cantSplit/>
          <w:trHeight w:val="673"/>
        </w:trPr>
        <w:tc>
          <w:tcPr>
            <w:tcW w:w="1816" w:type="dxa"/>
            <w:vMerge/>
            <w:tcBorders>
              <w:left w:val="single" w:sz="4" w:space="0" w:color="auto"/>
              <w:right w:val="single" w:sz="4" w:space="0" w:color="auto"/>
            </w:tcBorders>
            <w:shd w:val="clear" w:color="auto" w:fill="auto"/>
          </w:tcPr>
          <w:p w14:paraId="40C5E377" w14:textId="77777777" w:rsidR="00410F34" w:rsidRPr="00B26488" w:rsidRDefault="00410F34" w:rsidP="00EC4082">
            <w:pPr>
              <w:suppressAutoHyphens w:val="0"/>
              <w:spacing w:after="0" w:line="240" w:lineRule="auto"/>
              <w:jc w:val="center"/>
              <w:rPr>
                <w:rFonts w:ascii="Times New Roman" w:hAnsi="Times New Roman"/>
                <w:sz w:val="20"/>
                <w:szCs w:val="20"/>
                <w:lang w:eastAsia="it-IT"/>
              </w:rPr>
            </w:pPr>
          </w:p>
        </w:tc>
        <w:tc>
          <w:tcPr>
            <w:tcW w:w="1542" w:type="dxa"/>
            <w:vMerge/>
            <w:tcBorders>
              <w:left w:val="single" w:sz="4" w:space="0" w:color="auto"/>
              <w:right w:val="single" w:sz="4" w:space="0" w:color="auto"/>
            </w:tcBorders>
            <w:shd w:val="clear" w:color="auto" w:fill="auto"/>
            <w:vAlign w:val="center"/>
          </w:tcPr>
          <w:p w14:paraId="02B415AA" w14:textId="77777777" w:rsidR="00410F34" w:rsidRPr="00B26488" w:rsidRDefault="00410F34" w:rsidP="00EC4082">
            <w:pPr>
              <w:suppressAutoHyphens w:val="0"/>
              <w:spacing w:after="0" w:line="240" w:lineRule="auto"/>
              <w:rPr>
                <w:rFonts w:ascii="Times New Roman" w:hAnsi="Times New Roman"/>
                <w:sz w:val="20"/>
                <w:szCs w:val="20"/>
                <w:lang w:eastAsia="it-IT"/>
              </w:rPr>
            </w:pPr>
          </w:p>
        </w:tc>
        <w:tc>
          <w:tcPr>
            <w:tcW w:w="657" w:type="dxa"/>
            <w:tcBorders>
              <w:top w:val="dotted" w:sz="4" w:space="0" w:color="auto"/>
              <w:left w:val="single" w:sz="4" w:space="0" w:color="auto"/>
              <w:bottom w:val="single" w:sz="4" w:space="0" w:color="auto"/>
              <w:right w:val="dotted" w:sz="4" w:space="0" w:color="auto"/>
            </w:tcBorders>
            <w:shd w:val="clear" w:color="auto" w:fill="auto"/>
            <w:vAlign w:val="center"/>
          </w:tcPr>
          <w:p w14:paraId="51AFCE88" w14:textId="77777777" w:rsidR="00410F34" w:rsidRPr="00B26488" w:rsidRDefault="00410F34" w:rsidP="00EC4082">
            <w:pPr>
              <w:suppressAutoHyphens w:val="0"/>
              <w:spacing w:after="0" w:line="240" w:lineRule="auto"/>
              <w:jc w:val="center"/>
              <w:rPr>
                <w:rFonts w:ascii="Times New Roman" w:eastAsia="Times New Roman" w:hAnsi="Times New Roman"/>
                <w:sz w:val="20"/>
                <w:szCs w:val="20"/>
                <w:lang w:eastAsia="it-IT"/>
              </w:rPr>
            </w:pPr>
            <w:r w:rsidRPr="00B26488">
              <w:rPr>
                <w:rFonts w:ascii="Times New Roman" w:eastAsia="Times New Roman" w:hAnsi="Times New Roman"/>
                <w:sz w:val="20"/>
                <w:szCs w:val="20"/>
                <w:lang w:eastAsia="it-IT"/>
              </w:rPr>
              <w:t>&lt; 60</w:t>
            </w:r>
          </w:p>
        </w:tc>
        <w:tc>
          <w:tcPr>
            <w:tcW w:w="4996" w:type="dxa"/>
            <w:tcBorders>
              <w:top w:val="dotted" w:sz="4" w:space="0" w:color="auto"/>
              <w:left w:val="dotted" w:sz="4" w:space="0" w:color="auto"/>
              <w:bottom w:val="single" w:sz="4" w:space="0" w:color="auto"/>
              <w:right w:val="single" w:sz="4" w:space="0" w:color="auto"/>
            </w:tcBorders>
            <w:shd w:val="clear" w:color="auto" w:fill="auto"/>
            <w:vAlign w:val="center"/>
          </w:tcPr>
          <w:p w14:paraId="609324F4" w14:textId="77777777" w:rsidR="00410F34" w:rsidRPr="00B26488" w:rsidRDefault="00410F34" w:rsidP="00EC4082">
            <w:pPr>
              <w:suppressAutoHyphens w:val="0"/>
              <w:spacing w:after="0" w:line="240" w:lineRule="auto"/>
              <w:rPr>
                <w:rFonts w:ascii="Times New Roman" w:eastAsia="Times New Roman" w:hAnsi="Times New Roman"/>
                <w:sz w:val="20"/>
                <w:szCs w:val="20"/>
                <w:lang w:eastAsia="it-IT"/>
              </w:rPr>
            </w:pPr>
            <w:r w:rsidRPr="00B26488">
              <w:rPr>
                <w:rFonts w:ascii="Times New Roman" w:eastAsia="Times New Roman" w:hAnsi="Times New Roman"/>
                <w:sz w:val="20"/>
                <w:szCs w:val="20"/>
                <w:lang w:eastAsia="it-IT"/>
              </w:rPr>
              <w:t>Individua in modo lacunoso i processi sottostanti il lavoro svolto</w:t>
            </w:r>
          </w:p>
        </w:tc>
        <w:tc>
          <w:tcPr>
            <w:tcW w:w="1370" w:type="dxa"/>
            <w:vMerge/>
            <w:tcBorders>
              <w:left w:val="single" w:sz="4" w:space="0" w:color="auto"/>
              <w:right w:val="single" w:sz="4" w:space="0" w:color="auto"/>
            </w:tcBorders>
            <w:shd w:val="clear" w:color="auto" w:fill="auto"/>
          </w:tcPr>
          <w:p w14:paraId="07FD848D" w14:textId="77777777" w:rsidR="00410F34" w:rsidRPr="00B26488" w:rsidRDefault="00410F34" w:rsidP="00EC4082">
            <w:pPr>
              <w:suppressAutoHyphens w:val="0"/>
              <w:spacing w:after="0" w:line="240" w:lineRule="auto"/>
              <w:jc w:val="center"/>
              <w:rPr>
                <w:rFonts w:ascii="Times New Roman" w:hAnsi="Times New Roman"/>
                <w:sz w:val="20"/>
                <w:szCs w:val="20"/>
                <w:lang w:eastAsia="it-IT"/>
              </w:rPr>
            </w:pPr>
          </w:p>
        </w:tc>
      </w:tr>
      <w:tr w:rsidR="00410F34" w:rsidRPr="00B26488" w14:paraId="6F858978" w14:textId="77777777" w:rsidTr="00EC4082">
        <w:trPr>
          <w:cantSplit/>
          <w:trHeight w:val="673"/>
        </w:trPr>
        <w:tc>
          <w:tcPr>
            <w:tcW w:w="1816" w:type="dxa"/>
            <w:vMerge w:val="restart"/>
            <w:tcBorders>
              <w:top w:val="single" w:sz="4" w:space="0" w:color="auto"/>
              <w:left w:val="single" w:sz="4" w:space="0" w:color="auto"/>
              <w:right w:val="single" w:sz="4" w:space="0" w:color="auto"/>
            </w:tcBorders>
            <w:shd w:val="clear" w:color="auto" w:fill="auto"/>
            <w:vAlign w:val="center"/>
          </w:tcPr>
          <w:p w14:paraId="6B4A2B97" w14:textId="77777777" w:rsidR="00410F34" w:rsidRPr="00B26488" w:rsidRDefault="00410F34" w:rsidP="00EC4082">
            <w:pPr>
              <w:suppressAutoHyphens w:val="0"/>
              <w:spacing w:after="0" w:line="240" w:lineRule="auto"/>
              <w:jc w:val="center"/>
              <w:rPr>
                <w:rFonts w:ascii="Times New Roman" w:hAnsi="Times New Roman"/>
                <w:bCs/>
                <w:sz w:val="24"/>
                <w:szCs w:val="24"/>
                <w:lang w:eastAsia="it-IT"/>
              </w:rPr>
            </w:pPr>
            <w:r w:rsidRPr="00B26488">
              <w:rPr>
                <w:rFonts w:ascii="Times New Roman" w:eastAsia="Times New Roman" w:hAnsi="Times New Roman"/>
                <w:b/>
                <w:sz w:val="24"/>
                <w:szCs w:val="24"/>
                <w:lang w:eastAsia="it-IT"/>
              </w:rPr>
              <w:t>Del problem solving</w:t>
            </w:r>
          </w:p>
        </w:tc>
        <w:tc>
          <w:tcPr>
            <w:tcW w:w="154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7772C6E" w14:textId="77777777" w:rsidR="00410F34" w:rsidRPr="00B26488" w:rsidRDefault="00410F34" w:rsidP="00EC4082">
            <w:pPr>
              <w:suppressAutoHyphens w:val="0"/>
              <w:spacing w:after="0" w:line="240" w:lineRule="auto"/>
              <w:rPr>
                <w:rFonts w:ascii="Times New Roman" w:hAnsi="Times New Roman"/>
                <w:sz w:val="20"/>
                <w:szCs w:val="20"/>
                <w:lang w:eastAsia="it-IT"/>
              </w:rPr>
            </w:pPr>
            <w:r w:rsidRPr="00B26488">
              <w:rPr>
                <w:rFonts w:ascii="Times New Roman" w:eastAsia="Times New Roman" w:hAnsi="Times New Roman"/>
                <w:bCs/>
                <w:sz w:val="20"/>
                <w:szCs w:val="20"/>
                <w:lang w:eastAsia="it-IT"/>
              </w:rPr>
              <w:t>Creatività</w:t>
            </w:r>
            <w:r w:rsidRPr="00B26488">
              <w:rPr>
                <w:rFonts w:ascii="Times New Roman" w:eastAsia="Times New Roman" w:hAnsi="Times New Roman"/>
                <w:sz w:val="20"/>
                <w:szCs w:val="20"/>
                <w:lang w:eastAsia="it-IT"/>
              </w:rPr>
              <w:t>  </w:t>
            </w:r>
          </w:p>
        </w:tc>
        <w:tc>
          <w:tcPr>
            <w:tcW w:w="657" w:type="dxa"/>
            <w:tcBorders>
              <w:top w:val="single" w:sz="4" w:space="0" w:color="auto"/>
              <w:left w:val="single" w:sz="4" w:space="0" w:color="auto"/>
              <w:bottom w:val="dotted" w:sz="4" w:space="0" w:color="auto"/>
              <w:right w:val="dotted" w:sz="4" w:space="0" w:color="auto"/>
            </w:tcBorders>
            <w:shd w:val="clear" w:color="auto" w:fill="auto"/>
            <w:vAlign w:val="center"/>
          </w:tcPr>
          <w:p w14:paraId="51F03314" w14:textId="77777777" w:rsidR="00410F34" w:rsidRPr="00B26488" w:rsidRDefault="00410F34" w:rsidP="00EC4082">
            <w:pPr>
              <w:suppressAutoHyphens w:val="0"/>
              <w:spacing w:after="0" w:line="240" w:lineRule="auto"/>
              <w:jc w:val="center"/>
              <w:rPr>
                <w:rFonts w:ascii="Times New Roman" w:eastAsia="Times New Roman" w:hAnsi="Times New Roman"/>
                <w:sz w:val="20"/>
                <w:szCs w:val="20"/>
                <w:lang w:eastAsia="it-IT"/>
              </w:rPr>
            </w:pPr>
            <w:r w:rsidRPr="00B26488">
              <w:rPr>
                <w:rFonts w:ascii="Times New Roman" w:eastAsia="Times New Roman" w:hAnsi="Times New Roman"/>
                <w:sz w:val="20"/>
                <w:szCs w:val="20"/>
                <w:lang w:eastAsia="it-IT"/>
              </w:rPr>
              <w:t>91-100</w:t>
            </w:r>
          </w:p>
        </w:tc>
        <w:tc>
          <w:tcPr>
            <w:tcW w:w="4996" w:type="dxa"/>
            <w:tcBorders>
              <w:top w:val="single" w:sz="4" w:space="0" w:color="auto"/>
              <w:left w:val="dotted" w:sz="4" w:space="0" w:color="auto"/>
              <w:bottom w:val="dotted" w:sz="4" w:space="0" w:color="auto"/>
              <w:right w:val="single" w:sz="4" w:space="0" w:color="auto"/>
            </w:tcBorders>
            <w:shd w:val="clear" w:color="auto" w:fill="auto"/>
            <w:vAlign w:val="center"/>
          </w:tcPr>
          <w:p w14:paraId="06E46C2C" w14:textId="77777777" w:rsidR="00410F34" w:rsidRPr="00B26488" w:rsidRDefault="00410F34" w:rsidP="00EC4082">
            <w:pPr>
              <w:suppressAutoHyphens w:val="0"/>
              <w:spacing w:after="0" w:line="240" w:lineRule="auto"/>
              <w:rPr>
                <w:rFonts w:ascii="Times New Roman" w:eastAsia="Times New Roman" w:hAnsi="Times New Roman"/>
                <w:sz w:val="20"/>
                <w:szCs w:val="20"/>
                <w:lang w:eastAsia="it-IT"/>
              </w:rPr>
            </w:pPr>
            <w:r w:rsidRPr="00B26488">
              <w:rPr>
                <w:rFonts w:ascii="Times New Roman" w:eastAsia="Times New Roman" w:hAnsi="Times New Roman"/>
                <w:sz w:val="20"/>
                <w:szCs w:val="20"/>
                <w:lang w:eastAsia="it-IT"/>
              </w:rPr>
              <w:t>Elabora nuove connessioni tra pensieri e oggetti, innova in modo personale il processo di lavoro, realizza produzioni originali</w:t>
            </w:r>
          </w:p>
        </w:tc>
        <w:tc>
          <w:tcPr>
            <w:tcW w:w="1370" w:type="dxa"/>
            <w:vMerge w:val="restart"/>
            <w:tcBorders>
              <w:top w:val="single" w:sz="4" w:space="0" w:color="auto"/>
              <w:left w:val="single" w:sz="4" w:space="0" w:color="auto"/>
              <w:bottom w:val="single" w:sz="4" w:space="0" w:color="auto"/>
              <w:right w:val="single" w:sz="4" w:space="0" w:color="auto"/>
            </w:tcBorders>
            <w:shd w:val="clear" w:color="auto" w:fill="auto"/>
          </w:tcPr>
          <w:p w14:paraId="041688AA" w14:textId="77777777" w:rsidR="00410F34" w:rsidRPr="00B26488" w:rsidRDefault="00410F34" w:rsidP="00EC4082">
            <w:pPr>
              <w:suppressAutoHyphens w:val="0"/>
              <w:spacing w:after="0" w:line="240" w:lineRule="auto"/>
              <w:jc w:val="center"/>
              <w:rPr>
                <w:rFonts w:ascii="Times New Roman" w:hAnsi="Times New Roman"/>
                <w:sz w:val="20"/>
                <w:szCs w:val="20"/>
                <w:lang w:eastAsia="it-IT"/>
              </w:rPr>
            </w:pPr>
          </w:p>
        </w:tc>
      </w:tr>
      <w:tr w:rsidR="00410F34" w:rsidRPr="00B26488" w14:paraId="7F7EAA6C" w14:textId="77777777" w:rsidTr="00EC4082">
        <w:trPr>
          <w:cantSplit/>
          <w:trHeight w:val="703"/>
        </w:trPr>
        <w:tc>
          <w:tcPr>
            <w:tcW w:w="1816" w:type="dxa"/>
            <w:vMerge/>
            <w:tcBorders>
              <w:left w:val="single" w:sz="4" w:space="0" w:color="auto"/>
              <w:right w:val="single" w:sz="4" w:space="0" w:color="auto"/>
            </w:tcBorders>
            <w:shd w:val="clear" w:color="auto" w:fill="auto"/>
          </w:tcPr>
          <w:p w14:paraId="70F7A4C5" w14:textId="77777777" w:rsidR="00410F34" w:rsidRPr="00B26488" w:rsidRDefault="00410F34" w:rsidP="00EC4082">
            <w:pPr>
              <w:suppressAutoHyphens w:val="0"/>
              <w:spacing w:after="0" w:line="240" w:lineRule="auto"/>
              <w:rPr>
                <w:rFonts w:ascii="Times New Roman" w:hAnsi="Times New Roman"/>
                <w:sz w:val="20"/>
                <w:szCs w:val="20"/>
                <w:lang w:eastAsia="it-IT"/>
              </w:rPr>
            </w:pPr>
          </w:p>
        </w:tc>
        <w:tc>
          <w:tcPr>
            <w:tcW w:w="154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7791439" w14:textId="77777777" w:rsidR="00410F34" w:rsidRPr="00B26488" w:rsidRDefault="00410F34" w:rsidP="00EC4082">
            <w:pPr>
              <w:suppressAutoHyphens w:val="0"/>
              <w:spacing w:after="0" w:line="240" w:lineRule="auto"/>
              <w:rPr>
                <w:rFonts w:ascii="Times New Roman" w:hAnsi="Times New Roman"/>
                <w:sz w:val="20"/>
                <w:szCs w:val="20"/>
                <w:lang w:eastAsia="it-IT"/>
              </w:rPr>
            </w:pPr>
          </w:p>
        </w:tc>
        <w:tc>
          <w:tcPr>
            <w:tcW w:w="657" w:type="dxa"/>
            <w:tcBorders>
              <w:top w:val="dotted" w:sz="4" w:space="0" w:color="auto"/>
              <w:left w:val="single" w:sz="4" w:space="0" w:color="auto"/>
              <w:bottom w:val="dotted" w:sz="4" w:space="0" w:color="auto"/>
              <w:right w:val="dotted" w:sz="4" w:space="0" w:color="auto"/>
            </w:tcBorders>
            <w:shd w:val="clear" w:color="auto" w:fill="auto"/>
            <w:vAlign w:val="center"/>
          </w:tcPr>
          <w:p w14:paraId="2B09B5E3" w14:textId="77777777" w:rsidR="00410F34" w:rsidRPr="00B26488" w:rsidRDefault="00410F34" w:rsidP="00EC4082">
            <w:pPr>
              <w:suppressAutoHyphens w:val="0"/>
              <w:spacing w:after="0" w:line="240" w:lineRule="auto"/>
              <w:jc w:val="center"/>
              <w:rPr>
                <w:rFonts w:ascii="Times New Roman" w:eastAsia="Times New Roman" w:hAnsi="Times New Roman"/>
                <w:sz w:val="20"/>
                <w:szCs w:val="20"/>
                <w:lang w:eastAsia="it-IT"/>
              </w:rPr>
            </w:pPr>
            <w:r w:rsidRPr="00B26488">
              <w:rPr>
                <w:rFonts w:ascii="Times New Roman" w:eastAsia="Times New Roman" w:hAnsi="Times New Roman"/>
                <w:sz w:val="20"/>
                <w:szCs w:val="20"/>
                <w:lang w:eastAsia="it-IT"/>
              </w:rPr>
              <w:t>76-90</w:t>
            </w:r>
          </w:p>
        </w:tc>
        <w:tc>
          <w:tcPr>
            <w:tcW w:w="4996" w:type="dxa"/>
            <w:tcBorders>
              <w:top w:val="dotted" w:sz="4" w:space="0" w:color="auto"/>
              <w:left w:val="dotted" w:sz="4" w:space="0" w:color="auto"/>
              <w:bottom w:val="dotted" w:sz="4" w:space="0" w:color="auto"/>
              <w:right w:val="single" w:sz="4" w:space="0" w:color="auto"/>
            </w:tcBorders>
            <w:shd w:val="clear" w:color="auto" w:fill="auto"/>
            <w:vAlign w:val="center"/>
          </w:tcPr>
          <w:p w14:paraId="2E937D83" w14:textId="77777777" w:rsidR="00410F34" w:rsidRPr="00B26488" w:rsidRDefault="00410F34" w:rsidP="00EC4082">
            <w:pPr>
              <w:suppressAutoHyphens w:val="0"/>
              <w:spacing w:after="0" w:line="240" w:lineRule="auto"/>
              <w:rPr>
                <w:rFonts w:ascii="Times New Roman" w:eastAsia="Times New Roman" w:hAnsi="Times New Roman"/>
                <w:sz w:val="20"/>
                <w:szCs w:val="20"/>
                <w:lang w:eastAsia="it-IT"/>
              </w:rPr>
            </w:pPr>
            <w:r w:rsidRPr="00B26488">
              <w:rPr>
                <w:rFonts w:ascii="Times New Roman" w:eastAsia="Times New Roman" w:hAnsi="Times New Roman"/>
                <w:sz w:val="20"/>
                <w:szCs w:val="20"/>
                <w:lang w:eastAsia="it-IT"/>
              </w:rPr>
              <w:t>Trova qualche nuova connessione tra pensieri e oggetti e apporta qualche contributo personale al processo di lavoro, realizza produzioni abbastanza originali</w:t>
            </w:r>
          </w:p>
        </w:tc>
        <w:tc>
          <w:tcPr>
            <w:tcW w:w="137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B42DF55" w14:textId="77777777" w:rsidR="00410F34" w:rsidRPr="00B26488" w:rsidRDefault="00410F34" w:rsidP="00EC4082">
            <w:pPr>
              <w:suppressAutoHyphens w:val="0"/>
              <w:spacing w:after="0" w:line="240" w:lineRule="auto"/>
              <w:rPr>
                <w:rFonts w:ascii="Times New Roman" w:hAnsi="Times New Roman"/>
                <w:sz w:val="20"/>
                <w:szCs w:val="20"/>
                <w:lang w:eastAsia="it-IT"/>
              </w:rPr>
            </w:pPr>
          </w:p>
        </w:tc>
      </w:tr>
      <w:tr w:rsidR="00410F34" w:rsidRPr="00B26488" w14:paraId="472E4AD7" w14:textId="77777777" w:rsidTr="00EC4082">
        <w:trPr>
          <w:cantSplit/>
          <w:trHeight w:val="703"/>
        </w:trPr>
        <w:tc>
          <w:tcPr>
            <w:tcW w:w="1816" w:type="dxa"/>
            <w:vMerge/>
            <w:tcBorders>
              <w:left w:val="single" w:sz="4" w:space="0" w:color="auto"/>
              <w:right w:val="single" w:sz="4" w:space="0" w:color="auto"/>
            </w:tcBorders>
            <w:shd w:val="clear" w:color="auto" w:fill="auto"/>
          </w:tcPr>
          <w:p w14:paraId="395CFCD4" w14:textId="77777777" w:rsidR="00410F34" w:rsidRPr="00B26488" w:rsidRDefault="00410F34" w:rsidP="00EC4082">
            <w:pPr>
              <w:suppressAutoHyphens w:val="0"/>
              <w:spacing w:after="0" w:line="240" w:lineRule="auto"/>
              <w:rPr>
                <w:rFonts w:ascii="Times New Roman" w:hAnsi="Times New Roman"/>
                <w:sz w:val="20"/>
                <w:szCs w:val="20"/>
                <w:lang w:eastAsia="it-IT"/>
              </w:rPr>
            </w:pPr>
          </w:p>
        </w:tc>
        <w:tc>
          <w:tcPr>
            <w:tcW w:w="154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F5C13C7" w14:textId="77777777" w:rsidR="00410F34" w:rsidRPr="00B26488" w:rsidRDefault="00410F34" w:rsidP="00EC4082">
            <w:pPr>
              <w:suppressAutoHyphens w:val="0"/>
              <w:spacing w:after="0" w:line="240" w:lineRule="auto"/>
              <w:rPr>
                <w:rFonts w:ascii="Times New Roman" w:hAnsi="Times New Roman"/>
                <w:sz w:val="20"/>
                <w:szCs w:val="20"/>
                <w:lang w:eastAsia="it-IT"/>
              </w:rPr>
            </w:pPr>
          </w:p>
        </w:tc>
        <w:tc>
          <w:tcPr>
            <w:tcW w:w="657" w:type="dxa"/>
            <w:tcBorders>
              <w:top w:val="dotted" w:sz="4" w:space="0" w:color="auto"/>
              <w:left w:val="single" w:sz="4" w:space="0" w:color="auto"/>
              <w:bottom w:val="dotted" w:sz="4" w:space="0" w:color="auto"/>
              <w:right w:val="dotted" w:sz="4" w:space="0" w:color="auto"/>
            </w:tcBorders>
            <w:shd w:val="clear" w:color="auto" w:fill="auto"/>
            <w:vAlign w:val="center"/>
          </w:tcPr>
          <w:p w14:paraId="4A6F8D10" w14:textId="77777777" w:rsidR="00410F34" w:rsidRPr="00B26488" w:rsidRDefault="00410F34" w:rsidP="00EC4082">
            <w:pPr>
              <w:suppressAutoHyphens w:val="0"/>
              <w:spacing w:after="0" w:line="240" w:lineRule="auto"/>
              <w:jc w:val="center"/>
              <w:rPr>
                <w:rFonts w:ascii="Times New Roman" w:eastAsia="Times New Roman" w:hAnsi="Times New Roman"/>
                <w:sz w:val="20"/>
                <w:szCs w:val="20"/>
                <w:lang w:eastAsia="it-IT"/>
              </w:rPr>
            </w:pPr>
            <w:r w:rsidRPr="00B26488">
              <w:rPr>
                <w:rFonts w:ascii="Times New Roman" w:eastAsia="Times New Roman" w:hAnsi="Times New Roman"/>
                <w:sz w:val="20"/>
                <w:szCs w:val="20"/>
                <w:lang w:eastAsia="it-IT"/>
              </w:rPr>
              <w:t>61-75</w:t>
            </w:r>
          </w:p>
        </w:tc>
        <w:tc>
          <w:tcPr>
            <w:tcW w:w="4996" w:type="dxa"/>
            <w:tcBorders>
              <w:top w:val="dotted" w:sz="4" w:space="0" w:color="auto"/>
              <w:left w:val="dotted" w:sz="4" w:space="0" w:color="auto"/>
              <w:bottom w:val="dotted" w:sz="4" w:space="0" w:color="auto"/>
              <w:right w:val="single" w:sz="4" w:space="0" w:color="auto"/>
            </w:tcBorders>
            <w:shd w:val="clear" w:color="auto" w:fill="auto"/>
            <w:vAlign w:val="center"/>
          </w:tcPr>
          <w:p w14:paraId="34837B80" w14:textId="77777777" w:rsidR="00410F34" w:rsidRPr="00B26488" w:rsidRDefault="00410F34" w:rsidP="00EC4082">
            <w:pPr>
              <w:suppressAutoHyphens w:val="0"/>
              <w:spacing w:after="0" w:line="240" w:lineRule="auto"/>
              <w:rPr>
                <w:rFonts w:ascii="Times New Roman" w:eastAsia="Times New Roman" w:hAnsi="Times New Roman"/>
                <w:sz w:val="20"/>
                <w:szCs w:val="20"/>
                <w:lang w:eastAsia="it-IT"/>
              </w:rPr>
            </w:pPr>
            <w:r w:rsidRPr="00B26488">
              <w:rPr>
                <w:rFonts w:ascii="Times New Roman" w:eastAsia="Times New Roman" w:hAnsi="Times New Roman"/>
                <w:sz w:val="20"/>
                <w:szCs w:val="20"/>
                <w:lang w:eastAsia="it-IT"/>
              </w:rPr>
              <w:t>L’allievo propone connessioni consuete tra pensieri e oggetti, dà scarsi contributi personali e originali al processo di lavoro e nel prodotto</w:t>
            </w:r>
          </w:p>
        </w:tc>
        <w:tc>
          <w:tcPr>
            <w:tcW w:w="137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325AB6D" w14:textId="77777777" w:rsidR="00410F34" w:rsidRPr="00B26488" w:rsidRDefault="00410F34" w:rsidP="00EC4082">
            <w:pPr>
              <w:suppressAutoHyphens w:val="0"/>
              <w:spacing w:after="0" w:line="240" w:lineRule="auto"/>
              <w:rPr>
                <w:rFonts w:ascii="Times New Roman" w:hAnsi="Times New Roman"/>
                <w:sz w:val="20"/>
                <w:szCs w:val="20"/>
                <w:lang w:eastAsia="it-IT"/>
              </w:rPr>
            </w:pPr>
          </w:p>
        </w:tc>
      </w:tr>
      <w:tr w:rsidR="00410F34" w:rsidRPr="00B26488" w14:paraId="2B5FA9C5" w14:textId="77777777" w:rsidTr="00EC4082">
        <w:trPr>
          <w:cantSplit/>
          <w:trHeight w:val="463"/>
        </w:trPr>
        <w:tc>
          <w:tcPr>
            <w:tcW w:w="1816" w:type="dxa"/>
            <w:vMerge/>
            <w:tcBorders>
              <w:left w:val="single" w:sz="4" w:space="0" w:color="auto"/>
              <w:right w:val="single" w:sz="4" w:space="0" w:color="auto"/>
            </w:tcBorders>
            <w:shd w:val="clear" w:color="auto" w:fill="auto"/>
          </w:tcPr>
          <w:p w14:paraId="55F9F691" w14:textId="77777777" w:rsidR="00410F34" w:rsidRPr="00B26488" w:rsidRDefault="00410F34" w:rsidP="00EC4082">
            <w:pPr>
              <w:suppressAutoHyphens w:val="0"/>
              <w:spacing w:after="0" w:line="240" w:lineRule="auto"/>
              <w:rPr>
                <w:rFonts w:ascii="Times New Roman" w:hAnsi="Times New Roman"/>
                <w:sz w:val="20"/>
                <w:szCs w:val="20"/>
                <w:lang w:eastAsia="it-IT"/>
              </w:rPr>
            </w:pPr>
          </w:p>
        </w:tc>
        <w:tc>
          <w:tcPr>
            <w:tcW w:w="154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174F80F" w14:textId="77777777" w:rsidR="00410F34" w:rsidRPr="00B26488" w:rsidRDefault="00410F34" w:rsidP="00EC4082">
            <w:pPr>
              <w:suppressAutoHyphens w:val="0"/>
              <w:spacing w:after="0" w:line="240" w:lineRule="auto"/>
              <w:rPr>
                <w:rFonts w:ascii="Times New Roman" w:hAnsi="Times New Roman"/>
                <w:sz w:val="20"/>
                <w:szCs w:val="20"/>
                <w:lang w:eastAsia="it-IT"/>
              </w:rPr>
            </w:pPr>
          </w:p>
        </w:tc>
        <w:tc>
          <w:tcPr>
            <w:tcW w:w="657" w:type="dxa"/>
            <w:tcBorders>
              <w:top w:val="dotted" w:sz="4" w:space="0" w:color="auto"/>
              <w:left w:val="single" w:sz="4" w:space="0" w:color="auto"/>
              <w:bottom w:val="dotted" w:sz="4" w:space="0" w:color="auto"/>
              <w:right w:val="dotted" w:sz="4" w:space="0" w:color="auto"/>
            </w:tcBorders>
            <w:shd w:val="clear" w:color="auto" w:fill="auto"/>
            <w:vAlign w:val="center"/>
          </w:tcPr>
          <w:p w14:paraId="2F5D3A0E" w14:textId="77777777" w:rsidR="00410F34" w:rsidRPr="00B26488" w:rsidRDefault="00410F34" w:rsidP="00EC4082">
            <w:pPr>
              <w:suppressAutoHyphens w:val="0"/>
              <w:spacing w:after="0" w:line="240" w:lineRule="auto"/>
              <w:jc w:val="center"/>
              <w:rPr>
                <w:rFonts w:ascii="Times New Roman" w:eastAsia="Times New Roman" w:hAnsi="Times New Roman"/>
                <w:sz w:val="20"/>
                <w:szCs w:val="20"/>
                <w:lang w:eastAsia="it-IT"/>
              </w:rPr>
            </w:pPr>
            <w:r w:rsidRPr="00B26488">
              <w:rPr>
                <w:rFonts w:ascii="Times New Roman" w:eastAsia="Times New Roman" w:hAnsi="Times New Roman"/>
                <w:sz w:val="20"/>
                <w:szCs w:val="20"/>
                <w:lang w:eastAsia="it-IT"/>
              </w:rPr>
              <w:t>&lt; 60</w:t>
            </w:r>
          </w:p>
        </w:tc>
        <w:tc>
          <w:tcPr>
            <w:tcW w:w="4996" w:type="dxa"/>
            <w:tcBorders>
              <w:top w:val="dotted" w:sz="4" w:space="0" w:color="auto"/>
              <w:left w:val="dotted" w:sz="4" w:space="0" w:color="auto"/>
              <w:bottom w:val="dotted" w:sz="4" w:space="0" w:color="auto"/>
              <w:right w:val="single" w:sz="4" w:space="0" w:color="auto"/>
            </w:tcBorders>
            <w:shd w:val="clear" w:color="auto" w:fill="auto"/>
            <w:vAlign w:val="center"/>
          </w:tcPr>
          <w:p w14:paraId="2689066D" w14:textId="77777777" w:rsidR="00410F34" w:rsidRPr="00B26488" w:rsidRDefault="00410F34" w:rsidP="00EC4082">
            <w:pPr>
              <w:tabs>
                <w:tab w:val="left" w:pos="708"/>
              </w:tabs>
              <w:suppressAutoHyphens w:val="0"/>
              <w:spacing w:after="0" w:line="240" w:lineRule="auto"/>
              <w:rPr>
                <w:rFonts w:ascii="Times New Roman" w:eastAsia="Times New Roman" w:hAnsi="Times New Roman"/>
                <w:sz w:val="20"/>
                <w:szCs w:val="20"/>
                <w:lang w:eastAsia="it-IT"/>
              </w:rPr>
            </w:pPr>
            <w:r w:rsidRPr="00B26488">
              <w:rPr>
                <w:rFonts w:ascii="Times New Roman" w:eastAsia="Times New Roman" w:hAnsi="Times New Roman"/>
                <w:sz w:val="20"/>
                <w:szCs w:val="20"/>
                <w:lang w:eastAsia="it-IT"/>
              </w:rPr>
              <w:t>L’allievo non esprime nel processo di lavoro alcun elemento di creatività</w:t>
            </w:r>
          </w:p>
        </w:tc>
        <w:tc>
          <w:tcPr>
            <w:tcW w:w="137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1C8472E" w14:textId="77777777" w:rsidR="00410F34" w:rsidRPr="00B26488" w:rsidRDefault="00410F34" w:rsidP="00EC4082">
            <w:pPr>
              <w:suppressAutoHyphens w:val="0"/>
              <w:spacing w:after="0" w:line="240" w:lineRule="auto"/>
              <w:rPr>
                <w:rFonts w:ascii="Times New Roman" w:hAnsi="Times New Roman"/>
                <w:sz w:val="20"/>
                <w:szCs w:val="20"/>
                <w:lang w:eastAsia="it-IT"/>
              </w:rPr>
            </w:pPr>
          </w:p>
        </w:tc>
      </w:tr>
      <w:tr w:rsidR="00410F34" w:rsidRPr="00B26488" w14:paraId="5F6C0C56" w14:textId="77777777" w:rsidTr="00EC4082">
        <w:trPr>
          <w:cantSplit/>
          <w:trHeight w:val="927"/>
        </w:trPr>
        <w:tc>
          <w:tcPr>
            <w:tcW w:w="1816" w:type="dxa"/>
            <w:vMerge/>
            <w:tcBorders>
              <w:left w:val="single" w:sz="4" w:space="0" w:color="auto"/>
              <w:right w:val="single" w:sz="4" w:space="0" w:color="auto"/>
            </w:tcBorders>
            <w:shd w:val="clear" w:color="auto" w:fill="auto"/>
          </w:tcPr>
          <w:p w14:paraId="1000C05D" w14:textId="77777777" w:rsidR="00410F34" w:rsidRPr="00B26488" w:rsidRDefault="00410F34" w:rsidP="00EC4082">
            <w:pPr>
              <w:suppressAutoHyphens w:val="0"/>
              <w:spacing w:after="0" w:line="240" w:lineRule="auto"/>
              <w:jc w:val="center"/>
              <w:rPr>
                <w:rFonts w:ascii="Times New Roman" w:hAnsi="Times New Roman"/>
                <w:sz w:val="20"/>
                <w:szCs w:val="20"/>
                <w:lang w:eastAsia="it-IT"/>
              </w:rPr>
            </w:pPr>
          </w:p>
        </w:tc>
        <w:tc>
          <w:tcPr>
            <w:tcW w:w="1542" w:type="dxa"/>
            <w:vMerge w:val="restart"/>
            <w:tcBorders>
              <w:top w:val="single" w:sz="4" w:space="0" w:color="auto"/>
              <w:left w:val="single" w:sz="4" w:space="0" w:color="auto"/>
              <w:right w:val="single" w:sz="4" w:space="0" w:color="auto"/>
            </w:tcBorders>
            <w:shd w:val="clear" w:color="auto" w:fill="auto"/>
            <w:vAlign w:val="center"/>
          </w:tcPr>
          <w:p w14:paraId="07E06271" w14:textId="77777777" w:rsidR="00410F34" w:rsidRPr="00B26488" w:rsidRDefault="00410F34" w:rsidP="00EC4082">
            <w:pPr>
              <w:suppressAutoHyphens w:val="0"/>
              <w:spacing w:after="0" w:line="240" w:lineRule="auto"/>
              <w:rPr>
                <w:rFonts w:ascii="Times New Roman" w:eastAsia="Times New Roman" w:hAnsi="Times New Roman"/>
                <w:sz w:val="20"/>
                <w:szCs w:val="20"/>
                <w:lang w:eastAsia="it-IT"/>
              </w:rPr>
            </w:pPr>
            <w:r w:rsidRPr="00B26488">
              <w:rPr>
                <w:rFonts w:ascii="Times New Roman" w:eastAsia="Times New Roman" w:hAnsi="Times New Roman"/>
                <w:sz w:val="20"/>
                <w:szCs w:val="20"/>
                <w:lang w:eastAsia="it-IT"/>
              </w:rPr>
              <w:t>Autonomia</w:t>
            </w:r>
          </w:p>
        </w:tc>
        <w:tc>
          <w:tcPr>
            <w:tcW w:w="657" w:type="dxa"/>
            <w:tcBorders>
              <w:top w:val="single" w:sz="4" w:space="0" w:color="auto"/>
              <w:left w:val="single" w:sz="4" w:space="0" w:color="auto"/>
              <w:bottom w:val="dotted" w:sz="4" w:space="0" w:color="auto"/>
              <w:right w:val="dotted" w:sz="4" w:space="0" w:color="auto"/>
            </w:tcBorders>
            <w:shd w:val="clear" w:color="auto" w:fill="auto"/>
            <w:vAlign w:val="center"/>
          </w:tcPr>
          <w:p w14:paraId="462D346F" w14:textId="77777777" w:rsidR="00410F34" w:rsidRPr="00B26488" w:rsidRDefault="00410F34" w:rsidP="00EC4082">
            <w:pPr>
              <w:suppressAutoHyphens w:val="0"/>
              <w:spacing w:after="0" w:line="240" w:lineRule="auto"/>
              <w:jc w:val="center"/>
              <w:rPr>
                <w:rFonts w:ascii="Times New Roman" w:eastAsia="Times New Roman" w:hAnsi="Times New Roman"/>
                <w:sz w:val="20"/>
                <w:szCs w:val="20"/>
                <w:lang w:eastAsia="it-IT"/>
              </w:rPr>
            </w:pPr>
            <w:r w:rsidRPr="00B26488">
              <w:rPr>
                <w:rFonts w:ascii="Times New Roman" w:eastAsia="Times New Roman" w:hAnsi="Times New Roman"/>
                <w:sz w:val="20"/>
                <w:szCs w:val="20"/>
                <w:lang w:eastAsia="it-IT"/>
              </w:rPr>
              <w:t>91-100</w:t>
            </w:r>
          </w:p>
        </w:tc>
        <w:tc>
          <w:tcPr>
            <w:tcW w:w="4996" w:type="dxa"/>
            <w:tcBorders>
              <w:top w:val="single" w:sz="4" w:space="0" w:color="auto"/>
              <w:left w:val="dotted" w:sz="4" w:space="0" w:color="auto"/>
              <w:bottom w:val="dotted" w:sz="4" w:space="0" w:color="auto"/>
              <w:right w:val="single" w:sz="4" w:space="0" w:color="auto"/>
            </w:tcBorders>
            <w:shd w:val="clear" w:color="auto" w:fill="auto"/>
            <w:vAlign w:val="center"/>
          </w:tcPr>
          <w:p w14:paraId="4F4166AE" w14:textId="77777777" w:rsidR="00410F34" w:rsidRPr="00B26488" w:rsidRDefault="00410F34" w:rsidP="00EC4082">
            <w:pPr>
              <w:suppressAutoHyphens w:val="0"/>
              <w:spacing w:after="0" w:line="240" w:lineRule="auto"/>
              <w:rPr>
                <w:rFonts w:ascii="Times New Roman" w:eastAsia="Times New Roman" w:hAnsi="Times New Roman"/>
                <w:sz w:val="20"/>
                <w:szCs w:val="20"/>
                <w:lang w:eastAsia="it-IT"/>
              </w:rPr>
            </w:pPr>
            <w:r w:rsidRPr="00B26488">
              <w:rPr>
                <w:rFonts w:ascii="Times New Roman" w:eastAsia="Times New Roman" w:hAnsi="Times New Roman"/>
                <w:sz w:val="20"/>
                <w:szCs w:val="20"/>
                <w:lang w:eastAsia="it-IT"/>
              </w:rPr>
              <w:t>È completamente autonomo nello svolgere il compito, nella scelta degli strumenti e/o delle informazioni, anche in situazioni nuove e problematiche. È di supporto agli altri in tutte le situazioni</w:t>
            </w:r>
          </w:p>
        </w:tc>
        <w:tc>
          <w:tcPr>
            <w:tcW w:w="1370" w:type="dxa"/>
            <w:vMerge w:val="restart"/>
            <w:tcBorders>
              <w:top w:val="single" w:sz="4" w:space="0" w:color="auto"/>
              <w:left w:val="single" w:sz="4" w:space="0" w:color="auto"/>
              <w:right w:val="single" w:sz="4" w:space="0" w:color="auto"/>
            </w:tcBorders>
            <w:shd w:val="clear" w:color="auto" w:fill="auto"/>
          </w:tcPr>
          <w:p w14:paraId="1B0D11AE" w14:textId="77777777" w:rsidR="00410F34" w:rsidRPr="00B26488" w:rsidRDefault="00410F34" w:rsidP="00EC4082">
            <w:pPr>
              <w:suppressAutoHyphens w:val="0"/>
              <w:spacing w:after="0" w:line="240" w:lineRule="auto"/>
              <w:jc w:val="center"/>
              <w:rPr>
                <w:rFonts w:ascii="Times New Roman" w:hAnsi="Times New Roman"/>
                <w:noProof/>
                <w:sz w:val="20"/>
                <w:szCs w:val="20"/>
                <w:lang w:eastAsia="it-IT"/>
              </w:rPr>
            </w:pPr>
          </w:p>
        </w:tc>
      </w:tr>
      <w:tr w:rsidR="00410F34" w:rsidRPr="00B26488" w14:paraId="29BE3124" w14:textId="77777777" w:rsidTr="00EC4082">
        <w:trPr>
          <w:cantSplit/>
          <w:trHeight w:val="463"/>
        </w:trPr>
        <w:tc>
          <w:tcPr>
            <w:tcW w:w="1816" w:type="dxa"/>
            <w:vMerge/>
            <w:tcBorders>
              <w:left w:val="single" w:sz="4" w:space="0" w:color="auto"/>
              <w:right w:val="single" w:sz="4" w:space="0" w:color="auto"/>
            </w:tcBorders>
            <w:shd w:val="clear" w:color="auto" w:fill="auto"/>
          </w:tcPr>
          <w:p w14:paraId="4F222E0F" w14:textId="77777777" w:rsidR="00410F34" w:rsidRPr="00B26488" w:rsidRDefault="00410F34" w:rsidP="00EC4082">
            <w:pPr>
              <w:suppressAutoHyphens w:val="0"/>
              <w:spacing w:after="0" w:line="240" w:lineRule="auto"/>
              <w:jc w:val="center"/>
              <w:rPr>
                <w:rFonts w:ascii="Times New Roman" w:hAnsi="Times New Roman"/>
                <w:sz w:val="20"/>
                <w:szCs w:val="20"/>
                <w:lang w:eastAsia="it-IT"/>
              </w:rPr>
            </w:pPr>
          </w:p>
        </w:tc>
        <w:tc>
          <w:tcPr>
            <w:tcW w:w="1542" w:type="dxa"/>
            <w:vMerge/>
            <w:tcBorders>
              <w:left w:val="single" w:sz="4" w:space="0" w:color="auto"/>
              <w:right w:val="single" w:sz="4" w:space="0" w:color="auto"/>
            </w:tcBorders>
            <w:shd w:val="clear" w:color="auto" w:fill="auto"/>
            <w:vAlign w:val="center"/>
          </w:tcPr>
          <w:p w14:paraId="6D4DE816" w14:textId="77777777" w:rsidR="00410F34" w:rsidRPr="00B26488" w:rsidRDefault="00410F34" w:rsidP="00EC4082">
            <w:pPr>
              <w:suppressAutoHyphens w:val="0"/>
              <w:spacing w:after="0" w:line="240" w:lineRule="auto"/>
              <w:rPr>
                <w:rFonts w:ascii="Times New Roman" w:hAnsi="Times New Roman"/>
                <w:sz w:val="20"/>
                <w:szCs w:val="20"/>
                <w:lang w:eastAsia="it-IT"/>
              </w:rPr>
            </w:pPr>
          </w:p>
        </w:tc>
        <w:tc>
          <w:tcPr>
            <w:tcW w:w="657" w:type="dxa"/>
            <w:tcBorders>
              <w:top w:val="dotted" w:sz="4" w:space="0" w:color="auto"/>
              <w:left w:val="single" w:sz="4" w:space="0" w:color="auto"/>
              <w:bottom w:val="dotted" w:sz="4" w:space="0" w:color="auto"/>
              <w:right w:val="dotted" w:sz="4" w:space="0" w:color="auto"/>
            </w:tcBorders>
            <w:shd w:val="clear" w:color="auto" w:fill="auto"/>
            <w:vAlign w:val="center"/>
          </w:tcPr>
          <w:p w14:paraId="60CD90BF" w14:textId="77777777" w:rsidR="00410F34" w:rsidRPr="00B26488" w:rsidRDefault="00410F34" w:rsidP="00EC4082">
            <w:pPr>
              <w:suppressAutoHyphens w:val="0"/>
              <w:spacing w:after="0" w:line="240" w:lineRule="auto"/>
              <w:jc w:val="center"/>
              <w:rPr>
                <w:rFonts w:ascii="Times New Roman" w:eastAsia="Times New Roman" w:hAnsi="Times New Roman"/>
                <w:sz w:val="20"/>
                <w:szCs w:val="20"/>
                <w:lang w:eastAsia="it-IT"/>
              </w:rPr>
            </w:pPr>
            <w:r w:rsidRPr="00B26488">
              <w:rPr>
                <w:rFonts w:ascii="Times New Roman" w:eastAsia="Times New Roman" w:hAnsi="Times New Roman"/>
                <w:sz w:val="20"/>
                <w:szCs w:val="20"/>
                <w:lang w:eastAsia="it-IT"/>
              </w:rPr>
              <w:t>76-90</w:t>
            </w:r>
          </w:p>
        </w:tc>
        <w:tc>
          <w:tcPr>
            <w:tcW w:w="4996" w:type="dxa"/>
            <w:tcBorders>
              <w:top w:val="dotted" w:sz="4" w:space="0" w:color="auto"/>
              <w:left w:val="dotted" w:sz="4" w:space="0" w:color="auto"/>
              <w:bottom w:val="dotted" w:sz="4" w:space="0" w:color="auto"/>
              <w:right w:val="single" w:sz="4" w:space="0" w:color="auto"/>
            </w:tcBorders>
            <w:shd w:val="clear" w:color="auto" w:fill="auto"/>
            <w:vAlign w:val="center"/>
          </w:tcPr>
          <w:p w14:paraId="4936D9DC" w14:textId="77777777" w:rsidR="00410F34" w:rsidRPr="00B26488" w:rsidRDefault="00410F34" w:rsidP="00EC4082">
            <w:pPr>
              <w:suppressAutoHyphens w:val="0"/>
              <w:spacing w:after="0" w:line="240" w:lineRule="auto"/>
              <w:rPr>
                <w:rFonts w:ascii="Times New Roman" w:hAnsi="Times New Roman"/>
                <w:sz w:val="20"/>
                <w:szCs w:val="20"/>
                <w:lang w:eastAsia="it-IT"/>
              </w:rPr>
            </w:pPr>
            <w:r w:rsidRPr="00B26488">
              <w:rPr>
                <w:rFonts w:ascii="Times New Roman" w:eastAsia="Times New Roman" w:hAnsi="Times New Roman"/>
                <w:sz w:val="20"/>
                <w:szCs w:val="20"/>
                <w:lang w:eastAsia="it-IT"/>
              </w:rPr>
              <w:t>È autonomo nello svolgere il compito, nella scelta degli strumenti e/o delle informazioni. È di supporto agli altri</w:t>
            </w:r>
          </w:p>
        </w:tc>
        <w:tc>
          <w:tcPr>
            <w:tcW w:w="1370" w:type="dxa"/>
            <w:vMerge/>
            <w:tcBorders>
              <w:left w:val="single" w:sz="4" w:space="0" w:color="auto"/>
              <w:right w:val="single" w:sz="4" w:space="0" w:color="auto"/>
            </w:tcBorders>
            <w:shd w:val="clear" w:color="auto" w:fill="auto"/>
          </w:tcPr>
          <w:p w14:paraId="5850AB08" w14:textId="77777777" w:rsidR="00410F34" w:rsidRPr="00B26488" w:rsidRDefault="00410F34" w:rsidP="00EC4082">
            <w:pPr>
              <w:suppressAutoHyphens w:val="0"/>
              <w:spacing w:after="0" w:line="240" w:lineRule="auto"/>
              <w:jc w:val="center"/>
              <w:rPr>
                <w:rFonts w:ascii="Times New Roman" w:hAnsi="Times New Roman"/>
                <w:noProof/>
                <w:sz w:val="20"/>
                <w:szCs w:val="20"/>
                <w:lang w:eastAsia="it-IT"/>
              </w:rPr>
            </w:pPr>
          </w:p>
        </w:tc>
      </w:tr>
      <w:tr w:rsidR="00410F34" w:rsidRPr="00B26488" w14:paraId="3716D24B" w14:textId="77777777" w:rsidTr="00EC4082">
        <w:trPr>
          <w:cantSplit/>
          <w:trHeight w:val="703"/>
        </w:trPr>
        <w:tc>
          <w:tcPr>
            <w:tcW w:w="1816" w:type="dxa"/>
            <w:vMerge/>
            <w:tcBorders>
              <w:left w:val="single" w:sz="4" w:space="0" w:color="auto"/>
              <w:right w:val="single" w:sz="4" w:space="0" w:color="auto"/>
            </w:tcBorders>
            <w:shd w:val="clear" w:color="auto" w:fill="auto"/>
          </w:tcPr>
          <w:p w14:paraId="007006C0" w14:textId="77777777" w:rsidR="00410F34" w:rsidRPr="00B26488" w:rsidRDefault="00410F34" w:rsidP="00EC4082">
            <w:pPr>
              <w:suppressAutoHyphens w:val="0"/>
              <w:spacing w:after="0" w:line="240" w:lineRule="auto"/>
              <w:jc w:val="center"/>
              <w:rPr>
                <w:rFonts w:ascii="Times New Roman" w:hAnsi="Times New Roman"/>
                <w:sz w:val="20"/>
                <w:szCs w:val="20"/>
                <w:lang w:eastAsia="it-IT"/>
              </w:rPr>
            </w:pPr>
          </w:p>
        </w:tc>
        <w:tc>
          <w:tcPr>
            <w:tcW w:w="1542" w:type="dxa"/>
            <w:vMerge/>
            <w:tcBorders>
              <w:left w:val="single" w:sz="4" w:space="0" w:color="auto"/>
              <w:right w:val="single" w:sz="4" w:space="0" w:color="auto"/>
            </w:tcBorders>
            <w:shd w:val="clear" w:color="auto" w:fill="auto"/>
            <w:vAlign w:val="center"/>
          </w:tcPr>
          <w:p w14:paraId="64BFB0F7" w14:textId="77777777" w:rsidR="00410F34" w:rsidRPr="00B26488" w:rsidRDefault="00410F34" w:rsidP="00EC4082">
            <w:pPr>
              <w:suppressAutoHyphens w:val="0"/>
              <w:spacing w:after="0" w:line="240" w:lineRule="auto"/>
              <w:rPr>
                <w:rFonts w:ascii="Times New Roman" w:hAnsi="Times New Roman"/>
                <w:sz w:val="20"/>
                <w:szCs w:val="20"/>
                <w:lang w:eastAsia="it-IT"/>
              </w:rPr>
            </w:pPr>
          </w:p>
        </w:tc>
        <w:tc>
          <w:tcPr>
            <w:tcW w:w="657" w:type="dxa"/>
            <w:tcBorders>
              <w:top w:val="dotted" w:sz="4" w:space="0" w:color="auto"/>
              <w:left w:val="single" w:sz="4" w:space="0" w:color="auto"/>
              <w:bottom w:val="dotted" w:sz="4" w:space="0" w:color="auto"/>
              <w:right w:val="dotted" w:sz="4" w:space="0" w:color="auto"/>
            </w:tcBorders>
            <w:shd w:val="clear" w:color="auto" w:fill="auto"/>
            <w:vAlign w:val="center"/>
          </w:tcPr>
          <w:p w14:paraId="28F4DCEF" w14:textId="77777777" w:rsidR="00410F34" w:rsidRPr="00B26488" w:rsidRDefault="00410F34" w:rsidP="00EC4082">
            <w:pPr>
              <w:suppressAutoHyphens w:val="0"/>
              <w:spacing w:after="0" w:line="240" w:lineRule="auto"/>
              <w:jc w:val="center"/>
              <w:rPr>
                <w:rFonts w:ascii="Times New Roman" w:eastAsia="Times New Roman" w:hAnsi="Times New Roman"/>
                <w:sz w:val="20"/>
                <w:szCs w:val="20"/>
                <w:lang w:eastAsia="it-IT"/>
              </w:rPr>
            </w:pPr>
            <w:r w:rsidRPr="00B26488">
              <w:rPr>
                <w:rFonts w:ascii="Times New Roman" w:eastAsia="Times New Roman" w:hAnsi="Times New Roman"/>
                <w:sz w:val="20"/>
                <w:szCs w:val="20"/>
                <w:lang w:eastAsia="it-IT"/>
              </w:rPr>
              <w:t>61-75</w:t>
            </w:r>
          </w:p>
        </w:tc>
        <w:tc>
          <w:tcPr>
            <w:tcW w:w="4996" w:type="dxa"/>
            <w:tcBorders>
              <w:top w:val="dotted" w:sz="4" w:space="0" w:color="auto"/>
              <w:left w:val="dotted" w:sz="4" w:space="0" w:color="auto"/>
              <w:bottom w:val="dotted" w:sz="4" w:space="0" w:color="auto"/>
              <w:right w:val="single" w:sz="4" w:space="0" w:color="auto"/>
            </w:tcBorders>
            <w:shd w:val="clear" w:color="auto" w:fill="auto"/>
            <w:vAlign w:val="center"/>
          </w:tcPr>
          <w:p w14:paraId="54CC7CAA" w14:textId="77777777" w:rsidR="00410F34" w:rsidRPr="00B26488" w:rsidRDefault="00410F34" w:rsidP="00EC4082">
            <w:pPr>
              <w:suppressAutoHyphens w:val="0"/>
              <w:spacing w:after="0" w:line="240" w:lineRule="auto"/>
              <w:rPr>
                <w:rFonts w:ascii="Times New Roman" w:hAnsi="Times New Roman"/>
                <w:sz w:val="20"/>
                <w:szCs w:val="20"/>
                <w:lang w:eastAsia="it-IT"/>
              </w:rPr>
            </w:pPr>
            <w:r w:rsidRPr="00B26488">
              <w:rPr>
                <w:rFonts w:ascii="Times New Roman" w:eastAsia="Times New Roman" w:hAnsi="Times New Roman"/>
                <w:sz w:val="20"/>
                <w:szCs w:val="20"/>
                <w:lang w:eastAsia="it-IT"/>
              </w:rPr>
              <w:t>Ha un’autonomia limitata nello svolgere il compito, nella scelta degli strumenti e/o delle informazioni ed abbisogna spesso di spiegazioni integrative e di guida</w:t>
            </w:r>
          </w:p>
        </w:tc>
        <w:tc>
          <w:tcPr>
            <w:tcW w:w="1370" w:type="dxa"/>
            <w:vMerge/>
            <w:tcBorders>
              <w:left w:val="single" w:sz="4" w:space="0" w:color="auto"/>
              <w:right w:val="single" w:sz="4" w:space="0" w:color="auto"/>
            </w:tcBorders>
            <w:shd w:val="clear" w:color="auto" w:fill="auto"/>
          </w:tcPr>
          <w:p w14:paraId="43D7564E" w14:textId="77777777" w:rsidR="00410F34" w:rsidRPr="00B26488" w:rsidRDefault="00410F34" w:rsidP="00EC4082">
            <w:pPr>
              <w:suppressAutoHyphens w:val="0"/>
              <w:spacing w:after="0" w:line="240" w:lineRule="auto"/>
              <w:jc w:val="center"/>
              <w:rPr>
                <w:rFonts w:ascii="Times New Roman" w:hAnsi="Times New Roman"/>
                <w:noProof/>
                <w:sz w:val="20"/>
                <w:szCs w:val="20"/>
                <w:lang w:eastAsia="it-IT"/>
              </w:rPr>
            </w:pPr>
          </w:p>
        </w:tc>
      </w:tr>
      <w:tr w:rsidR="00410F34" w:rsidRPr="00B26488" w14:paraId="3B18C2C4" w14:textId="77777777" w:rsidTr="00EC4082">
        <w:trPr>
          <w:cantSplit/>
          <w:trHeight w:val="688"/>
        </w:trPr>
        <w:tc>
          <w:tcPr>
            <w:tcW w:w="1816" w:type="dxa"/>
            <w:vMerge/>
            <w:tcBorders>
              <w:left w:val="single" w:sz="4" w:space="0" w:color="auto"/>
              <w:right w:val="single" w:sz="4" w:space="0" w:color="auto"/>
            </w:tcBorders>
            <w:shd w:val="clear" w:color="auto" w:fill="auto"/>
          </w:tcPr>
          <w:p w14:paraId="018E4691" w14:textId="77777777" w:rsidR="00410F34" w:rsidRPr="00B26488" w:rsidRDefault="00410F34" w:rsidP="00EC4082">
            <w:pPr>
              <w:suppressAutoHyphens w:val="0"/>
              <w:spacing w:after="0" w:line="240" w:lineRule="auto"/>
              <w:jc w:val="center"/>
              <w:rPr>
                <w:rFonts w:ascii="Times New Roman" w:hAnsi="Times New Roman"/>
                <w:sz w:val="20"/>
                <w:szCs w:val="20"/>
                <w:lang w:eastAsia="it-IT"/>
              </w:rPr>
            </w:pPr>
          </w:p>
        </w:tc>
        <w:tc>
          <w:tcPr>
            <w:tcW w:w="1542" w:type="dxa"/>
            <w:vMerge/>
            <w:tcBorders>
              <w:left w:val="single" w:sz="4" w:space="0" w:color="auto"/>
              <w:right w:val="single" w:sz="4" w:space="0" w:color="auto"/>
            </w:tcBorders>
            <w:shd w:val="clear" w:color="auto" w:fill="auto"/>
            <w:vAlign w:val="center"/>
          </w:tcPr>
          <w:p w14:paraId="4A35C872" w14:textId="77777777" w:rsidR="00410F34" w:rsidRPr="00B26488" w:rsidRDefault="00410F34" w:rsidP="00EC4082">
            <w:pPr>
              <w:suppressAutoHyphens w:val="0"/>
              <w:spacing w:after="0" w:line="240" w:lineRule="auto"/>
              <w:rPr>
                <w:rFonts w:ascii="Times New Roman" w:hAnsi="Times New Roman"/>
                <w:sz w:val="20"/>
                <w:szCs w:val="20"/>
                <w:lang w:eastAsia="it-IT"/>
              </w:rPr>
            </w:pPr>
          </w:p>
        </w:tc>
        <w:tc>
          <w:tcPr>
            <w:tcW w:w="657" w:type="dxa"/>
            <w:tcBorders>
              <w:top w:val="dotted" w:sz="4" w:space="0" w:color="auto"/>
              <w:left w:val="single" w:sz="4" w:space="0" w:color="auto"/>
              <w:bottom w:val="single" w:sz="4" w:space="0" w:color="auto"/>
              <w:right w:val="dotted" w:sz="4" w:space="0" w:color="auto"/>
            </w:tcBorders>
            <w:shd w:val="clear" w:color="auto" w:fill="auto"/>
            <w:vAlign w:val="center"/>
          </w:tcPr>
          <w:p w14:paraId="0C5797DB" w14:textId="77777777" w:rsidR="00410F34" w:rsidRPr="00B26488" w:rsidRDefault="00410F34" w:rsidP="00EC4082">
            <w:pPr>
              <w:suppressAutoHyphens w:val="0"/>
              <w:spacing w:after="0" w:line="240" w:lineRule="auto"/>
              <w:jc w:val="center"/>
              <w:rPr>
                <w:rFonts w:ascii="Times New Roman" w:eastAsia="Times New Roman" w:hAnsi="Times New Roman"/>
                <w:sz w:val="20"/>
                <w:szCs w:val="20"/>
                <w:lang w:eastAsia="it-IT"/>
              </w:rPr>
            </w:pPr>
            <w:r w:rsidRPr="00B26488">
              <w:rPr>
                <w:rFonts w:ascii="Times New Roman" w:eastAsia="Times New Roman" w:hAnsi="Times New Roman"/>
                <w:sz w:val="20"/>
                <w:szCs w:val="20"/>
                <w:lang w:eastAsia="it-IT"/>
              </w:rPr>
              <w:t>&lt; 60</w:t>
            </w:r>
          </w:p>
        </w:tc>
        <w:tc>
          <w:tcPr>
            <w:tcW w:w="4996" w:type="dxa"/>
            <w:tcBorders>
              <w:top w:val="dotted" w:sz="4" w:space="0" w:color="auto"/>
              <w:left w:val="dotted" w:sz="4" w:space="0" w:color="auto"/>
              <w:bottom w:val="single" w:sz="4" w:space="0" w:color="auto"/>
              <w:right w:val="single" w:sz="4" w:space="0" w:color="auto"/>
            </w:tcBorders>
            <w:shd w:val="clear" w:color="auto" w:fill="auto"/>
            <w:vAlign w:val="center"/>
          </w:tcPr>
          <w:p w14:paraId="176974B8" w14:textId="77777777" w:rsidR="00410F34" w:rsidRPr="00B26488" w:rsidRDefault="00410F34" w:rsidP="00EC4082">
            <w:pPr>
              <w:suppressAutoHyphens w:val="0"/>
              <w:spacing w:after="0" w:line="240" w:lineRule="auto"/>
              <w:rPr>
                <w:rFonts w:ascii="Times New Roman" w:hAnsi="Times New Roman"/>
                <w:sz w:val="20"/>
                <w:szCs w:val="20"/>
                <w:lang w:eastAsia="it-IT"/>
              </w:rPr>
            </w:pPr>
            <w:r w:rsidRPr="00B26488">
              <w:rPr>
                <w:rFonts w:ascii="Times New Roman" w:eastAsia="Times New Roman" w:hAnsi="Times New Roman"/>
                <w:sz w:val="20"/>
                <w:szCs w:val="20"/>
                <w:lang w:eastAsia="it-IT"/>
              </w:rPr>
              <w:t>Non è autonomo nello svolgere il compito, nella scelta degli strumenti e/o delle informazioni e procede, con fatica, solo se supportato</w:t>
            </w:r>
          </w:p>
        </w:tc>
        <w:tc>
          <w:tcPr>
            <w:tcW w:w="1370" w:type="dxa"/>
            <w:vMerge/>
            <w:tcBorders>
              <w:left w:val="single" w:sz="4" w:space="0" w:color="auto"/>
              <w:right w:val="single" w:sz="4" w:space="0" w:color="auto"/>
            </w:tcBorders>
            <w:shd w:val="clear" w:color="auto" w:fill="auto"/>
          </w:tcPr>
          <w:p w14:paraId="43AF673F" w14:textId="77777777" w:rsidR="00410F34" w:rsidRPr="00B26488" w:rsidRDefault="00410F34" w:rsidP="00EC4082">
            <w:pPr>
              <w:suppressAutoHyphens w:val="0"/>
              <w:spacing w:after="0" w:line="240" w:lineRule="auto"/>
              <w:jc w:val="center"/>
              <w:rPr>
                <w:rFonts w:ascii="Times New Roman" w:hAnsi="Times New Roman"/>
                <w:noProof/>
                <w:sz w:val="20"/>
                <w:szCs w:val="20"/>
                <w:lang w:eastAsia="it-IT"/>
              </w:rPr>
            </w:pPr>
          </w:p>
        </w:tc>
      </w:tr>
    </w:tbl>
    <w:p w14:paraId="3FF49BBD" w14:textId="77777777" w:rsidR="00410F34" w:rsidRDefault="00410F34" w:rsidP="00410F34"/>
    <w:p w14:paraId="260786E4" w14:textId="77777777" w:rsidR="00410F34" w:rsidRDefault="00410F34" w:rsidP="00410F34"/>
    <w:p w14:paraId="09CE9B85" w14:textId="77777777" w:rsidR="00410F34" w:rsidRPr="000A302F" w:rsidRDefault="00410F34" w:rsidP="00410F34">
      <w:pPr>
        <w:jc w:val="center"/>
        <w:rPr>
          <w:b/>
          <w:smallCaps/>
          <w:sz w:val="28"/>
          <w:szCs w:val="28"/>
        </w:rPr>
      </w:pPr>
      <w:r w:rsidRPr="000A302F">
        <w:rPr>
          <w:b/>
          <w:smallCaps/>
          <w:sz w:val="28"/>
          <w:szCs w:val="28"/>
        </w:rPr>
        <w:lastRenderedPageBreak/>
        <w:t>VALUTAZIONE DEL PROCESSO</w:t>
      </w:r>
    </w:p>
    <w:p w14:paraId="5630E3C1" w14:textId="77777777" w:rsidR="00410F34" w:rsidRDefault="00410F34" w:rsidP="00410F34">
      <w:pPr>
        <w:jc w:val="center"/>
        <w:rPr>
          <w:b/>
          <w:smallCaps/>
        </w:rPr>
      </w:pPr>
      <w:r>
        <w:rPr>
          <w:b/>
          <w:smallCaps/>
        </w:rPr>
        <w:t xml:space="preserve">Legenda dei livelli di competenza: </w:t>
      </w:r>
      <w:r>
        <w:rPr>
          <w:b/>
        </w:rPr>
        <w:t>D</w:t>
      </w:r>
      <w:r w:rsidRPr="003232D3">
        <w:t xml:space="preserve">= iniziale </w:t>
      </w:r>
      <w:r>
        <w:rPr>
          <w:b/>
        </w:rPr>
        <w:t>C</w:t>
      </w:r>
      <w:r w:rsidRPr="003232D3">
        <w:t xml:space="preserve">= base </w:t>
      </w:r>
      <w:r>
        <w:rPr>
          <w:b/>
        </w:rPr>
        <w:t>B</w:t>
      </w:r>
      <w:r w:rsidRPr="003232D3">
        <w:t xml:space="preserve">= intermedio </w:t>
      </w:r>
      <w:r>
        <w:rPr>
          <w:b/>
        </w:rPr>
        <w:t>A</w:t>
      </w:r>
      <w:r w:rsidRPr="003232D3">
        <w:t>= avanzato</w:t>
      </w:r>
    </w:p>
    <w:p w14:paraId="2C9E43EC" w14:textId="77777777" w:rsidR="00410F34" w:rsidRPr="00DF659E" w:rsidRDefault="00410F34" w:rsidP="00410F34">
      <w:pPr>
        <w:jc w:val="center"/>
        <w:rPr>
          <w:sz w:val="16"/>
          <w:szCs w:val="16"/>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4024"/>
        <w:gridCol w:w="355"/>
        <w:gridCol w:w="5475"/>
      </w:tblGrid>
      <w:tr w:rsidR="00410F34" w:rsidRPr="00F7256D" w14:paraId="7EB30448" w14:textId="77777777" w:rsidTr="00EC4082">
        <w:tc>
          <w:tcPr>
            <w:tcW w:w="10344" w:type="dxa"/>
            <w:gridSpan w:val="3"/>
            <w:tcBorders>
              <w:bottom w:val="single" w:sz="4" w:space="0" w:color="auto"/>
            </w:tcBorders>
            <w:shd w:val="clear" w:color="auto" w:fill="D9D9D9"/>
            <w:vAlign w:val="center"/>
          </w:tcPr>
          <w:p w14:paraId="4EA08249" w14:textId="77777777" w:rsidR="00410F34" w:rsidRPr="00F7256D" w:rsidRDefault="00410F34" w:rsidP="00EC4082">
            <w:pPr>
              <w:jc w:val="center"/>
              <w:rPr>
                <w:b/>
                <w:smallCaps/>
              </w:rPr>
            </w:pPr>
            <w:r w:rsidRPr="00F7256D">
              <w:rPr>
                <w:b/>
                <w:smallCaps/>
              </w:rPr>
              <w:t>COMPETENZE CHIAVE DI RIFERIMENTO</w:t>
            </w:r>
          </w:p>
        </w:tc>
      </w:tr>
      <w:tr w:rsidR="00410F34" w:rsidRPr="00F7256D" w14:paraId="0F9EC111" w14:textId="77777777" w:rsidTr="00EC4082">
        <w:tc>
          <w:tcPr>
            <w:tcW w:w="10344" w:type="dxa"/>
            <w:gridSpan w:val="3"/>
            <w:tcBorders>
              <w:top w:val="single" w:sz="4" w:space="0" w:color="auto"/>
              <w:bottom w:val="single" w:sz="4" w:space="0" w:color="auto"/>
            </w:tcBorders>
            <w:shd w:val="clear" w:color="auto" w:fill="FFFF00"/>
            <w:vAlign w:val="center"/>
          </w:tcPr>
          <w:p w14:paraId="34B82F39" w14:textId="77777777" w:rsidR="00410F34" w:rsidRPr="00F7256D" w:rsidRDefault="00410F34" w:rsidP="00EC4082">
            <w:pPr>
              <w:rPr>
                <w:b/>
              </w:rPr>
            </w:pPr>
            <w:r w:rsidRPr="00F7256D">
              <w:rPr>
                <w:b/>
              </w:rPr>
              <w:t xml:space="preserve">COMPETENZE </w:t>
            </w:r>
            <w:r>
              <w:rPr>
                <w:b/>
              </w:rPr>
              <w:t xml:space="preserve">PERSONALI e SOCIALI </w:t>
            </w:r>
          </w:p>
          <w:p w14:paraId="18F87B4C" w14:textId="77777777" w:rsidR="00410F34" w:rsidRPr="0063242F" w:rsidRDefault="00410F34" w:rsidP="00EC4082">
            <w:pPr>
              <w:pStyle w:val="Elencoacolori-Colore11"/>
              <w:spacing w:line="240" w:lineRule="auto"/>
              <w:ind w:left="0"/>
              <w:rPr>
                <w:rFonts w:ascii="Calibri" w:hAnsi="Calibri" w:cs="Calibri"/>
                <w:b/>
                <w:sz w:val="24"/>
                <w:szCs w:val="24"/>
              </w:rPr>
            </w:pPr>
            <w:r w:rsidRPr="0063242F">
              <w:rPr>
                <w:rFonts w:ascii="Calibri" w:hAnsi="Calibri" w:cs="Calibri"/>
                <w:b/>
                <w:sz w:val="24"/>
                <w:szCs w:val="24"/>
              </w:rPr>
              <w:t>COMPETENZE IN MATERIA</w:t>
            </w:r>
            <w:r>
              <w:rPr>
                <w:rFonts w:ascii="Calibri" w:hAnsi="Calibri" w:cs="Calibri"/>
                <w:b/>
                <w:sz w:val="24"/>
                <w:szCs w:val="24"/>
              </w:rPr>
              <w:t xml:space="preserve"> </w:t>
            </w:r>
            <w:r w:rsidRPr="0063242F">
              <w:rPr>
                <w:rFonts w:ascii="Calibri" w:hAnsi="Calibri" w:cs="Calibri"/>
                <w:b/>
                <w:sz w:val="24"/>
                <w:szCs w:val="24"/>
              </w:rPr>
              <w:t>DI CITTADINANZA</w:t>
            </w:r>
          </w:p>
        </w:tc>
      </w:tr>
      <w:tr w:rsidR="00410F34" w:rsidRPr="00F7256D" w14:paraId="1E314C72" w14:textId="77777777" w:rsidTr="00EC4082">
        <w:tc>
          <w:tcPr>
            <w:tcW w:w="4219" w:type="dxa"/>
            <w:tcBorders>
              <w:top w:val="single" w:sz="4" w:space="0" w:color="auto"/>
            </w:tcBorders>
            <w:shd w:val="clear" w:color="auto" w:fill="auto"/>
            <w:vAlign w:val="center"/>
          </w:tcPr>
          <w:p w14:paraId="58617454" w14:textId="77777777" w:rsidR="00410F34" w:rsidRPr="00F7256D" w:rsidRDefault="00410F34" w:rsidP="00EC4082">
            <w:pPr>
              <w:rPr>
                <w:b/>
              </w:rPr>
            </w:pPr>
            <w:r w:rsidRPr="00F7256D">
              <w:rPr>
                <w:b/>
                <w:smallCaps/>
              </w:rPr>
              <w:t>CRITERI / EVIDENZE</w:t>
            </w:r>
          </w:p>
        </w:tc>
        <w:tc>
          <w:tcPr>
            <w:tcW w:w="6125" w:type="dxa"/>
            <w:gridSpan w:val="2"/>
            <w:tcBorders>
              <w:top w:val="single" w:sz="4" w:space="0" w:color="auto"/>
            </w:tcBorders>
            <w:shd w:val="clear" w:color="auto" w:fill="auto"/>
            <w:vAlign w:val="center"/>
          </w:tcPr>
          <w:p w14:paraId="2DB89B79" w14:textId="77777777" w:rsidR="00410F34" w:rsidRPr="00F7256D" w:rsidRDefault="00410F34" w:rsidP="00EC4082">
            <w:pPr>
              <w:rPr>
                <w:b/>
                <w:smallCaps/>
              </w:rPr>
            </w:pPr>
            <w:r w:rsidRPr="00F7256D">
              <w:rPr>
                <w:b/>
                <w:smallCaps/>
              </w:rPr>
              <w:t>FOCUS DELL’OSSERVAZIONE – LIVELLI DI PADRONANZA</w:t>
            </w:r>
          </w:p>
        </w:tc>
      </w:tr>
      <w:tr w:rsidR="00410F34" w:rsidRPr="00F7256D" w14:paraId="0CFCF55E" w14:textId="77777777" w:rsidTr="00EC4082">
        <w:tc>
          <w:tcPr>
            <w:tcW w:w="4219" w:type="dxa"/>
            <w:vMerge w:val="restart"/>
            <w:shd w:val="clear" w:color="auto" w:fill="auto"/>
            <w:vAlign w:val="center"/>
          </w:tcPr>
          <w:p w14:paraId="644E82EF" w14:textId="77777777" w:rsidR="00410F34" w:rsidRPr="00F7256D" w:rsidRDefault="00410F34" w:rsidP="00EC4082">
            <w:pPr>
              <w:rPr>
                <w:b/>
                <w:bCs/>
              </w:rPr>
            </w:pPr>
            <w:r w:rsidRPr="00F7256D">
              <w:rPr>
                <w:b/>
                <w:bCs/>
              </w:rPr>
              <w:t>Interesse e partecipazione</w:t>
            </w:r>
          </w:p>
        </w:tc>
        <w:tc>
          <w:tcPr>
            <w:tcW w:w="338" w:type="dxa"/>
            <w:shd w:val="clear" w:color="auto" w:fill="auto"/>
            <w:vAlign w:val="center"/>
          </w:tcPr>
          <w:p w14:paraId="3301FCA4" w14:textId="77777777" w:rsidR="00410F34" w:rsidRPr="00F7256D" w:rsidRDefault="00410F34" w:rsidP="00EC4082">
            <w:pPr>
              <w:jc w:val="center"/>
              <w:rPr>
                <w:b/>
                <w:smallCaps/>
              </w:rPr>
            </w:pPr>
            <w:r>
              <w:rPr>
                <w:b/>
                <w:smallCaps/>
              </w:rPr>
              <w:t>D</w:t>
            </w:r>
          </w:p>
        </w:tc>
        <w:tc>
          <w:tcPr>
            <w:tcW w:w="5787" w:type="dxa"/>
            <w:shd w:val="clear" w:color="auto" w:fill="auto"/>
            <w:vAlign w:val="center"/>
          </w:tcPr>
          <w:p w14:paraId="6E45F60B" w14:textId="77777777" w:rsidR="00410F34" w:rsidRPr="00F7256D" w:rsidRDefault="00410F34" w:rsidP="00EC4082">
            <w:pPr>
              <w:spacing w:line="0" w:lineRule="atLeast"/>
              <w:jc w:val="both"/>
              <w:rPr>
                <w:bCs/>
              </w:rPr>
            </w:pPr>
            <w:r>
              <w:rPr>
                <w:bCs/>
              </w:rPr>
              <w:t>Mostra saltuaria attenzione.</w:t>
            </w:r>
          </w:p>
        </w:tc>
      </w:tr>
      <w:tr w:rsidR="00410F34" w:rsidRPr="00F7256D" w14:paraId="525AFE7A" w14:textId="77777777" w:rsidTr="00EC4082">
        <w:tc>
          <w:tcPr>
            <w:tcW w:w="4219" w:type="dxa"/>
            <w:vMerge/>
            <w:shd w:val="clear" w:color="auto" w:fill="auto"/>
            <w:vAlign w:val="center"/>
          </w:tcPr>
          <w:p w14:paraId="5F5DC3E1" w14:textId="77777777" w:rsidR="00410F34" w:rsidRPr="00F7256D" w:rsidRDefault="00410F34" w:rsidP="00EC4082">
            <w:pPr>
              <w:rPr>
                <w:b/>
                <w:bCs/>
              </w:rPr>
            </w:pPr>
          </w:p>
        </w:tc>
        <w:tc>
          <w:tcPr>
            <w:tcW w:w="338" w:type="dxa"/>
            <w:shd w:val="clear" w:color="auto" w:fill="auto"/>
            <w:vAlign w:val="center"/>
          </w:tcPr>
          <w:p w14:paraId="2B307970" w14:textId="77777777" w:rsidR="00410F34" w:rsidRPr="00F7256D" w:rsidRDefault="00410F34" w:rsidP="00EC4082">
            <w:pPr>
              <w:jc w:val="center"/>
              <w:rPr>
                <w:b/>
                <w:smallCaps/>
              </w:rPr>
            </w:pPr>
            <w:r>
              <w:rPr>
                <w:b/>
                <w:smallCaps/>
              </w:rPr>
              <w:t>C</w:t>
            </w:r>
          </w:p>
        </w:tc>
        <w:tc>
          <w:tcPr>
            <w:tcW w:w="5787" w:type="dxa"/>
            <w:shd w:val="clear" w:color="auto" w:fill="auto"/>
            <w:vAlign w:val="center"/>
          </w:tcPr>
          <w:p w14:paraId="7DAF8A56" w14:textId="77777777" w:rsidR="00410F34" w:rsidRPr="00F7256D" w:rsidRDefault="00410F34" w:rsidP="00EC4082">
            <w:pPr>
              <w:spacing w:line="0" w:lineRule="atLeast"/>
              <w:jc w:val="both"/>
              <w:rPr>
                <w:bCs/>
              </w:rPr>
            </w:pPr>
            <w:r w:rsidRPr="00F7256D">
              <w:rPr>
                <w:bCs/>
              </w:rPr>
              <w:t>Ha una certa attenzione e interviene con qualche domanda.</w:t>
            </w:r>
          </w:p>
        </w:tc>
      </w:tr>
      <w:tr w:rsidR="00410F34" w:rsidRPr="00F7256D" w14:paraId="313F01EF" w14:textId="77777777" w:rsidTr="00EC4082">
        <w:tc>
          <w:tcPr>
            <w:tcW w:w="4219" w:type="dxa"/>
            <w:vMerge/>
            <w:shd w:val="clear" w:color="auto" w:fill="auto"/>
            <w:vAlign w:val="center"/>
          </w:tcPr>
          <w:p w14:paraId="07E16444" w14:textId="77777777" w:rsidR="00410F34" w:rsidRPr="00F7256D" w:rsidRDefault="00410F34" w:rsidP="00EC4082">
            <w:pPr>
              <w:rPr>
                <w:b/>
                <w:bCs/>
              </w:rPr>
            </w:pPr>
          </w:p>
        </w:tc>
        <w:tc>
          <w:tcPr>
            <w:tcW w:w="338" w:type="dxa"/>
            <w:shd w:val="clear" w:color="auto" w:fill="auto"/>
            <w:vAlign w:val="center"/>
          </w:tcPr>
          <w:p w14:paraId="6CD0454A" w14:textId="77777777" w:rsidR="00410F34" w:rsidRPr="00F7256D" w:rsidRDefault="00410F34" w:rsidP="00EC4082">
            <w:pPr>
              <w:jc w:val="center"/>
              <w:rPr>
                <w:b/>
                <w:smallCaps/>
              </w:rPr>
            </w:pPr>
            <w:r>
              <w:rPr>
                <w:b/>
                <w:smallCaps/>
              </w:rPr>
              <w:t>B</w:t>
            </w:r>
          </w:p>
        </w:tc>
        <w:tc>
          <w:tcPr>
            <w:tcW w:w="5787" w:type="dxa"/>
            <w:shd w:val="clear" w:color="auto" w:fill="auto"/>
            <w:vAlign w:val="center"/>
          </w:tcPr>
          <w:p w14:paraId="0CFF17C1" w14:textId="77777777" w:rsidR="00410F34" w:rsidRPr="00F7256D" w:rsidRDefault="00410F34" w:rsidP="00EC4082">
            <w:pPr>
              <w:jc w:val="both"/>
              <w:rPr>
                <w:b/>
                <w:smallCaps/>
              </w:rPr>
            </w:pPr>
            <w:r w:rsidRPr="00F7256D">
              <w:rPr>
                <w:bCs/>
              </w:rPr>
              <w:t>Dimostra attenzione e pone domande pertinenti.</w:t>
            </w:r>
          </w:p>
        </w:tc>
      </w:tr>
      <w:tr w:rsidR="00410F34" w:rsidRPr="00F7256D" w14:paraId="157873A2" w14:textId="77777777" w:rsidTr="00EC4082">
        <w:tc>
          <w:tcPr>
            <w:tcW w:w="4219" w:type="dxa"/>
            <w:vMerge/>
            <w:shd w:val="clear" w:color="auto" w:fill="auto"/>
            <w:vAlign w:val="center"/>
          </w:tcPr>
          <w:p w14:paraId="5939F7DA" w14:textId="77777777" w:rsidR="00410F34" w:rsidRPr="00F7256D" w:rsidRDefault="00410F34" w:rsidP="00EC4082">
            <w:pPr>
              <w:rPr>
                <w:b/>
                <w:bCs/>
              </w:rPr>
            </w:pPr>
          </w:p>
        </w:tc>
        <w:tc>
          <w:tcPr>
            <w:tcW w:w="338" w:type="dxa"/>
            <w:shd w:val="clear" w:color="auto" w:fill="auto"/>
            <w:vAlign w:val="center"/>
          </w:tcPr>
          <w:p w14:paraId="1FE651B8" w14:textId="77777777" w:rsidR="00410F34" w:rsidRDefault="00410F34" w:rsidP="00EC4082">
            <w:pPr>
              <w:jc w:val="center"/>
              <w:rPr>
                <w:b/>
                <w:smallCaps/>
              </w:rPr>
            </w:pPr>
            <w:r>
              <w:rPr>
                <w:b/>
                <w:smallCaps/>
              </w:rPr>
              <w:t>A</w:t>
            </w:r>
          </w:p>
          <w:p w14:paraId="61D9CC6B" w14:textId="77777777" w:rsidR="00410F34" w:rsidRPr="00F7256D" w:rsidRDefault="00410F34" w:rsidP="00EC4082">
            <w:pPr>
              <w:jc w:val="center"/>
              <w:rPr>
                <w:b/>
                <w:smallCaps/>
              </w:rPr>
            </w:pPr>
          </w:p>
        </w:tc>
        <w:tc>
          <w:tcPr>
            <w:tcW w:w="5787" w:type="dxa"/>
            <w:shd w:val="clear" w:color="auto" w:fill="auto"/>
            <w:vAlign w:val="center"/>
          </w:tcPr>
          <w:p w14:paraId="7B841722" w14:textId="77777777" w:rsidR="00410F34" w:rsidRPr="00F7256D" w:rsidRDefault="00410F34" w:rsidP="00EC4082">
            <w:pPr>
              <w:spacing w:line="0" w:lineRule="atLeast"/>
              <w:jc w:val="both"/>
              <w:rPr>
                <w:bCs/>
              </w:rPr>
            </w:pPr>
            <w:r w:rsidRPr="00F7256D">
              <w:rPr>
                <w:bCs/>
              </w:rPr>
              <w:t>Dimostra grande attenzione ed interviene costruttivamente con domande ed osservazioni pertinenti.</w:t>
            </w:r>
          </w:p>
        </w:tc>
      </w:tr>
      <w:tr w:rsidR="00410F34" w:rsidRPr="00F7256D" w14:paraId="4E547144" w14:textId="77777777" w:rsidTr="00EC4082">
        <w:tc>
          <w:tcPr>
            <w:tcW w:w="4219" w:type="dxa"/>
            <w:vMerge w:val="restart"/>
            <w:shd w:val="clear" w:color="auto" w:fill="auto"/>
            <w:vAlign w:val="center"/>
          </w:tcPr>
          <w:p w14:paraId="48F8C021" w14:textId="77777777" w:rsidR="00410F34" w:rsidRPr="00F7256D" w:rsidRDefault="00410F34" w:rsidP="00EC4082">
            <w:pPr>
              <w:rPr>
                <w:b/>
                <w:bCs/>
                <w:i/>
              </w:rPr>
            </w:pPr>
            <w:r w:rsidRPr="00F7256D">
              <w:rPr>
                <w:b/>
                <w:bCs/>
              </w:rPr>
              <w:t xml:space="preserve">Svolgimento del ruolo nel </w:t>
            </w:r>
            <w:r w:rsidRPr="00F7256D">
              <w:rPr>
                <w:b/>
                <w:bCs/>
                <w:i/>
              </w:rPr>
              <w:t>Cooperative Learning</w:t>
            </w:r>
          </w:p>
          <w:p w14:paraId="09EF8743" w14:textId="77777777" w:rsidR="00410F34" w:rsidRPr="009B2263" w:rsidRDefault="00410F34" w:rsidP="00EC4082">
            <w:pPr>
              <w:spacing w:line="120" w:lineRule="auto"/>
              <w:rPr>
                <w:b/>
                <w:bCs/>
                <w:i/>
                <w:sz w:val="16"/>
                <w:szCs w:val="16"/>
              </w:rPr>
            </w:pPr>
          </w:p>
          <w:p w14:paraId="4524BD94" w14:textId="77777777" w:rsidR="00410F34" w:rsidRPr="00F7256D" w:rsidRDefault="00410F34" w:rsidP="00EC4082"/>
        </w:tc>
        <w:tc>
          <w:tcPr>
            <w:tcW w:w="338" w:type="dxa"/>
            <w:shd w:val="clear" w:color="auto" w:fill="auto"/>
            <w:vAlign w:val="center"/>
          </w:tcPr>
          <w:p w14:paraId="2D899EFF" w14:textId="77777777" w:rsidR="00410F34" w:rsidRPr="00F7256D" w:rsidRDefault="00410F34" w:rsidP="00EC4082">
            <w:pPr>
              <w:jc w:val="center"/>
              <w:rPr>
                <w:b/>
                <w:smallCaps/>
              </w:rPr>
            </w:pPr>
            <w:r>
              <w:rPr>
                <w:b/>
                <w:smallCaps/>
              </w:rPr>
              <w:t>D</w:t>
            </w:r>
          </w:p>
        </w:tc>
        <w:tc>
          <w:tcPr>
            <w:tcW w:w="5787" w:type="dxa"/>
            <w:shd w:val="clear" w:color="auto" w:fill="auto"/>
            <w:vAlign w:val="center"/>
          </w:tcPr>
          <w:p w14:paraId="13A57A60" w14:textId="77777777" w:rsidR="00410F34" w:rsidRPr="003232D3" w:rsidRDefault="00410F34" w:rsidP="00EC4082">
            <w:pPr>
              <w:jc w:val="both"/>
              <w:rPr>
                <w:bCs/>
              </w:rPr>
            </w:pPr>
            <w:r w:rsidRPr="003232D3">
              <w:rPr>
                <w:bCs/>
              </w:rPr>
              <w:t xml:space="preserve">Svolge </w:t>
            </w:r>
            <w:r>
              <w:rPr>
                <w:bCs/>
              </w:rPr>
              <w:t xml:space="preserve">limitatamente </w:t>
            </w:r>
            <w:r w:rsidRPr="003232D3">
              <w:rPr>
                <w:bCs/>
              </w:rPr>
              <w:t>il ruolo. Porta parzialmente a termine il lavoro assegnato sulla base di indicazioni.</w:t>
            </w:r>
          </w:p>
        </w:tc>
      </w:tr>
      <w:tr w:rsidR="00410F34" w:rsidRPr="00F7256D" w14:paraId="463DD316" w14:textId="77777777" w:rsidTr="00EC4082">
        <w:tc>
          <w:tcPr>
            <w:tcW w:w="4219" w:type="dxa"/>
            <w:vMerge/>
            <w:shd w:val="clear" w:color="auto" w:fill="auto"/>
            <w:vAlign w:val="center"/>
          </w:tcPr>
          <w:p w14:paraId="188A26FB" w14:textId="77777777" w:rsidR="00410F34" w:rsidRPr="00F7256D" w:rsidRDefault="00410F34" w:rsidP="00EC4082">
            <w:pPr>
              <w:rPr>
                <w:b/>
                <w:bCs/>
              </w:rPr>
            </w:pPr>
          </w:p>
        </w:tc>
        <w:tc>
          <w:tcPr>
            <w:tcW w:w="338" w:type="dxa"/>
            <w:shd w:val="clear" w:color="auto" w:fill="auto"/>
            <w:vAlign w:val="center"/>
          </w:tcPr>
          <w:p w14:paraId="07062688" w14:textId="77777777" w:rsidR="00410F34" w:rsidRPr="00F7256D" w:rsidRDefault="00410F34" w:rsidP="00EC4082">
            <w:pPr>
              <w:jc w:val="center"/>
              <w:rPr>
                <w:b/>
                <w:smallCaps/>
              </w:rPr>
            </w:pPr>
            <w:r>
              <w:rPr>
                <w:b/>
                <w:smallCaps/>
              </w:rPr>
              <w:t>C</w:t>
            </w:r>
          </w:p>
        </w:tc>
        <w:tc>
          <w:tcPr>
            <w:tcW w:w="5787" w:type="dxa"/>
            <w:shd w:val="clear" w:color="auto" w:fill="auto"/>
            <w:vAlign w:val="center"/>
          </w:tcPr>
          <w:p w14:paraId="1200DD7E" w14:textId="77777777" w:rsidR="00410F34" w:rsidRPr="00F7256D" w:rsidRDefault="00410F34" w:rsidP="00EC4082">
            <w:pPr>
              <w:rPr>
                <w:bCs/>
              </w:rPr>
            </w:pPr>
            <w:r w:rsidRPr="00F7256D">
              <w:rPr>
                <w:bCs/>
              </w:rPr>
              <w:t xml:space="preserve">Svolge il ruolo. Porta a termine </w:t>
            </w:r>
            <w:r>
              <w:rPr>
                <w:bCs/>
              </w:rPr>
              <w:t>il lavoro assegnato</w:t>
            </w:r>
            <w:r w:rsidRPr="00F7256D">
              <w:rPr>
                <w:bCs/>
              </w:rPr>
              <w:t xml:space="preserve"> sulla base di indicazioni e per compiti semplici.</w:t>
            </w:r>
          </w:p>
        </w:tc>
      </w:tr>
      <w:tr w:rsidR="00410F34" w:rsidRPr="00F7256D" w14:paraId="69A526F7" w14:textId="77777777" w:rsidTr="00EC4082">
        <w:tc>
          <w:tcPr>
            <w:tcW w:w="4219" w:type="dxa"/>
            <w:vMerge/>
            <w:shd w:val="clear" w:color="auto" w:fill="auto"/>
            <w:vAlign w:val="center"/>
          </w:tcPr>
          <w:p w14:paraId="4CD7C231" w14:textId="77777777" w:rsidR="00410F34" w:rsidRPr="00F7256D" w:rsidRDefault="00410F34" w:rsidP="00EC4082">
            <w:pPr>
              <w:rPr>
                <w:b/>
                <w:bCs/>
              </w:rPr>
            </w:pPr>
          </w:p>
        </w:tc>
        <w:tc>
          <w:tcPr>
            <w:tcW w:w="338" w:type="dxa"/>
            <w:shd w:val="clear" w:color="auto" w:fill="auto"/>
            <w:vAlign w:val="center"/>
          </w:tcPr>
          <w:p w14:paraId="0C41AB6B" w14:textId="77777777" w:rsidR="00410F34" w:rsidRPr="00F7256D" w:rsidRDefault="00410F34" w:rsidP="00EC4082">
            <w:pPr>
              <w:jc w:val="center"/>
              <w:rPr>
                <w:b/>
                <w:smallCaps/>
              </w:rPr>
            </w:pPr>
            <w:r>
              <w:rPr>
                <w:b/>
                <w:smallCaps/>
              </w:rPr>
              <w:t>B</w:t>
            </w:r>
          </w:p>
        </w:tc>
        <w:tc>
          <w:tcPr>
            <w:tcW w:w="5787" w:type="dxa"/>
            <w:shd w:val="clear" w:color="auto" w:fill="auto"/>
            <w:vAlign w:val="center"/>
          </w:tcPr>
          <w:p w14:paraId="4E59E4A3" w14:textId="77777777" w:rsidR="00410F34" w:rsidRPr="00F7256D" w:rsidRDefault="00410F34" w:rsidP="00EC4082">
            <w:pPr>
              <w:jc w:val="both"/>
              <w:rPr>
                <w:bCs/>
              </w:rPr>
            </w:pPr>
            <w:r w:rsidRPr="00F7256D">
              <w:rPr>
                <w:bCs/>
              </w:rPr>
              <w:t xml:space="preserve">Svolge il ruolo. Porta a termine la parte di lavoro assegnata e contribuisce con proposte al lavoro comune. </w:t>
            </w:r>
          </w:p>
        </w:tc>
      </w:tr>
      <w:tr w:rsidR="00410F34" w:rsidRPr="00F7256D" w14:paraId="24A7CACD" w14:textId="77777777" w:rsidTr="00EC4082">
        <w:tc>
          <w:tcPr>
            <w:tcW w:w="4219" w:type="dxa"/>
            <w:vMerge/>
            <w:shd w:val="clear" w:color="auto" w:fill="auto"/>
            <w:vAlign w:val="center"/>
          </w:tcPr>
          <w:p w14:paraId="7FD4C531" w14:textId="77777777" w:rsidR="00410F34" w:rsidRPr="00F7256D" w:rsidRDefault="00410F34" w:rsidP="00EC4082">
            <w:pPr>
              <w:rPr>
                <w:b/>
                <w:bCs/>
              </w:rPr>
            </w:pPr>
          </w:p>
        </w:tc>
        <w:tc>
          <w:tcPr>
            <w:tcW w:w="338" w:type="dxa"/>
            <w:shd w:val="clear" w:color="auto" w:fill="auto"/>
            <w:vAlign w:val="center"/>
          </w:tcPr>
          <w:p w14:paraId="209DE57C" w14:textId="77777777" w:rsidR="00410F34" w:rsidRPr="00F7256D" w:rsidRDefault="00410F34" w:rsidP="00EC4082">
            <w:pPr>
              <w:jc w:val="center"/>
              <w:rPr>
                <w:b/>
                <w:smallCaps/>
              </w:rPr>
            </w:pPr>
            <w:r>
              <w:rPr>
                <w:b/>
                <w:smallCaps/>
              </w:rPr>
              <w:t>A</w:t>
            </w:r>
          </w:p>
        </w:tc>
        <w:tc>
          <w:tcPr>
            <w:tcW w:w="5787" w:type="dxa"/>
            <w:shd w:val="clear" w:color="auto" w:fill="auto"/>
            <w:vAlign w:val="center"/>
          </w:tcPr>
          <w:p w14:paraId="6479831D" w14:textId="77777777" w:rsidR="00410F34" w:rsidRPr="00F7256D" w:rsidRDefault="00410F34" w:rsidP="00EC4082">
            <w:pPr>
              <w:jc w:val="both"/>
              <w:rPr>
                <w:bCs/>
              </w:rPr>
            </w:pPr>
            <w:r w:rsidRPr="00F7256D">
              <w:rPr>
                <w:bCs/>
              </w:rPr>
              <w:t>Svolge il ruolo con efficacia. Porta a termine la parte di lavoro assegnata e contribuisce con proposte originali al lavoro comune. Dà aiuto.</w:t>
            </w:r>
          </w:p>
        </w:tc>
      </w:tr>
      <w:tr w:rsidR="00410F34" w:rsidRPr="00F7256D" w14:paraId="236ADA1B" w14:textId="77777777" w:rsidTr="00EC4082">
        <w:tc>
          <w:tcPr>
            <w:tcW w:w="4219" w:type="dxa"/>
            <w:vMerge w:val="restart"/>
            <w:shd w:val="clear" w:color="auto" w:fill="auto"/>
            <w:vAlign w:val="center"/>
          </w:tcPr>
          <w:p w14:paraId="541BD717" w14:textId="77777777" w:rsidR="00410F34" w:rsidRDefault="00410F34" w:rsidP="00EC4082">
            <w:pPr>
              <w:rPr>
                <w:b/>
              </w:rPr>
            </w:pPr>
            <w:r w:rsidRPr="000F3719">
              <w:rPr>
                <w:b/>
              </w:rPr>
              <w:t>Utilizza</w:t>
            </w:r>
            <w:r>
              <w:rPr>
                <w:b/>
              </w:rPr>
              <w:t>re</w:t>
            </w:r>
            <w:r w:rsidRPr="000F3719">
              <w:rPr>
                <w:b/>
              </w:rPr>
              <w:t xml:space="preserve"> comportamenti coerenti con l’ambiente in cui agisce </w:t>
            </w:r>
          </w:p>
          <w:p w14:paraId="4B17652C" w14:textId="77777777" w:rsidR="00410F34" w:rsidRPr="00F7256D" w:rsidRDefault="00410F34" w:rsidP="00EC4082">
            <w:pPr>
              <w:rPr>
                <w:b/>
                <w:bCs/>
              </w:rPr>
            </w:pPr>
            <w:r w:rsidRPr="000F3719">
              <w:rPr>
                <w:b/>
              </w:rPr>
              <w:t xml:space="preserve"> </w:t>
            </w:r>
          </w:p>
        </w:tc>
        <w:tc>
          <w:tcPr>
            <w:tcW w:w="338" w:type="dxa"/>
            <w:shd w:val="clear" w:color="auto" w:fill="auto"/>
            <w:vAlign w:val="center"/>
          </w:tcPr>
          <w:p w14:paraId="5B911E54" w14:textId="77777777" w:rsidR="00410F34" w:rsidRDefault="00410F34" w:rsidP="00EC4082">
            <w:pPr>
              <w:jc w:val="center"/>
              <w:rPr>
                <w:b/>
                <w:smallCaps/>
              </w:rPr>
            </w:pPr>
            <w:r>
              <w:rPr>
                <w:b/>
                <w:smallCaps/>
              </w:rPr>
              <w:t>D</w:t>
            </w:r>
          </w:p>
        </w:tc>
        <w:tc>
          <w:tcPr>
            <w:tcW w:w="5787" w:type="dxa"/>
            <w:shd w:val="clear" w:color="auto" w:fill="auto"/>
            <w:vAlign w:val="center"/>
          </w:tcPr>
          <w:p w14:paraId="69455215" w14:textId="77777777" w:rsidR="00410F34" w:rsidRPr="002926B7" w:rsidRDefault="00410F34" w:rsidP="00EC4082">
            <w:pPr>
              <w:jc w:val="both"/>
            </w:pPr>
            <w:r>
              <w:rPr>
                <w:bCs/>
              </w:rPr>
              <w:t xml:space="preserve">Individua </w:t>
            </w:r>
            <w:r w:rsidRPr="000F3719">
              <w:rPr>
                <w:bCs/>
              </w:rPr>
              <w:t>le regole base della sicurezza dell’ambiente</w:t>
            </w:r>
            <w:r w:rsidRPr="00C666EC">
              <w:t xml:space="preserve"> e le misure </w:t>
            </w:r>
            <w:r>
              <w:t>preventive e protettive connesse</w:t>
            </w:r>
            <w:r w:rsidRPr="00C666EC">
              <w:t xml:space="preserve"> all’uso di dispositivi tecnologici</w:t>
            </w:r>
            <w:r>
              <w:t>, ma non sempre le rispetta.</w:t>
            </w:r>
          </w:p>
        </w:tc>
      </w:tr>
      <w:tr w:rsidR="00410F34" w:rsidRPr="00F7256D" w14:paraId="6C0CD595" w14:textId="77777777" w:rsidTr="00EC4082">
        <w:tc>
          <w:tcPr>
            <w:tcW w:w="4219" w:type="dxa"/>
            <w:vMerge/>
            <w:shd w:val="clear" w:color="auto" w:fill="auto"/>
            <w:vAlign w:val="center"/>
          </w:tcPr>
          <w:p w14:paraId="553DF58E" w14:textId="77777777" w:rsidR="00410F34" w:rsidRPr="000F3719" w:rsidRDefault="00410F34" w:rsidP="00EC4082">
            <w:pPr>
              <w:rPr>
                <w:b/>
              </w:rPr>
            </w:pPr>
          </w:p>
        </w:tc>
        <w:tc>
          <w:tcPr>
            <w:tcW w:w="338" w:type="dxa"/>
            <w:shd w:val="clear" w:color="auto" w:fill="auto"/>
            <w:vAlign w:val="center"/>
          </w:tcPr>
          <w:p w14:paraId="450227D2" w14:textId="77777777" w:rsidR="00410F34" w:rsidRDefault="00410F34" w:rsidP="00EC4082">
            <w:pPr>
              <w:jc w:val="center"/>
              <w:rPr>
                <w:b/>
                <w:smallCaps/>
              </w:rPr>
            </w:pPr>
            <w:r>
              <w:rPr>
                <w:b/>
                <w:smallCaps/>
              </w:rPr>
              <w:t>C</w:t>
            </w:r>
          </w:p>
        </w:tc>
        <w:tc>
          <w:tcPr>
            <w:tcW w:w="5787" w:type="dxa"/>
            <w:shd w:val="clear" w:color="auto" w:fill="auto"/>
            <w:vAlign w:val="center"/>
          </w:tcPr>
          <w:p w14:paraId="7EBE77F4" w14:textId="77777777" w:rsidR="00410F34" w:rsidRPr="000F3719" w:rsidRDefault="00410F34" w:rsidP="00EC4082">
            <w:pPr>
              <w:jc w:val="both"/>
              <w:rPr>
                <w:bCs/>
              </w:rPr>
            </w:pPr>
            <w:r>
              <w:rPr>
                <w:bCs/>
              </w:rPr>
              <w:t xml:space="preserve">Individua e rispetta </w:t>
            </w:r>
            <w:r w:rsidRPr="000F3719">
              <w:rPr>
                <w:bCs/>
              </w:rPr>
              <w:t>le regole base della sicurezza dell’ambiente</w:t>
            </w:r>
            <w:r>
              <w:rPr>
                <w:bCs/>
              </w:rPr>
              <w:t xml:space="preserve"> </w:t>
            </w:r>
            <w:r w:rsidRPr="00C666EC">
              <w:t>e le misure preventive e protettive conness</w:t>
            </w:r>
            <w:r>
              <w:t>e</w:t>
            </w:r>
            <w:r w:rsidRPr="00C666EC">
              <w:t xml:space="preserve"> all’uso di dispositivi tecnologici</w:t>
            </w:r>
            <w:r>
              <w:t>, sotto supervisione dell’insegnante.</w:t>
            </w:r>
          </w:p>
        </w:tc>
      </w:tr>
      <w:tr w:rsidR="00410F34" w:rsidRPr="00F7256D" w14:paraId="730ABA1A" w14:textId="77777777" w:rsidTr="00EC4082">
        <w:tc>
          <w:tcPr>
            <w:tcW w:w="4219" w:type="dxa"/>
            <w:vMerge/>
            <w:shd w:val="clear" w:color="auto" w:fill="auto"/>
            <w:vAlign w:val="center"/>
          </w:tcPr>
          <w:p w14:paraId="436A9E67" w14:textId="77777777" w:rsidR="00410F34" w:rsidRPr="000F3719" w:rsidRDefault="00410F34" w:rsidP="00EC4082">
            <w:pPr>
              <w:rPr>
                <w:b/>
              </w:rPr>
            </w:pPr>
          </w:p>
        </w:tc>
        <w:tc>
          <w:tcPr>
            <w:tcW w:w="338" w:type="dxa"/>
            <w:shd w:val="clear" w:color="auto" w:fill="auto"/>
            <w:vAlign w:val="center"/>
          </w:tcPr>
          <w:p w14:paraId="6C4BB732" w14:textId="77777777" w:rsidR="00410F34" w:rsidRDefault="00410F34" w:rsidP="00EC4082">
            <w:pPr>
              <w:jc w:val="center"/>
              <w:rPr>
                <w:b/>
                <w:smallCaps/>
              </w:rPr>
            </w:pPr>
            <w:r>
              <w:rPr>
                <w:b/>
                <w:smallCaps/>
              </w:rPr>
              <w:t>B</w:t>
            </w:r>
          </w:p>
        </w:tc>
        <w:tc>
          <w:tcPr>
            <w:tcW w:w="5787" w:type="dxa"/>
            <w:shd w:val="clear" w:color="auto" w:fill="auto"/>
            <w:vAlign w:val="center"/>
          </w:tcPr>
          <w:p w14:paraId="2FBFFAF1" w14:textId="77777777" w:rsidR="00410F34" w:rsidRPr="000F3719" w:rsidRDefault="00410F34" w:rsidP="00EC4082">
            <w:pPr>
              <w:jc w:val="both"/>
              <w:rPr>
                <w:bCs/>
              </w:rPr>
            </w:pPr>
            <w:r>
              <w:rPr>
                <w:bCs/>
              </w:rPr>
              <w:t>Conosce e rispetta in autonomia le regole fondamentali di sicurezza personale e ambientale all’interno del laboratorio.</w:t>
            </w:r>
          </w:p>
        </w:tc>
      </w:tr>
      <w:tr w:rsidR="00410F34" w:rsidRPr="00F7256D" w14:paraId="360E09CB" w14:textId="77777777" w:rsidTr="00EC4082">
        <w:tc>
          <w:tcPr>
            <w:tcW w:w="4219" w:type="dxa"/>
            <w:vMerge/>
            <w:shd w:val="clear" w:color="auto" w:fill="auto"/>
            <w:vAlign w:val="center"/>
          </w:tcPr>
          <w:p w14:paraId="7D926D61" w14:textId="77777777" w:rsidR="00410F34" w:rsidRPr="000F3719" w:rsidRDefault="00410F34" w:rsidP="00EC4082">
            <w:pPr>
              <w:rPr>
                <w:b/>
              </w:rPr>
            </w:pPr>
          </w:p>
        </w:tc>
        <w:tc>
          <w:tcPr>
            <w:tcW w:w="338" w:type="dxa"/>
            <w:shd w:val="clear" w:color="auto" w:fill="auto"/>
            <w:vAlign w:val="center"/>
          </w:tcPr>
          <w:p w14:paraId="757B1ED7" w14:textId="77777777" w:rsidR="00410F34" w:rsidRDefault="00410F34" w:rsidP="00EC4082">
            <w:pPr>
              <w:jc w:val="center"/>
              <w:rPr>
                <w:b/>
                <w:smallCaps/>
              </w:rPr>
            </w:pPr>
            <w:r>
              <w:rPr>
                <w:b/>
                <w:smallCaps/>
              </w:rPr>
              <w:t>A</w:t>
            </w:r>
          </w:p>
        </w:tc>
        <w:tc>
          <w:tcPr>
            <w:tcW w:w="5787" w:type="dxa"/>
            <w:shd w:val="clear" w:color="auto" w:fill="auto"/>
            <w:vAlign w:val="center"/>
          </w:tcPr>
          <w:p w14:paraId="0F5B2102" w14:textId="77777777" w:rsidR="00410F34" w:rsidRDefault="00410F34" w:rsidP="00EC4082">
            <w:pPr>
              <w:jc w:val="both"/>
              <w:rPr>
                <w:bCs/>
              </w:rPr>
            </w:pPr>
            <w:r>
              <w:rPr>
                <w:bCs/>
              </w:rPr>
              <w:t>Conosce e applica in autonomia le regole di sicurezza personale e ambientale e c</w:t>
            </w:r>
            <w:r>
              <w:t>ontribuisc</w:t>
            </w:r>
            <w:r w:rsidRPr="00C666EC">
              <w:t xml:space="preserve">e al controllo e alla </w:t>
            </w:r>
            <w:r w:rsidRPr="00C666EC">
              <w:lastRenderedPageBreak/>
              <w:t>riduzione dei rischi negli ambienti di lavoro</w:t>
            </w:r>
            <w:r>
              <w:t>.</w:t>
            </w:r>
          </w:p>
        </w:tc>
      </w:tr>
      <w:tr w:rsidR="00410F34" w:rsidRPr="00F7256D" w14:paraId="7EB5766C" w14:textId="77777777" w:rsidTr="00EC4082">
        <w:tc>
          <w:tcPr>
            <w:tcW w:w="4219" w:type="dxa"/>
            <w:vMerge w:val="restart"/>
            <w:shd w:val="clear" w:color="auto" w:fill="auto"/>
            <w:vAlign w:val="center"/>
          </w:tcPr>
          <w:p w14:paraId="539A6FD6" w14:textId="77777777" w:rsidR="00410F34" w:rsidRPr="000F3719" w:rsidRDefault="00410F34" w:rsidP="00EC4082">
            <w:pPr>
              <w:rPr>
                <w:b/>
              </w:rPr>
            </w:pPr>
            <w:r w:rsidRPr="000F3719">
              <w:rPr>
                <w:b/>
              </w:rPr>
              <w:lastRenderedPageBreak/>
              <w:t>Utilizza</w:t>
            </w:r>
            <w:r>
              <w:rPr>
                <w:b/>
              </w:rPr>
              <w:t>re</w:t>
            </w:r>
            <w:r w:rsidRPr="000F3719">
              <w:rPr>
                <w:b/>
              </w:rPr>
              <w:t xml:space="preserve"> le apparecchiature in modo idoneo.</w:t>
            </w:r>
          </w:p>
          <w:p w14:paraId="66C13C55" w14:textId="77777777" w:rsidR="00410F34" w:rsidRPr="000F3719" w:rsidRDefault="00410F34" w:rsidP="00EC4082">
            <w:pPr>
              <w:rPr>
                <w:b/>
              </w:rPr>
            </w:pPr>
          </w:p>
        </w:tc>
        <w:tc>
          <w:tcPr>
            <w:tcW w:w="338" w:type="dxa"/>
            <w:shd w:val="clear" w:color="auto" w:fill="auto"/>
            <w:vAlign w:val="center"/>
          </w:tcPr>
          <w:p w14:paraId="1E346FAF" w14:textId="77777777" w:rsidR="00410F34" w:rsidRDefault="00410F34" w:rsidP="00EC4082">
            <w:pPr>
              <w:jc w:val="center"/>
              <w:rPr>
                <w:b/>
                <w:smallCaps/>
              </w:rPr>
            </w:pPr>
            <w:r>
              <w:rPr>
                <w:b/>
                <w:smallCaps/>
              </w:rPr>
              <w:t>D</w:t>
            </w:r>
          </w:p>
        </w:tc>
        <w:tc>
          <w:tcPr>
            <w:tcW w:w="5787" w:type="dxa"/>
            <w:shd w:val="clear" w:color="auto" w:fill="auto"/>
            <w:vAlign w:val="center"/>
          </w:tcPr>
          <w:p w14:paraId="5CAD4824" w14:textId="77777777" w:rsidR="00410F34" w:rsidRDefault="00410F34" w:rsidP="00EC4082">
            <w:pPr>
              <w:jc w:val="both"/>
              <w:rPr>
                <w:bCs/>
              </w:rPr>
            </w:pPr>
            <w:r w:rsidRPr="000F3719">
              <w:rPr>
                <w:bCs/>
              </w:rPr>
              <w:t>Utilizza gli strumenti con la necessaria cautela per evitare guasti o rotture</w:t>
            </w:r>
            <w:r>
              <w:rPr>
                <w:bCs/>
              </w:rPr>
              <w:t>.</w:t>
            </w:r>
          </w:p>
        </w:tc>
      </w:tr>
      <w:tr w:rsidR="00410F34" w:rsidRPr="00F7256D" w14:paraId="340A70D4" w14:textId="77777777" w:rsidTr="00EC4082">
        <w:tc>
          <w:tcPr>
            <w:tcW w:w="4219" w:type="dxa"/>
            <w:vMerge/>
            <w:shd w:val="clear" w:color="auto" w:fill="auto"/>
            <w:vAlign w:val="center"/>
          </w:tcPr>
          <w:p w14:paraId="128D1C47" w14:textId="77777777" w:rsidR="00410F34" w:rsidRPr="000F3719" w:rsidRDefault="00410F34" w:rsidP="00EC4082">
            <w:pPr>
              <w:rPr>
                <w:b/>
              </w:rPr>
            </w:pPr>
          </w:p>
        </w:tc>
        <w:tc>
          <w:tcPr>
            <w:tcW w:w="338" w:type="dxa"/>
            <w:shd w:val="clear" w:color="auto" w:fill="auto"/>
            <w:vAlign w:val="center"/>
          </w:tcPr>
          <w:p w14:paraId="4A8279D4" w14:textId="77777777" w:rsidR="00410F34" w:rsidRDefault="00410F34" w:rsidP="00EC4082">
            <w:pPr>
              <w:jc w:val="center"/>
              <w:rPr>
                <w:b/>
                <w:smallCaps/>
              </w:rPr>
            </w:pPr>
            <w:r>
              <w:rPr>
                <w:b/>
                <w:smallCaps/>
              </w:rPr>
              <w:t>C</w:t>
            </w:r>
          </w:p>
        </w:tc>
        <w:tc>
          <w:tcPr>
            <w:tcW w:w="5787" w:type="dxa"/>
            <w:shd w:val="clear" w:color="auto" w:fill="auto"/>
            <w:vAlign w:val="center"/>
          </w:tcPr>
          <w:p w14:paraId="0A889009" w14:textId="77777777" w:rsidR="00410F34" w:rsidRPr="000F3719" w:rsidRDefault="00410F34" w:rsidP="00EC4082">
            <w:pPr>
              <w:jc w:val="both"/>
              <w:rPr>
                <w:bCs/>
              </w:rPr>
            </w:pPr>
            <w:r w:rsidRPr="000F3719">
              <w:rPr>
                <w:bCs/>
              </w:rPr>
              <w:t>Riesce ad operare con gli strumenti in modo essenziale</w:t>
            </w:r>
            <w:r>
              <w:rPr>
                <w:bCs/>
              </w:rPr>
              <w:t>.</w:t>
            </w:r>
          </w:p>
        </w:tc>
      </w:tr>
      <w:tr w:rsidR="00410F34" w:rsidRPr="00F7256D" w14:paraId="17DC5686" w14:textId="77777777" w:rsidTr="00EC4082">
        <w:tc>
          <w:tcPr>
            <w:tcW w:w="4219" w:type="dxa"/>
            <w:vMerge/>
            <w:shd w:val="clear" w:color="auto" w:fill="auto"/>
            <w:vAlign w:val="center"/>
          </w:tcPr>
          <w:p w14:paraId="0F973A67" w14:textId="77777777" w:rsidR="00410F34" w:rsidRPr="000F3719" w:rsidRDefault="00410F34" w:rsidP="00EC4082">
            <w:pPr>
              <w:rPr>
                <w:b/>
              </w:rPr>
            </w:pPr>
          </w:p>
        </w:tc>
        <w:tc>
          <w:tcPr>
            <w:tcW w:w="338" w:type="dxa"/>
            <w:shd w:val="clear" w:color="auto" w:fill="auto"/>
            <w:vAlign w:val="center"/>
          </w:tcPr>
          <w:p w14:paraId="37A83C8A" w14:textId="77777777" w:rsidR="00410F34" w:rsidRDefault="00410F34" w:rsidP="00EC4082">
            <w:pPr>
              <w:jc w:val="center"/>
              <w:rPr>
                <w:b/>
                <w:smallCaps/>
              </w:rPr>
            </w:pPr>
            <w:r>
              <w:rPr>
                <w:b/>
                <w:smallCaps/>
              </w:rPr>
              <w:t>B</w:t>
            </w:r>
          </w:p>
        </w:tc>
        <w:tc>
          <w:tcPr>
            <w:tcW w:w="5787" w:type="dxa"/>
            <w:shd w:val="clear" w:color="auto" w:fill="auto"/>
            <w:vAlign w:val="center"/>
          </w:tcPr>
          <w:p w14:paraId="4C2739AC" w14:textId="77777777" w:rsidR="00410F34" w:rsidRPr="000F3719" w:rsidRDefault="00410F34" w:rsidP="00EC4082">
            <w:pPr>
              <w:jc w:val="both"/>
              <w:rPr>
                <w:bCs/>
              </w:rPr>
            </w:pPr>
            <w:r w:rsidRPr="000F3719">
              <w:rPr>
                <w:bCs/>
              </w:rPr>
              <w:t>Riesce ad ottenere dalle attrezzature in uso il massimo rendimento</w:t>
            </w:r>
            <w:r>
              <w:rPr>
                <w:bCs/>
              </w:rPr>
              <w:t>.</w:t>
            </w:r>
          </w:p>
        </w:tc>
      </w:tr>
      <w:tr w:rsidR="00410F34" w:rsidRPr="00F7256D" w14:paraId="477AB23C" w14:textId="77777777" w:rsidTr="00EC4082">
        <w:tc>
          <w:tcPr>
            <w:tcW w:w="4219" w:type="dxa"/>
            <w:vMerge/>
            <w:shd w:val="clear" w:color="auto" w:fill="auto"/>
            <w:vAlign w:val="center"/>
          </w:tcPr>
          <w:p w14:paraId="7AF020C0" w14:textId="77777777" w:rsidR="00410F34" w:rsidRPr="000F3719" w:rsidRDefault="00410F34" w:rsidP="00EC4082">
            <w:pPr>
              <w:rPr>
                <w:b/>
              </w:rPr>
            </w:pPr>
          </w:p>
        </w:tc>
        <w:tc>
          <w:tcPr>
            <w:tcW w:w="338" w:type="dxa"/>
            <w:shd w:val="clear" w:color="auto" w:fill="auto"/>
            <w:vAlign w:val="center"/>
          </w:tcPr>
          <w:p w14:paraId="6925704A" w14:textId="77777777" w:rsidR="00410F34" w:rsidRDefault="00410F34" w:rsidP="00EC4082">
            <w:pPr>
              <w:jc w:val="center"/>
              <w:rPr>
                <w:b/>
                <w:smallCaps/>
              </w:rPr>
            </w:pPr>
            <w:r>
              <w:rPr>
                <w:b/>
                <w:smallCaps/>
              </w:rPr>
              <w:t>A</w:t>
            </w:r>
          </w:p>
        </w:tc>
        <w:tc>
          <w:tcPr>
            <w:tcW w:w="5787" w:type="dxa"/>
            <w:shd w:val="clear" w:color="auto" w:fill="auto"/>
            <w:vAlign w:val="center"/>
          </w:tcPr>
          <w:p w14:paraId="5C51C18A" w14:textId="77777777" w:rsidR="00410F34" w:rsidRPr="000F3719" w:rsidRDefault="00410F34" w:rsidP="00EC4082">
            <w:pPr>
              <w:jc w:val="both"/>
              <w:rPr>
                <w:bCs/>
              </w:rPr>
            </w:pPr>
            <w:r w:rsidRPr="000F3719">
              <w:rPr>
                <w:bCs/>
              </w:rPr>
              <w:t>Riesce ad ottenere dalle attrezzature in uso il massimo rendimento consapevole dei limiti di precisione</w:t>
            </w:r>
            <w:r>
              <w:rPr>
                <w:bCs/>
              </w:rPr>
              <w:t>.</w:t>
            </w:r>
          </w:p>
        </w:tc>
      </w:tr>
    </w:tbl>
    <w:p w14:paraId="49147F3D" w14:textId="77777777" w:rsidR="00410F34" w:rsidRDefault="00410F34" w:rsidP="00410F34">
      <w:pPr>
        <w:jc w:val="center"/>
      </w:pPr>
    </w:p>
    <w:p w14:paraId="32622007" w14:textId="77777777" w:rsidR="00410F34" w:rsidRDefault="00410F34" w:rsidP="00410F34">
      <w:pPr>
        <w:jc w:val="center"/>
      </w:pPr>
    </w:p>
    <w:p w14:paraId="7973705A" w14:textId="77777777" w:rsidR="00410F34" w:rsidRDefault="00410F34" w:rsidP="00410F34">
      <w:pPr>
        <w:jc w:val="cente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4009"/>
        <w:gridCol w:w="355"/>
        <w:gridCol w:w="5490"/>
      </w:tblGrid>
      <w:tr w:rsidR="00410F34" w:rsidRPr="00F7256D" w14:paraId="03FFCDF8" w14:textId="77777777" w:rsidTr="00EC4082">
        <w:tc>
          <w:tcPr>
            <w:tcW w:w="10344" w:type="dxa"/>
            <w:gridSpan w:val="3"/>
            <w:tcBorders>
              <w:bottom w:val="single" w:sz="4" w:space="0" w:color="auto"/>
            </w:tcBorders>
            <w:shd w:val="clear" w:color="auto" w:fill="D9D9D9"/>
            <w:vAlign w:val="center"/>
          </w:tcPr>
          <w:p w14:paraId="5CAA154B" w14:textId="77777777" w:rsidR="00410F34" w:rsidRPr="00F7256D" w:rsidRDefault="00410F34" w:rsidP="00EC4082">
            <w:pPr>
              <w:rPr>
                <w:b/>
                <w:smallCaps/>
              </w:rPr>
            </w:pPr>
            <w:r w:rsidRPr="00F7256D">
              <w:rPr>
                <w:b/>
                <w:smallCaps/>
              </w:rPr>
              <w:t>COMPETENZE CHIAVE DI RIFERIMENTO</w:t>
            </w:r>
          </w:p>
        </w:tc>
      </w:tr>
      <w:tr w:rsidR="00410F34" w:rsidRPr="00F7256D" w14:paraId="533F1C38" w14:textId="77777777" w:rsidTr="00EC4082">
        <w:tc>
          <w:tcPr>
            <w:tcW w:w="10344" w:type="dxa"/>
            <w:gridSpan w:val="3"/>
            <w:tcBorders>
              <w:top w:val="single" w:sz="4" w:space="0" w:color="auto"/>
              <w:bottom w:val="single" w:sz="4" w:space="0" w:color="auto"/>
            </w:tcBorders>
            <w:shd w:val="clear" w:color="auto" w:fill="FFFF00"/>
            <w:vAlign w:val="center"/>
          </w:tcPr>
          <w:p w14:paraId="078D4FE8" w14:textId="77777777" w:rsidR="00410F34" w:rsidRPr="00F7256D" w:rsidRDefault="00410F34" w:rsidP="00EC4082">
            <w:pPr>
              <w:rPr>
                <w:b/>
              </w:rPr>
            </w:pPr>
            <w:r>
              <w:rPr>
                <w:b/>
              </w:rPr>
              <w:t xml:space="preserve">CAPACITÀ di </w:t>
            </w:r>
            <w:r w:rsidRPr="00F7256D">
              <w:rPr>
                <w:b/>
              </w:rPr>
              <w:t>IMPARARE AD IMPARARE</w:t>
            </w:r>
          </w:p>
        </w:tc>
      </w:tr>
      <w:tr w:rsidR="00410F34" w:rsidRPr="00F7256D" w14:paraId="25E1DA0E" w14:textId="77777777" w:rsidTr="00EC4082">
        <w:tc>
          <w:tcPr>
            <w:tcW w:w="4219" w:type="dxa"/>
            <w:tcBorders>
              <w:top w:val="single" w:sz="4" w:space="0" w:color="auto"/>
            </w:tcBorders>
            <w:shd w:val="clear" w:color="auto" w:fill="auto"/>
            <w:vAlign w:val="center"/>
          </w:tcPr>
          <w:p w14:paraId="372A7F3D" w14:textId="77777777" w:rsidR="00410F34" w:rsidRPr="00F7256D" w:rsidRDefault="00410F34" w:rsidP="00EC4082">
            <w:pPr>
              <w:rPr>
                <w:b/>
              </w:rPr>
            </w:pPr>
            <w:r w:rsidRPr="00F7256D">
              <w:rPr>
                <w:b/>
                <w:smallCaps/>
              </w:rPr>
              <w:t>CRITERI / EVIDENZE</w:t>
            </w:r>
          </w:p>
        </w:tc>
        <w:tc>
          <w:tcPr>
            <w:tcW w:w="6125" w:type="dxa"/>
            <w:gridSpan w:val="2"/>
            <w:tcBorders>
              <w:top w:val="single" w:sz="4" w:space="0" w:color="auto"/>
            </w:tcBorders>
            <w:shd w:val="clear" w:color="auto" w:fill="auto"/>
            <w:vAlign w:val="center"/>
          </w:tcPr>
          <w:p w14:paraId="74601A67" w14:textId="77777777" w:rsidR="00410F34" w:rsidRPr="00F7256D" w:rsidRDefault="00410F34" w:rsidP="00EC4082">
            <w:pPr>
              <w:rPr>
                <w:b/>
                <w:smallCaps/>
              </w:rPr>
            </w:pPr>
            <w:r w:rsidRPr="00F7256D">
              <w:rPr>
                <w:b/>
                <w:smallCaps/>
              </w:rPr>
              <w:t>FOCUS DELL’OSSERVAZIONE – LIVELLI DI PADRONANZA</w:t>
            </w:r>
          </w:p>
        </w:tc>
      </w:tr>
      <w:tr w:rsidR="00410F34" w:rsidRPr="00F7256D" w14:paraId="0725E265" w14:textId="77777777" w:rsidTr="00EC4082">
        <w:tc>
          <w:tcPr>
            <w:tcW w:w="4219" w:type="dxa"/>
            <w:vMerge w:val="restart"/>
            <w:shd w:val="clear" w:color="auto" w:fill="auto"/>
            <w:vAlign w:val="center"/>
          </w:tcPr>
          <w:p w14:paraId="64770FA5" w14:textId="77777777" w:rsidR="00410F34" w:rsidRPr="00F7256D" w:rsidRDefault="00410F34" w:rsidP="00EC4082">
            <w:r w:rsidRPr="00F7256D">
              <w:rPr>
                <w:b/>
                <w:bCs/>
              </w:rPr>
              <w:t>Ricerca, acquisizione e gestione delle informazioni</w:t>
            </w:r>
          </w:p>
          <w:p w14:paraId="46A00E7F" w14:textId="77777777" w:rsidR="00410F34" w:rsidRPr="00F7256D" w:rsidRDefault="00410F34" w:rsidP="00EC4082">
            <w:pPr>
              <w:rPr>
                <w:b/>
                <w:bCs/>
              </w:rPr>
            </w:pPr>
          </w:p>
        </w:tc>
        <w:tc>
          <w:tcPr>
            <w:tcW w:w="338" w:type="dxa"/>
            <w:shd w:val="clear" w:color="auto" w:fill="auto"/>
            <w:vAlign w:val="center"/>
          </w:tcPr>
          <w:p w14:paraId="05590B03" w14:textId="77777777" w:rsidR="00410F34" w:rsidRPr="00F7256D" w:rsidRDefault="00410F34" w:rsidP="00EC4082">
            <w:pPr>
              <w:rPr>
                <w:b/>
                <w:smallCaps/>
              </w:rPr>
            </w:pPr>
            <w:r>
              <w:rPr>
                <w:b/>
                <w:smallCaps/>
              </w:rPr>
              <w:t>D</w:t>
            </w:r>
          </w:p>
        </w:tc>
        <w:tc>
          <w:tcPr>
            <w:tcW w:w="5787" w:type="dxa"/>
            <w:shd w:val="clear" w:color="auto" w:fill="auto"/>
            <w:vAlign w:val="center"/>
          </w:tcPr>
          <w:p w14:paraId="440822A5" w14:textId="77777777" w:rsidR="00410F34" w:rsidRPr="003232D3" w:rsidRDefault="00410F34" w:rsidP="00EC4082">
            <w:r w:rsidRPr="003232D3">
              <w:t>Ricerca e acquisisce le informazioni minime.</w:t>
            </w:r>
          </w:p>
        </w:tc>
      </w:tr>
      <w:tr w:rsidR="00410F34" w:rsidRPr="00F7256D" w14:paraId="267706E5" w14:textId="77777777" w:rsidTr="00EC4082">
        <w:tc>
          <w:tcPr>
            <w:tcW w:w="4219" w:type="dxa"/>
            <w:vMerge/>
            <w:shd w:val="clear" w:color="auto" w:fill="auto"/>
            <w:vAlign w:val="center"/>
          </w:tcPr>
          <w:p w14:paraId="536AF6FC" w14:textId="77777777" w:rsidR="00410F34" w:rsidRPr="00F7256D" w:rsidRDefault="00410F34" w:rsidP="00EC4082">
            <w:pPr>
              <w:rPr>
                <w:b/>
                <w:bCs/>
              </w:rPr>
            </w:pPr>
          </w:p>
        </w:tc>
        <w:tc>
          <w:tcPr>
            <w:tcW w:w="338" w:type="dxa"/>
            <w:shd w:val="clear" w:color="auto" w:fill="auto"/>
            <w:vAlign w:val="center"/>
          </w:tcPr>
          <w:p w14:paraId="49920786" w14:textId="77777777" w:rsidR="00410F34" w:rsidRPr="00F7256D" w:rsidRDefault="00410F34" w:rsidP="00EC4082">
            <w:pPr>
              <w:rPr>
                <w:b/>
                <w:smallCaps/>
              </w:rPr>
            </w:pPr>
            <w:r>
              <w:rPr>
                <w:b/>
                <w:smallCaps/>
              </w:rPr>
              <w:t>C</w:t>
            </w:r>
          </w:p>
        </w:tc>
        <w:tc>
          <w:tcPr>
            <w:tcW w:w="5787" w:type="dxa"/>
            <w:shd w:val="clear" w:color="auto" w:fill="auto"/>
            <w:vAlign w:val="center"/>
          </w:tcPr>
          <w:p w14:paraId="023781B1" w14:textId="77777777" w:rsidR="00410F34" w:rsidRPr="00F7256D" w:rsidRDefault="00410F34" w:rsidP="00EC4082">
            <w:r w:rsidRPr="00F7256D">
              <w:t>Ricerca e acquisisce le informazioni basilari, raccogliendole ed organizzandole in forma semplice.</w:t>
            </w:r>
          </w:p>
        </w:tc>
      </w:tr>
      <w:tr w:rsidR="00410F34" w:rsidRPr="00F7256D" w14:paraId="17569A5F" w14:textId="77777777" w:rsidTr="00EC4082">
        <w:tc>
          <w:tcPr>
            <w:tcW w:w="4219" w:type="dxa"/>
            <w:vMerge/>
            <w:shd w:val="clear" w:color="auto" w:fill="auto"/>
            <w:vAlign w:val="center"/>
          </w:tcPr>
          <w:p w14:paraId="3F503D62" w14:textId="77777777" w:rsidR="00410F34" w:rsidRPr="00F7256D" w:rsidRDefault="00410F34" w:rsidP="00EC4082">
            <w:pPr>
              <w:rPr>
                <w:b/>
                <w:bCs/>
              </w:rPr>
            </w:pPr>
          </w:p>
        </w:tc>
        <w:tc>
          <w:tcPr>
            <w:tcW w:w="338" w:type="dxa"/>
            <w:shd w:val="clear" w:color="auto" w:fill="auto"/>
            <w:vAlign w:val="center"/>
          </w:tcPr>
          <w:p w14:paraId="044FC04E" w14:textId="77777777" w:rsidR="00410F34" w:rsidRPr="00F7256D" w:rsidRDefault="00410F34" w:rsidP="00EC4082">
            <w:pPr>
              <w:rPr>
                <w:b/>
                <w:smallCaps/>
              </w:rPr>
            </w:pPr>
            <w:r>
              <w:rPr>
                <w:b/>
                <w:smallCaps/>
              </w:rPr>
              <w:t>B</w:t>
            </w:r>
          </w:p>
        </w:tc>
        <w:tc>
          <w:tcPr>
            <w:tcW w:w="5787" w:type="dxa"/>
            <w:shd w:val="clear" w:color="auto" w:fill="auto"/>
            <w:vAlign w:val="center"/>
          </w:tcPr>
          <w:p w14:paraId="029132CD" w14:textId="77777777" w:rsidR="00410F34" w:rsidRPr="00F7256D" w:rsidRDefault="00410F34" w:rsidP="00EC4082">
            <w:r w:rsidRPr="00F7256D">
              <w:t>Ricerca con curiosità e seleziona le attività pertinenti al tema scelto.</w:t>
            </w:r>
            <w:r>
              <w:t xml:space="preserve"> </w:t>
            </w:r>
            <w:r w:rsidRPr="00F7256D">
              <w:t>Acquisisce e organizza le informazioni. Sa ritrovarle e riutilizzarle.</w:t>
            </w:r>
          </w:p>
        </w:tc>
      </w:tr>
      <w:tr w:rsidR="00410F34" w:rsidRPr="00F7256D" w14:paraId="49BEFE29" w14:textId="77777777" w:rsidTr="00EC4082">
        <w:tc>
          <w:tcPr>
            <w:tcW w:w="4219" w:type="dxa"/>
            <w:vMerge/>
            <w:shd w:val="clear" w:color="auto" w:fill="auto"/>
            <w:vAlign w:val="center"/>
          </w:tcPr>
          <w:p w14:paraId="706CF552" w14:textId="77777777" w:rsidR="00410F34" w:rsidRPr="00F7256D" w:rsidRDefault="00410F34" w:rsidP="00EC4082">
            <w:pPr>
              <w:rPr>
                <w:b/>
                <w:bCs/>
              </w:rPr>
            </w:pPr>
          </w:p>
        </w:tc>
        <w:tc>
          <w:tcPr>
            <w:tcW w:w="338" w:type="dxa"/>
            <w:shd w:val="clear" w:color="auto" w:fill="auto"/>
            <w:vAlign w:val="center"/>
          </w:tcPr>
          <w:p w14:paraId="1F0C2E39" w14:textId="77777777" w:rsidR="00410F34" w:rsidRPr="00F7256D" w:rsidRDefault="00410F34" w:rsidP="00EC4082">
            <w:pPr>
              <w:rPr>
                <w:b/>
                <w:smallCaps/>
              </w:rPr>
            </w:pPr>
            <w:r>
              <w:rPr>
                <w:b/>
                <w:smallCaps/>
              </w:rPr>
              <w:t>A</w:t>
            </w:r>
          </w:p>
        </w:tc>
        <w:tc>
          <w:tcPr>
            <w:tcW w:w="5787" w:type="dxa"/>
            <w:shd w:val="clear" w:color="auto" w:fill="auto"/>
            <w:vAlign w:val="center"/>
          </w:tcPr>
          <w:p w14:paraId="3155F5AF" w14:textId="77777777" w:rsidR="00410F34" w:rsidRPr="00F7256D" w:rsidRDefault="00410F34" w:rsidP="00EC4082">
            <w:r w:rsidRPr="00F7256D">
              <w:t>Ricerca con curiosità e seleziona le attività pertinenti al tema scelto.</w:t>
            </w:r>
            <w:r>
              <w:t xml:space="preserve"> </w:t>
            </w:r>
            <w:r w:rsidRPr="00F7256D">
              <w:t>Acquisisce e organizza le informazioni. Le sa ritrovare e riutilizzare con efficacia.</w:t>
            </w:r>
          </w:p>
        </w:tc>
      </w:tr>
      <w:tr w:rsidR="00410F34" w:rsidRPr="00F7256D" w14:paraId="681138B9" w14:textId="77777777" w:rsidTr="00EC4082">
        <w:tc>
          <w:tcPr>
            <w:tcW w:w="4219" w:type="dxa"/>
            <w:vMerge w:val="restart"/>
            <w:shd w:val="clear" w:color="auto" w:fill="auto"/>
            <w:vAlign w:val="center"/>
          </w:tcPr>
          <w:p w14:paraId="3F293E97" w14:textId="77777777" w:rsidR="00410F34" w:rsidRPr="00F7256D" w:rsidRDefault="00410F34" w:rsidP="00EC4082">
            <w:pPr>
              <w:rPr>
                <w:b/>
                <w:bCs/>
              </w:rPr>
            </w:pPr>
            <w:r w:rsidRPr="00F7256D">
              <w:rPr>
                <w:b/>
                <w:bCs/>
              </w:rPr>
              <w:t>Selezione e stesura delle informazioni</w:t>
            </w:r>
          </w:p>
          <w:p w14:paraId="2C52FC93" w14:textId="77777777" w:rsidR="00410F34" w:rsidRPr="00F7256D" w:rsidRDefault="00410F34" w:rsidP="00EC4082">
            <w:pPr>
              <w:rPr>
                <w:b/>
                <w:bCs/>
                <w:i/>
              </w:rPr>
            </w:pPr>
          </w:p>
          <w:p w14:paraId="06B06574" w14:textId="77777777" w:rsidR="00410F34" w:rsidRPr="00F7256D" w:rsidRDefault="00410F34" w:rsidP="00EC4082"/>
        </w:tc>
        <w:tc>
          <w:tcPr>
            <w:tcW w:w="338" w:type="dxa"/>
            <w:shd w:val="clear" w:color="auto" w:fill="auto"/>
            <w:vAlign w:val="center"/>
          </w:tcPr>
          <w:p w14:paraId="3830C2A5" w14:textId="77777777" w:rsidR="00410F34" w:rsidRPr="00F7256D" w:rsidRDefault="00410F34" w:rsidP="00EC4082">
            <w:pPr>
              <w:rPr>
                <w:b/>
                <w:smallCaps/>
              </w:rPr>
            </w:pPr>
            <w:r>
              <w:rPr>
                <w:b/>
                <w:smallCaps/>
              </w:rPr>
              <w:t>D</w:t>
            </w:r>
          </w:p>
        </w:tc>
        <w:tc>
          <w:tcPr>
            <w:tcW w:w="5787" w:type="dxa"/>
            <w:shd w:val="clear" w:color="auto" w:fill="auto"/>
            <w:vAlign w:val="center"/>
          </w:tcPr>
          <w:p w14:paraId="41A813ED" w14:textId="77777777" w:rsidR="00410F34" w:rsidRPr="003232D3" w:rsidRDefault="00410F34" w:rsidP="00EC4082">
            <w:r w:rsidRPr="003232D3">
              <w:t>Annota informazioni guidato dall’insegnante.</w:t>
            </w:r>
          </w:p>
        </w:tc>
      </w:tr>
      <w:tr w:rsidR="00410F34" w:rsidRPr="00F7256D" w14:paraId="66C6C53A" w14:textId="77777777" w:rsidTr="00EC4082">
        <w:tc>
          <w:tcPr>
            <w:tcW w:w="4219" w:type="dxa"/>
            <w:vMerge/>
            <w:shd w:val="clear" w:color="auto" w:fill="auto"/>
            <w:vAlign w:val="center"/>
          </w:tcPr>
          <w:p w14:paraId="77B9F1F0" w14:textId="77777777" w:rsidR="00410F34" w:rsidRPr="00F7256D" w:rsidRDefault="00410F34" w:rsidP="00EC4082">
            <w:pPr>
              <w:rPr>
                <w:b/>
                <w:bCs/>
              </w:rPr>
            </w:pPr>
          </w:p>
        </w:tc>
        <w:tc>
          <w:tcPr>
            <w:tcW w:w="338" w:type="dxa"/>
            <w:shd w:val="clear" w:color="auto" w:fill="auto"/>
            <w:vAlign w:val="center"/>
          </w:tcPr>
          <w:p w14:paraId="33837122" w14:textId="77777777" w:rsidR="00410F34" w:rsidRPr="00F7256D" w:rsidRDefault="00410F34" w:rsidP="00EC4082">
            <w:pPr>
              <w:rPr>
                <w:b/>
                <w:smallCaps/>
              </w:rPr>
            </w:pPr>
            <w:r>
              <w:rPr>
                <w:b/>
                <w:smallCaps/>
              </w:rPr>
              <w:t>C</w:t>
            </w:r>
          </w:p>
        </w:tc>
        <w:tc>
          <w:tcPr>
            <w:tcW w:w="5787" w:type="dxa"/>
            <w:shd w:val="clear" w:color="auto" w:fill="auto"/>
            <w:vAlign w:val="center"/>
          </w:tcPr>
          <w:p w14:paraId="54980363" w14:textId="77777777" w:rsidR="00410F34" w:rsidRPr="003232D3" w:rsidRDefault="00410F34" w:rsidP="00EC4082">
            <w:r w:rsidRPr="003232D3">
              <w:t xml:space="preserve">Seleziona e annota </w:t>
            </w:r>
            <w:r>
              <w:t>le principali</w:t>
            </w:r>
            <w:r w:rsidRPr="003232D3">
              <w:t xml:space="preserve"> informazioni </w:t>
            </w:r>
            <w:r>
              <w:t>con parole chiave.</w:t>
            </w:r>
          </w:p>
        </w:tc>
      </w:tr>
      <w:tr w:rsidR="00410F34" w:rsidRPr="00F7256D" w14:paraId="0827D422" w14:textId="77777777" w:rsidTr="00EC4082">
        <w:tc>
          <w:tcPr>
            <w:tcW w:w="4219" w:type="dxa"/>
            <w:vMerge/>
            <w:shd w:val="clear" w:color="auto" w:fill="auto"/>
            <w:vAlign w:val="center"/>
          </w:tcPr>
          <w:p w14:paraId="72894139" w14:textId="77777777" w:rsidR="00410F34" w:rsidRPr="00F7256D" w:rsidRDefault="00410F34" w:rsidP="00EC4082">
            <w:pPr>
              <w:rPr>
                <w:b/>
                <w:bCs/>
              </w:rPr>
            </w:pPr>
          </w:p>
        </w:tc>
        <w:tc>
          <w:tcPr>
            <w:tcW w:w="338" w:type="dxa"/>
            <w:shd w:val="clear" w:color="auto" w:fill="auto"/>
            <w:vAlign w:val="center"/>
          </w:tcPr>
          <w:p w14:paraId="16980AEA" w14:textId="77777777" w:rsidR="00410F34" w:rsidRPr="00F7256D" w:rsidRDefault="00410F34" w:rsidP="00EC4082">
            <w:pPr>
              <w:rPr>
                <w:b/>
                <w:smallCaps/>
              </w:rPr>
            </w:pPr>
            <w:r>
              <w:rPr>
                <w:b/>
                <w:smallCaps/>
              </w:rPr>
              <w:t>B</w:t>
            </w:r>
          </w:p>
        </w:tc>
        <w:tc>
          <w:tcPr>
            <w:tcW w:w="5787" w:type="dxa"/>
            <w:shd w:val="clear" w:color="auto" w:fill="auto"/>
            <w:vAlign w:val="center"/>
          </w:tcPr>
          <w:p w14:paraId="61E7795D" w14:textId="77777777" w:rsidR="00410F34" w:rsidRPr="00F7256D" w:rsidRDefault="00410F34" w:rsidP="00EC4082">
            <w:pPr>
              <w:rPr>
                <w:bCs/>
              </w:rPr>
            </w:pPr>
            <w:r w:rsidRPr="00F7256D">
              <w:t xml:space="preserve">Seleziona e annota le principali informazioni con parole chiave, fissando i concetti principali e tracciando i </w:t>
            </w:r>
            <w:r w:rsidRPr="00F7256D">
              <w:rPr>
                <w:i/>
              </w:rPr>
              <w:t xml:space="preserve">link </w:t>
            </w:r>
            <w:r w:rsidRPr="00F7256D">
              <w:t>di riferimento, secondo le indicazioni date dall’insegnante.</w:t>
            </w:r>
          </w:p>
        </w:tc>
      </w:tr>
      <w:tr w:rsidR="00410F34" w:rsidRPr="00F7256D" w14:paraId="58CAC239" w14:textId="77777777" w:rsidTr="00EC4082">
        <w:tc>
          <w:tcPr>
            <w:tcW w:w="4219" w:type="dxa"/>
            <w:vMerge/>
            <w:shd w:val="clear" w:color="auto" w:fill="auto"/>
            <w:vAlign w:val="center"/>
          </w:tcPr>
          <w:p w14:paraId="7B01CCAD" w14:textId="77777777" w:rsidR="00410F34" w:rsidRPr="00F7256D" w:rsidRDefault="00410F34" w:rsidP="00EC4082">
            <w:pPr>
              <w:rPr>
                <w:b/>
                <w:bCs/>
              </w:rPr>
            </w:pPr>
          </w:p>
        </w:tc>
        <w:tc>
          <w:tcPr>
            <w:tcW w:w="338" w:type="dxa"/>
            <w:shd w:val="clear" w:color="auto" w:fill="auto"/>
            <w:vAlign w:val="center"/>
          </w:tcPr>
          <w:p w14:paraId="0F160F1F" w14:textId="77777777" w:rsidR="00410F34" w:rsidRPr="00F7256D" w:rsidRDefault="00410F34" w:rsidP="00EC4082">
            <w:pPr>
              <w:rPr>
                <w:b/>
                <w:smallCaps/>
              </w:rPr>
            </w:pPr>
            <w:r>
              <w:rPr>
                <w:b/>
                <w:smallCaps/>
              </w:rPr>
              <w:t>A</w:t>
            </w:r>
          </w:p>
        </w:tc>
        <w:tc>
          <w:tcPr>
            <w:tcW w:w="5787" w:type="dxa"/>
            <w:shd w:val="clear" w:color="auto" w:fill="auto"/>
            <w:vAlign w:val="center"/>
          </w:tcPr>
          <w:p w14:paraId="5C4EDEEB" w14:textId="77777777" w:rsidR="00410F34" w:rsidRPr="00F7256D" w:rsidRDefault="00410F34" w:rsidP="00EC4082">
            <w:pPr>
              <w:rPr>
                <w:bCs/>
              </w:rPr>
            </w:pPr>
            <w:r w:rsidRPr="00F7256D">
              <w:t xml:space="preserve">Seleziona e annota le principali informazioni con parole chiave, fissando i concetti principali e tracciando i </w:t>
            </w:r>
            <w:r w:rsidRPr="00F7256D">
              <w:rPr>
                <w:i/>
              </w:rPr>
              <w:t xml:space="preserve">link </w:t>
            </w:r>
            <w:r w:rsidRPr="00F7256D">
              <w:t>di riferimento, in autonomia.</w:t>
            </w:r>
          </w:p>
        </w:tc>
      </w:tr>
    </w:tbl>
    <w:p w14:paraId="7589F146" w14:textId="77777777" w:rsidR="00410F34" w:rsidRPr="00C666EC" w:rsidRDefault="00410F34" w:rsidP="00410F34">
      <w:pPr>
        <w:jc w:val="center"/>
      </w:pPr>
    </w:p>
    <w:p w14:paraId="47FA1233" w14:textId="77777777" w:rsidR="00410F34" w:rsidRPr="00C666EC" w:rsidRDefault="00410F34" w:rsidP="00410F34"/>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4020"/>
        <w:gridCol w:w="355"/>
        <w:gridCol w:w="5479"/>
      </w:tblGrid>
      <w:tr w:rsidR="00410F34" w:rsidRPr="00F7256D" w14:paraId="0DA64708" w14:textId="77777777" w:rsidTr="00EC4082">
        <w:trPr>
          <w:jc w:val="center"/>
        </w:trPr>
        <w:tc>
          <w:tcPr>
            <w:tcW w:w="10344" w:type="dxa"/>
            <w:gridSpan w:val="3"/>
            <w:tcBorders>
              <w:bottom w:val="single" w:sz="4" w:space="0" w:color="auto"/>
            </w:tcBorders>
            <w:shd w:val="clear" w:color="auto" w:fill="D9D9D9"/>
            <w:vAlign w:val="center"/>
          </w:tcPr>
          <w:p w14:paraId="5F990D76" w14:textId="77777777" w:rsidR="00410F34" w:rsidRPr="00F7256D" w:rsidRDefault="00410F34" w:rsidP="00EC4082">
            <w:pPr>
              <w:jc w:val="center"/>
              <w:rPr>
                <w:b/>
                <w:smallCaps/>
              </w:rPr>
            </w:pPr>
            <w:r w:rsidRPr="00F7256D">
              <w:rPr>
                <w:b/>
                <w:smallCaps/>
              </w:rPr>
              <w:t>COMPETENZE CHIAVE DI RIFERIMENTO</w:t>
            </w:r>
          </w:p>
        </w:tc>
      </w:tr>
      <w:tr w:rsidR="00410F34" w:rsidRPr="00F7256D" w14:paraId="70732339" w14:textId="77777777" w:rsidTr="00EC4082">
        <w:trPr>
          <w:jc w:val="center"/>
        </w:trPr>
        <w:tc>
          <w:tcPr>
            <w:tcW w:w="10344" w:type="dxa"/>
            <w:gridSpan w:val="3"/>
            <w:tcBorders>
              <w:top w:val="single" w:sz="4" w:space="0" w:color="auto"/>
              <w:bottom w:val="single" w:sz="4" w:space="0" w:color="auto"/>
            </w:tcBorders>
            <w:shd w:val="clear" w:color="auto" w:fill="FFFF00"/>
            <w:vAlign w:val="center"/>
          </w:tcPr>
          <w:p w14:paraId="3EFFA53E" w14:textId="77777777" w:rsidR="00410F34" w:rsidRPr="00F7256D" w:rsidRDefault="00410F34" w:rsidP="00EC4082">
            <w:pPr>
              <w:rPr>
                <w:b/>
              </w:rPr>
            </w:pPr>
            <w:r w:rsidRPr="00F7256D">
              <w:rPr>
                <w:b/>
              </w:rPr>
              <w:t>COMPETENZA DIGITALE</w:t>
            </w:r>
          </w:p>
        </w:tc>
      </w:tr>
      <w:tr w:rsidR="00410F34" w:rsidRPr="00F7256D" w14:paraId="4AED23CC" w14:textId="77777777" w:rsidTr="00EC4082">
        <w:trPr>
          <w:jc w:val="center"/>
        </w:trPr>
        <w:tc>
          <w:tcPr>
            <w:tcW w:w="4219" w:type="dxa"/>
            <w:tcBorders>
              <w:top w:val="single" w:sz="4" w:space="0" w:color="auto"/>
            </w:tcBorders>
            <w:shd w:val="clear" w:color="auto" w:fill="auto"/>
            <w:vAlign w:val="center"/>
          </w:tcPr>
          <w:p w14:paraId="0C1B2A89" w14:textId="77777777" w:rsidR="00410F34" w:rsidRPr="00F7256D" w:rsidRDefault="00410F34" w:rsidP="00EC4082">
            <w:pPr>
              <w:rPr>
                <w:b/>
              </w:rPr>
            </w:pPr>
            <w:r w:rsidRPr="00F7256D">
              <w:rPr>
                <w:b/>
                <w:smallCaps/>
              </w:rPr>
              <w:t>CRITERI / EVIDENZE</w:t>
            </w:r>
          </w:p>
        </w:tc>
        <w:tc>
          <w:tcPr>
            <w:tcW w:w="6125" w:type="dxa"/>
            <w:gridSpan w:val="2"/>
            <w:tcBorders>
              <w:top w:val="single" w:sz="4" w:space="0" w:color="auto"/>
            </w:tcBorders>
            <w:shd w:val="clear" w:color="auto" w:fill="auto"/>
            <w:vAlign w:val="center"/>
          </w:tcPr>
          <w:p w14:paraId="093B81BF" w14:textId="77777777" w:rsidR="00410F34" w:rsidRPr="00F7256D" w:rsidRDefault="00410F34" w:rsidP="00EC4082">
            <w:pPr>
              <w:rPr>
                <w:b/>
                <w:smallCaps/>
              </w:rPr>
            </w:pPr>
            <w:r w:rsidRPr="00F7256D">
              <w:rPr>
                <w:b/>
                <w:smallCaps/>
              </w:rPr>
              <w:t>FOCUS DELL’OSSERVAZIONE – LIVELLI DI PADRONANZA</w:t>
            </w:r>
          </w:p>
        </w:tc>
      </w:tr>
      <w:tr w:rsidR="00410F34" w:rsidRPr="00F7256D" w14:paraId="07005C8A" w14:textId="77777777" w:rsidTr="00EC4082">
        <w:trPr>
          <w:jc w:val="center"/>
        </w:trPr>
        <w:tc>
          <w:tcPr>
            <w:tcW w:w="4219" w:type="dxa"/>
            <w:vMerge w:val="restart"/>
            <w:shd w:val="clear" w:color="auto" w:fill="auto"/>
            <w:vAlign w:val="center"/>
          </w:tcPr>
          <w:p w14:paraId="068337C8" w14:textId="77777777" w:rsidR="00410F34" w:rsidRPr="00F7256D" w:rsidRDefault="00410F34" w:rsidP="00EC4082">
            <w:pPr>
              <w:pStyle w:val="Elencoacolori-Colore11"/>
              <w:ind w:left="0"/>
              <w:rPr>
                <w:rFonts w:ascii="Calibri" w:eastAsia="Times New Roman" w:hAnsi="Calibri" w:cs="Calibri"/>
                <w:b/>
                <w:bCs/>
                <w:color w:val="auto"/>
                <w:kern w:val="3"/>
                <w:sz w:val="24"/>
                <w:szCs w:val="24"/>
              </w:rPr>
            </w:pPr>
            <w:r w:rsidRPr="00F7256D">
              <w:rPr>
                <w:rFonts w:ascii="Calibri" w:eastAsia="Times New Roman" w:hAnsi="Calibri" w:cs="Calibri"/>
                <w:b/>
                <w:bCs/>
                <w:color w:val="auto"/>
                <w:kern w:val="3"/>
                <w:sz w:val="24"/>
                <w:szCs w:val="24"/>
              </w:rPr>
              <w:t xml:space="preserve">Capacità di produrre un testo in forma multimediale, in forma di video o di presentazione </w:t>
            </w:r>
            <w:r w:rsidRPr="00F7256D">
              <w:rPr>
                <w:rFonts w:ascii="Calibri" w:eastAsia="Times New Roman" w:hAnsi="Calibri" w:cs="Calibri"/>
                <w:b/>
                <w:bCs/>
                <w:i/>
                <w:color w:val="auto"/>
                <w:kern w:val="3"/>
                <w:sz w:val="24"/>
                <w:szCs w:val="24"/>
              </w:rPr>
              <w:t>Power Point</w:t>
            </w:r>
            <w:r w:rsidRPr="00F7256D">
              <w:rPr>
                <w:rFonts w:ascii="Calibri" w:eastAsia="Times New Roman" w:hAnsi="Calibri" w:cs="Calibri"/>
                <w:b/>
                <w:bCs/>
                <w:color w:val="auto"/>
                <w:kern w:val="3"/>
                <w:sz w:val="24"/>
                <w:szCs w:val="24"/>
              </w:rPr>
              <w:t xml:space="preserve"> </w:t>
            </w:r>
          </w:p>
          <w:p w14:paraId="72FFB1FE" w14:textId="77777777" w:rsidR="00410F34" w:rsidRPr="00F7256D" w:rsidRDefault="00410F34" w:rsidP="00EC4082">
            <w:pPr>
              <w:rPr>
                <w:b/>
                <w:bCs/>
              </w:rPr>
            </w:pPr>
          </w:p>
        </w:tc>
        <w:tc>
          <w:tcPr>
            <w:tcW w:w="338" w:type="dxa"/>
            <w:shd w:val="clear" w:color="auto" w:fill="auto"/>
            <w:vAlign w:val="center"/>
          </w:tcPr>
          <w:p w14:paraId="565C6245" w14:textId="77777777" w:rsidR="00410F34" w:rsidRPr="00F7256D" w:rsidRDefault="00410F34" w:rsidP="00EC4082">
            <w:pPr>
              <w:jc w:val="center"/>
              <w:rPr>
                <w:b/>
                <w:smallCaps/>
              </w:rPr>
            </w:pPr>
            <w:r>
              <w:rPr>
                <w:b/>
                <w:smallCaps/>
              </w:rPr>
              <w:t>D</w:t>
            </w:r>
          </w:p>
        </w:tc>
        <w:tc>
          <w:tcPr>
            <w:tcW w:w="5787" w:type="dxa"/>
            <w:shd w:val="clear" w:color="auto" w:fill="auto"/>
            <w:vAlign w:val="center"/>
          </w:tcPr>
          <w:p w14:paraId="3132DACB" w14:textId="77777777" w:rsidR="00410F34" w:rsidRPr="003232D3" w:rsidRDefault="00410F34" w:rsidP="00EC4082">
            <w:pPr>
              <w:jc w:val="both"/>
            </w:pPr>
            <w:r w:rsidRPr="003232D3">
              <w:rPr>
                <w:bCs/>
                <w:color w:val="000000"/>
              </w:rPr>
              <w:t>Utilizza lentamente gli strumenti informatici su indicazione dell’insegnante.</w:t>
            </w:r>
          </w:p>
        </w:tc>
      </w:tr>
      <w:tr w:rsidR="00410F34" w:rsidRPr="00F7256D" w14:paraId="7CC395F3" w14:textId="77777777" w:rsidTr="00EC4082">
        <w:trPr>
          <w:jc w:val="center"/>
        </w:trPr>
        <w:tc>
          <w:tcPr>
            <w:tcW w:w="4219" w:type="dxa"/>
            <w:vMerge/>
            <w:shd w:val="clear" w:color="auto" w:fill="auto"/>
            <w:vAlign w:val="center"/>
          </w:tcPr>
          <w:p w14:paraId="33EAD5DA" w14:textId="77777777" w:rsidR="00410F34" w:rsidRPr="00F7256D" w:rsidRDefault="00410F34" w:rsidP="00EC4082">
            <w:pPr>
              <w:pStyle w:val="Elencoacolori-Colore11"/>
              <w:ind w:left="0"/>
              <w:rPr>
                <w:rFonts w:ascii="Calibri" w:eastAsia="Times New Roman" w:hAnsi="Calibri" w:cs="Calibri"/>
                <w:b/>
                <w:bCs/>
                <w:color w:val="auto"/>
                <w:kern w:val="3"/>
                <w:sz w:val="24"/>
                <w:szCs w:val="24"/>
              </w:rPr>
            </w:pPr>
          </w:p>
        </w:tc>
        <w:tc>
          <w:tcPr>
            <w:tcW w:w="338" w:type="dxa"/>
            <w:shd w:val="clear" w:color="auto" w:fill="auto"/>
            <w:vAlign w:val="center"/>
          </w:tcPr>
          <w:p w14:paraId="531ADD1E" w14:textId="77777777" w:rsidR="00410F34" w:rsidRPr="00F7256D" w:rsidRDefault="00410F34" w:rsidP="00EC4082">
            <w:pPr>
              <w:jc w:val="center"/>
              <w:rPr>
                <w:b/>
                <w:smallCaps/>
              </w:rPr>
            </w:pPr>
            <w:r>
              <w:rPr>
                <w:b/>
                <w:smallCaps/>
              </w:rPr>
              <w:t>C</w:t>
            </w:r>
          </w:p>
        </w:tc>
        <w:tc>
          <w:tcPr>
            <w:tcW w:w="5787" w:type="dxa"/>
            <w:shd w:val="clear" w:color="auto" w:fill="auto"/>
            <w:vAlign w:val="center"/>
          </w:tcPr>
          <w:p w14:paraId="48A1A855" w14:textId="77777777" w:rsidR="00410F34" w:rsidRPr="00F7256D" w:rsidRDefault="00410F34" w:rsidP="00EC4082">
            <w:pPr>
              <w:jc w:val="both"/>
              <w:rPr>
                <w:bCs/>
                <w:color w:val="000000"/>
              </w:rPr>
            </w:pPr>
            <w:r>
              <w:rPr>
                <w:bCs/>
                <w:color w:val="000000"/>
              </w:rPr>
              <w:t>Si orienta nell’utilizzare diverse tecniche informatiche</w:t>
            </w:r>
            <w:r w:rsidRPr="00F7256D">
              <w:rPr>
                <w:bCs/>
                <w:color w:val="000000"/>
              </w:rPr>
              <w:t>.</w:t>
            </w:r>
          </w:p>
        </w:tc>
      </w:tr>
      <w:tr w:rsidR="00410F34" w:rsidRPr="00F7256D" w14:paraId="0AABC682" w14:textId="77777777" w:rsidTr="00EC4082">
        <w:trPr>
          <w:jc w:val="center"/>
        </w:trPr>
        <w:tc>
          <w:tcPr>
            <w:tcW w:w="4219" w:type="dxa"/>
            <w:vMerge/>
            <w:shd w:val="clear" w:color="auto" w:fill="auto"/>
            <w:vAlign w:val="center"/>
          </w:tcPr>
          <w:p w14:paraId="765C79A5" w14:textId="77777777" w:rsidR="00410F34" w:rsidRPr="00F7256D" w:rsidRDefault="00410F34" w:rsidP="00EC4082">
            <w:pPr>
              <w:rPr>
                <w:b/>
                <w:bCs/>
              </w:rPr>
            </w:pPr>
          </w:p>
        </w:tc>
        <w:tc>
          <w:tcPr>
            <w:tcW w:w="338" w:type="dxa"/>
            <w:shd w:val="clear" w:color="auto" w:fill="auto"/>
            <w:vAlign w:val="center"/>
          </w:tcPr>
          <w:p w14:paraId="54B39E36" w14:textId="77777777" w:rsidR="00410F34" w:rsidRPr="00F7256D" w:rsidRDefault="00410F34" w:rsidP="00EC4082">
            <w:pPr>
              <w:jc w:val="center"/>
              <w:rPr>
                <w:b/>
                <w:smallCaps/>
              </w:rPr>
            </w:pPr>
            <w:r>
              <w:rPr>
                <w:b/>
                <w:smallCaps/>
              </w:rPr>
              <w:t>B</w:t>
            </w:r>
          </w:p>
        </w:tc>
        <w:tc>
          <w:tcPr>
            <w:tcW w:w="5787" w:type="dxa"/>
            <w:shd w:val="clear" w:color="auto" w:fill="auto"/>
            <w:vAlign w:val="center"/>
          </w:tcPr>
          <w:p w14:paraId="09C94D6B" w14:textId="77777777" w:rsidR="00410F34" w:rsidRPr="00F7256D" w:rsidRDefault="00410F34" w:rsidP="00EC4082">
            <w:r w:rsidRPr="00F7256D">
              <w:rPr>
                <w:bCs/>
                <w:color w:val="000000"/>
              </w:rPr>
              <w:t>Utilizza diverse tecniche informatiche e strumenti con una certa autonomia.</w:t>
            </w:r>
          </w:p>
        </w:tc>
      </w:tr>
      <w:tr w:rsidR="00410F34" w:rsidRPr="00F7256D" w14:paraId="0A00929A" w14:textId="77777777" w:rsidTr="00EC4082">
        <w:trPr>
          <w:jc w:val="center"/>
        </w:trPr>
        <w:tc>
          <w:tcPr>
            <w:tcW w:w="4219" w:type="dxa"/>
            <w:vMerge/>
            <w:shd w:val="clear" w:color="auto" w:fill="auto"/>
            <w:vAlign w:val="center"/>
          </w:tcPr>
          <w:p w14:paraId="7AEB2B63" w14:textId="77777777" w:rsidR="00410F34" w:rsidRPr="00F7256D" w:rsidRDefault="00410F34" w:rsidP="00EC4082">
            <w:pPr>
              <w:rPr>
                <w:b/>
                <w:bCs/>
              </w:rPr>
            </w:pPr>
          </w:p>
        </w:tc>
        <w:tc>
          <w:tcPr>
            <w:tcW w:w="338" w:type="dxa"/>
            <w:shd w:val="clear" w:color="auto" w:fill="auto"/>
            <w:vAlign w:val="center"/>
          </w:tcPr>
          <w:p w14:paraId="2AEC5DB7" w14:textId="77777777" w:rsidR="00410F34" w:rsidRPr="00F7256D" w:rsidRDefault="00410F34" w:rsidP="00EC4082">
            <w:pPr>
              <w:jc w:val="center"/>
              <w:rPr>
                <w:b/>
                <w:smallCaps/>
              </w:rPr>
            </w:pPr>
            <w:r>
              <w:rPr>
                <w:b/>
                <w:smallCaps/>
              </w:rPr>
              <w:t>A</w:t>
            </w:r>
          </w:p>
        </w:tc>
        <w:tc>
          <w:tcPr>
            <w:tcW w:w="5787" w:type="dxa"/>
            <w:shd w:val="clear" w:color="auto" w:fill="auto"/>
            <w:vAlign w:val="center"/>
          </w:tcPr>
          <w:p w14:paraId="48D40CEC" w14:textId="77777777" w:rsidR="00410F34" w:rsidRPr="00F7256D" w:rsidRDefault="00410F34" w:rsidP="00EC4082">
            <w:pPr>
              <w:spacing w:line="0" w:lineRule="atLeast"/>
              <w:rPr>
                <w:bCs/>
                <w:color w:val="000000"/>
              </w:rPr>
            </w:pPr>
            <w:r w:rsidRPr="00F7256D">
              <w:rPr>
                <w:bCs/>
                <w:color w:val="000000"/>
              </w:rPr>
              <w:t>Utilizza diverse tecniche informatiche e strumenti con autonomia ed efficacia.</w:t>
            </w:r>
          </w:p>
        </w:tc>
      </w:tr>
    </w:tbl>
    <w:p w14:paraId="5304E1C1" w14:textId="77777777" w:rsidR="00410F34" w:rsidRDefault="00410F34" w:rsidP="00410F34"/>
    <w:p w14:paraId="7D5591B6" w14:textId="77777777" w:rsidR="00410F34" w:rsidRPr="00C666EC" w:rsidRDefault="00410F34" w:rsidP="00410F34"/>
    <w:p w14:paraId="56C3E2D6" w14:textId="77777777" w:rsidR="00410F34" w:rsidRDefault="00410F34" w:rsidP="00410F34"/>
    <w:p w14:paraId="33E1FEFD" w14:textId="77777777" w:rsidR="00410F34" w:rsidRPr="004C2176" w:rsidRDefault="00410F34" w:rsidP="00410F34">
      <w:pPr>
        <w:jc w:val="center"/>
        <w:rPr>
          <w:b/>
          <w:smallCaps/>
          <w:sz w:val="28"/>
          <w:szCs w:val="28"/>
        </w:rPr>
      </w:pPr>
      <w:r w:rsidRPr="004C2176">
        <w:rPr>
          <w:b/>
          <w:smallCaps/>
          <w:sz w:val="28"/>
          <w:szCs w:val="28"/>
        </w:rPr>
        <w:t>VALUTAZIONE DEL PRODOTTO</w:t>
      </w:r>
    </w:p>
    <w:p w14:paraId="00000230" w14:textId="77777777" w:rsidR="00410F34" w:rsidRPr="0064314A" w:rsidRDefault="00410F34" w:rsidP="00410F34">
      <w:pPr>
        <w:jc w:val="center"/>
        <w:rPr>
          <w:b/>
          <w:smallCaps/>
        </w:rPr>
      </w:pPr>
      <w:r>
        <w:rPr>
          <w:b/>
          <w:smallCaps/>
        </w:rPr>
        <w:t xml:space="preserve">Legenda dei livelli di competenza: </w:t>
      </w:r>
      <w:r>
        <w:rPr>
          <w:b/>
        </w:rPr>
        <w:t>D</w:t>
      </w:r>
      <w:r w:rsidRPr="0064314A">
        <w:t xml:space="preserve">= iniziale </w:t>
      </w:r>
      <w:r>
        <w:rPr>
          <w:b/>
        </w:rPr>
        <w:t>C</w:t>
      </w:r>
      <w:r w:rsidRPr="0064314A">
        <w:t xml:space="preserve">= base </w:t>
      </w:r>
      <w:r>
        <w:rPr>
          <w:b/>
        </w:rPr>
        <w:t>B</w:t>
      </w:r>
      <w:r w:rsidRPr="0064314A">
        <w:t xml:space="preserve">= intermedio </w:t>
      </w:r>
      <w:r>
        <w:rPr>
          <w:b/>
        </w:rPr>
        <w:t>A</w:t>
      </w:r>
      <w:r w:rsidRPr="0064314A">
        <w:t>= avanzato</w:t>
      </w:r>
    </w:p>
    <w:p w14:paraId="1B60897C" w14:textId="77777777" w:rsidR="00410F34" w:rsidRPr="00D007A4" w:rsidRDefault="00410F34" w:rsidP="00410F34">
      <w:pPr>
        <w:rPr>
          <w:sz w:val="16"/>
          <w:szCs w:val="16"/>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4044"/>
        <w:gridCol w:w="355"/>
        <w:gridCol w:w="5455"/>
      </w:tblGrid>
      <w:tr w:rsidR="00410F34" w:rsidRPr="00F7256D" w14:paraId="19EFD5A9" w14:textId="77777777" w:rsidTr="00EC4082">
        <w:trPr>
          <w:jc w:val="center"/>
        </w:trPr>
        <w:tc>
          <w:tcPr>
            <w:tcW w:w="10344" w:type="dxa"/>
            <w:gridSpan w:val="3"/>
            <w:tcBorders>
              <w:bottom w:val="single" w:sz="4" w:space="0" w:color="auto"/>
            </w:tcBorders>
            <w:shd w:val="clear" w:color="auto" w:fill="D9D9D9"/>
            <w:vAlign w:val="center"/>
          </w:tcPr>
          <w:p w14:paraId="61872DAB" w14:textId="77777777" w:rsidR="00410F34" w:rsidRPr="00F7256D" w:rsidRDefault="00410F34" w:rsidP="00EC4082">
            <w:pPr>
              <w:jc w:val="center"/>
              <w:rPr>
                <w:b/>
                <w:smallCaps/>
              </w:rPr>
            </w:pPr>
            <w:r w:rsidRPr="00F7256D">
              <w:rPr>
                <w:b/>
                <w:smallCaps/>
              </w:rPr>
              <w:t>COMPETENZE CHIAVE DI RIFERIMENTO</w:t>
            </w:r>
          </w:p>
        </w:tc>
      </w:tr>
      <w:tr w:rsidR="00410F34" w:rsidRPr="00F7256D" w14:paraId="1429D1B5" w14:textId="77777777" w:rsidTr="00EC4082">
        <w:trPr>
          <w:jc w:val="center"/>
        </w:trPr>
        <w:tc>
          <w:tcPr>
            <w:tcW w:w="10344" w:type="dxa"/>
            <w:gridSpan w:val="3"/>
            <w:tcBorders>
              <w:top w:val="single" w:sz="4" w:space="0" w:color="auto"/>
              <w:bottom w:val="single" w:sz="12" w:space="0" w:color="auto"/>
            </w:tcBorders>
            <w:shd w:val="clear" w:color="auto" w:fill="FFFF00"/>
            <w:vAlign w:val="center"/>
          </w:tcPr>
          <w:p w14:paraId="20E47463" w14:textId="77777777" w:rsidR="00410F34" w:rsidRDefault="00410F34" w:rsidP="00EC4082">
            <w:pPr>
              <w:rPr>
                <w:b/>
              </w:rPr>
            </w:pPr>
            <w:r w:rsidRPr="00F7256D">
              <w:rPr>
                <w:b/>
              </w:rPr>
              <w:t>COMPETENZA DIGITALE</w:t>
            </w:r>
          </w:p>
          <w:p w14:paraId="7751B215" w14:textId="77777777" w:rsidR="00410F34" w:rsidRPr="00F7256D" w:rsidRDefault="00410F34" w:rsidP="00EC4082">
            <w:pPr>
              <w:rPr>
                <w:b/>
              </w:rPr>
            </w:pPr>
            <w:r>
              <w:rPr>
                <w:b/>
              </w:rPr>
              <w:t>COMPETENZA ALFABETICA FUNZIONALE</w:t>
            </w:r>
          </w:p>
        </w:tc>
      </w:tr>
      <w:tr w:rsidR="00410F34" w:rsidRPr="00F7256D" w14:paraId="005F87D5" w14:textId="77777777" w:rsidTr="00EC4082">
        <w:trPr>
          <w:jc w:val="center"/>
        </w:trPr>
        <w:tc>
          <w:tcPr>
            <w:tcW w:w="4219" w:type="dxa"/>
            <w:tcBorders>
              <w:top w:val="single" w:sz="12" w:space="0" w:color="auto"/>
              <w:bottom w:val="single" w:sz="4" w:space="0" w:color="auto"/>
            </w:tcBorders>
            <w:shd w:val="clear" w:color="auto" w:fill="auto"/>
            <w:vAlign w:val="center"/>
          </w:tcPr>
          <w:p w14:paraId="235ECCD2" w14:textId="77777777" w:rsidR="00410F34" w:rsidRPr="00F7256D" w:rsidRDefault="00410F34" w:rsidP="00EC4082">
            <w:pPr>
              <w:rPr>
                <w:b/>
              </w:rPr>
            </w:pPr>
            <w:r w:rsidRPr="00F7256D">
              <w:rPr>
                <w:b/>
                <w:smallCaps/>
              </w:rPr>
              <w:t>CRITERI / EVIDENZE</w:t>
            </w:r>
          </w:p>
        </w:tc>
        <w:tc>
          <w:tcPr>
            <w:tcW w:w="6125" w:type="dxa"/>
            <w:gridSpan w:val="2"/>
            <w:tcBorders>
              <w:top w:val="single" w:sz="12" w:space="0" w:color="auto"/>
              <w:bottom w:val="single" w:sz="4" w:space="0" w:color="auto"/>
            </w:tcBorders>
            <w:shd w:val="clear" w:color="auto" w:fill="auto"/>
            <w:vAlign w:val="center"/>
          </w:tcPr>
          <w:p w14:paraId="06E45362" w14:textId="77777777" w:rsidR="00410F34" w:rsidRPr="00F7256D" w:rsidRDefault="00410F34" w:rsidP="00EC4082">
            <w:pPr>
              <w:rPr>
                <w:b/>
                <w:smallCaps/>
              </w:rPr>
            </w:pPr>
            <w:r w:rsidRPr="00F7256D">
              <w:rPr>
                <w:b/>
                <w:smallCaps/>
              </w:rPr>
              <w:t>FOCUS DELL’OSSERVAZIONE – LIVELLI DI PADRONANZA</w:t>
            </w:r>
          </w:p>
        </w:tc>
      </w:tr>
      <w:tr w:rsidR="00410F34" w:rsidRPr="00F7256D" w14:paraId="4ECEC792" w14:textId="77777777" w:rsidTr="00EC4082">
        <w:trPr>
          <w:jc w:val="center"/>
        </w:trPr>
        <w:tc>
          <w:tcPr>
            <w:tcW w:w="4219" w:type="dxa"/>
            <w:vMerge w:val="restart"/>
            <w:tcBorders>
              <w:top w:val="single" w:sz="4" w:space="0" w:color="auto"/>
              <w:bottom w:val="single" w:sz="4" w:space="0" w:color="auto"/>
            </w:tcBorders>
            <w:shd w:val="clear" w:color="auto" w:fill="auto"/>
            <w:vAlign w:val="center"/>
          </w:tcPr>
          <w:p w14:paraId="6BEAB6D1" w14:textId="77777777" w:rsidR="00410F34" w:rsidRDefault="00410F34" w:rsidP="00EC4082">
            <w:pPr>
              <w:rPr>
                <w:b/>
                <w:bCs/>
              </w:rPr>
            </w:pPr>
            <w:r w:rsidRPr="00C666EC">
              <w:rPr>
                <w:b/>
                <w:bCs/>
              </w:rPr>
              <w:t xml:space="preserve">Pertinenza e correttezza della tipologia testuale. </w:t>
            </w:r>
          </w:p>
          <w:p w14:paraId="267451DC" w14:textId="77777777" w:rsidR="00410F34" w:rsidRDefault="00410F34" w:rsidP="00EC4082">
            <w:pPr>
              <w:rPr>
                <w:b/>
                <w:bCs/>
              </w:rPr>
            </w:pPr>
            <w:r w:rsidRPr="00C666EC">
              <w:rPr>
                <w:b/>
                <w:bCs/>
              </w:rPr>
              <w:t xml:space="preserve">Scelta delle categorie. </w:t>
            </w:r>
          </w:p>
          <w:p w14:paraId="5775365E" w14:textId="77777777" w:rsidR="00410F34" w:rsidRPr="00C666EC" w:rsidRDefault="00410F34" w:rsidP="00EC4082">
            <w:pPr>
              <w:rPr>
                <w:b/>
                <w:bCs/>
              </w:rPr>
            </w:pPr>
            <w:r w:rsidRPr="00C666EC">
              <w:rPr>
                <w:b/>
                <w:bCs/>
              </w:rPr>
              <w:t>Scelta dei contenuti</w:t>
            </w:r>
            <w:r>
              <w:rPr>
                <w:b/>
                <w:bCs/>
              </w:rPr>
              <w:t>.</w:t>
            </w:r>
          </w:p>
          <w:p w14:paraId="46B39EFF" w14:textId="77777777" w:rsidR="00410F34" w:rsidRPr="00F7256D" w:rsidRDefault="00410F34" w:rsidP="00EC4082">
            <w:pPr>
              <w:rPr>
                <w:b/>
                <w:bCs/>
              </w:rPr>
            </w:pPr>
          </w:p>
        </w:tc>
        <w:tc>
          <w:tcPr>
            <w:tcW w:w="338" w:type="dxa"/>
            <w:tcBorders>
              <w:top w:val="single" w:sz="4" w:space="0" w:color="auto"/>
              <w:bottom w:val="single" w:sz="4" w:space="0" w:color="auto"/>
            </w:tcBorders>
            <w:shd w:val="clear" w:color="auto" w:fill="auto"/>
            <w:vAlign w:val="center"/>
          </w:tcPr>
          <w:p w14:paraId="73E77739" w14:textId="77777777" w:rsidR="00410F34" w:rsidRPr="00F7256D" w:rsidRDefault="00410F34" w:rsidP="00EC4082">
            <w:pPr>
              <w:jc w:val="center"/>
              <w:rPr>
                <w:b/>
                <w:smallCaps/>
              </w:rPr>
            </w:pPr>
            <w:r>
              <w:rPr>
                <w:b/>
                <w:smallCaps/>
              </w:rPr>
              <w:t>D</w:t>
            </w:r>
          </w:p>
        </w:tc>
        <w:tc>
          <w:tcPr>
            <w:tcW w:w="5787" w:type="dxa"/>
            <w:tcBorders>
              <w:top w:val="single" w:sz="4" w:space="0" w:color="auto"/>
              <w:bottom w:val="single" w:sz="4" w:space="0" w:color="auto"/>
            </w:tcBorders>
            <w:shd w:val="clear" w:color="auto" w:fill="auto"/>
            <w:vAlign w:val="center"/>
          </w:tcPr>
          <w:p w14:paraId="11D5B6B4" w14:textId="77777777" w:rsidR="00410F34" w:rsidRPr="0064314A" w:rsidRDefault="00410F34" w:rsidP="00EC4082">
            <w:pPr>
              <w:spacing w:line="0" w:lineRule="atLeast"/>
              <w:jc w:val="both"/>
              <w:rPr>
                <w:rFonts w:ascii="Arial" w:hAnsi="Arial" w:cs="Arial"/>
                <w:bCs/>
              </w:rPr>
            </w:pPr>
            <w:r w:rsidRPr="003232D3">
              <w:rPr>
                <w:bCs/>
              </w:rPr>
              <w:t>Il testo è realizzato in forma elementare e dietro istruzioni del docente</w:t>
            </w:r>
            <w:r>
              <w:rPr>
                <w:rFonts w:ascii="Arial" w:hAnsi="Arial" w:cs="Arial"/>
                <w:bCs/>
              </w:rPr>
              <w:t>.</w:t>
            </w:r>
          </w:p>
        </w:tc>
      </w:tr>
      <w:tr w:rsidR="00410F34" w:rsidRPr="00F7256D" w14:paraId="21E51B94" w14:textId="77777777" w:rsidTr="00EC4082">
        <w:trPr>
          <w:jc w:val="center"/>
        </w:trPr>
        <w:tc>
          <w:tcPr>
            <w:tcW w:w="4219" w:type="dxa"/>
            <w:vMerge/>
            <w:tcBorders>
              <w:top w:val="single" w:sz="4" w:space="0" w:color="auto"/>
              <w:bottom w:val="single" w:sz="4" w:space="0" w:color="auto"/>
            </w:tcBorders>
            <w:shd w:val="clear" w:color="auto" w:fill="auto"/>
            <w:vAlign w:val="center"/>
          </w:tcPr>
          <w:p w14:paraId="6DCAFE02" w14:textId="77777777" w:rsidR="00410F34" w:rsidRPr="00C666EC" w:rsidRDefault="00410F34" w:rsidP="00EC4082">
            <w:pPr>
              <w:rPr>
                <w:b/>
                <w:bCs/>
              </w:rPr>
            </w:pPr>
          </w:p>
        </w:tc>
        <w:tc>
          <w:tcPr>
            <w:tcW w:w="338" w:type="dxa"/>
            <w:tcBorders>
              <w:top w:val="single" w:sz="4" w:space="0" w:color="auto"/>
              <w:bottom w:val="single" w:sz="4" w:space="0" w:color="auto"/>
            </w:tcBorders>
            <w:shd w:val="clear" w:color="auto" w:fill="auto"/>
            <w:vAlign w:val="center"/>
          </w:tcPr>
          <w:p w14:paraId="1F7F87FE" w14:textId="77777777" w:rsidR="00410F34" w:rsidRPr="00F7256D" w:rsidRDefault="00410F34" w:rsidP="00EC4082">
            <w:pPr>
              <w:jc w:val="center"/>
              <w:rPr>
                <w:b/>
                <w:smallCaps/>
              </w:rPr>
            </w:pPr>
            <w:r>
              <w:rPr>
                <w:b/>
                <w:smallCaps/>
              </w:rPr>
              <w:t>C</w:t>
            </w:r>
          </w:p>
        </w:tc>
        <w:tc>
          <w:tcPr>
            <w:tcW w:w="5787" w:type="dxa"/>
            <w:tcBorders>
              <w:top w:val="single" w:sz="4" w:space="0" w:color="auto"/>
              <w:bottom w:val="single" w:sz="4" w:space="0" w:color="auto"/>
            </w:tcBorders>
            <w:shd w:val="clear" w:color="auto" w:fill="auto"/>
            <w:vAlign w:val="center"/>
          </w:tcPr>
          <w:p w14:paraId="7A90D916" w14:textId="77777777" w:rsidR="00410F34" w:rsidRPr="00C666EC" w:rsidRDefault="00410F34" w:rsidP="00EC4082">
            <w:pPr>
              <w:jc w:val="both"/>
              <w:rPr>
                <w:bCs/>
              </w:rPr>
            </w:pPr>
            <w:r w:rsidRPr="00C666EC">
              <w:rPr>
                <w:bCs/>
              </w:rPr>
              <w:t>Il testo è realizzato in forma pertinente e corretta su guida del docente per gli aspetti più complessi.</w:t>
            </w:r>
          </w:p>
        </w:tc>
      </w:tr>
      <w:tr w:rsidR="00410F34" w:rsidRPr="00F7256D" w14:paraId="7AE62D95" w14:textId="77777777" w:rsidTr="00EC4082">
        <w:trPr>
          <w:jc w:val="center"/>
        </w:trPr>
        <w:tc>
          <w:tcPr>
            <w:tcW w:w="4219" w:type="dxa"/>
            <w:vMerge/>
            <w:tcBorders>
              <w:top w:val="single" w:sz="4" w:space="0" w:color="auto"/>
              <w:bottom w:val="single" w:sz="4" w:space="0" w:color="auto"/>
            </w:tcBorders>
            <w:shd w:val="clear" w:color="auto" w:fill="auto"/>
            <w:vAlign w:val="center"/>
          </w:tcPr>
          <w:p w14:paraId="6D5FB688" w14:textId="77777777" w:rsidR="00410F34" w:rsidRPr="00F7256D" w:rsidRDefault="00410F34" w:rsidP="00EC4082">
            <w:pPr>
              <w:rPr>
                <w:b/>
                <w:bCs/>
              </w:rPr>
            </w:pPr>
          </w:p>
        </w:tc>
        <w:tc>
          <w:tcPr>
            <w:tcW w:w="338" w:type="dxa"/>
            <w:tcBorders>
              <w:top w:val="single" w:sz="4" w:space="0" w:color="auto"/>
              <w:bottom w:val="single" w:sz="4" w:space="0" w:color="auto"/>
            </w:tcBorders>
            <w:shd w:val="clear" w:color="auto" w:fill="auto"/>
            <w:vAlign w:val="center"/>
          </w:tcPr>
          <w:p w14:paraId="0BEA8156" w14:textId="77777777" w:rsidR="00410F34" w:rsidRPr="00F7256D" w:rsidRDefault="00410F34" w:rsidP="00EC4082">
            <w:pPr>
              <w:jc w:val="center"/>
              <w:rPr>
                <w:b/>
                <w:smallCaps/>
              </w:rPr>
            </w:pPr>
            <w:r>
              <w:rPr>
                <w:b/>
                <w:smallCaps/>
              </w:rPr>
              <w:t>B</w:t>
            </w:r>
          </w:p>
        </w:tc>
        <w:tc>
          <w:tcPr>
            <w:tcW w:w="5787" w:type="dxa"/>
            <w:tcBorders>
              <w:top w:val="single" w:sz="4" w:space="0" w:color="auto"/>
              <w:bottom w:val="single" w:sz="4" w:space="0" w:color="auto"/>
            </w:tcBorders>
            <w:shd w:val="clear" w:color="auto" w:fill="auto"/>
            <w:vAlign w:val="center"/>
          </w:tcPr>
          <w:p w14:paraId="3E707285" w14:textId="77777777" w:rsidR="00410F34" w:rsidRPr="00F7256D" w:rsidRDefault="00410F34" w:rsidP="00EC4082">
            <w:pPr>
              <w:jc w:val="both"/>
            </w:pPr>
            <w:r w:rsidRPr="00C666EC">
              <w:rPr>
                <w:bCs/>
              </w:rPr>
              <w:t>Il testo è realizzato in forma pertinente e corretta, con una certa autonomia.</w:t>
            </w:r>
          </w:p>
        </w:tc>
      </w:tr>
      <w:tr w:rsidR="00410F34" w:rsidRPr="00F7256D" w14:paraId="0767519C" w14:textId="77777777" w:rsidTr="00EC4082">
        <w:trPr>
          <w:jc w:val="center"/>
        </w:trPr>
        <w:tc>
          <w:tcPr>
            <w:tcW w:w="4219" w:type="dxa"/>
            <w:vMerge/>
            <w:tcBorders>
              <w:top w:val="single" w:sz="4" w:space="0" w:color="auto"/>
              <w:bottom w:val="single" w:sz="4" w:space="0" w:color="auto"/>
            </w:tcBorders>
            <w:shd w:val="clear" w:color="auto" w:fill="auto"/>
            <w:vAlign w:val="center"/>
          </w:tcPr>
          <w:p w14:paraId="6B6FA217" w14:textId="77777777" w:rsidR="00410F34" w:rsidRPr="00F7256D" w:rsidRDefault="00410F34" w:rsidP="00EC4082">
            <w:pPr>
              <w:rPr>
                <w:b/>
                <w:bCs/>
              </w:rPr>
            </w:pPr>
          </w:p>
        </w:tc>
        <w:tc>
          <w:tcPr>
            <w:tcW w:w="338" w:type="dxa"/>
            <w:tcBorders>
              <w:top w:val="single" w:sz="4" w:space="0" w:color="auto"/>
              <w:bottom w:val="single" w:sz="4" w:space="0" w:color="auto"/>
            </w:tcBorders>
            <w:shd w:val="clear" w:color="auto" w:fill="auto"/>
            <w:vAlign w:val="center"/>
          </w:tcPr>
          <w:p w14:paraId="34AA3B07" w14:textId="77777777" w:rsidR="00410F34" w:rsidRPr="00F7256D" w:rsidRDefault="00410F34" w:rsidP="00EC4082">
            <w:pPr>
              <w:jc w:val="center"/>
              <w:rPr>
                <w:b/>
                <w:smallCaps/>
              </w:rPr>
            </w:pPr>
            <w:r>
              <w:rPr>
                <w:b/>
                <w:smallCaps/>
              </w:rPr>
              <w:t>A</w:t>
            </w:r>
          </w:p>
        </w:tc>
        <w:tc>
          <w:tcPr>
            <w:tcW w:w="5787" w:type="dxa"/>
            <w:tcBorders>
              <w:top w:val="single" w:sz="4" w:space="0" w:color="auto"/>
              <w:bottom w:val="single" w:sz="4" w:space="0" w:color="auto"/>
            </w:tcBorders>
            <w:shd w:val="clear" w:color="auto" w:fill="auto"/>
            <w:vAlign w:val="center"/>
          </w:tcPr>
          <w:p w14:paraId="01A739F6" w14:textId="77777777" w:rsidR="00410F34" w:rsidRPr="00F7256D" w:rsidRDefault="00410F34" w:rsidP="00EC4082">
            <w:pPr>
              <w:spacing w:line="0" w:lineRule="atLeast"/>
              <w:jc w:val="both"/>
              <w:rPr>
                <w:bCs/>
                <w:color w:val="000000"/>
              </w:rPr>
            </w:pPr>
            <w:r w:rsidRPr="00C666EC">
              <w:rPr>
                <w:bCs/>
              </w:rPr>
              <w:t>Il testo è realizzato in forma pertinente, corretta, originale ed efficace. Sono state inserite correttamente le immagini/riprese scelte personalmente.</w:t>
            </w:r>
          </w:p>
        </w:tc>
      </w:tr>
      <w:tr w:rsidR="00410F34" w:rsidRPr="00F7256D" w14:paraId="4F9ACF3A" w14:textId="77777777" w:rsidTr="00EC4082">
        <w:trPr>
          <w:jc w:val="center"/>
        </w:trPr>
        <w:tc>
          <w:tcPr>
            <w:tcW w:w="4219" w:type="dxa"/>
            <w:vMerge w:val="restart"/>
            <w:tcBorders>
              <w:top w:val="single" w:sz="12" w:space="0" w:color="auto"/>
            </w:tcBorders>
            <w:shd w:val="clear" w:color="auto" w:fill="auto"/>
            <w:vAlign w:val="center"/>
          </w:tcPr>
          <w:p w14:paraId="21B28CD7" w14:textId="77777777" w:rsidR="00410F34" w:rsidRPr="00F7256D" w:rsidRDefault="00410F34" w:rsidP="00EC4082">
            <w:pPr>
              <w:rPr>
                <w:b/>
                <w:bCs/>
              </w:rPr>
            </w:pPr>
            <w:r w:rsidRPr="00C666EC">
              <w:rPr>
                <w:b/>
                <w:bCs/>
              </w:rPr>
              <w:t xml:space="preserve">Chiarezza del testo e accuratezza della </w:t>
            </w:r>
            <w:r>
              <w:rPr>
                <w:b/>
                <w:bCs/>
              </w:rPr>
              <w:lastRenderedPageBreak/>
              <w:t>composizione/</w:t>
            </w:r>
            <w:r w:rsidRPr="00C666EC">
              <w:rPr>
                <w:b/>
                <w:bCs/>
              </w:rPr>
              <w:t>scrittura.</w:t>
            </w:r>
            <w:r w:rsidRPr="00C666EC">
              <w:br/>
            </w:r>
            <w:r w:rsidRPr="00C666EC">
              <w:rPr>
                <w:b/>
                <w:bCs/>
              </w:rPr>
              <w:t xml:space="preserve">Completezza significatività e pertinenza dei dati e delle informazioni. </w:t>
            </w:r>
            <w:r w:rsidRPr="00C666EC">
              <w:br/>
            </w:r>
            <w:r w:rsidRPr="00C666EC">
              <w:rPr>
                <w:b/>
                <w:bCs/>
              </w:rPr>
              <w:t>Organicità.</w:t>
            </w:r>
          </w:p>
        </w:tc>
        <w:tc>
          <w:tcPr>
            <w:tcW w:w="338" w:type="dxa"/>
            <w:tcBorders>
              <w:top w:val="single" w:sz="4" w:space="0" w:color="auto"/>
              <w:bottom w:val="single" w:sz="4" w:space="0" w:color="auto"/>
            </w:tcBorders>
            <w:shd w:val="clear" w:color="auto" w:fill="auto"/>
            <w:vAlign w:val="center"/>
          </w:tcPr>
          <w:p w14:paraId="59D1D7CD" w14:textId="77777777" w:rsidR="00410F34" w:rsidRPr="00F7256D" w:rsidRDefault="00410F34" w:rsidP="00EC4082">
            <w:pPr>
              <w:jc w:val="center"/>
              <w:rPr>
                <w:b/>
                <w:smallCaps/>
              </w:rPr>
            </w:pPr>
            <w:r>
              <w:rPr>
                <w:b/>
                <w:smallCaps/>
              </w:rPr>
              <w:lastRenderedPageBreak/>
              <w:t>D</w:t>
            </w:r>
          </w:p>
        </w:tc>
        <w:tc>
          <w:tcPr>
            <w:tcW w:w="5787" w:type="dxa"/>
            <w:tcBorders>
              <w:top w:val="single" w:sz="4" w:space="0" w:color="auto"/>
              <w:bottom w:val="single" w:sz="4" w:space="0" w:color="auto"/>
              <w:right w:val="single" w:sz="4" w:space="0" w:color="auto"/>
            </w:tcBorders>
            <w:shd w:val="clear" w:color="auto" w:fill="auto"/>
            <w:vAlign w:val="center"/>
          </w:tcPr>
          <w:p w14:paraId="6250C4CD" w14:textId="77777777" w:rsidR="00410F34" w:rsidRPr="000577B7" w:rsidRDefault="00410F34" w:rsidP="00EC4082">
            <w:pPr>
              <w:spacing w:line="0" w:lineRule="atLeast"/>
              <w:jc w:val="both"/>
              <w:rPr>
                <w:bCs/>
              </w:rPr>
            </w:pPr>
            <w:r w:rsidRPr="003232D3">
              <w:rPr>
                <w:bCs/>
              </w:rPr>
              <w:t>Il testo contiene informazioni parziali</w:t>
            </w:r>
            <w:r>
              <w:rPr>
                <w:rFonts w:ascii="Arial" w:hAnsi="Arial" w:cs="Arial"/>
                <w:bCs/>
              </w:rPr>
              <w:t>.</w:t>
            </w:r>
          </w:p>
        </w:tc>
      </w:tr>
      <w:tr w:rsidR="00410F34" w:rsidRPr="00F7256D" w14:paraId="6A3E8E62" w14:textId="77777777" w:rsidTr="00EC4082">
        <w:trPr>
          <w:jc w:val="center"/>
        </w:trPr>
        <w:tc>
          <w:tcPr>
            <w:tcW w:w="4219" w:type="dxa"/>
            <w:vMerge/>
            <w:tcBorders>
              <w:top w:val="single" w:sz="12" w:space="0" w:color="auto"/>
            </w:tcBorders>
            <w:shd w:val="clear" w:color="auto" w:fill="auto"/>
            <w:vAlign w:val="center"/>
          </w:tcPr>
          <w:p w14:paraId="010CCD59" w14:textId="77777777" w:rsidR="00410F34" w:rsidRPr="00C666EC" w:rsidRDefault="00410F34" w:rsidP="00EC4082">
            <w:pPr>
              <w:rPr>
                <w:b/>
                <w:bCs/>
              </w:rPr>
            </w:pPr>
          </w:p>
        </w:tc>
        <w:tc>
          <w:tcPr>
            <w:tcW w:w="338" w:type="dxa"/>
            <w:tcBorders>
              <w:top w:val="single" w:sz="4" w:space="0" w:color="auto"/>
            </w:tcBorders>
            <w:shd w:val="clear" w:color="auto" w:fill="auto"/>
            <w:vAlign w:val="center"/>
          </w:tcPr>
          <w:p w14:paraId="632E8AAC" w14:textId="77777777" w:rsidR="00410F34" w:rsidRPr="00F7256D" w:rsidRDefault="00410F34" w:rsidP="00EC4082">
            <w:pPr>
              <w:jc w:val="center"/>
              <w:rPr>
                <w:b/>
                <w:smallCaps/>
              </w:rPr>
            </w:pPr>
            <w:r>
              <w:rPr>
                <w:b/>
                <w:smallCaps/>
              </w:rPr>
              <w:t>C</w:t>
            </w:r>
          </w:p>
        </w:tc>
        <w:tc>
          <w:tcPr>
            <w:tcW w:w="5787" w:type="dxa"/>
            <w:tcBorders>
              <w:top w:val="single" w:sz="4" w:space="0" w:color="auto"/>
            </w:tcBorders>
            <w:shd w:val="clear" w:color="auto" w:fill="auto"/>
            <w:vAlign w:val="center"/>
          </w:tcPr>
          <w:p w14:paraId="0B8AE34C" w14:textId="77777777" w:rsidR="00410F34" w:rsidRPr="000577B7" w:rsidRDefault="00410F34" w:rsidP="00EC4082">
            <w:pPr>
              <w:spacing w:line="0" w:lineRule="atLeast"/>
              <w:jc w:val="both"/>
              <w:rPr>
                <w:bCs/>
              </w:rPr>
            </w:pPr>
            <w:r w:rsidRPr="00C666EC">
              <w:rPr>
                <w:bCs/>
              </w:rPr>
              <w:t xml:space="preserve">Il testo contiene </w:t>
            </w:r>
            <w:r>
              <w:rPr>
                <w:bCs/>
              </w:rPr>
              <w:t>informazioni minime, ma chiare.</w:t>
            </w:r>
          </w:p>
        </w:tc>
      </w:tr>
      <w:tr w:rsidR="00410F34" w:rsidRPr="00F7256D" w14:paraId="00D76602" w14:textId="77777777" w:rsidTr="00EC4082">
        <w:trPr>
          <w:jc w:val="center"/>
        </w:trPr>
        <w:tc>
          <w:tcPr>
            <w:tcW w:w="4219" w:type="dxa"/>
            <w:vMerge/>
            <w:shd w:val="clear" w:color="auto" w:fill="auto"/>
            <w:vAlign w:val="center"/>
          </w:tcPr>
          <w:p w14:paraId="7CE93325" w14:textId="77777777" w:rsidR="00410F34" w:rsidRPr="00F7256D" w:rsidRDefault="00410F34" w:rsidP="00EC4082">
            <w:pPr>
              <w:rPr>
                <w:b/>
                <w:bCs/>
              </w:rPr>
            </w:pPr>
          </w:p>
        </w:tc>
        <w:tc>
          <w:tcPr>
            <w:tcW w:w="338" w:type="dxa"/>
            <w:shd w:val="clear" w:color="auto" w:fill="auto"/>
            <w:vAlign w:val="center"/>
          </w:tcPr>
          <w:p w14:paraId="195C01B6" w14:textId="77777777" w:rsidR="00410F34" w:rsidRPr="00F7256D" w:rsidRDefault="00410F34" w:rsidP="00EC4082">
            <w:pPr>
              <w:jc w:val="center"/>
              <w:rPr>
                <w:b/>
                <w:smallCaps/>
              </w:rPr>
            </w:pPr>
            <w:r>
              <w:rPr>
                <w:b/>
                <w:smallCaps/>
              </w:rPr>
              <w:t>B</w:t>
            </w:r>
          </w:p>
        </w:tc>
        <w:tc>
          <w:tcPr>
            <w:tcW w:w="5787" w:type="dxa"/>
            <w:shd w:val="clear" w:color="auto" w:fill="auto"/>
            <w:vAlign w:val="center"/>
          </w:tcPr>
          <w:p w14:paraId="79BA72EA" w14:textId="77777777" w:rsidR="00410F34" w:rsidRPr="000577B7" w:rsidRDefault="00410F34" w:rsidP="00EC4082">
            <w:pPr>
              <w:spacing w:line="0" w:lineRule="atLeast"/>
              <w:jc w:val="both"/>
              <w:rPr>
                <w:bCs/>
              </w:rPr>
            </w:pPr>
            <w:r w:rsidRPr="00C666EC">
              <w:rPr>
                <w:bCs/>
              </w:rPr>
              <w:t>Il testo è una descrizione abbastanza precisa e compl</w:t>
            </w:r>
            <w:r>
              <w:rPr>
                <w:bCs/>
              </w:rPr>
              <w:t>eta dell'attività/esperienza.</w:t>
            </w:r>
          </w:p>
        </w:tc>
      </w:tr>
      <w:tr w:rsidR="00410F34" w:rsidRPr="00F7256D" w14:paraId="371200BF" w14:textId="77777777" w:rsidTr="00EC4082">
        <w:trPr>
          <w:jc w:val="center"/>
        </w:trPr>
        <w:tc>
          <w:tcPr>
            <w:tcW w:w="4219" w:type="dxa"/>
            <w:vMerge/>
            <w:shd w:val="clear" w:color="auto" w:fill="auto"/>
            <w:vAlign w:val="center"/>
          </w:tcPr>
          <w:p w14:paraId="62711CE3" w14:textId="77777777" w:rsidR="00410F34" w:rsidRPr="00F7256D" w:rsidRDefault="00410F34" w:rsidP="00EC4082">
            <w:pPr>
              <w:rPr>
                <w:b/>
                <w:bCs/>
              </w:rPr>
            </w:pPr>
          </w:p>
        </w:tc>
        <w:tc>
          <w:tcPr>
            <w:tcW w:w="338" w:type="dxa"/>
            <w:shd w:val="clear" w:color="auto" w:fill="auto"/>
            <w:vAlign w:val="center"/>
          </w:tcPr>
          <w:p w14:paraId="286E1938" w14:textId="77777777" w:rsidR="00410F34" w:rsidRPr="00F7256D" w:rsidRDefault="00410F34" w:rsidP="00EC4082">
            <w:pPr>
              <w:jc w:val="center"/>
              <w:rPr>
                <w:b/>
                <w:smallCaps/>
              </w:rPr>
            </w:pPr>
            <w:r>
              <w:rPr>
                <w:b/>
                <w:smallCaps/>
              </w:rPr>
              <w:t>A</w:t>
            </w:r>
          </w:p>
        </w:tc>
        <w:tc>
          <w:tcPr>
            <w:tcW w:w="5787" w:type="dxa"/>
            <w:shd w:val="clear" w:color="auto" w:fill="auto"/>
            <w:vAlign w:val="center"/>
          </w:tcPr>
          <w:p w14:paraId="22CA35BD" w14:textId="77777777" w:rsidR="00410F34" w:rsidRDefault="00410F34" w:rsidP="00EC4082">
            <w:pPr>
              <w:spacing w:line="0" w:lineRule="atLeast"/>
              <w:jc w:val="both"/>
              <w:rPr>
                <w:bCs/>
              </w:rPr>
            </w:pPr>
            <w:r w:rsidRPr="00C666EC">
              <w:rPr>
                <w:bCs/>
              </w:rPr>
              <w:t xml:space="preserve">Il testo è chiaro e completo, contiene informazioni pertinenti, significative e organizzate tra loro.  </w:t>
            </w:r>
          </w:p>
          <w:p w14:paraId="427C5692" w14:textId="77777777" w:rsidR="00410F34" w:rsidRPr="000577B7" w:rsidRDefault="00410F34" w:rsidP="00EC4082">
            <w:pPr>
              <w:spacing w:line="0" w:lineRule="atLeast"/>
              <w:jc w:val="both"/>
              <w:rPr>
                <w:bCs/>
              </w:rPr>
            </w:pPr>
            <w:r w:rsidRPr="00C666EC">
              <w:rPr>
                <w:bCs/>
              </w:rPr>
              <w:t xml:space="preserve">La </w:t>
            </w:r>
            <w:r>
              <w:rPr>
                <w:bCs/>
              </w:rPr>
              <w:t>composizione/</w:t>
            </w:r>
            <w:r w:rsidRPr="00C666EC">
              <w:rPr>
                <w:bCs/>
              </w:rPr>
              <w:t>scrittura è accurata.</w:t>
            </w:r>
          </w:p>
        </w:tc>
      </w:tr>
    </w:tbl>
    <w:p w14:paraId="48B373D5" w14:textId="77777777" w:rsidR="00410F34" w:rsidRDefault="00410F34" w:rsidP="00410F34">
      <w:pPr>
        <w:rPr>
          <w:b/>
          <w:sz w:val="32"/>
          <w:szCs w:val="32"/>
        </w:rPr>
      </w:pPr>
    </w:p>
    <w:p w14:paraId="276F810E" w14:textId="77777777" w:rsidR="00410F34" w:rsidRDefault="00410F34" w:rsidP="00410F34">
      <w:pPr>
        <w:rPr>
          <w:b/>
          <w:sz w:val="32"/>
          <w:szCs w:val="32"/>
        </w:rPr>
      </w:pPr>
    </w:p>
    <w:p w14:paraId="7BB6C548" w14:textId="77777777" w:rsidR="00410F34" w:rsidRDefault="00410F34" w:rsidP="00410F34">
      <w:pPr>
        <w:adjustRightInd w:val="0"/>
        <w:rPr>
          <w:b/>
          <w:bCs/>
          <w:sz w:val="28"/>
          <w:szCs w:val="28"/>
        </w:rPr>
      </w:pPr>
    </w:p>
    <w:p w14:paraId="2DBB5B23" w14:textId="77777777" w:rsidR="00410F34" w:rsidRDefault="00410F34" w:rsidP="00410F34">
      <w:pPr>
        <w:adjustRightInd w:val="0"/>
        <w:jc w:val="center"/>
        <w:rPr>
          <w:b/>
          <w:bCs/>
          <w:sz w:val="28"/>
          <w:szCs w:val="28"/>
        </w:rPr>
      </w:pPr>
      <w:r w:rsidRPr="000F3719">
        <w:rPr>
          <w:b/>
          <w:bCs/>
          <w:sz w:val="28"/>
          <w:szCs w:val="28"/>
        </w:rPr>
        <w:t>VALUTAZIONE DELLO STUDENTE NELL'ATTIVITÀ</w:t>
      </w:r>
      <w:r>
        <w:rPr>
          <w:b/>
          <w:bCs/>
          <w:sz w:val="28"/>
          <w:szCs w:val="28"/>
        </w:rPr>
        <w:t xml:space="preserve"> DI GRUPPO</w:t>
      </w:r>
    </w:p>
    <w:p w14:paraId="07A40A7C" w14:textId="77777777" w:rsidR="00410F34" w:rsidRPr="00FA018A" w:rsidRDefault="00410F34" w:rsidP="00410F34">
      <w:pPr>
        <w:adjustRightInd w:val="0"/>
        <w:jc w:val="center"/>
        <w:rPr>
          <w:b/>
          <w:bCs/>
          <w:sz w:val="28"/>
          <w:szCs w:val="28"/>
        </w:rPr>
      </w:pPr>
    </w:p>
    <w:p w14:paraId="3B32F670" w14:textId="77777777" w:rsidR="00410F34" w:rsidRPr="008630F6" w:rsidRDefault="00410F34" w:rsidP="00410F34">
      <w:pPr>
        <w:adjustRightInd w:val="0"/>
        <w:jc w:val="center"/>
        <w:rPr>
          <w:b/>
          <w:bCs/>
        </w:rPr>
      </w:pPr>
      <w:r w:rsidRPr="008630F6">
        <w:rPr>
          <w:b/>
          <w:bCs/>
        </w:rPr>
        <w:t>ALUNNO/A ______________________________          presenze ________________</w:t>
      </w:r>
    </w:p>
    <w:p w14:paraId="2D24F3CA" w14:textId="77777777" w:rsidR="00410F34" w:rsidRPr="008630F6" w:rsidRDefault="00410F34" w:rsidP="00410F34">
      <w:pPr>
        <w:adjustRightInd w:val="0"/>
        <w:rPr>
          <w:b/>
          <w:bCs/>
        </w:rPr>
      </w:pPr>
    </w:p>
    <w:tbl>
      <w:tblPr>
        <w:tblW w:w="100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9"/>
        <w:gridCol w:w="1856"/>
        <w:gridCol w:w="1856"/>
        <w:gridCol w:w="1856"/>
        <w:gridCol w:w="2127"/>
        <w:gridCol w:w="577"/>
      </w:tblGrid>
      <w:tr w:rsidR="00410F34" w:rsidRPr="00E323DB" w14:paraId="1BAD147F" w14:textId="77777777" w:rsidTr="00EC4082">
        <w:trPr>
          <w:trHeight w:val="471"/>
        </w:trPr>
        <w:tc>
          <w:tcPr>
            <w:tcW w:w="1769" w:type="dxa"/>
            <w:tcBorders>
              <w:top w:val="single" w:sz="4" w:space="0" w:color="auto"/>
              <w:left w:val="single" w:sz="4" w:space="0" w:color="auto"/>
              <w:bottom w:val="single" w:sz="4" w:space="0" w:color="auto"/>
              <w:right w:val="single" w:sz="4" w:space="0" w:color="auto"/>
            </w:tcBorders>
            <w:shd w:val="clear" w:color="auto" w:fill="E2EFD9"/>
            <w:hideMark/>
          </w:tcPr>
          <w:p w14:paraId="7DA962B2" w14:textId="77777777" w:rsidR="00410F34" w:rsidRPr="00E323DB" w:rsidRDefault="00410F34" w:rsidP="00EC4082">
            <w:pPr>
              <w:adjustRightInd w:val="0"/>
              <w:rPr>
                <w:b/>
                <w:bCs/>
                <w:sz w:val="20"/>
                <w:szCs w:val="20"/>
              </w:rPr>
            </w:pPr>
            <w:r w:rsidRPr="00E323DB">
              <w:rPr>
                <w:b/>
                <w:bCs/>
                <w:sz w:val="20"/>
                <w:szCs w:val="20"/>
              </w:rPr>
              <w:t xml:space="preserve">DESCRITTORI DI LIVELLO </w:t>
            </w:r>
          </w:p>
        </w:tc>
        <w:tc>
          <w:tcPr>
            <w:tcW w:w="1856" w:type="dxa"/>
            <w:tcBorders>
              <w:top w:val="single" w:sz="4" w:space="0" w:color="auto"/>
              <w:left w:val="single" w:sz="4" w:space="0" w:color="auto"/>
              <w:bottom w:val="single" w:sz="4" w:space="0" w:color="auto"/>
              <w:right w:val="single" w:sz="4" w:space="0" w:color="auto"/>
            </w:tcBorders>
            <w:shd w:val="clear" w:color="auto" w:fill="E2EFD9"/>
            <w:hideMark/>
          </w:tcPr>
          <w:p w14:paraId="663C5075" w14:textId="77777777" w:rsidR="00410F34" w:rsidRPr="00E323DB" w:rsidRDefault="00410F34" w:rsidP="00EC4082">
            <w:pPr>
              <w:adjustRightInd w:val="0"/>
              <w:rPr>
                <w:b/>
                <w:bCs/>
                <w:sz w:val="20"/>
                <w:szCs w:val="20"/>
              </w:rPr>
            </w:pPr>
            <w:r w:rsidRPr="00E323DB">
              <w:rPr>
                <w:b/>
                <w:bCs/>
                <w:sz w:val="20"/>
                <w:szCs w:val="20"/>
              </w:rPr>
              <w:t>INIZIALE</w:t>
            </w:r>
          </w:p>
          <w:p w14:paraId="32E773D8" w14:textId="77777777" w:rsidR="00410F34" w:rsidRPr="00E323DB" w:rsidRDefault="00410F34" w:rsidP="00EC4082">
            <w:pPr>
              <w:adjustRightInd w:val="0"/>
              <w:rPr>
                <w:b/>
                <w:bCs/>
                <w:sz w:val="20"/>
                <w:szCs w:val="20"/>
              </w:rPr>
            </w:pPr>
          </w:p>
        </w:tc>
        <w:tc>
          <w:tcPr>
            <w:tcW w:w="1856" w:type="dxa"/>
            <w:tcBorders>
              <w:top w:val="single" w:sz="4" w:space="0" w:color="auto"/>
              <w:left w:val="single" w:sz="4" w:space="0" w:color="auto"/>
              <w:bottom w:val="single" w:sz="4" w:space="0" w:color="auto"/>
              <w:right w:val="single" w:sz="4" w:space="0" w:color="auto"/>
            </w:tcBorders>
            <w:shd w:val="clear" w:color="auto" w:fill="E2EFD9"/>
            <w:hideMark/>
          </w:tcPr>
          <w:p w14:paraId="7453E90D" w14:textId="77777777" w:rsidR="00410F34" w:rsidRPr="00E323DB" w:rsidRDefault="00410F34" w:rsidP="00EC4082">
            <w:pPr>
              <w:adjustRightInd w:val="0"/>
              <w:rPr>
                <w:b/>
                <w:bCs/>
                <w:sz w:val="20"/>
                <w:szCs w:val="20"/>
              </w:rPr>
            </w:pPr>
            <w:r w:rsidRPr="00E323DB">
              <w:rPr>
                <w:b/>
                <w:bCs/>
                <w:sz w:val="20"/>
                <w:szCs w:val="20"/>
              </w:rPr>
              <w:t xml:space="preserve">BASE </w:t>
            </w:r>
          </w:p>
        </w:tc>
        <w:tc>
          <w:tcPr>
            <w:tcW w:w="1856" w:type="dxa"/>
            <w:tcBorders>
              <w:top w:val="single" w:sz="4" w:space="0" w:color="auto"/>
              <w:left w:val="single" w:sz="4" w:space="0" w:color="auto"/>
              <w:bottom w:val="single" w:sz="4" w:space="0" w:color="auto"/>
              <w:right w:val="single" w:sz="4" w:space="0" w:color="auto"/>
            </w:tcBorders>
            <w:shd w:val="clear" w:color="auto" w:fill="E2EFD9"/>
            <w:hideMark/>
          </w:tcPr>
          <w:p w14:paraId="522091C8" w14:textId="77777777" w:rsidR="00410F34" w:rsidRPr="00E323DB" w:rsidRDefault="00410F34" w:rsidP="00EC4082">
            <w:pPr>
              <w:adjustRightInd w:val="0"/>
              <w:rPr>
                <w:b/>
                <w:bCs/>
                <w:sz w:val="20"/>
                <w:szCs w:val="20"/>
              </w:rPr>
            </w:pPr>
            <w:r w:rsidRPr="00E323DB">
              <w:rPr>
                <w:b/>
                <w:bCs/>
                <w:sz w:val="20"/>
                <w:szCs w:val="20"/>
              </w:rPr>
              <w:t>INTERMEDIO</w:t>
            </w:r>
          </w:p>
        </w:tc>
        <w:tc>
          <w:tcPr>
            <w:tcW w:w="2127" w:type="dxa"/>
            <w:tcBorders>
              <w:top w:val="single" w:sz="4" w:space="0" w:color="auto"/>
              <w:left w:val="single" w:sz="4" w:space="0" w:color="auto"/>
              <w:bottom w:val="single" w:sz="4" w:space="0" w:color="auto"/>
              <w:right w:val="single" w:sz="4" w:space="0" w:color="auto"/>
            </w:tcBorders>
            <w:shd w:val="clear" w:color="auto" w:fill="E2EFD9"/>
            <w:hideMark/>
          </w:tcPr>
          <w:p w14:paraId="46857B73" w14:textId="77777777" w:rsidR="00410F34" w:rsidRPr="00E323DB" w:rsidRDefault="00410F34" w:rsidP="00EC4082">
            <w:pPr>
              <w:adjustRightInd w:val="0"/>
              <w:rPr>
                <w:b/>
                <w:bCs/>
                <w:sz w:val="20"/>
                <w:szCs w:val="20"/>
              </w:rPr>
            </w:pPr>
            <w:r w:rsidRPr="00E323DB">
              <w:rPr>
                <w:b/>
                <w:bCs/>
                <w:sz w:val="20"/>
                <w:szCs w:val="20"/>
              </w:rPr>
              <w:t>AVANZATO</w:t>
            </w:r>
          </w:p>
        </w:tc>
        <w:tc>
          <w:tcPr>
            <w:tcW w:w="577" w:type="dxa"/>
            <w:tcBorders>
              <w:top w:val="single" w:sz="4" w:space="0" w:color="auto"/>
              <w:left w:val="single" w:sz="4" w:space="0" w:color="auto"/>
              <w:bottom w:val="single" w:sz="4" w:space="0" w:color="auto"/>
              <w:right w:val="single" w:sz="4" w:space="0" w:color="auto"/>
            </w:tcBorders>
            <w:hideMark/>
          </w:tcPr>
          <w:p w14:paraId="09DDC3CC" w14:textId="77777777" w:rsidR="00410F34" w:rsidRPr="00E323DB" w:rsidRDefault="00410F34" w:rsidP="00EC4082">
            <w:pPr>
              <w:adjustRightInd w:val="0"/>
              <w:rPr>
                <w:b/>
                <w:bCs/>
                <w:sz w:val="20"/>
                <w:szCs w:val="20"/>
              </w:rPr>
            </w:pPr>
            <w:r w:rsidRPr="00E323DB">
              <w:rPr>
                <w:b/>
                <w:bCs/>
                <w:sz w:val="20"/>
                <w:szCs w:val="20"/>
              </w:rPr>
              <w:t>TOT</w:t>
            </w:r>
          </w:p>
        </w:tc>
      </w:tr>
      <w:tr w:rsidR="00410F34" w:rsidRPr="00E323DB" w14:paraId="3158E785" w14:textId="77777777" w:rsidTr="00EC4082">
        <w:trPr>
          <w:trHeight w:val="302"/>
        </w:trPr>
        <w:tc>
          <w:tcPr>
            <w:tcW w:w="1769" w:type="dxa"/>
            <w:tcBorders>
              <w:top w:val="single" w:sz="4" w:space="0" w:color="auto"/>
              <w:left w:val="single" w:sz="4" w:space="0" w:color="auto"/>
              <w:bottom w:val="single" w:sz="4" w:space="0" w:color="auto"/>
              <w:right w:val="single" w:sz="4" w:space="0" w:color="auto"/>
            </w:tcBorders>
            <w:shd w:val="clear" w:color="auto" w:fill="FFF2CC"/>
          </w:tcPr>
          <w:p w14:paraId="59F80621" w14:textId="77777777" w:rsidR="00410F34" w:rsidRPr="00E323DB" w:rsidRDefault="00410F34" w:rsidP="00EC4082">
            <w:pPr>
              <w:adjustRightInd w:val="0"/>
              <w:rPr>
                <w:b/>
                <w:bCs/>
                <w:sz w:val="20"/>
                <w:szCs w:val="20"/>
              </w:rPr>
            </w:pPr>
            <w:r w:rsidRPr="00E323DB">
              <w:rPr>
                <w:b/>
                <w:bCs/>
                <w:sz w:val="20"/>
                <w:szCs w:val="20"/>
              </w:rPr>
              <w:t>INDICATORI</w:t>
            </w:r>
          </w:p>
        </w:tc>
        <w:tc>
          <w:tcPr>
            <w:tcW w:w="1856" w:type="dxa"/>
            <w:tcBorders>
              <w:top w:val="single" w:sz="4" w:space="0" w:color="auto"/>
              <w:left w:val="single" w:sz="4" w:space="0" w:color="auto"/>
              <w:bottom w:val="single" w:sz="4" w:space="0" w:color="auto"/>
              <w:right w:val="single" w:sz="4" w:space="0" w:color="auto"/>
            </w:tcBorders>
          </w:tcPr>
          <w:p w14:paraId="1B101075" w14:textId="77777777" w:rsidR="00410F34" w:rsidRPr="00E323DB" w:rsidRDefault="00410F34" w:rsidP="00EC4082">
            <w:pPr>
              <w:adjustRightInd w:val="0"/>
              <w:rPr>
                <w:b/>
                <w:bCs/>
                <w:sz w:val="20"/>
                <w:szCs w:val="20"/>
              </w:rPr>
            </w:pPr>
          </w:p>
        </w:tc>
        <w:tc>
          <w:tcPr>
            <w:tcW w:w="1856" w:type="dxa"/>
            <w:tcBorders>
              <w:top w:val="single" w:sz="4" w:space="0" w:color="auto"/>
              <w:left w:val="single" w:sz="4" w:space="0" w:color="auto"/>
              <w:bottom w:val="single" w:sz="4" w:space="0" w:color="auto"/>
              <w:right w:val="single" w:sz="4" w:space="0" w:color="auto"/>
            </w:tcBorders>
          </w:tcPr>
          <w:p w14:paraId="525424A1" w14:textId="77777777" w:rsidR="00410F34" w:rsidRPr="00E323DB" w:rsidRDefault="00410F34" w:rsidP="00EC4082">
            <w:pPr>
              <w:adjustRightInd w:val="0"/>
              <w:rPr>
                <w:b/>
                <w:bCs/>
                <w:sz w:val="20"/>
                <w:szCs w:val="20"/>
              </w:rPr>
            </w:pPr>
          </w:p>
        </w:tc>
        <w:tc>
          <w:tcPr>
            <w:tcW w:w="1856" w:type="dxa"/>
            <w:tcBorders>
              <w:top w:val="single" w:sz="4" w:space="0" w:color="auto"/>
              <w:left w:val="single" w:sz="4" w:space="0" w:color="auto"/>
              <w:bottom w:val="single" w:sz="4" w:space="0" w:color="auto"/>
              <w:right w:val="single" w:sz="4" w:space="0" w:color="auto"/>
            </w:tcBorders>
          </w:tcPr>
          <w:p w14:paraId="010E2350" w14:textId="77777777" w:rsidR="00410F34" w:rsidRPr="00E323DB" w:rsidRDefault="00410F34" w:rsidP="00EC4082">
            <w:pPr>
              <w:adjustRightInd w:val="0"/>
              <w:rPr>
                <w:b/>
                <w:bCs/>
                <w:sz w:val="20"/>
                <w:szCs w:val="20"/>
              </w:rPr>
            </w:pPr>
          </w:p>
        </w:tc>
        <w:tc>
          <w:tcPr>
            <w:tcW w:w="2127" w:type="dxa"/>
            <w:tcBorders>
              <w:top w:val="single" w:sz="4" w:space="0" w:color="auto"/>
              <w:left w:val="single" w:sz="4" w:space="0" w:color="auto"/>
              <w:bottom w:val="single" w:sz="4" w:space="0" w:color="auto"/>
              <w:right w:val="single" w:sz="4" w:space="0" w:color="auto"/>
            </w:tcBorders>
          </w:tcPr>
          <w:p w14:paraId="166D59FB" w14:textId="77777777" w:rsidR="00410F34" w:rsidRPr="00E323DB" w:rsidRDefault="00410F34" w:rsidP="00EC4082">
            <w:pPr>
              <w:adjustRightInd w:val="0"/>
              <w:rPr>
                <w:b/>
                <w:bCs/>
                <w:sz w:val="20"/>
                <w:szCs w:val="20"/>
              </w:rPr>
            </w:pPr>
          </w:p>
        </w:tc>
        <w:tc>
          <w:tcPr>
            <w:tcW w:w="577" w:type="dxa"/>
            <w:tcBorders>
              <w:top w:val="single" w:sz="4" w:space="0" w:color="auto"/>
              <w:left w:val="single" w:sz="4" w:space="0" w:color="auto"/>
              <w:bottom w:val="single" w:sz="4" w:space="0" w:color="auto"/>
              <w:right w:val="single" w:sz="4" w:space="0" w:color="auto"/>
            </w:tcBorders>
          </w:tcPr>
          <w:p w14:paraId="7C21A236" w14:textId="77777777" w:rsidR="00410F34" w:rsidRPr="00E323DB" w:rsidRDefault="00410F34" w:rsidP="00EC4082">
            <w:pPr>
              <w:adjustRightInd w:val="0"/>
              <w:rPr>
                <w:b/>
                <w:bCs/>
                <w:sz w:val="20"/>
                <w:szCs w:val="20"/>
              </w:rPr>
            </w:pPr>
          </w:p>
        </w:tc>
      </w:tr>
      <w:tr w:rsidR="00410F34" w:rsidRPr="00E323DB" w14:paraId="47A16A8A" w14:textId="77777777" w:rsidTr="00EC4082">
        <w:tc>
          <w:tcPr>
            <w:tcW w:w="1769" w:type="dxa"/>
            <w:tcBorders>
              <w:top w:val="single" w:sz="4" w:space="0" w:color="auto"/>
              <w:left w:val="single" w:sz="4" w:space="0" w:color="auto"/>
              <w:bottom w:val="single" w:sz="4" w:space="0" w:color="auto"/>
              <w:right w:val="single" w:sz="4" w:space="0" w:color="auto"/>
            </w:tcBorders>
            <w:shd w:val="clear" w:color="auto" w:fill="FFF2CC"/>
            <w:hideMark/>
          </w:tcPr>
          <w:p w14:paraId="3AB698C8" w14:textId="77777777" w:rsidR="00410F34" w:rsidRPr="00E323DB" w:rsidRDefault="00410F34" w:rsidP="00EC4082">
            <w:pPr>
              <w:adjustRightInd w:val="0"/>
              <w:rPr>
                <w:b/>
                <w:bCs/>
                <w:sz w:val="20"/>
                <w:szCs w:val="20"/>
              </w:rPr>
            </w:pPr>
            <w:r w:rsidRPr="00E323DB">
              <w:rPr>
                <w:b/>
                <w:bCs/>
                <w:sz w:val="20"/>
                <w:szCs w:val="20"/>
              </w:rPr>
              <w:t>Partecipazione</w:t>
            </w:r>
          </w:p>
        </w:tc>
        <w:tc>
          <w:tcPr>
            <w:tcW w:w="1856" w:type="dxa"/>
            <w:tcBorders>
              <w:top w:val="single" w:sz="4" w:space="0" w:color="auto"/>
              <w:left w:val="single" w:sz="4" w:space="0" w:color="auto"/>
              <w:bottom w:val="single" w:sz="4" w:space="0" w:color="auto"/>
              <w:right w:val="single" w:sz="4" w:space="0" w:color="auto"/>
            </w:tcBorders>
            <w:hideMark/>
          </w:tcPr>
          <w:p w14:paraId="0A1004BB" w14:textId="77777777" w:rsidR="00410F34" w:rsidRPr="00E323DB" w:rsidRDefault="00410F34" w:rsidP="00EC4082">
            <w:pPr>
              <w:adjustRightInd w:val="0"/>
              <w:rPr>
                <w:sz w:val="20"/>
                <w:szCs w:val="20"/>
              </w:rPr>
            </w:pPr>
            <w:r w:rsidRPr="00E323DB">
              <w:rPr>
                <w:sz w:val="20"/>
                <w:szCs w:val="20"/>
              </w:rPr>
              <w:t>L’alunno non partecipa</w:t>
            </w:r>
          </w:p>
          <w:p w14:paraId="239225C5" w14:textId="77777777" w:rsidR="00410F34" w:rsidRPr="00E323DB" w:rsidRDefault="00410F34" w:rsidP="00EC4082">
            <w:pPr>
              <w:adjustRightInd w:val="0"/>
              <w:rPr>
                <w:sz w:val="20"/>
                <w:szCs w:val="20"/>
              </w:rPr>
            </w:pPr>
            <w:r w:rsidRPr="00E323DB">
              <w:rPr>
                <w:sz w:val="20"/>
                <w:szCs w:val="20"/>
              </w:rPr>
              <w:t>spontaneamente alle attività. La partecipazione deve essere continuamente</w:t>
            </w:r>
          </w:p>
          <w:p w14:paraId="38BFB402" w14:textId="77777777" w:rsidR="00410F34" w:rsidRPr="00E323DB" w:rsidRDefault="00410F34" w:rsidP="00EC4082">
            <w:pPr>
              <w:adjustRightInd w:val="0"/>
              <w:rPr>
                <w:sz w:val="20"/>
                <w:szCs w:val="20"/>
              </w:rPr>
            </w:pPr>
            <w:r w:rsidRPr="00E323DB">
              <w:rPr>
                <w:sz w:val="20"/>
                <w:szCs w:val="20"/>
              </w:rPr>
              <w:t>sollecitata</w:t>
            </w:r>
          </w:p>
        </w:tc>
        <w:tc>
          <w:tcPr>
            <w:tcW w:w="1856" w:type="dxa"/>
            <w:tcBorders>
              <w:top w:val="single" w:sz="4" w:space="0" w:color="auto"/>
              <w:left w:val="single" w:sz="4" w:space="0" w:color="auto"/>
              <w:bottom w:val="single" w:sz="4" w:space="0" w:color="auto"/>
              <w:right w:val="single" w:sz="4" w:space="0" w:color="auto"/>
            </w:tcBorders>
            <w:hideMark/>
          </w:tcPr>
          <w:p w14:paraId="2D698878" w14:textId="77777777" w:rsidR="00410F34" w:rsidRPr="00E323DB" w:rsidRDefault="00410F34" w:rsidP="00EC4082">
            <w:pPr>
              <w:adjustRightInd w:val="0"/>
              <w:rPr>
                <w:sz w:val="20"/>
                <w:szCs w:val="20"/>
              </w:rPr>
            </w:pPr>
            <w:r w:rsidRPr="00E323DB">
              <w:rPr>
                <w:sz w:val="20"/>
                <w:szCs w:val="20"/>
              </w:rPr>
              <w:t>L’alunno partecipa</w:t>
            </w:r>
          </w:p>
          <w:p w14:paraId="44A531F8" w14:textId="77777777" w:rsidR="00410F34" w:rsidRPr="00E323DB" w:rsidRDefault="00410F34" w:rsidP="00EC4082">
            <w:pPr>
              <w:adjustRightInd w:val="0"/>
              <w:rPr>
                <w:sz w:val="20"/>
                <w:szCs w:val="20"/>
              </w:rPr>
            </w:pPr>
            <w:r w:rsidRPr="00E323DB">
              <w:rPr>
                <w:sz w:val="20"/>
                <w:szCs w:val="20"/>
              </w:rPr>
              <w:t>spontaneamente alle attività proposte, ma</w:t>
            </w:r>
          </w:p>
          <w:p w14:paraId="107AD0C9" w14:textId="77777777" w:rsidR="00410F34" w:rsidRPr="00E323DB" w:rsidRDefault="00410F34" w:rsidP="00EC4082">
            <w:pPr>
              <w:adjustRightInd w:val="0"/>
              <w:rPr>
                <w:sz w:val="20"/>
                <w:szCs w:val="20"/>
              </w:rPr>
            </w:pPr>
            <w:r w:rsidRPr="00E323DB">
              <w:rPr>
                <w:sz w:val="20"/>
                <w:szCs w:val="20"/>
              </w:rPr>
              <w:t>necessita di frequenti richiami per seguire</w:t>
            </w:r>
          </w:p>
          <w:p w14:paraId="52A872C1" w14:textId="77777777" w:rsidR="00410F34" w:rsidRPr="00E323DB" w:rsidRDefault="00410F34" w:rsidP="00EC4082">
            <w:pPr>
              <w:adjustRightInd w:val="0"/>
              <w:rPr>
                <w:sz w:val="20"/>
                <w:szCs w:val="20"/>
              </w:rPr>
            </w:pPr>
            <w:r w:rsidRPr="00E323DB">
              <w:rPr>
                <w:sz w:val="20"/>
                <w:szCs w:val="20"/>
              </w:rPr>
              <w:t>le indicazioni e i</w:t>
            </w:r>
          </w:p>
          <w:p w14:paraId="234737BF" w14:textId="77777777" w:rsidR="00410F34" w:rsidRPr="00E323DB" w:rsidRDefault="00410F34" w:rsidP="00EC4082">
            <w:pPr>
              <w:adjustRightInd w:val="0"/>
              <w:rPr>
                <w:sz w:val="20"/>
                <w:szCs w:val="20"/>
              </w:rPr>
            </w:pPr>
            <w:r w:rsidRPr="00E323DB">
              <w:rPr>
                <w:sz w:val="20"/>
                <w:szCs w:val="20"/>
              </w:rPr>
              <w:t>modelli operativi forniti</w:t>
            </w:r>
          </w:p>
        </w:tc>
        <w:tc>
          <w:tcPr>
            <w:tcW w:w="1856" w:type="dxa"/>
            <w:tcBorders>
              <w:top w:val="single" w:sz="4" w:space="0" w:color="auto"/>
              <w:left w:val="single" w:sz="4" w:space="0" w:color="auto"/>
              <w:bottom w:val="single" w:sz="4" w:space="0" w:color="auto"/>
              <w:right w:val="single" w:sz="4" w:space="0" w:color="auto"/>
            </w:tcBorders>
            <w:hideMark/>
          </w:tcPr>
          <w:p w14:paraId="7E3267DC" w14:textId="77777777" w:rsidR="00410F34" w:rsidRPr="00E323DB" w:rsidRDefault="00410F34" w:rsidP="00EC4082">
            <w:pPr>
              <w:adjustRightInd w:val="0"/>
              <w:rPr>
                <w:sz w:val="20"/>
                <w:szCs w:val="20"/>
              </w:rPr>
            </w:pPr>
            <w:r w:rsidRPr="00E323DB">
              <w:rPr>
                <w:sz w:val="20"/>
                <w:szCs w:val="20"/>
              </w:rPr>
              <w:t>L’alunno partecipa</w:t>
            </w:r>
          </w:p>
          <w:p w14:paraId="6EC75C14" w14:textId="77777777" w:rsidR="00410F34" w:rsidRPr="00E323DB" w:rsidRDefault="00410F34" w:rsidP="00EC4082">
            <w:pPr>
              <w:adjustRightInd w:val="0"/>
              <w:rPr>
                <w:sz w:val="20"/>
                <w:szCs w:val="20"/>
              </w:rPr>
            </w:pPr>
            <w:r w:rsidRPr="00E323DB">
              <w:rPr>
                <w:sz w:val="20"/>
                <w:szCs w:val="20"/>
              </w:rPr>
              <w:t>spontaneamente e con interesse</w:t>
            </w:r>
          </w:p>
          <w:p w14:paraId="71246087" w14:textId="77777777" w:rsidR="00410F34" w:rsidRPr="00E323DB" w:rsidRDefault="00410F34" w:rsidP="00EC4082">
            <w:pPr>
              <w:adjustRightInd w:val="0"/>
              <w:rPr>
                <w:sz w:val="20"/>
                <w:szCs w:val="20"/>
              </w:rPr>
            </w:pPr>
            <w:r w:rsidRPr="00E323DB">
              <w:rPr>
                <w:sz w:val="20"/>
                <w:szCs w:val="20"/>
              </w:rPr>
              <w:t>alle attività proposte. Segue le</w:t>
            </w:r>
          </w:p>
          <w:p w14:paraId="1B97FF3A" w14:textId="77777777" w:rsidR="00410F34" w:rsidRPr="00E323DB" w:rsidRDefault="00410F34" w:rsidP="00EC4082">
            <w:pPr>
              <w:adjustRightInd w:val="0"/>
              <w:rPr>
                <w:sz w:val="20"/>
                <w:szCs w:val="20"/>
              </w:rPr>
            </w:pPr>
            <w:r w:rsidRPr="00E323DB">
              <w:rPr>
                <w:sz w:val="20"/>
                <w:szCs w:val="20"/>
              </w:rPr>
              <w:t>indicazioni e i modelli forniti</w:t>
            </w:r>
          </w:p>
        </w:tc>
        <w:tc>
          <w:tcPr>
            <w:tcW w:w="2127" w:type="dxa"/>
            <w:tcBorders>
              <w:top w:val="single" w:sz="4" w:space="0" w:color="auto"/>
              <w:left w:val="single" w:sz="4" w:space="0" w:color="auto"/>
              <w:bottom w:val="single" w:sz="4" w:space="0" w:color="auto"/>
              <w:right w:val="single" w:sz="4" w:space="0" w:color="auto"/>
            </w:tcBorders>
            <w:hideMark/>
          </w:tcPr>
          <w:p w14:paraId="31270201" w14:textId="77777777" w:rsidR="00410F34" w:rsidRPr="00E323DB" w:rsidRDefault="00410F34" w:rsidP="00EC4082">
            <w:pPr>
              <w:adjustRightInd w:val="0"/>
              <w:rPr>
                <w:sz w:val="20"/>
                <w:szCs w:val="20"/>
              </w:rPr>
            </w:pPr>
            <w:r w:rsidRPr="00E323DB">
              <w:rPr>
                <w:sz w:val="20"/>
                <w:szCs w:val="20"/>
              </w:rPr>
              <w:t>L’alunno partecipa</w:t>
            </w:r>
          </w:p>
          <w:p w14:paraId="4084A11A" w14:textId="77777777" w:rsidR="00410F34" w:rsidRPr="00E323DB" w:rsidRDefault="00410F34" w:rsidP="00EC4082">
            <w:pPr>
              <w:adjustRightInd w:val="0"/>
              <w:rPr>
                <w:sz w:val="20"/>
                <w:szCs w:val="20"/>
              </w:rPr>
            </w:pPr>
            <w:r w:rsidRPr="00E323DB">
              <w:rPr>
                <w:sz w:val="20"/>
                <w:szCs w:val="20"/>
              </w:rPr>
              <w:t>spontaneamente e con alto interesse. Segue le</w:t>
            </w:r>
          </w:p>
          <w:p w14:paraId="3B2539E3" w14:textId="77777777" w:rsidR="00410F34" w:rsidRPr="00E323DB" w:rsidRDefault="00410F34" w:rsidP="00EC4082">
            <w:pPr>
              <w:adjustRightInd w:val="0"/>
              <w:rPr>
                <w:sz w:val="20"/>
                <w:szCs w:val="20"/>
              </w:rPr>
            </w:pPr>
            <w:r w:rsidRPr="00E323DB">
              <w:rPr>
                <w:sz w:val="20"/>
                <w:szCs w:val="20"/>
              </w:rPr>
              <w:t>indicazioni e i modelli operativi forniti ed è in grado di rielaborare in modo personale e</w:t>
            </w:r>
          </w:p>
          <w:p w14:paraId="1E2A9255" w14:textId="77777777" w:rsidR="00410F34" w:rsidRPr="00E323DB" w:rsidRDefault="00410F34" w:rsidP="00EC4082">
            <w:pPr>
              <w:adjustRightInd w:val="0"/>
              <w:rPr>
                <w:sz w:val="20"/>
                <w:szCs w:val="20"/>
              </w:rPr>
            </w:pPr>
            <w:r w:rsidRPr="00E323DB">
              <w:rPr>
                <w:sz w:val="20"/>
                <w:szCs w:val="20"/>
              </w:rPr>
              <w:t>creativo</w:t>
            </w:r>
          </w:p>
        </w:tc>
        <w:tc>
          <w:tcPr>
            <w:tcW w:w="577" w:type="dxa"/>
            <w:tcBorders>
              <w:top w:val="single" w:sz="4" w:space="0" w:color="auto"/>
              <w:left w:val="single" w:sz="4" w:space="0" w:color="auto"/>
              <w:bottom w:val="single" w:sz="4" w:space="0" w:color="auto"/>
              <w:right w:val="single" w:sz="4" w:space="0" w:color="auto"/>
            </w:tcBorders>
          </w:tcPr>
          <w:p w14:paraId="623C8AB0" w14:textId="77777777" w:rsidR="00410F34" w:rsidRPr="00E323DB" w:rsidRDefault="00410F34" w:rsidP="00EC4082">
            <w:pPr>
              <w:adjustRightInd w:val="0"/>
              <w:rPr>
                <w:b/>
                <w:bCs/>
                <w:sz w:val="20"/>
                <w:szCs w:val="20"/>
              </w:rPr>
            </w:pPr>
          </w:p>
        </w:tc>
      </w:tr>
      <w:tr w:rsidR="00410F34" w:rsidRPr="00E323DB" w14:paraId="7EBACBCA" w14:textId="77777777" w:rsidTr="00EC4082">
        <w:tc>
          <w:tcPr>
            <w:tcW w:w="1769" w:type="dxa"/>
            <w:tcBorders>
              <w:top w:val="single" w:sz="4" w:space="0" w:color="auto"/>
              <w:left w:val="single" w:sz="4" w:space="0" w:color="auto"/>
              <w:bottom w:val="single" w:sz="4" w:space="0" w:color="auto"/>
              <w:right w:val="single" w:sz="4" w:space="0" w:color="auto"/>
            </w:tcBorders>
            <w:shd w:val="clear" w:color="auto" w:fill="FFF2CC"/>
            <w:hideMark/>
          </w:tcPr>
          <w:p w14:paraId="1680F97E" w14:textId="77777777" w:rsidR="00410F34" w:rsidRPr="00E323DB" w:rsidRDefault="00410F34" w:rsidP="00EC4082">
            <w:pPr>
              <w:adjustRightInd w:val="0"/>
              <w:rPr>
                <w:b/>
                <w:bCs/>
                <w:sz w:val="20"/>
                <w:szCs w:val="20"/>
              </w:rPr>
            </w:pPr>
            <w:r w:rsidRPr="00E323DB">
              <w:rPr>
                <w:b/>
                <w:bCs/>
                <w:sz w:val="20"/>
                <w:szCs w:val="20"/>
              </w:rPr>
              <w:t>Capacità di lavorare</w:t>
            </w:r>
          </w:p>
          <w:p w14:paraId="6CF00394" w14:textId="77777777" w:rsidR="00410F34" w:rsidRPr="00E323DB" w:rsidRDefault="00410F34" w:rsidP="00EC4082">
            <w:pPr>
              <w:adjustRightInd w:val="0"/>
              <w:rPr>
                <w:b/>
                <w:bCs/>
                <w:sz w:val="20"/>
                <w:szCs w:val="20"/>
              </w:rPr>
            </w:pPr>
            <w:r w:rsidRPr="00E323DB">
              <w:rPr>
                <w:b/>
                <w:bCs/>
                <w:sz w:val="20"/>
                <w:szCs w:val="20"/>
              </w:rPr>
              <w:t>in</w:t>
            </w:r>
          </w:p>
          <w:p w14:paraId="4EC6366E" w14:textId="77777777" w:rsidR="00410F34" w:rsidRPr="00E323DB" w:rsidRDefault="00410F34" w:rsidP="00EC4082">
            <w:pPr>
              <w:adjustRightInd w:val="0"/>
              <w:rPr>
                <w:b/>
                <w:bCs/>
                <w:sz w:val="20"/>
                <w:szCs w:val="20"/>
              </w:rPr>
            </w:pPr>
            <w:r w:rsidRPr="00E323DB">
              <w:rPr>
                <w:b/>
                <w:bCs/>
                <w:sz w:val="20"/>
                <w:szCs w:val="20"/>
              </w:rPr>
              <w:t>piccolo gruppo</w:t>
            </w:r>
          </w:p>
        </w:tc>
        <w:tc>
          <w:tcPr>
            <w:tcW w:w="1856" w:type="dxa"/>
            <w:tcBorders>
              <w:top w:val="single" w:sz="4" w:space="0" w:color="auto"/>
              <w:left w:val="single" w:sz="4" w:space="0" w:color="auto"/>
              <w:bottom w:val="single" w:sz="4" w:space="0" w:color="auto"/>
              <w:right w:val="single" w:sz="4" w:space="0" w:color="auto"/>
            </w:tcBorders>
            <w:hideMark/>
          </w:tcPr>
          <w:p w14:paraId="252308EF" w14:textId="77777777" w:rsidR="00410F34" w:rsidRPr="00E323DB" w:rsidRDefault="00410F34" w:rsidP="00EC4082">
            <w:pPr>
              <w:adjustRightInd w:val="0"/>
              <w:rPr>
                <w:sz w:val="20"/>
                <w:szCs w:val="20"/>
              </w:rPr>
            </w:pPr>
            <w:r w:rsidRPr="00E323DB">
              <w:rPr>
                <w:sz w:val="20"/>
                <w:szCs w:val="20"/>
              </w:rPr>
              <w:t>L’alunno rifiuta il</w:t>
            </w:r>
          </w:p>
          <w:p w14:paraId="4C1A6CAD" w14:textId="77777777" w:rsidR="00410F34" w:rsidRPr="00E323DB" w:rsidRDefault="00410F34" w:rsidP="00EC4082">
            <w:pPr>
              <w:adjustRightInd w:val="0"/>
              <w:rPr>
                <w:sz w:val="20"/>
                <w:szCs w:val="20"/>
              </w:rPr>
            </w:pPr>
            <w:r w:rsidRPr="00E323DB">
              <w:rPr>
                <w:sz w:val="20"/>
                <w:szCs w:val="20"/>
              </w:rPr>
              <w:t>lavoro in piccolo</w:t>
            </w:r>
          </w:p>
          <w:p w14:paraId="2CC7F700" w14:textId="77777777" w:rsidR="00410F34" w:rsidRPr="00E323DB" w:rsidRDefault="00410F34" w:rsidP="00EC4082">
            <w:pPr>
              <w:adjustRightInd w:val="0"/>
              <w:rPr>
                <w:sz w:val="20"/>
                <w:szCs w:val="20"/>
              </w:rPr>
            </w:pPr>
            <w:r w:rsidRPr="00E323DB">
              <w:rPr>
                <w:sz w:val="20"/>
                <w:szCs w:val="20"/>
              </w:rPr>
              <w:t>gruppo, non contribuisce, non si</w:t>
            </w:r>
          </w:p>
          <w:p w14:paraId="0E5B7FCA" w14:textId="77777777" w:rsidR="00410F34" w:rsidRPr="00E323DB" w:rsidRDefault="00410F34" w:rsidP="00EC4082">
            <w:pPr>
              <w:adjustRightInd w:val="0"/>
              <w:rPr>
                <w:sz w:val="20"/>
                <w:szCs w:val="20"/>
              </w:rPr>
            </w:pPr>
            <w:r w:rsidRPr="00E323DB">
              <w:rPr>
                <w:sz w:val="20"/>
                <w:szCs w:val="20"/>
              </w:rPr>
              <w:t>assume responsabilità,</w:t>
            </w:r>
          </w:p>
          <w:p w14:paraId="6742121E" w14:textId="77777777" w:rsidR="00410F34" w:rsidRPr="00E323DB" w:rsidRDefault="00410F34" w:rsidP="00EC4082">
            <w:pPr>
              <w:adjustRightInd w:val="0"/>
              <w:rPr>
                <w:sz w:val="20"/>
                <w:szCs w:val="20"/>
              </w:rPr>
            </w:pPr>
            <w:r w:rsidRPr="00E323DB">
              <w:rPr>
                <w:sz w:val="20"/>
                <w:szCs w:val="20"/>
              </w:rPr>
              <w:t xml:space="preserve">disturba e intralcia </w:t>
            </w:r>
            <w:r w:rsidRPr="00E323DB">
              <w:rPr>
                <w:sz w:val="20"/>
                <w:szCs w:val="20"/>
              </w:rPr>
              <w:lastRenderedPageBreak/>
              <w:t>il lavoro dei compagni.</w:t>
            </w:r>
          </w:p>
        </w:tc>
        <w:tc>
          <w:tcPr>
            <w:tcW w:w="1856" w:type="dxa"/>
            <w:tcBorders>
              <w:top w:val="single" w:sz="4" w:space="0" w:color="auto"/>
              <w:left w:val="single" w:sz="4" w:space="0" w:color="auto"/>
              <w:bottom w:val="single" w:sz="4" w:space="0" w:color="auto"/>
              <w:right w:val="single" w:sz="4" w:space="0" w:color="auto"/>
            </w:tcBorders>
            <w:hideMark/>
          </w:tcPr>
          <w:p w14:paraId="6CBDE967" w14:textId="77777777" w:rsidR="00410F34" w:rsidRPr="00E323DB" w:rsidRDefault="00410F34" w:rsidP="00EC4082">
            <w:pPr>
              <w:adjustRightInd w:val="0"/>
              <w:rPr>
                <w:sz w:val="20"/>
                <w:szCs w:val="20"/>
              </w:rPr>
            </w:pPr>
            <w:r w:rsidRPr="00E323DB">
              <w:rPr>
                <w:sz w:val="20"/>
                <w:szCs w:val="20"/>
              </w:rPr>
              <w:lastRenderedPageBreak/>
              <w:t>L’alunno coopera e</w:t>
            </w:r>
          </w:p>
          <w:p w14:paraId="4CB012D2" w14:textId="77777777" w:rsidR="00410F34" w:rsidRPr="00E323DB" w:rsidRDefault="00410F34" w:rsidP="00EC4082">
            <w:pPr>
              <w:adjustRightInd w:val="0"/>
              <w:rPr>
                <w:sz w:val="20"/>
                <w:szCs w:val="20"/>
              </w:rPr>
            </w:pPr>
            <w:r w:rsidRPr="00E323DB">
              <w:rPr>
                <w:sz w:val="20"/>
                <w:szCs w:val="20"/>
              </w:rPr>
              <w:t>contribuisce solo se</w:t>
            </w:r>
          </w:p>
          <w:p w14:paraId="19CEEC9D" w14:textId="77777777" w:rsidR="00410F34" w:rsidRPr="00E323DB" w:rsidRDefault="00410F34" w:rsidP="00EC4082">
            <w:pPr>
              <w:adjustRightInd w:val="0"/>
              <w:rPr>
                <w:sz w:val="20"/>
                <w:szCs w:val="20"/>
              </w:rPr>
            </w:pPr>
            <w:r w:rsidRPr="00E323DB">
              <w:rPr>
                <w:sz w:val="20"/>
                <w:szCs w:val="20"/>
              </w:rPr>
              <w:t>richiamato a farlo. Si assume poche</w:t>
            </w:r>
          </w:p>
          <w:p w14:paraId="32581336" w14:textId="77777777" w:rsidR="00410F34" w:rsidRPr="00E323DB" w:rsidRDefault="00410F34" w:rsidP="00EC4082">
            <w:pPr>
              <w:adjustRightInd w:val="0"/>
              <w:rPr>
                <w:sz w:val="20"/>
                <w:szCs w:val="20"/>
              </w:rPr>
            </w:pPr>
            <w:r w:rsidRPr="00E323DB">
              <w:rPr>
                <w:sz w:val="20"/>
                <w:szCs w:val="20"/>
              </w:rPr>
              <w:t>responsabilità e svolge il lavoro assegnato solo</w:t>
            </w:r>
          </w:p>
          <w:p w14:paraId="77E5BFBA" w14:textId="77777777" w:rsidR="00410F34" w:rsidRPr="00E323DB" w:rsidRDefault="00410F34" w:rsidP="00EC4082">
            <w:pPr>
              <w:adjustRightInd w:val="0"/>
              <w:rPr>
                <w:sz w:val="20"/>
                <w:szCs w:val="20"/>
              </w:rPr>
            </w:pPr>
            <w:r w:rsidRPr="00E323DB">
              <w:rPr>
                <w:sz w:val="20"/>
                <w:szCs w:val="20"/>
              </w:rPr>
              <w:lastRenderedPageBreak/>
              <w:t>se sollecitato. È, a volte, elemento</w:t>
            </w:r>
          </w:p>
          <w:p w14:paraId="43F93CDA" w14:textId="77777777" w:rsidR="00410F34" w:rsidRPr="00E323DB" w:rsidRDefault="00410F34" w:rsidP="00EC4082">
            <w:pPr>
              <w:adjustRightInd w:val="0"/>
              <w:rPr>
                <w:sz w:val="20"/>
                <w:szCs w:val="20"/>
              </w:rPr>
            </w:pPr>
            <w:r w:rsidRPr="00E323DB">
              <w:rPr>
                <w:sz w:val="20"/>
                <w:szCs w:val="20"/>
              </w:rPr>
              <w:t>di disturbo e intralcio</w:t>
            </w:r>
          </w:p>
        </w:tc>
        <w:tc>
          <w:tcPr>
            <w:tcW w:w="1856" w:type="dxa"/>
            <w:tcBorders>
              <w:top w:val="single" w:sz="4" w:space="0" w:color="auto"/>
              <w:left w:val="single" w:sz="4" w:space="0" w:color="auto"/>
              <w:bottom w:val="single" w:sz="4" w:space="0" w:color="auto"/>
              <w:right w:val="single" w:sz="4" w:space="0" w:color="auto"/>
            </w:tcBorders>
            <w:hideMark/>
          </w:tcPr>
          <w:p w14:paraId="4BA061D1" w14:textId="77777777" w:rsidR="00410F34" w:rsidRPr="00E323DB" w:rsidRDefault="00410F34" w:rsidP="00EC4082">
            <w:pPr>
              <w:adjustRightInd w:val="0"/>
              <w:rPr>
                <w:sz w:val="20"/>
                <w:szCs w:val="20"/>
              </w:rPr>
            </w:pPr>
            <w:r w:rsidRPr="00E323DB">
              <w:rPr>
                <w:sz w:val="20"/>
                <w:szCs w:val="20"/>
              </w:rPr>
              <w:lastRenderedPageBreak/>
              <w:t>L’alunno collabora con i compagni, li ascolta, ma a</w:t>
            </w:r>
          </w:p>
          <w:p w14:paraId="62D57AF8" w14:textId="77777777" w:rsidR="00410F34" w:rsidRPr="00E323DB" w:rsidRDefault="00410F34" w:rsidP="00EC4082">
            <w:pPr>
              <w:adjustRightInd w:val="0"/>
              <w:rPr>
                <w:sz w:val="20"/>
                <w:szCs w:val="20"/>
              </w:rPr>
            </w:pPr>
            <w:r w:rsidRPr="00E323DB">
              <w:rPr>
                <w:sz w:val="20"/>
                <w:szCs w:val="20"/>
              </w:rPr>
              <w:t>volte prevarica nella comunicazione e non accetta altri punti di vista.</w:t>
            </w:r>
          </w:p>
          <w:p w14:paraId="32DB7973" w14:textId="77777777" w:rsidR="00410F34" w:rsidRPr="00E323DB" w:rsidRDefault="00410F34" w:rsidP="00EC4082">
            <w:pPr>
              <w:adjustRightInd w:val="0"/>
              <w:rPr>
                <w:sz w:val="20"/>
                <w:szCs w:val="20"/>
              </w:rPr>
            </w:pPr>
            <w:r w:rsidRPr="00E323DB">
              <w:rPr>
                <w:sz w:val="20"/>
                <w:szCs w:val="20"/>
              </w:rPr>
              <w:lastRenderedPageBreak/>
              <w:t>Contribuisce al lavoro, si assume le responsabilità</w:t>
            </w:r>
          </w:p>
          <w:p w14:paraId="28CF0633" w14:textId="77777777" w:rsidR="00410F34" w:rsidRPr="00E323DB" w:rsidRDefault="00410F34" w:rsidP="00EC4082">
            <w:pPr>
              <w:adjustRightInd w:val="0"/>
              <w:rPr>
                <w:sz w:val="20"/>
                <w:szCs w:val="20"/>
              </w:rPr>
            </w:pPr>
            <w:r w:rsidRPr="00E323DB">
              <w:rPr>
                <w:sz w:val="20"/>
                <w:szCs w:val="20"/>
              </w:rPr>
              <w:t>richieste e svolge i</w:t>
            </w:r>
          </w:p>
          <w:p w14:paraId="292D88B4" w14:textId="77777777" w:rsidR="00410F34" w:rsidRPr="00E323DB" w:rsidRDefault="00410F34" w:rsidP="00EC4082">
            <w:pPr>
              <w:adjustRightInd w:val="0"/>
              <w:rPr>
                <w:sz w:val="20"/>
                <w:szCs w:val="20"/>
              </w:rPr>
            </w:pPr>
            <w:r w:rsidRPr="00E323DB">
              <w:rPr>
                <w:sz w:val="20"/>
                <w:szCs w:val="20"/>
              </w:rPr>
              <w:t>compiti assegnati</w:t>
            </w:r>
          </w:p>
        </w:tc>
        <w:tc>
          <w:tcPr>
            <w:tcW w:w="2127" w:type="dxa"/>
            <w:tcBorders>
              <w:top w:val="single" w:sz="4" w:space="0" w:color="auto"/>
              <w:left w:val="single" w:sz="4" w:space="0" w:color="auto"/>
              <w:bottom w:val="single" w:sz="4" w:space="0" w:color="auto"/>
              <w:right w:val="single" w:sz="4" w:space="0" w:color="auto"/>
            </w:tcBorders>
          </w:tcPr>
          <w:p w14:paraId="52E22161" w14:textId="77777777" w:rsidR="00410F34" w:rsidRPr="00E323DB" w:rsidRDefault="00410F34" w:rsidP="00EC4082">
            <w:pPr>
              <w:adjustRightInd w:val="0"/>
              <w:rPr>
                <w:sz w:val="20"/>
                <w:szCs w:val="20"/>
              </w:rPr>
            </w:pPr>
            <w:r w:rsidRPr="00E323DB">
              <w:rPr>
                <w:sz w:val="20"/>
                <w:szCs w:val="20"/>
              </w:rPr>
              <w:lastRenderedPageBreak/>
              <w:t>L’alunno coopera e</w:t>
            </w:r>
          </w:p>
          <w:p w14:paraId="482764B9" w14:textId="77777777" w:rsidR="00410F34" w:rsidRPr="00E323DB" w:rsidRDefault="00410F34" w:rsidP="00EC4082">
            <w:pPr>
              <w:adjustRightInd w:val="0"/>
              <w:rPr>
                <w:sz w:val="20"/>
                <w:szCs w:val="20"/>
              </w:rPr>
            </w:pPr>
            <w:r w:rsidRPr="00E323DB">
              <w:rPr>
                <w:sz w:val="20"/>
                <w:szCs w:val="20"/>
              </w:rPr>
              <w:t>contribuisce in modo attivo e con</w:t>
            </w:r>
          </w:p>
          <w:p w14:paraId="2A4FE8EC" w14:textId="77777777" w:rsidR="00410F34" w:rsidRPr="00E323DB" w:rsidRDefault="00410F34" w:rsidP="00EC4082">
            <w:pPr>
              <w:adjustRightInd w:val="0"/>
              <w:rPr>
                <w:sz w:val="20"/>
                <w:szCs w:val="20"/>
              </w:rPr>
            </w:pPr>
            <w:r w:rsidRPr="00E323DB">
              <w:rPr>
                <w:sz w:val="20"/>
                <w:szCs w:val="20"/>
              </w:rPr>
              <w:t>competenza. Si assume le responsabilità</w:t>
            </w:r>
          </w:p>
          <w:p w14:paraId="56A765CC" w14:textId="77777777" w:rsidR="00410F34" w:rsidRPr="00E323DB" w:rsidRDefault="00410F34" w:rsidP="00EC4082">
            <w:pPr>
              <w:adjustRightInd w:val="0"/>
              <w:rPr>
                <w:sz w:val="20"/>
                <w:szCs w:val="20"/>
              </w:rPr>
            </w:pPr>
            <w:r w:rsidRPr="00E323DB">
              <w:rPr>
                <w:sz w:val="20"/>
                <w:szCs w:val="20"/>
              </w:rPr>
              <w:t xml:space="preserve">richieste e svolge anche un ruolo di guida </w:t>
            </w:r>
            <w:r w:rsidRPr="00E323DB">
              <w:rPr>
                <w:sz w:val="20"/>
                <w:szCs w:val="20"/>
              </w:rPr>
              <w:lastRenderedPageBreak/>
              <w:t>e aiuto per i compagni.</w:t>
            </w:r>
          </w:p>
          <w:p w14:paraId="6EF9288F" w14:textId="77777777" w:rsidR="00410F34" w:rsidRPr="00E323DB" w:rsidRDefault="00410F34" w:rsidP="00EC4082">
            <w:pPr>
              <w:adjustRightInd w:val="0"/>
              <w:rPr>
                <w:b/>
                <w:bCs/>
                <w:sz w:val="20"/>
                <w:szCs w:val="20"/>
              </w:rPr>
            </w:pPr>
          </w:p>
        </w:tc>
        <w:tc>
          <w:tcPr>
            <w:tcW w:w="577" w:type="dxa"/>
            <w:tcBorders>
              <w:top w:val="single" w:sz="4" w:space="0" w:color="auto"/>
              <w:left w:val="single" w:sz="4" w:space="0" w:color="auto"/>
              <w:bottom w:val="single" w:sz="4" w:space="0" w:color="auto"/>
              <w:right w:val="single" w:sz="4" w:space="0" w:color="auto"/>
            </w:tcBorders>
          </w:tcPr>
          <w:p w14:paraId="6795F3E7" w14:textId="77777777" w:rsidR="00410F34" w:rsidRPr="00E323DB" w:rsidRDefault="00410F34" w:rsidP="00EC4082">
            <w:pPr>
              <w:adjustRightInd w:val="0"/>
              <w:rPr>
                <w:b/>
                <w:bCs/>
                <w:sz w:val="20"/>
                <w:szCs w:val="20"/>
              </w:rPr>
            </w:pPr>
          </w:p>
        </w:tc>
      </w:tr>
      <w:tr w:rsidR="00410F34" w:rsidRPr="00E323DB" w14:paraId="377D1C7A" w14:textId="77777777" w:rsidTr="00EC4082">
        <w:trPr>
          <w:trHeight w:val="2296"/>
        </w:trPr>
        <w:tc>
          <w:tcPr>
            <w:tcW w:w="1769" w:type="dxa"/>
            <w:tcBorders>
              <w:top w:val="single" w:sz="4" w:space="0" w:color="auto"/>
              <w:left w:val="single" w:sz="4" w:space="0" w:color="auto"/>
              <w:bottom w:val="single" w:sz="4" w:space="0" w:color="auto"/>
              <w:right w:val="single" w:sz="4" w:space="0" w:color="auto"/>
            </w:tcBorders>
            <w:shd w:val="clear" w:color="auto" w:fill="FFF2CC"/>
            <w:hideMark/>
          </w:tcPr>
          <w:p w14:paraId="5F2913A5" w14:textId="77777777" w:rsidR="00410F34" w:rsidRPr="00E323DB" w:rsidRDefault="00410F34" w:rsidP="00EC4082">
            <w:pPr>
              <w:adjustRightInd w:val="0"/>
              <w:rPr>
                <w:b/>
                <w:bCs/>
                <w:sz w:val="20"/>
                <w:szCs w:val="20"/>
              </w:rPr>
            </w:pPr>
            <w:r w:rsidRPr="00E323DB">
              <w:rPr>
                <w:b/>
                <w:bCs/>
                <w:sz w:val="20"/>
                <w:szCs w:val="20"/>
              </w:rPr>
              <w:t>Uso del tempo e delle</w:t>
            </w:r>
          </w:p>
          <w:p w14:paraId="45E3862B" w14:textId="77777777" w:rsidR="00410F34" w:rsidRPr="00E323DB" w:rsidRDefault="00410F34" w:rsidP="00EC4082">
            <w:pPr>
              <w:adjustRightInd w:val="0"/>
              <w:rPr>
                <w:b/>
                <w:bCs/>
                <w:sz w:val="20"/>
                <w:szCs w:val="20"/>
              </w:rPr>
            </w:pPr>
            <w:r w:rsidRPr="00E323DB">
              <w:rPr>
                <w:b/>
                <w:bCs/>
                <w:sz w:val="20"/>
                <w:szCs w:val="20"/>
              </w:rPr>
              <w:t>informazioni ricevute (per la realizzazione</w:t>
            </w:r>
          </w:p>
          <w:p w14:paraId="449F08AC" w14:textId="77777777" w:rsidR="00410F34" w:rsidRPr="00E323DB" w:rsidRDefault="00410F34" w:rsidP="00EC4082">
            <w:pPr>
              <w:adjustRightInd w:val="0"/>
              <w:rPr>
                <w:b/>
                <w:bCs/>
                <w:sz w:val="20"/>
                <w:szCs w:val="20"/>
              </w:rPr>
            </w:pPr>
            <w:r w:rsidRPr="00E323DB">
              <w:rPr>
                <w:b/>
                <w:bCs/>
                <w:sz w:val="20"/>
                <w:szCs w:val="20"/>
              </w:rPr>
              <w:t>del compito)</w:t>
            </w:r>
          </w:p>
        </w:tc>
        <w:tc>
          <w:tcPr>
            <w:tcW w:w="1856" w:type="dxa"/>
            <w:tcBorders>
              <w:top w:val="single" w:sz="4" w:space="0" w:color="auto"/>
              <w:left w:val="single" w:sz="4" w:space="0" w:color="auto"/>
              <w:bottom w:val="single" w:sz="4" w:space="0" w:color="auto"/>
              <w:right w:val="single" w:sz="4" w:space="0" w:color="auto"/>
            </w:tcBorders>
            <w:hideMark/>
          </w:tcPr>
          <w:p w14:paraId="241C7B4A" w14:textId="77777777" w:rsidR="00410F34" w:rsidRPr="00E323DB" w:rsidRDefault="00410F34" w:rsidP="00EC4082">
            <w:pPr>
              <w:adjustRightInd w:val="0"/>
              <w:rPr>
                <w:sz w:val="20"/>
                <w:szCs w:val="20"/>
              </w:rPr>
            </w:pPr>
            <w:r w:rsidRPr="00E323DB">
              <w:rPr>
                <w:sz w:val="20"/>
                <w:szCs w:val="20"/>
              </w:rPr>
              <w:t>L’alunno è incapace di</w:t>
            </w:r>
          </w:p>
          <w:p w14:paraId="73B28053" w14:textId="77777777" w:rsidR="00410F34" w:rsidRPr="00E323DB" w:rsidRDefault="00410F34" w:rsidP="00EC4082">
            <w:pPr>
              <w:adjustRightInd w:val="0"/>
              <w:rPr>
                <w:sz w:val="20"/>
                <w:szCs w:val="20"/>
              </w:rPr>
            </w:pPr>
            <w:r w:rsidRPr="00E323DB">
              <w:rPr>
                <w:sz w:val="20"/>
                <w:szCs w:val="20"/>
              </w:rPr>
              <w:t>terminare il lavoro</w:t>
            </w:r>
          </w:p>
          <w:p w14:paraId="21F1E412" w14:textId="77777777" w:rsidR="00410F34" w:rsidRPr="00E323DB" w:rsidRDefault="00410F34" w:rsidP="00EC4082">
            <w:pPr>
              <w:adjustRightInd w:val="0"/>
              <w:rPr>
                <w:sz w:val="20"/>
                <w:szCs w:val="20"/>
              </w:rPr>
            </w:pPr>
            <w:r w:rsidRPr="00E323DB">
              <w:rPr>
                <w:sz w:val="20"/>
                <w:szCs w:val="20"/>
              </w:rPr>
              <w:t>assegnato nel tempo previsto</w:t>
            </w:r>
          </w:p>
          <w:p w14:paraId="57C73A04" w14:textId="77777777" w:rsidR="00410F34" w:rsidRPr="00E323DB" w:rsidRDefault="00410F34" w:rsidP="00EC4082">
            <w:pPr>
              <w:adjustRightInd w:val="0"/>
              <w:rPr>
                <w:sz w:val="20"/>
                <w:szCs w:val="20"/>
              </w:rPr>
            </w:pPr>
            <w:r w:rsidRPr="00E323DB">
              <w:rPr>
                <w:sz w:val="20"/>
                <w:szCs w:val="20"/>
              </w:rPr>
              <w:t>perché non</w:t>
            </w:r>
          </w:p>
          <w:p w14:paraId="11097D21" w14:textId="77777777" w:rsidR="00410F34" w:rsidRPr="00E323DB" w:rsidRDefault="00410F34" w:rsidP="00EC4082">
            <w:pPr>
              <w:adjustRightInd w:val="0"/>
              <w:rPr>
                <w:sz w:val="20"/>
                <w:szCs w:val="20"/>
              </w:rPr>
            </w:pPr>
            <w:r w:rsidRPr="00E323DB">
              <w:rPr>
                <w:sz w:val="20"/>
                <w:szCs w:val="20"/>
              </w:rPr>
              <w:t>utilizza le informazioni</w:t>
            </w:r>
          </w:p>
          <w:p w14:paraId="34120E04" w14:textId="77777777" w:rsidR="00410F34" w:rsidRPr="00E323DB" w:rsidRDefault="00410F34" w:rsidP="00EC4082">
            <w:pPr>
              <w:adjustRightInd w:val="0"/>
              <w:rPr>
                <w:sz w:val="20"/>
                <w:szCs w:val="20"/>
              </w:rPr>
            </w:pPr>
            <w:r w:rsidRPr="00E323DB">
              <w:rPr>
                <w:sz w:val="20"/>
                <w:szCs w:val="20"/>
              </w:rPr>
              <w:t>ricevute</w:t>
            </w:r>
          </w:p>
        </w:tc>
        <w:tc>
          <w:tcPr>
            <w:tcW w:w="1856" w:type="dxa"/>
            <w:tcBorders>
              <w:top w:val="single" w:sz="4" w:space="0" w:color="auto"/>
              <w:left w:val="single" w:sz="4" w:space="0" w:color="auto"/>
              <w:bottom w:val="single" w:sz="4" w:space="0" w:color="auto"/>
              <w:right w:val="single" w:sz="4" w:space="0" w:color="auto"/>
            </w:tcBorders>
          </w:tcPr>
          <w:p w14:paraId="33B07DAE" w14:textId="77777777" w:rsidR="00410F34" w:rsidRPr="00E323DB" w:rsidRDefault="00410F34" w:rsidP="00EC4082">
            <w:pPr>
              <w:adjustRightInd w:val="0"/>
              <w:rPr>
                <w:sz w:val="20"/>
                <w:szCs w:val="20"/>
              </w:rPr>
            </w:pPr>
            <w:r w:rsidRPr="00E323DB">
              <w:rPr>
                <w:sz w:val="20"/>
                <w:szCs w:val="20"/>
              </w:rPr>
              <w:t>L’alunno necessita di tempo</w:t>
            </w:r>
          </w:p>
          <w:p w14:paraId="14D247F7" w14:textId="77777777" w:rsidR="00410F34" w:rsidRPr="00E323DB" w:rsidRDefault="00410F34" w:rsidP="00EC4082">
            <w:pPr>
              <w:adjustRightInd w:val="0"/>
              <w:rPr>
                <w:sz w:val="20"/>
                <w:szCs w:val="20"/>
              </w:rPr>
            </w:pPr>
            <w:r w:rsidRPr="00E323DB">
              <w:rPr>
                <w:sz w:val="20"/>
                <w:szCs w:val="20"/>
              </w:rPr>
              <w:t>supplementare e di una guida per completare il lavoro</w:t>
            </w:r>
          </w:p>
          <w:p w14:paraId="621F9AB5" w14:textId="77777777" w:rsidR="00410F34" w:rsidRPr="00E323DB" w:rsidRDefault="00410F34" w:rsidP="00EC4082">
            <w:pPr>
              <w:adjustRightInd w:val="0"/>
              <w:rPr>
                <w:sz w:val="20"/>
                <w:szCs w:val="20"/>
              </w:rPr>
            </w:pPr>
            <w:r w:rsidRPr="00E323DB">
              <w:rPr>
                <w:sz w:val="20"/>
                <w:szCs w:val="20"/>
              </w:rPr>
              <w:t>assegnato</w:t>
            </w:r>
          </w:p>
          <w:p w14:paraId="717EF2A2" w14:textId="77777777" w:rsidR="00410F34" w:rsidRPr="00E323DB" w:rsidRDefault="00410F34" w:rsidP="00EC4082">
            <w:pPr>
              <w:adjustRightInd w:val="0"/>
              <w:rPr>
                <w:b/>
                <w:bCs/>
                <w:sz w:val="20"/>
                <w:szCs w:val="20"/>
              </w:rPr>
            </w:pPr>
          </w:p>
        </w:tc>
        <w:tc>
          <w:tcPr>
            <w:tcW w:w="1856" w:type="dxa"/>
            <w:tcBorders>
              <w:top w:val="single" w:sz="4" w:space="0" w:color="auto"/>
              <w:left w:val="single" w:sz="4" w:space="0" w:color="auto"/>
              <w:bottom w:val="single" w:sz="4" w:space="0" w:color="auto"/>
              <w:right w:val="single" w:sz="4" w:space="0" w:color="auto"/>
            </w:tcBorders>
          </w:tcPr>
          <w:p w14:paraId="2E2F2BBC" w14:textId="77777777" w:rsidR="00410F34" w:rsidRPr="00E323DB" w:rsidRDefault="00410F34" w:rsidP="00EC4082">
            <w:pPr>
              <w:adjustRightInd w:val="0"/>
              <w:rPr>
                <w:sz w:val="20"/>
                <w:szCs w:val="20"/>
              </w:rPr>
            </w:pPr>
            <w:r w:rsidRPr="00E323DB">
              <w:rPr>
                <w:sz w:val="20"/>
                <w:szCs w:val="20"/>
              </w:rPr>
              <w:t>L’alunno è in grado di terminare in modo autonomo il</w:t>
            </w:r>
          </w:p>
          <w:p w14:paraId="62ADA0F0" w14:textId="77777777" w:rsidR="00410F34" w:rsidRPr="00E323DB" w:rsidRDefault="00410F34" w:rsidP="00EC4082">
            <w:pPr>
              <w:adjustRightInd w:val="0"/>
              <w:rPr>
                <w:sz w:val="20"/>
                <w:szCs w:val="20"/>
              </w:rPr>
            </w:pPr>
            <w:r w:rsidRPr="00E323DB">
              <w:rPr>
                <w:sz w:val="20"/>
                <w:szCs w:val="20"/>
              </w:rPr>
              <w:t>lavoro nel tempo</w:t>
            </w:r>
          </w:p>
          <w:p w14:paraId="3A0408A1" w14:textId="77777777" w:rsidR="00410F34" w:rsidRPr="00E323DB" w:rsidRDefault="00410F34" w:rsidP="00EC4082">
            <w:pPr>
              <w:adjustRightInd w:val="0"/>
              <w:rPr>
                <w:sz w:val="20"/>
                <w:szCs w:val="20"/>
              </w:rPr>
            </w:pPr>
            <w:r w:rsidRPr="00E323DB">
              <w:rPr>
                <w:sz w:val="20"/>
                <w:szCs w:val="20"/>
              </w:rPr>
              <w:t>assegnato</w:t>
            </w:r>
          </w:p>
          <w:p w14:paraId="47CBE27A" w14:textId="77777777" w:rsidR="00410F34" w:rsidRPr="00E323DB" w:rsidRDefault="00410F34" w:rsidP="00EC4082">
            <w:pPr>
              <w:adjustRightInd w:val="0"/>
              <w:rPr>
                <w:b/>
                <w:bCs/>
                <w:sz w:val="20"/>
                <w:szCs w:val="20"/>
              </w:rPr>
            </w:pPr>
          </w:p>
        </w:tc>
        <w:tc>
          <w:tcPr>
            <w:tcW w:w="2127" w:type="dxa"/>
            <w:tcBorders>
              <w:top w:val="single" w:sz="4" w:space="0" w:color="auto"/>
              <w:left w:val="single" w:sz="4" w:space="0" w:color="auto"/>
              <w:bottom w:val="single" w:sz="4" w:space="0" w:color="auto"/>
              <w:right w:val="single" w:sz="4" w:space="0" w:color="auto"/>
            </w:tcBorders>
          </w:tcPr>
          <w:p w14:paraId="73BC41ED" w14:textId="77777777" w:rsidR="00410F34" w:rsidRPr="00E323DB" w:rsidRDefault="00410F34" w:rsidP="00EC4082">
            <w:pPr>
              <w:adjustRightInd w:val="0"/>
              <w:rPr>
                <w:sz w:val="20"/>
                <w:szCs w:val="20"/>
              </w:rPr>
            </w:pPr>
            <w:r w:rsidRPr="00E323DB">
              <w:rPr>
                <w:sz w:val="20"/>
                <w:szCs w:val="20"/>
              </w:rPr>
              <w:t>L’alunno usa in modo eccellente il tempo assegnato e</w:t>
            </w:r>
          </w:p>
          <w:p w14:paraId="183A189C" w14:textId="77777777" w:rsidR="00410F34" w:rsidRPr="00E323DB" w:rsidRDefault="00410F34" w:rsidP="00EC4082">
            <w:pPr>
              <w:adjustRightInd w:val="0"/>
              <w:rPr>
                <w:sz w:val="20"/>
                <w:szCs w:val="20"/>
              </w:rPr>
            </w:pPr>
            <w:r w:rsidRPr="00E323DB">
              <w:rPr>
                <w:sz w:val="20"/>
                <w:szCs w:val="20"/>
              </w:rPr>
              <w:t>le informazioni ricevute</w:t>
            </w:r>
          </w:p>
          <w:p w14:paraId="07CEE7BA" w14:textId="77777777" w:rsidR="00410F34" w:rsidRPr="00E323DB" w:rsidRDefault="00410F34" w:rsidP="00EC4082">
            <w:pPr>
              <w:adjustRightInd w:val="0"/>
              <w:rPr>
                <w:b/>
                <w:bCs/>
                <w:sz w:val="20"/>
                <w:szCs w:val="20"/>
              </w:rPr>
            </w:pPr>
          </w:p>
        </w:tc>
        <w:tc>
          <w:tcPr>
            <w:tcW w:w="577" w:type="dxa"/>
            <w:tcBorders>
              <w:top w:val="single" w:sz="4" w:space="0" w:color="auto"/>
              <w:left w:val="single" w:sz="4" w:space="0" w:color="auto"/>
              <w:bottom w:val="single" w:sz="4" w:space="0" w:color="auto"/>
              <w:right w:val="single" w:sz="4" w:space="0" w:color="auto"/>
            </w:tcBorders>
          </w:tcPr>
          <w:p w14:paraId="279C6FE3" w14:textId="77777777" w:rsidR="00410F34" w:rsidRPr="00E323DB" w:rsidRDefault="00410F34" w:rsidP="00EC4082">
            <w:pPr>
              <w:adjustRightInd w:val="0"/>
              <w:rPr>
                <w:b/>
                <w:bCs/>
                <w:sz w:val="20"/>
                <w:szCs w:val="20"/>
              </w:rPr>
            </w:pPr>
          </w:p>
        </w:tc>
      </w:tr>
      <w:tr w:rsidR="00410F34" w:rsidRPr="00E323DB" w14:paraId="6536F335" w14:textId="77777777" w:rsidTr="00EC4082">
        <w:tc>
          <w:tcPr>
            <w:tcW w:w="1769" w:type="dxa"/>
            <w:tcBorders>
              <w:top w:val="single" w:sz="4" w:space="0" w:color="auto"/>
              <w:left w:val="single" w:sz="4" w:space="0" w:color="auto"/>
              <w:bottom w:val="single" w:sz="4" w:space="0" w:color="auto"/>
              <w:right w:val="single" w:sz="4" w:space="0" w:color="auto"/>
            </w:tcBorders>
            <w:shd w:val="clear" w:color="auto" w:fill="FFF2CC"/>
          </w:tcPr>
          <w:p w14:paraId="55BA32F6" w14:textId="77777777" w:rsidR="00410F34" w:rsidRPr="00E323DB" w:rsidRDefault="00410F34" w:rsidP="00EC4082">
            <w:pPr>
              <w:adjustRightInd w:val="0"/>
              <w:rPr>
                <w:b/>
                <w:bCs/>
                <w:sz w:val="20"/>
                <w:szCs w:val="20"/>
              </w:rPr>
            </w:pPr>
            <w:r w:rsidRPr="00E323DB">
              <w:rPr>
                <w:b/>
                <w:bCs/>
                <w:sz w:val="20"/>
                <w:szCs w:val="20"/>
              </w:rPr>
              <w:t>Qualità del prodotto</w:t>
            </w:r>
          </w:p>
          <w:p w14:paraId="6341DB83" w14:textId="77777777" w:rsidR="00410F34" w:rsidRPr="00E323DB" w:rsidRDefault="00410F34" w:rsidP="00EC4082">
            <w:pPr>
              <w:adjustRightInd w:val="0"/>
              <w:rPr>
                <w:b/>
                <w:bCs/>
                <w:sz w:val="20"/>
                <w:szCs w:val="20"/>
              </w:rPr>
            </w:pPr>
            <w:r w:rsidRPr="00E323DB">
              <w:rPr>
                <w:b/>
                <w:bCs/>
                <w:sz w:val="20"/>
                <w:szCs w:val="20"/>
              </w:rPr>
              <w:t>realizzato</w:t>
            </w:r>
          </w:p>
          <w:p w14:paraId="708F09C0" w14:textId="77777777" w:rsidR="00410F34" w:rsidRPr="00E323DB" w:rsidRDefault="00410F34" w:rsidP="00EC4082">
            <w:pPr>
              <w:adjustRightInd w:val="0"/>
              <w:rPr>
                <w:b/>
                <w:bCs/>
                <w:sz w:val="20"/>
                <w:szCs w:val="20"/>
              </w:rPr>
            </w:pPr>
          </w:p>
        </w:tc>
        <w:tc>
          <w:tcPr>
            <w:tcW w:w="1856" w:type="dxa"/>
            <w:tcBorders>
              <w:top w:val="single" w:sz="4" w:space="0" w:color="auto"/>
              <w:left w:val="single" w:sz="4" w:space="0" w:color="auto"/>
              <w:bottom w:val="single" w:sz="4" w:space="0" w:color="auto"/>
              <w:right w:val="single" w:sz="4" w:space="0" w:color="auto"/>
            </w:tcBorders>
          </w:tcPr>
          <w:p w14:paraId="3A7610CC" w14:textId="77777777" w:rsidR="00410F34" w:rsidRPr="00E323DB" w:rsidRDefault="00410F34" w:rsidP="00EC4082">
            <w:pPr>
              <w:adjustRightInd w:val="0"/>
              <w:rPr>
                <w:sz w:val="20"/>
                <w:szCs w:val="20"/>
              </w:rPr>
            </w:pPr>
            <w:r w:rsidRPr="00E323DB">
              <w:rPr>
                <w:sz w:val="20"/>
                <w:szCs w:val="20"/>
              </w:rPr>
              <w:t>L’alunno non svolge il compito assegnato o la</w:t>
            </w:r>
          </w:p>
          <w:p w14:paraId="5E6F3A4C" w14:textId="77777777" w:rsidR="00410F34" w:rsidRPr="00E323DB" w:rsidRDefault="00410F34" w:rsidP="00EC4082">
            <w:pPr>
              <w:adjustRightInd w:val="0"/>
              <w:rPr>
                <w:sz w:val="20"/>
                <w:szCs w:val="20"/>
              </w:rPr>
            </w:pPr>
            <w:r w:rsidRPr="00E323DB">
              <w:rPr>
                <w:sz w:val="20"/>
                <w:szCs w:val="20"/>
              </w:rPr>
              <w:t>realizzazione è</w:t>
            </w:r>
          </w:p>
          <w:p w14:paraId="6C1C6DCB" w14:textId="77777777" w:rsidR="00410F34" w:rsidRPr="00E323DB" w:rsidRDefault="00410F34" w:rsidP="00EC4082">
            <w:pPr>
              <w:adjustRightInd w:val="0"/>
              <w:rPr>
                <w:sz w:val="20"/>
                <w:szCs w:val="20"/>
              </w:rPr>
            </w:pPr>
            <w:r w:rsidRPr="00E323DB">
              <w:rPr>
                <w:sz w:val="20"/>
                <w:szCs w:val="20"/>
              </w:rPr>
              <w:t>totalmente</w:t>
            </w:r>
          </w:p>
          <w:p w14:paraId="19ACEC13" w14:textId="77777777" w:rsidR="00410F34" w:rsidRPr="00E323DB" w:rsidRDefault="00410F34" w:rsidP="00EC4082">
            <w:pPr>
              <w:adjustRightInd w:val="0"/>
              <w:rPr>
                <w:sz w:val="20"/>
                <w:szCs w:val="20"/>
              </w:rPr>
            </w:pPr>
            <w:r>
              <w:rPr>
                <w:sz w:val="20"/>
                <w:szCs w:val="20"/>
              </w:rPr>
              <w:t>inappropriata</w:t>
            </w:r>
          </w:p>
        </w:tc>
        <w:tc>
          <w:tcPr>
            <w:tcW w:w="1856" w:type="dxa"/>
            <w:tcBorders>
              <w:top w:val="single" w:sz="4" w:space="0" w:color="auto"/>
              <w:left w:val="single" w:sz="4" w:space="0" w:color="auto"/>
              <w:bottom w:val="single" w:sz="4" w:space="0" w:color="auto"/>
              <w:right w:val="single" w:sz="4" w:space="0" w:color="auto"/>
            </w:tcBorders>
          </w:tcPr>
          <w:p w14:paraId="19E95AF7" w14:textId="77777777" w:rsidR="00410F34" w:rsidRPr="00E323DB" w:rsidRDefault="00410F34" w:rsidP="00EC4082">
            <w:pPr>
              <w:adjustRightInd w:val="0"/>
              <w:rPr>
                <w:sz w:val="20"/>
                <w:szCs w:val="20"/>
              </w:rPr>
            </w:pPr>
            <w:r w:rsidRPr="00E323DB">
              <w:rPr>
                <w:sz w:val="20"/>
                <w:szCs w:val="20"/>
              </w:rPr>
              <w:t>La qualità del prodotto realizzato necessita di</w:t>
            </w:r>
          </w:p>
          <w:p w14:paraId="285362D7" w14:textId="77777777" w:rsidR="00410F34" w:rsidRPr="00E323DB" w:rsidRDefault="00410F34" w:rsidP="00EC4082">
            <w:pPr>
              <w:adjustRightInd w:val="0"/>
              <w:rPr>
                <w:sz w:val="20"/>
                <w:szCs w:val="20"/>
              </w:rPr>
            </w:pPr>
            <w:r w:rsidRPr="00E323DB">
              <w:rPr>
                <w:sz w:val="20"/>
                <w:szCs w:val="20"/>
              </w:rPr>
              <w:t>miglioramenti</w:t>
            </w:r>
          </w:p>
          <w:p w14:paraId="220392EC" w14:textId="77777777" w:rsidR="00410F34" w:rsidRPr="00E323DB" w:rsidRDefault="00410F34" w:rsidP="00EC4082">
            <w:pPr>
              <w:adjustRightInd w:val="0"/>
              <w:rPr>
                <w:b/>
                <w:bCs/>
                <w:sz w:val="20"/>
                <w:szCs w:val="20"/>
              </w:rPr>
            </w:pPr>
          </w:p>
        </w:tc>
        <w:tc>
          <w:tcPr>
            <w:tcW w:w="1856" w:type="dxa"/>
            <w:tcBorders>
              <w:top w:val="single" w:sz="4" w:space="0" w:color="auto"/>
              <w:left w:val="single" w:sz="4" w:space="0" w:color="auto"/>
              <w:bottom w:val="single" w:sz="4" w:space="0" w:color="auto"/>
              <w:right w:val="single" w:sz="4" w:space="0" w:color="auto"/>
            </w:tcBorders>
          </w:tcPr>
          <w:p w14:paraId="7E281FC7" w14:textId="77777777" w:rsidR="00410F34" w:rsidRPr="00E323DB" w:rsidRDefault="00410F34" w:rsidP="00EC4082">
            <w:pPr>
              <w:adjustRightInd w:val="0"/>
              <w:rPr>
                <w:sz w:val="20"/>
                <w:szCs w:val="20"/>
              </w:rPr>
            </w:pPr>
            <w:r w:rsidRPr="00E323DB">
              <w:rPr>
                <w:sz w:val="20"/>
                <w:szCs w:val="20"/>
              </w:rPr>
              <w:t>La qualità del prodotto è buona, ma non tutte le</w:t>
            </w:r>
          </w:p>
          <w:p w14:paraId="64581066" w14:textId="77777777" w:rsidR="00410F34" w:rsidRPr="00E323DB" w:rsidRDefault="00410F34" w:rsidP="00EC4082">
            <w:pPr>
              <w:adjustRightInd w:val="0"/>
              <w:rPr>
                <w:sz w:val="20"/>
                <w:szCs w:val="20"/>
              </w:rPr>
            </w:pPr>
            <w:r w:rsidRPr="00E323DB">
              <w:rPr>
                <w:sz w:val="20"/>
                <w:szCs w:val="20"/>
              </w:rPr>
              <w:t>parti del compito sono completate</w:t>
            </w:r>
          </w:p>
          <w:p w14:paraId="217A03AE" w14:textId="77777777" w:rsidR="00410F34" w:rsidRPr="00E323DB" w:rsidRDefault="00410F34" w:rsidP="00EC4082">
            <w:pPr>
              <w:adjustRightInd w:val="0"/>
              <w:rPr>
                <w:sz w:val="20"/>
                <w:szCs w:val="20"/>
              </w:rPr>
            </w:pPr>
            <w:r w:rsidRPr="00E323DB">
              <w:rPr>
                <w:sz w:val="20"/>
                <w:szCs w:val="20"/>
              </w:rPr>
              <w:t>esaurientemente</w:t>
            </w:r>
          </w:p>
        </w:tc>
        <w:tc>
          <w:tcPr>
            <w:tcW w:w="2127" w:type="dxa"/>
            <w:tcBorders>
              <w:top w:val="single" w:sz="4" w:space="0" w:color="auto"/>
              <w:left w:val="single" w:sz="4" w:space="0" w:color="auto"/>
              <w:bottom w:val="single" w:sz="4" w:space="0" w:color="auto"/>
              <w:right w:val="single" w:sz="4" w:space="0" w:color="auto"/>
            </w:tcBorders>
          </w:tcPr>
          <w:p w14:paraId="60EBEFE4" w14:textId="77777777" w:rsidR="00410F34" w:rsidRPr="00E323DB" w:rsidRDefault="00410F34" w:rsidP="00EC4082">
            <w:pPr>
              <w:adjustRightInd w:val="0"/>
              <w:rPr>
                <w:sz w:val="20"/>
                <w:szCs w:val="20"/>
              </w:rPr>
            </w:pPr>
            <w:r w:rsidRPr="00E323DB">
              <w:rPr>
                <w:sz w:val="20"/>
                <w:szCs w:val="20"/>
              </w:rPr>
              <w:t>Il compito è realizzato in modo</w:t>
            </w:r>
          </w:p>
          <w:p w14:paraId="565EFB2F" w14:textId="77777777" w:rsidR="00410F34" w:rsidRPr="00E323DB" w:rsidRDefault="00410F34" w:rsidP="00EC4082">
            <w:pPr>
              <w:adjustRightInd w:val="0"/>
              <w:rPr>
                <w:sz w:val="20"/>
                <w:szCs w:val="20"/>
              </w:rPr>
            </w:pPr>
            <w:r w:rsidRPr="00E323DB">
              <w:rPr>
                <w:sz w:val="20"/>
                <w:szCs w:val="20"/>
              </w:rPr>
              <w:t>accurato, con originalità</w:t>
            </w:r>
          </w:p>
          <w:p w14:paraId="14D70F7F" w14:textId="77777777" w:rsidR="00410F34" w:rsidRPr="00E323DB" w:rsidRDefault="00410F34" w:rsidP="00EC4082">
            <w:pPr>
              <w:adjustRightInd w:val="0"/>
              <w:rPr>
                <w:sz w:val="20"/>
                <w:szCs w:val="20"/>
              </w:rPr>
            </w:pPr>
            <w:r w:rsidRPr="00E323DB">
              <w:rPr>
                <w:sz w:val="20"/>
                <w:szCs w:val="20"/>
              </w:rPr>
              <w:t>e contributi personali.</w:t>
            </w:r>
          </w:p>
          <w:p w14:paraId="197A3150" w14:textId="77777777" w:rsidR="00410F34" w:rsidRPr="00E323DB" w:rsidRDefault="00410F34" w:rsidP="00EC4082">
            <w:pPr>
              <w:adjustRightInd w:val="0"/>
              <w:rPr>
                <w:b/>
                <w:bCs/>
                <w:sz w:val="20"/>
                <w:szCs w:val="20"/>
              </w:rPr>
            </w:pPr>
          </w:p>
        </w:tc>
        <w:tc>
          <w:tcPr>
            <w:tcW w:w="577" w:type="dxa"/>
            <w:tcBorders>
              <w:top w:val="single" w:sz="4" w:space="0" w:color="auto"/>
              <w:left w:val="single" w:sz="4" w:space="0" w:color="auto"/>
              <w:bottom w:val="single" w:sz="4" w:space="0" w:color="auto"/>
              <w:right w:val="single" w:sz="4" w:space="0" w:color="auto"/>
            </w:tcBorders>
          </w:tcPr>
          <w:p w14:paraId="7FC28A0C" w14:textId="77777777" w:rsidR="00410F34" w:rsidRPr="00E323DB" w:rsidRDefault="00410F34" w:rsidP="00EC4082">
            <w:pPr>
              <w:adjustRightInd w:val="0"/>
              <w:rPr>
                <w:b/>
                <w:bCs/>
                <w:sz w:val="20"/>
                <w:szCs w:val="20"/>
              </w:rPr>
            </w:pPr>
          </w:p>
        </w:tc>
      </w:tr>
      <w:tr w:rsidR="00410F34" w:rsidRPr="00E323DB" w14:paraId="398CB8CB" w14:textId="77777777" w:rsidTr="00EC4082">
        <w:tc>
          <w:tcPr>
            <w:tcW w:w="1769" w:type="dxa"/>
            <w:tcBorders>
              <w:top w:val="single" w:sz="4" w:space="0" w:color="auto"/>
              <w:left w:val="single" w:sz="4" w:space="0" w:color="auto"/>
              <w:bottom w:val="single" w:sz="4" w:space="0" w:color="auto"/>
              <w:right w:val="single" w:sz="4" w:space="0" w:color="auto"/>
            </w:tcBorders>
            <w:shd w:val="clear" w:color="auto" w:fill="FFF2CC"/>
          </w:tcPr>
          <w:p w14:paraId="081D140B" w14:textId="77777777" w:rsidR="00410F34" w:rsidRPr="00E323DB" w:rsidRDefault="00410F34" w:rsidP="00EC4082">
            <w:pPr>
              <w:adjustRightInd w:val="0"/>
              <w:rPr>
                <w:b/>
                <w:bCs/>
                <w:sz w:val="20"/>
                <w:szCs w:val="20"/>
              </w:rPr>
            </w:pPr>
            <w:r w:rsidRPr="00E323DB">
              <w:rPr>
                <w:b/>
                <w:bCs/>
                <w:sz w:val="20"/>
                <w:szCs w:val="20"/>
              </w:rPr>
              <w:t>Correttezza dei</w:t>
            </w:r>
          </w:p>
          <w:p w14:paraId="5E96B107" w14:textId="77777777" w:rsidR="00410F34" w:rsidRPr="00E323DB" w:rsidRDefault="00410F34" w:rsidP="00EC4082">
            <w:pPr>
              <w:adjustRightInd w:val="0"/>
              <w:rPr>
                <w:b/>
                <w:bCs/>
                <w:sz w:val="20"/>
                <w:szCs w:val="20"/>
              </w:rPr>
            </w:pPr>
            <w:r w:rsidRPr="00E323DB">
              <w:rPr>
                <w:b/>
                <w:bCs/>
                <w:sz w:val="20"/>
                <w:szCs w:val="20"/>
              </w:rPr>
              <w:t>contenuti negli</w:t>
            </w:r>
          </w:p>
          <w:p w14:paraId="56123AE0" w14:textId="77777777" w:rsidR="00410F34" w:rsidRPr="00E323DB" w:rsidRDefault="00410F34" w:rsidP="00EC4082">
            <w:pPr>
              <w:adjustRightInd w:val="0"/>
              <w:rPr>
                <w:b/>
                <w:bCs/>
                <w:sz w:val="20"/>
                <w:szCs w:val="20"/>
              </w:rPr>
            </w:pPr>
            <w:r w:rsidRPr="00E323DB">
              <w:rPr>
                <w:b/>
                <w:bCs/>
                <w:sz w:val="20"/>
                <w:szCs w:val="20"/>
              </w:rPr>
              <w:t>elaborati prodotti</w:t>
            </w:r>
          </w:p>
          <w:p w14:paraId="14697B58" w14:textId="77777777" w:rsidR="00410F34" w:rsidRPr="00E323DB" w:rsidRDefault="00410F34" w:rsidP="00EC4082">
            <w:pPr>
              <w:adjustRightInd w:val="0"/>
              <w:rPr>
                <w:b/>
                <w:bCs/>
                <w:sz w:val="20"/>
                <w:szCs w:val="20"/>
              </w:rPr>
            </w:pPr>
          </w:p>
        </w:tc>
        <w:tc>
          <w:tcPr>
            <w:tcW w:w="1856" w:type="dxa"/>
            <w:tcBorders>
              <w:top w:val="single" w:sz="4" w:space="0" w:color="auto"/>
              <w:left w:val="single" w:sz="4" w:space="0" w:color="auto"/>
              <w:bottom w:val="single" w:sz="4" w:space="0" w:color="auto"/>
              <w:right w:val="single" w:sz="4" w:space="0" w:color="auto"/>
            </w:tcBorders>
          </w:tcPr>
          <w:p w14:paraId="2DAD9BE3" w14:textId="77777777" w:rsidR="00410F34" w:rsidRPr="00E323DB" w:rsidRDefault="00410F34" w:rsidP="00EC4082">
            <w:pPr>
              <w:adjustRightInd w:val="0"/>
              <w:rPr>
                <w:sz w:val="20"/>
                <w:szCs w:val="20"/>
              </w:rPr>
            </w:pPr>
            <w:r w:rsidRPr="00E323DB">
              <w:rPr>
                <w:sz w:val="20"/>
                <w:szCs w:val="20"/>
              </w:rPr>
              <w:t>Gli elaborati prodotti</w:t>
            </w:r>
          </w:p>
          <w:p w14:paraId="784220CA" w14:textId="77777777" w:rsidR="00410F34" w:rsidRPr="00E323DB" w:rsidRDefault="00410F34" w:rsidP="00EC4082">
            <w:pPr>
              <w:adjustRightInd w:val="0"/>
              <w:rPr>
                <w:sz w:val="20"/>
                <w:szCs w:val="20"/>
              </w:rPr>
            </w:pPr>
            <w:r w:rsidRPr="00E323DB">
              <w:rPr>
                <w:sz w:val="20"/>
                <w:szCs w:val="20"/>
              </w:rPr>
              <w:t>non sono</w:t>
            </w:r>
          </w:p>
          <w:p w14:paraId="1BF0D09C" w14:textId="77777777" w:rsidR="00410F34" w:rsidRPr="00E323DB" w:rsidRDefault="00410F34" w:rsidP="00EC4082">
            <w:pPr>
              <w:adjustRightInd w:val="0"/>
              <w:rPr>
                <w:sz w:val="20"/>
                <w:szCs w:val="20"/>
              </w:rPr>
            </w:pPr>
            <w:r w:rsidRPr="00E323DB">
              <w:rPr>
                <w:sz w:val="20"/>
                <w:szCs w:val="20"/>
              </w:rPr>
              <w:t>corretti e/o sono</w:t>
            </w:r>
          </w:p>
          <w:p w14:paraId="007FA174" w14:textId="77777777" w:rsidR="00410F34" w:rsidRPr="00E323DB" w:rsidRDefault="00410F34" w:rsidP="00EC4082">
            <w:pPr>
              <w:adjustRightInd w:val="0"/>
              <w:rPr>
                <w:sz w:val="20"/>
                <w:szCs w:val="20"/>
              </w:rPr>
            </w:pPr>
            <w:r w:rsidRPr="00E323DB">
              <w:rPr>
                <w:sz w:val="20"/>
                <w:szCs w:val="20"/>
              </w:rPr>
              <w:t>totalmente</w:t>
            </w:r>
          </w:p>
          <w:p w14:paraId="3B619C22" w14:textId="77777777" w:rsidR="00410F34" w:rsidRPr="00E323DB" w:rsidRDefault="00410F34" w:rsidP="00EC4082">
            <w:pPr>
              <w:adjustRightInd w:val="0"/>
              <w:rPr>
                <w:sz w:val="20"/>
                <w:szCs w:val="20"/>
              </w:rPr>
            </w:pPr>
            <w:r w:rsidRPr="00E323DB">
              <w:rPr>
                <w:sz w:val="20"/>
                <w:szCs w:val="20"/>
              </w:rPr>
              <w:t>incongruenti –</w:t>
            </w:r>
          </w:p>
          <w:p w14:paraId="2AAF98A6" w14:textId="77777777" w:rsidR="00410F34" w:rsidRPr="00E323DB" w:rsidRDefault="00410F34" w:rsidP="00EC4082">
            <w:pPr>
              <w:adjustRightInd w:val="0"/>
              <w:rPr>
                <w:sz w:val="20"/>
                <w:szCs w:val="20"/>
              </w:rPr>
            </w:pPr>
            <w:r w:rsidRPr="00E323DB">
              <w:rPr>
                <w:sz w:val="20"/>
                <w:szCs w:val="20"/>
              </w:rPr>
              <w:t>incomprensibili</w:t>
            </w:r>
          </w:p>
          <w:p w14:paraId="2D7FE482" w14:textId="77777777" w:rsidR="00410F34" w:rsidRPr="00E323DB" w:rsidRDefault="00410F34" w:rsidP="00EC4082">
            <w:pPr>
              <w:adjustRightInd w:val="0"/>
              <w:rPr>
                <w:b/>
                <w:bCs/>
                <w:sz w:val="20"/>
                <w:szCs w:val="20"/>
              </w:rPr>
            </w:pPr>
          </w:p>
        </w:tc>
        <w:tc>
          <w:tcPr>
            <w:tcW w:w="1856" w:type="dxa"/>
            <w:tcBorders>
              <w:top w:val="single" w:sz="4" w:space="0" w:color="auto"/>
              <w:left w:val="single" w:sz="4" w:space="0" w:color="auto"/>
              <w:bottom w:val="single" w:sz="4" w:space="0" w:color="auto"/>
              <w:right w:val="single" w:sz="4" w:space="0" w:color="auto"/>
            </w:tcBorders>
          </w:tcPr>
          <w:p w14:paraId="1E6E1EA7" w14:textId="77777777" w:rsidR="00410F34" w:rsidRPr="00E323DB" w:rsidRDefault="00410F34" w:rsidP="00EC4082">
            <w:pPr>
              <w:adjustRightInd w:val="0"/>
              <w:rPr>
                <w:sz w:val="20"/>
                <w:szCs w:val="20"/>
              </w:rPr>
            </w:pPr>
            <w:r w:rsidRPr="00E323DB">
              <w:rPr>
                <w:sz w:val="20"/>
                <w:szCs w:val="20"/>
              </w:rPr>
              <w:t>Negli elaborati prodotti sono presenti diversi</w:t>
            </w:r>
          </w:p>
          <w:p w14:paraId="019AB4D4" w14:textId="77777777" w:rsidR="00410F34" w:rsidRPr="00E323DB" w:rsidRDefault="00410F34" w:rsidP="00EC4082">
            <w:pPr>
              <w:adjustRightInd w:val="0"/>
              <w:rPr>
                <w:sz w:val="20"/>
                <w:szCs w:val="20"/>
              </w:rPr>
            </w:pPr>
            <w:r w:rsidRPr="00E323DB">
              <w:rPr>
                <w:sz w:val="20"/>
                <w:szCs w:val="20"/>
              </w:rPr>
              <w:t>errori e/o inesattezze nelle informazioni</w:t>
            </w:r>
          </w:p>
          <w:p w14:paraId="2717D96C" w14:textId="77777777" w:rsidR="00410F34" w:rsidRPr="00E323DB" w:rsidRDefault="00410F34" w:rsidP="00EC4082">
            <w:pPr>
              <w:adjustRightInd w:val="0"/>
              <w:rPr>
                <w:sz w:val="20"/>
                <w:szCs w:val="20"/>
              </w:rPr>
            </w:pPr>
            <w:r w:rsidRPr="00E323DB">
              <w:rPr>
                <w:sz w:val="20"/>
                <w:szCs w:val="20"/>
              </w:rPr>
              <w:t>riportate. Le idee</w:t>
            </w:r>
          </w:p>
          <w:p w14:paraId="58FCC4BF" w14:textId="77777777" w:rsidR="00410F34" w:rsidRPr="00E323DB" w:rsidRDefault="00410F34" w:rsidP="00EC4082">
            <w:pPr>
              <w:adjustRightInd w:val="0"/>
              <w:rPr>
                <w:sz w:val="20"/>
                <w:szCs w:val="20"/>
              </w:rPr>
            </w:pPr>
            <w:r w:rsidRPr="00E323DB">
              <w:rPr>
                <w:sz w:val="20"/>
                <w:szCs w:val="20"/>
              </w:rPr>
              <w:t>individuabili</w:t>
            </w:r>
          </w:p>
          <w:p w14:paraId="7414C7C9" w14:textId="77777777" w:rsidR="00410F34" w:rsidRPr="00E323DB" w:rsidRDefault="00410F34" w:rsidP="00EC4082">
            <w:pPr>
              <w:adjustRightInd w:val="0"/>
              <w:rPr>
                <w:sz w:val="20"/>
                <w:szCs w:val="20"/>
              </w:rPr>
            </w:pPr>
            <w:r w:rsidRPr="00E323DB">
              <w:rPr>
                <w:sz w:val="20"/>
                <w:szCs w:val="20"/>
              </w:rPr>
              <w:t>non sono adeguatamente</w:t>
            </w:r>
          </w:p>
          <w:p w14:paraId="5C415DDB" w14:textId="77777777" w:rsidR="00410F34" w:rsidRPr="00E323DB" w:rsidRDefault="00410F34" w:rsidP="00EC4082">
            <w:pPr>
              <w:adjustRightInd w:val="0"/>
              <w:rPr>
                <w:sz w:val="20"/>
                <w:szCs w:val="20"/>
              </w:rPr>
            </w:pPr>
            <w:r w:rsidRPr="00E323DB">
              <w:rPr>
                <w:sz w:val="20"/>
                <w:szCs w:val="20"/>
              </w:rPr>
              <w:t>sviluppate</w:t>
            </w:r>
          </w:p>
        </w:tc>
        <w:tc>
          <w:tcPr>
            <w:tcW w:w="1856" w:type="dxa"/>
            <w:tcBorders>
              <w:top w:val="single" w:sz="4" w:space="0" w:color="auto"/>
              <w:left w:val="single" w:sz="4" w:space="0" w:color="auto"/>
              <w:bottom w:val="single" w:sz="4" w:space="0" w:color="auto"/>
              <w:right w:val="single" w:sz="4" w:space="0" w:color="auto"/>
            </w:tcBorders>
          </w:tcPr>
          <w:p w14:paraId="52BA93DE" w14:textId="77777777" w:rsidR="00410F34" w:rsidRPr="00E323DB" w:rsidRDefault="00410F34" w:rsidP="00EC4082">
            <w:pPr>
              <w:adjustRightInd w:val="0"/>
              <w:rPr>
                <w:sz w:val="20"/>
                <w:szCs w:val="20"/>
              </w:rPr>
            </w:pPr>
            <w:r w:rsidRPr="00E323DB">
              <w:rPr>
                <w:sz w:val="20"/>
                <w:szCs w:val="20"/>
              </w:rPr>
              <w:t>Negli elaborati si rilevano alcuni errori non</w:t>
            </w:r>
          </w:p>
          <w:p w14:paraId="5AC78869" w14:textId="77777777" w:rsidR="00410F34" w:rsidRPr="00E323DB" w:rsidRDefault="00410F34" w:rsidP="00EC4082">
            <w:pPr>
              <w:adjustRightInd w:val="0"/>
              <w:rPr>
                <w:sz w:val="20"/>
                <w:szCs w:val="20"/>
              </w:rPr>
            </w:pPr>
            <w:r w:rsidRPr="00E323DB">
              <w:rPr>
                <w:sz w:val="20"/>
                <w:szCs w:val="20"/>
              </w:rPr>
              <w:t>fondamentali nelle</w:t>
            </w:r>
          </w:p>
          <w:p w14:paraId="33C8F90A" w14:textId="77777777" w:rsidR="00410F34" w:rsidRPr="00E323DB" w:rsidRDefault="00410F34" w:rsidP="00EC4082">
            <w:pPr>
              <w:adjustRightInd w:val="0"/>
              <w:rPr>
                <w:sz w:val="20"/>
                <w:szCs w:val="20"/>
              </w:rPr>
            </w:pPr>
            <w:r w:rsidRPr="00E323DB">
              <w:rPr>
                <w:sz w:val="20"/>
                <w:szCs w:val="20"/>
              </w:rPr>
              <w:t>informazioni riportate. Le idee contenute sono</w:t>
            </w:r>
          </w:p>
          <w:p w14:paraId="4006C6C1" w14:textId="77777777" w:rsidR="00410F34" w:rsidRPr="00E323DB" w:rsidRDefault="00410F34" w:rsidP="00EC4082">
            <w:pPr>
              <w:adjustRightInd w:val="0"/>
              <w:rPr>
                <w:sz w:val="20"/>
                <w:szCs w:val="20"/>
              </w:rPr>
            </w:pPr>
            <w:r w:rsidRPr="00E323DB">
              <w:rPr>
                <w:sz w:val="20"/>
                <w:szCs w:val="20"/>
              </w:rPr>
              <w:t>generalmente chiare.</w:t>
            </w:r>
          </w:p>
          <w:p w14:paraId="5F03B6F3" w14:textId="77777777" w:rsidR="00410F34" w:rsidRPr="00E323DB" w:rsidRDefault="00410F34" w:rsidP="00EC4082">
            <w:pPr>
              <w:adjustRightInd w:val="0"/>
              <w:rPr>
                <w:b/>
                <w:bCs/>
                <w:sz w:val="20"/>
                <w:szCs w:val="20"/>
              </w:rPr>
            </w:pPr>
          </w:p>
        </w:tc>
        <w:tc>
          <w:tcPr>
            <w:tcW w:w="2127" w:type="dxa"/>
            <w:tcBorders>
              <w:top w:val="single" w:sz="4" w:space="0" w:color="auto"/>
              <w:left w:val="single" w:sz="4" w:space="0" w:color="auto"/>
              <w:bottom w:val="single" w:sz="4" w:space="0" w:color="auto"/>
              <w:right w:val="single" w:sz="4" w:space="0" w:color="auto"/>
            </w:tcBorders>
          </w:tcPr>
          <w:p w14:paraId="2C8E6424" w14:textId="77777777" w:rsidR="00410F34" w:rsidRPr="00E323DB" w:rsidRDefault="00410F34" w:rsidP="00EC4082">
            <w:pPr>
              <w:adjustRightInd w:val="0"/>
              <w:rPr>
                <w:sz w:val="20"/>
                <w:szCs w:val="20"/>
              </w:rPr>
            </w:pPr>
            <w:r w:rsidRPr="00E323DB">
              <w:rPr>
                <w:sz w:val="20"/>
                <w:szCs w:val="20"/>
              </w:rPr>
              <w:t>Negli elaborati prodotti tutti i fatti/contenuti</w:t>
            </w:r>
          </w:p>
          <w:p w14:paraId="6DA48713" w14:textId="77777777" w:rsidR="00410F34" w:rsidRPr="00E323DB" w:rsidRDefault="00410F34" w:rsidP="00EC4082">
            <w:pPr>
              <w:adjustRightInd w:val="0"/>
              <w:rPr>
                <w:sz w:val="20"/>
                <w:szCs w:val="20"/>
              </w:rPr>
            </w:pPr>
            <w:r w:rsidRPr="00E323DB">
              <w:rPr>
                <w:sz w:val="20"/>
                <w:szCs w:val="20"/>
              </w:rPr>
              <w:t>sono precisi ed</w:t>
            </w:r>
          </w:p>
          <w:p w14:paraId="5BDEE77A" w14:textId="77777777" w:rsidR="00410F34" w:rsidRPr="00E323DB" w:rsidRDefault="00410F34" w:rsidP="00EC4082">
            <w:pPr>
              <w:adjustRightInd w:val="0"/>
              <w:rPr>
                <w:sz w:val="20"/>
                <w:szCs w:val="20"/>
              </w:rPr>
            </w:pPr>
            <w:r w:rsidRPr="00E323DB">
              <w:rPr>
                <w:sz w:val="20"/>
                <w:szCs w:val="20"/>
              </w:rPr>
              <w:t>espliciti. Le idee</w:t>
            </w:r>
          </w:p>
          <w:p w14:paraId="11630BAA" w14:textId="77777777" w:rsidR="00410F34" w:rsidRPr="00E323DB" w:rsidRDefault="00410F34" w:rsidP="00EC4082">
            <w:pPr>
              <w:adjustRightInd w:val="0"/>
              <w:rPr>
                <w:sz w:val="20"/>
                <w:szCs w:val="20"/>
              </w:rPr>
            </w:pPr>
            <w:r w:rsidRPr="00E323DB">
              <w:rPr>
                <w:sz w:val="20"/>
                <w:szCs w:val="20"/>
              </w:rPr>
              <w:t>contenute sono chiare, ben messe a fuoco ed espresse in modo</w:t>
            </w:r>
          </w:p>
          <w:p w14:paraId="1FC33228" w14:textId="77777777" w:rsidR="00410F34" w:rsidRPr="00E323DB" w:rsidRDefault="00410F34" w:rsidP="00EC4082">
            <w:pPr>
              <w:adjustRightInd w:val="0"/>
              <w:rPr>
                <w:sz w:val="20"/>
                <w:szCs w:val="20"/>
              </w:rPr>
            </w:pPr>
            <w:r w:rsidRPr="00E323DB">
              <w:rPr>
                <w:sz w:val="20"/>
                <w:szCs w:val="20"/>
              </w:rPr>
              <w:t>originale.</w:t>
            </w:r>
          </w:p>
          <w:p w14:paraId="1E67E141" w14:textId="77777777" w:rsidR="00410F34" w:rsidRPr="00E323DB" w:rsidRDefault="00410F34" w:rsidP="00EC4082">
            <w:pPr>
              <w:adjustRightInd w:val="0"/>
              <w:rPr>
                <w:b/>
                <w:bCs/>
                <w:sz w:val="20"/>
                <w:szCs w:val="20"/>
              </w:rPr>
            </w:pPr>
          </w:p>
        </w:tc>
        <w:tc>
          <w:tcPr>
            <w:tcW w:w="577" w:type="dxa"/>
            <w:tcBorders>
              <w:top w:val="single" w:sz="4" w:space="0" w:color="auto"/>
              <w:left w:val="single" w:sz="4" w:space="0" w:color="auto"/>
              <w:bottom w:val="single" w:sz="4" w:space="0" w:color="auto"/>
              <w:right w:val="single" w:sz="4" w:space="0" w:color="auto"/>
            </w:tcBorders>
          </w:tcPr>
          <w:p w14:paraId="12394159" w14:textId="77777777" w:rsidR="00410F34" w:rsidRPr="00E323DB" w:rsidRDefault="00410F34" w:rsidP="00EC4082">
            <w:pPr>
              <w:adjustRightInd w:val="0"/>
              <w:rPr>
                <w:b/>
                <w:bCs/>
                <w:sz w:val="20"/>
                <w:szCs w:val="20"/>
              </w:rPr>
            </w:pPr>
          </w:p>
        </w:tc>
      </w:tr>
      <w:tr w:rsidR="00410F34" w:rsidRPr="00E323DB" w14:paraId="136FAF42" w14:textId="77777777" w:rsidTr="00EC4082">
        <w:tc>
          <w:tcPr>
            <w:tcW w:w="1769" w:type="dxa"/>
            <w:tcBorders>
              <w:top w:val="single" w:sz="4" w:space="0" w:color="auto"/>
              <w:left w:val="single" w:sz="4" w:space="0" w:color="auto"/>
              <w:bottom w:val="single" w:sz="4" w:space="0" w:color="auto"/>
              <w:right w:val="single" w:sz="4" w:space="0" w:color="auto"/>
            </w:tcBorders>
          </w:tcPr>
          <w:p w14:paraId="669A05D5" w14:textId="77777777" w:rsidR="00410F34" w:rsidRPr="00E323DB" w:rsidRDefault="00410F34" w:rsidP="00EC4082">
            <w:pPr>
              <w:adjustRightInd w:val="0"/>
              <w:rPr>
                <w:b/>
                <w:bCs/>
                <w:sz w:val="20"/>
                <w:szCs w:val="20"/>
              </w:rPr>
            </w:pPr>
            <w:r w:rsidRPr="00E323DB">
              <w:rPr>
                <w:b/>
                <w:bCs/>
                <w:sz w:val="20"/>
                <w:szCs w:val="20"/>
              </w:rPr>
              <w:t>TOTALE</w:t>
            </w:r>
          </w:p>
        </w:tc>
        <w:tc>
          <w:tcPr>
            <w:tcW w:w="7695" w:type="dxa"/>
            <w:gridSpan w:val="4"/>
            <w:tcBorders>
              <w:top w:val="single" w:sz="4" w:space="0" w:color="auto"/>
              <w:left w:val="single" w:sz="4" w:space="0" w:color="auto"/>
              <w:bottom w:val="single" w:sz="4" w:space="0" w:color="auto"/>
              <w:right w:val="single" w:sz="4" w:space="0" w:color="auto"/>
            </w:tcBorders>
          </w:tcPr>
          <w:p w14:paraId="3DDE9E29" w14:textId="77777777" w:rsidR="00410F34" w:rsidRPr="00E323DB" w:rsidRDefault="00410F34" w:rsidP="00EC4082">
            <w:pPr>
              <w:adjustRightInd w:val="0"/>
              <w:rPr>
                <w:sz w:val="20"/>
                <w:szCs w:val="20"/>
              </w:rPr>
            </w:pPr>
          </w:p>
        </w:tc>
        <w:tc>
          <w:tcPr>
            <w:tcW w:w="577" w:type="dxa"/>
            <w:tcBorders>
              <w:top w:val="single" w:sz="4" w:space="0" w:color="auto"/>
              <w:left w:val="single" w:sz="4" w:space="0" w:color="auto"/>
              <w:bottom w:val="single" w:sz="4" w:space="0" w:color="auto"/>
              <w:right w:val="single" w:sz="4" w:space="0" w:color="auto"/>
            </w:tcBorders>
          </w:tcPr>
          <w:p w14:paraId="2066664F" w14:textId="77777777" w:rsidR="00410F34" w:rsidRPr="00E323DB" w:rsidRDefault="00410F34" w:rsidP="00EC4082">
            <w:pPr>
              <w:adjustRightInd w:val="0"/>
              <w:rPr>
                <w:b/>
                <w:bCs/>
                <w:sz w:val="20"/>
                <w:szCs w:val="20"/>
              </w:rPr>
            </w:pPr>
          </w:p>
        </w:tc>
      </w:tr>
    </w:tbl>
    <w:p w14:paraId="3DB5A437" w14:textId="549CC1C7" w:rsidR="00410F34" w:rsidRDefault="00410F34" w:rsidP="00410F34">
      <w:pPr>
        <w:spacing w:before="36"/>
        <w:outlineLvl w:val="0"/>
        <w:rPr>
          <w:b/>
          <w:color w:val="FF0000"/>
          <w:u w:val="single"/>
        </w:rPr>
      </w:pPr>
    </w:p>
    <w:p w14:paraId="1CC2C025" w14:textId="7651FE8A" w:rsidR="00410F34" w:rsidRDefault="00410F34" w:rsidP="00410F34">
      <w:pPr>
        <w:spacing w:before="36"/>
        <w:outlineLvl w:val="0"/>
        <w:rPr>
          <w:b/>
          <w:color w:val="FF0000"/>
          <w:u w:val="single"/>
        </w:rPr>
      </w:pPr>
    </w:p>
    <w:p w14:paraId="429EEFB1" w14:textId="665E2101" w:rsidR="00410F34" w:rsidRDefault="00410F34" w:rsidP="00410F34">
      <w:pPr>
        <w:spacing w:before="36"/>
        <w:outlineLvl w:val="0"/>
        <w:rPr>
          <w:b/>
          <w:color w:val="FF0000"/>
          <w:u w:val="single"/>
        </w:rPr>
      </w:pPr>
    </w:p>
    <w:p w14:paraId="44251D0C" w14:textId="5ED82E99" w:rsidR="00410F34" w:rsidRDefault="00410F34" w:rsidP="00410F34">
      <w:pPr>
        <w:spacing w:before="36"/>
        <w:outlineLvl w:val="0"/>
        <w:rPr>
          <w:b/>
          <w:color w:val="FF0000"/>
          <w:u w:val="single"/>
        </w:rPr>
      </w:pPr>
    </w:p>
    <w:p w14:paraId="26808A3C" w14:textId="2C43F3CB" w:rsidR="00410F34" w:rsidRDefault="00410F34" w:rsidP="00410F34">
      <w:pPr>
        <w:spacing w:before="36"/>
        <w:outlineLvl w:val="0"/>
        <w:rPr>
          <w:b/>
          <w:color w:val="FF0000"/>
          <w:u w:val="single"/>
        </w:rPr>
      </w:pPr>
    </w:p>
    <w:p w14:paraId="45EC7DF9" w14:textId="1CA9A163" w:rsidR="00410F34" w:rsidRDefault="00410F34" w:rsidP="00410F34">
      <w:pPr>
        <w:spacing w:before="36"/>
        <w:outlineLvl w:val="0"/>
        <w:rPr>
          <w:b/>
          <w:color w:val="FF0000"/>
          <w:u w:val="single"/>
        </w:rPr>
      </w:pPr>
    </w:p>
    <w:p w14:paraId="32A103F8" w14:textId="662212FD" w:rsidR="00410F34" w:rsidRDefault="00410F34" w:rsidP="00410F34">
      <w:pPr>
        <w:spacing w:before="36"/>
        <w:outlineLvl w:val="0"/>
        <w:rPr>
          <w:b/>
          <w:color w:val="FF0000"/>
          <w:u w:val="single"/>
        </w:rPr>
      </w:pPr>
    </w:p>
    <w:p w14:paraId="443F6234" w14:textId="4EA74D1E" w:rsidR="00410F34" w:rsidRDefault="00410F34" w:rsidP="00410F34">
      <w:pPr>
        <w:spacing w:before="36"/>
        <w:outlineLvl w:val="0"/>
        <w:rPr>
          <w:b/>
          <w:color w:val="FF0000"/>
          <w:u w:val="single"/>
        </w:rPr>
      </w:pPr>
    </w:p>
    <w:p w14:paraId="034644C7" w14:textId="39C947B5" w:rsidR="00410F34" w:rsidRDefault="00410F34" w:rsidP="00410F34">
      <w:pPr>
        <w:spacing w:before="36"/>
        <w:outlineLvl w:val="0"/>
        <w:rPr>
          <w:b/>
          <w:color w:val="FF0000"/>
          <w:u w:val="single"/>
        </w:rPr>
      </w:pPr>
    </w:p>
    <w:p w14:paraId="79D0B42F" w14:textId="77777777" w:rsidR="00410F34" w:rsidRDefault="00410F34" w:rsidP="00410F34">
      <w:pPr>
        <w:spacing w:before="36"/>
        <w:outlineLvl w:val="0"/>
        <w:rPr>
          <w:b/>
          <w:color w:val="FF0000"/>
          <w:u w:val="single"/>
        </w:rPr>
      </w:pPr>
    </w:p>
    <w:tbl>
      <w:tblPr>
        <w:tblW w:w="100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1"/>
        <w:gridCol w:w="2510"/>
        <w:gridCol w:w="2510"/>
        <w:gridCol w:w="2510"/>
      </w:tblGrid>
      <w:tr w:rsidR="00410F34" w14:paraId="43175D26" w14:textId="77777777" w:rsidTr="00EC4082">
        <w:trPr>
          <w:trHeight w:val="834"/>
        </w:trPr>
        <w:tc>
          <w:tcPr>
            <w:tcW w:w="9628" w:type="dxa"/>
            <w:gridSpan w:val="4"/>
            <w:tcBorders>
              <w:top w:val="single" w:sz="4" w:space="0" w:color="auto"/>
              <w:left w:val="single" w:sz="4" w:space="0" w:color="auto"/>
              <w:bottom w:val="single" w:sz="4" w:space="0" w:color="auto"/>
              <w:right w:val="single" w:sz="4" w:space="0" w:color="auto"/>
            </w:tcBorders>
            <w:shd w:val="clear" w:color="auto" w:fill="FFC000"/>
          </w:tcPr>
          <w:p w14:paraId="7C699869" w14:textId="77777777" w:rsidR="00410F34" w:rsidRDefault="00410F34" w:rsidP="00EC4082">
            <w:pPr>
              <w:spacing w:before="7"/>
              <w:ind w:left="72"/>
              <w:jc w:val="center"/>
              <w:rPr>
                <w:b/>
                <w:bCs/>
                <w:color w:val="000000"/>
                <w:spacing w:val="1"/>
                <w:kern w:val="24"/>
                <w:sz w:val="28"/>
                <w:szCs w:val="28"/>
                <w:lang w:eastAsia="en-US"/>
              </w:rPr>
            </w:pPr>
            <w:r>
              <w:rPr>
                <w:b/>
                <w:bCs/>
                <w:color w:val="000000"/>
                <w:spacing w:val="1"/>
                <w:kern w:val="24"/>
                <w:sz w:val="28"/>
                <w:szCs w:val="28"/>
                <w:lang w:eastAsia="en-US"/>
              </w:rPr>
              <w:t>AUTOVALUTAZIONE PERSONALE dell’UdA</w:t>
            </w:r>
          </w:p>
          <w:p w14:paraId="7A08EA74" w14:textId="77777777" w:rsidR="00410F34" w:rsidRPr="001807EC" w:rsidRDefault="00410F34" w:rsidP="00EC4082">
            <w:pPr>
              <w:spacing w:before="7"/>
              <w:ind w:left="72"/>
              <w:jc w:val="center"/>
              <w:rPr>
                <w:b/>
                <w:bCs/>
                <w:color w:val="000000"/>
                <w:spacing w:val="1"/>
                <w:kern w:val="24"/>
                <w:sz w:val="28"/>
                <w:szCs w:val="28"/>
                <w:lang w:eastAsia="en-US"/>
              </w:rPr>
            </w:pPr>
            <w:r>
              <w:rPr>
                <w:b/>
                <w:bCs/>
                <w:color w:val="000000"/>
                <w:spacing w:val="1"/>
                <w:kern w:val="24"/>
                <w:sz w:val="28"/>
                <w:szCs w:val="28"/>
                <w:lang w:eastAsia="en-US"/>
              </w:rPr>
              <w:t xml:space="preserve">Studente:                                                                               classe: </w:t>
            </w:r>
          </w:p>
        </w:tc>
      </w:tr>
      <w:tr w:rsidR="00410F34" w14:paraId="70590EC1" w14:textId="77777777" w:rsidTr="00EC4082">
        <w:tc>
          <w:tcPr>
            <w:tcW w:w="2407" w:type="dxa"/>
            <w:tcBorders>
              <w:top w:val="single" w:sz="4" w:space="0" w:color="auto"/>
              <w:left w:val="single" w:sz="4" w:space="0" w:color="auto"/>
              <w:bottom w:val="single" w:sz="4" w:space="0" w:color="auto"/>
              <w:right w:val="single" w:sz="4" w:space="0" w:color="auto"/>
            </w:tcBorders>
            <w:hideMark/>
          </w:tcPr>
          <w:p w14:paraId="725D6221" w14:textId="77777777" w:rsidR="00410F34" w:rsidRDefault="00410F34" w:rsidP="00EC4082">
            <w:pPr>
              <w:jc w:val="center"/>
              <w:rPr>
                <w:b/>
                <w:sz w:val="28"/>
                <w:szCs w:val="28"/>
                <w:lang w:eastAsia="en-US"/>
              </w:rPr>
            </w:pPr>
            <w:r>
              <w:rPr>
                <w:b/>
                <w:sz w:val="28"/>
                <w:szCs w:val="28"/>
                <w:lang w:eastAsia="en-US"/>
              </w:rPr>
              <w:t>D</w:t>
            </w:r>
          </w:p>
        </w:tc>
        <w:tc>
          <w:tcPr>
            <w:tcW w:w="2407" w:type="dxa"/>
            <w:tcBorders>
              <w:top w:val="single" w:sz="4" w:space="0" w:color="auto"/>
              <w:left w:val="single" w:sz="4" w:space="0" w:color="auto"/>
              <w:bottom w:val="single" w:sz="4" w:space="0" w:color="auto"/>
              <w:right w:val="single" w:sz="4" w:space="0" w:color="auto"/>
            </w:tcBorders>
            <w:hideMark/>
          </w:tcPr>
          <w:p w14:paraId="038A7857" w14:textId="77777777" w:rsidR="00410F34" w:rsidRDefault="00410F34" w:rsidP="00EC4082">
            <w:pPr>
              <w:jc w:val="center"/>
              <w:rPr>
                <w:b/>
                <w:sz w:val="28"/>
                <w:szCs w:val="28"/>
                <w:lang w:eastAsia="en-US"/>
              </w:rPr>
            </w:pPr>
            <w:r>
              <w:rPr>
                <w:b/>
                <w:sz w:val="28"/>
                <w:szCs w:val="28"/>
                <w:lang w:eastAsia="en-US"/>
              </w:rPr>
              <w:t>C</w:t>
            </w:r>
          </w:p>
        </w:tc>
        <w:tc>
          <w:tcPr>
            <w:tcW w:w="2407" w:type="dxa"/>
            <w:tcBorders>
              <w:top w:val="single" w:sz="4" w:space="0" w:color="auto"/>
              <w:left w:val="single" w:sz="4" w:space="0" w:color="auto"/>
              <w:bottom w:val="single" w:sz="4" w:space="0" w:color="auto"/>
              <w:right w:val="single" w:sz="4" w:space="0" w:color="auto"/>
            </w:tcBorders>
            <w:hideMark/>
          </w:tcPr>
          <w:p w14:paraId="723747E4" w14:textId="77777777" w:rsidR="00410F34" w:rsidRDefault="00410F34" w:rsidP="00EC4082">
            <w:pPr>
              <w:jc w:val="center"/>
              <w:rPr>
                <w:b/>
                <w:sz w:val="28"/>
                <w:szCs w:val="28"/>
                <w:lang w:eastAsia="en-US"/>
              </w:rPr>
            </w:pPr>
            <w:r>
              <w:rPr>
                <w:b/>
                <w:sz w:val="28"/>
                <w:szCs w:val="28"/>
                <w:lang w:eastAsia="en-US"/>
              </w:rPr>
              <w:t>B</w:t>
            </w:r>
          </w:p>
        </w:tc>
        <w:tc>
          <w:tcPr>
            <w:tcW w:w="2407" w:type="dxa"/>
            <w:tcBorders>
              <w:top w:val="single" w:sz="4" w:space="0" w:color="auto"/>
              <w:left w:val="single" w:sz="4" w:space="0" w:color="auto"/>
              <w:bottom w:val="single" w:sz="4" w:space="0" w:color="auto"/>
              <w:right w:val="single" w:sz="4" w:space="0" w:color="auto"/>
            </w:tcBorders>
            <w:hideMark/>
          </w:tcPr>
          <w:p w14:paraId="4DCDEF10" w14:textId="77777777" w:rsidR="00410F34" w:rsidRDefault="00410F34" w:rsidP="00EC4082">
            <w:pPr>
              <w:jc w:val="center"/>
              <w:rPr>
                <w:b/>
                <w:sz w:val="28"/>
                <w:szCs w:val="28"/>
                <w:lang w:eastAsia="en-US"/>
              </w:rPr>
            </w:pPr>
            <w:r>
              <w:rPr>
                <w:b/>
                <w:sz w:val="28"/>
                <w:szCs w:val="28"/>
                <w:lang w:eastAsia="en-US"/>
              </w:rPr>
              <w:t>A</w:t>
            </w:r>
          </w:p>
        </w:tc>
      </w:tr>
      <w:tr w:rsidR="00410F34" w14:paraId="2C570D8E" w14:textId="77777777" w:rsidTr="00EC4082">
        <w:tc>
          <w:tcPr>
            <w:tcW w:w="2407" w:type="dxa"/>
            <w:tcBorders>
              <w:top w:val="single" w:sz="4" w:space="0" w:color="auto"/>
              <w:left w:val="single" w:sz="4" w:space="0" w:color="auto"/>
              <w:bottom w:val="single" w:sz="4" w:space="0" w:color="auto"/>
              <w:right w:val="single" w:sz="4" w:space="0" w:color="auto"/>
            </w:tcBorders>
            <w:hideMark/>
          </w:tcPr>
          <w:p w14:paraId="2397E911" w14:textId="77777777" w:rsidR="00410F34" w:rsidRPr="00111D6C" w:rsidRDefault="00410F34" w:rsidP="00EC4082">
            <w:pPr>
              <w:jc w:val="center"/>
              <w:rPr>
                <w:color w:val="000000"/>
                <w:spacing w:val="1"/>
                <w:kern w:val="24"/>
                <w:lang w:eastAsia="en-US"/>
              </w:rPr>
            </w:pPr>
            <w:r w:rsidRPr="00111D6C">
              <w:rPr>
                <w:color w:val="000000"/>
                <w:spacing w:val="3"/>
                <w:kern w:val="24"/>
                <w:lang w:eastAsia="en-US"/>
              </w:rPr>
              <w:t>H</w:t>
            </w:r>
            <w:r w:rsidRPr="00111D6C">
              <w:rPr>
                <w:color w:val="000000"/>
                <w:kern w:val="24"/>
                <w:lang w:eastAsia="en-US"/>
              </w:rPr>
              <w:t xml:space="preserve">o </w:t>
            </w:r>
            <w:r w:rsidRPr="00111D6C">
              <w:rPr>
                <w:color w:val="000000"/>
                <w:spacing w:val="1"/>
                <w:kern w:val="24"/>
                <w:lang w:eastAsia="en-US"/>
              </w:rPr>
              <w:t>lavorato</w:t>
            </w:r>
          </w:p>
          <w:p w14:paraId="15D4FAD5" w14:textId="77777777" w:rsidR="00410F34" w:rsidRPr="00111D6C" w:rsidRDefault="00410F34" w:rsidP="00EC4082">
            <w:pPr>
              <w:jc w:val="center"/>
              <w:rPr>
                <w:lang w:eastAsia="en-US"/>
              </w:rPr>
            </w:pPr>
            <w:r w:rsidRPr="00111D6C">
              <w:rPr>
                <w:color w:val="000000"/>
                <w:spacing w:val="1"/>
                <w:kern w:val="24"/>
                <w:lang w:eastAsia="en-US"/>
              </w:rPr>
              <w:t xml:space="preserve"> </w:t>
            </w:r>
            <w:r w:rsidRPr="00111D6C">
              <w:rPr>
                <w:color w:val="000000"/>
                <w:spacing w:val="-2"/>
                <w:kern w:val="24"/>
                <w:lang w:eastAsia="en-US"/>
              </w:rPr>
              <w:t>sempre da solo</w:t>
            </w:r>
          </w:p>
        </w:tc>
        <w:tc>
          <w:tcPr>
            <w:tcW w:w="2407" w:type="dxa"/>
            <w:tcBorders>
              <w:top w:val="single" w:sz="4" w:space="0" w:color="auto"/>
              <w:left w:val="single" w:sz="4" w:space="0" w:color="auto"/>
              <w:bottom w:val="single" w:sz="4" w:space="0" w:color="auto"/>
              <w:right w:val="single" w:sz="4" w:space="0" w:color="auto"/>
            </w:tcBorders>
            <w:hideMark/>
          </w:tcPr>
          <w:p w14:paraId="26A78610" w14:textId="77777777" w:rsidR="00410F34" w:rsidRPr="00111D6C" w:rsidRDefault="00410F34" w:rsidP="00EC4082">
            <w:pPr>
              <w:spacing w:line="205" w:lineRule="exact"/>
              <w:jc w:val="center"/>
              <w:rPr>
                <w:lang w:eastAsia="en-US"/>
              </w:rPr>
            </w:pPr>
            <w:r w:rsidRPr="00111D6C">
              <w:rPr>
                <w:color w:val="000000"/>
                <w:kern w:val="24"/>
                <w:lang w:eastAsia="en-US"/>
              </w:rPr>
              <w:t>Ho</w:t>
            </w:r>
            <w:r w:rsidRPr="00111D6C">
              <w:rPr>
                <w:color w:val="000000"/>
                <w:spacing w:val="-15"/>
                <w:kern w:val="24"/>
                <w:lang w:eastAsia="en-US"/>
              </w:rPr>
              <w:t xml:space="preserve"> </w:t>
            </w:r>
            <w:r w:rsidRPr="00111D6C">
              <w:rPr>
                <w:color w:val="000000"/>
                <w:spacing w:val="-3"/>
                <w:kern w:val="24"/>
                <w:lang w:eastAsia="en-US"/>
              </w:rPr>
              <w:t>lavorato</w:t>
            </w:r>
          </w:p>
          <w:p w14:paraId="03CECEA3" w14:textId="77777777" w:rsidR="00410F34" w:rsidRPr="00111D6C" w:rsidRDefault="00410F34" w:rsidP="00EC4082">
            <w:pPr>
              <w:jc w:val="center"/>
              <w:rPr>
                <w:color w:val="000000"/>
                <w:spacing w:val="1"/>
                <w:kern w:val="24"/>
                <w:lang w:eastAsia="en-US"/>
              </w:rPr>
            </w:pPr>
            <w:r w:rsidRPr="00111D6C">
              <w:rPr>
                <w:color w:val="000000"/>
                <w:spacing w:val="1"/>
                <w:kern w:val="24"/>
                <w:lang w:eastAsia="en-US"/>
              </w:rPr>
              <w:t xml:space="preserve">raramente </w:t>
            </w:r>
          </w:p>
          <w:p w14:paraId="2FD9E6E2" w14:textId="77777777" w:rsidR="00410F34" w:rsidRPr="00111D6C" w:rsidRDefault="00410F34" w:rsidP="00EC4082">
            <w:pPr>
              <w:jc w:val="center"/>
              <w:rPr>
                <w:lang w:eastAsia="en-US"/>
              </w:rPr>
            </w:pPr>
            <w:r w:rsidRPr="00111D6C">
              <w:rPr>
                <w:color w:val="000000"/>
                <w:spacing w:val="-1"/>
                <w:kern w:val="24"/>
                <w:lang w:eastAsia="en-US"/>
              </w:rPr>
              <w:t>con</w:t>
            </w:r>
            <w:r w:rsidRPr="00111D6C">
              <w:rPr>
                <w:color w:val="000000"/>
                <w:spacing w:val="-18"/>
                <w:kern w:val="24"/>
                <w:lang w:eastAsia="en-US"/>
              </w:rPr>
              <w:t xml:space="preserve"> </w:t>
            </w:r>
            <w:r w:rsidRPr="00111D6C">
              <w:rPr>
                <w:color w:val="000000"/>
                <w:spacing w:val="2"/>
                <w:kern w:val="24"/>
                <w:lang w:eastAsia="en-US"/>
              </w:rPr>
              <w:t xml:space="preserve">gli  </w:t>
            </w:r>
            <w:r w:rsidRPr="00111D6C">
              <w:rPr>
                <w:color w:val="000000"/>
                <w:spacing w:val="-1"/>
                <w:kern w:val="24"/>
                <w:lang w:eastAsia="en-US"/>
              </w:rPr>
              <w:t>altri</w:t>
            </w:r>
          </w:p>
        </w:tc>
        <w:tc>
          <w:tcPr>
            <w:tcW w:w="2407" w:type="dxa"/>
            <w:tcBorders>
              <w:top w:val="single" w:sz="4" w:space="0" w:color="auto"/>
              <w:left w:val="single" w:sz="4" w:space="0" w:color="auto"/>
              <w:bottom w:val="single" w:sz="4" w:space="0" w:color="auto"/>
              <w:right w:val="single" w:sz="4" w:space="0" w:color="auto"/>
            </w:tcBorders>
            <w:hideMark/>
          </w:tcPr>
          <w:p w14:paraId="557B3142" w14:textId="77777777" w:rsidR="00410F34" w:rsidRPr="00111D6C" w:rsidRDefault="00410F34" w:rsidP="00EC4082">
            <w:pPr>
              <w:spacing w:before="15" w:line="244" w:lineRule="exact"/>
              <w:ind w:left="72" w:right="346"/>
              <w:jc w:val="center"/>
              <w:rPr>
                <w:color w:val="000000"/>
                <w:spacing w:val="6"/>
                <w:kern w:val="24"/>
                <w:lang w:eastAsia="en-US"/>
              </w:rPr>
            </w:pPr>
            <w:r w:rsidRPr="00111D6C">
              <w:rPr>
                <w:color w:val="000000"/>
                <w:kern w:val="24"/>
                <w:lang w:eastAsia="en-US"/>
              </w:rPr>
              <w:t xml:space="preserve">Ho </w:t>
            </w:r>
            <w:r w:rsidRPr="00111D6C">
              <w:rPr>
                <w:color w:val="000000"/>
                <w:spacing w:val="1"/>
                <w:kern w:val="24"/>
                <w:lang w:eastAsia="en-US"/>
              </w:rPr>
              <w:t xml:space="preserve">lavorato </w:t>
            </w:r>
            <w:r w:rsidRPr="00111D6C">
              <w:rPr>
                <w:color w:val="000000"/>
                <w:spacing w:val="6"/>
                <w:kern w:val="24"/>
                <w:lang w:eastAsia="en-US"/>
              </w:rPr>
              <w:t xml:space="preserve">spesso </w:t>
            </w:r>
          </w:p>
          <w:p w14:paraId="721DA3EA" w14:textId="77777777" w:rsidR="00410F34" w:rsidRPr="00111D6C" w:rsidRDefault="00410F34" w:rsidP="00EC4082">
            <w:pPr>
              <w:spacing w:before="15" w:line="244" w:lineRule="exact"/>
              <w:ind w:left="72" w:right="346"/>
              <w:jc w:val="center"/>
              <w:rPr>
                <w:lang w:eastAsia="en-US"/>
              </w:rPr>
            </w:pPr>
            <w:r w:rsidRPr="00111D6C">
              <w:rPr>
                <w:color w:val="000000"/>
                <w:spacing w:val="-1"/>
                <w:kern w:val="24"/>
                <w:lang w:eastAsia="en-US"/>
              </w:rPr>
              <w:t>con</w:t>
            </w:r>
            <w:r w:rsidRPr="00111D6C">
              <w:rPr>
                <w:color w:val="000000"/>
                <w:spacing w:val="-9"/>
                <w:kern w:val="24"/>
                <w:lang w:eastAsia="en-US"/>
              </w:rPr>
              <w:t xml:space="preserve"> </w:t>
            </w:r>
            <w:r w:rsidRPr="00111D6C">
              <w:rPr>
                <w:color w:val="000000"/>
                <w:spacing w:val="-1"/>
                <w:kern w:val="24"/>
                <w:lang w:eastAsia="en-US"/>
              </w:rPr>
              <w:t>gli</w:t>
            </w:r>
            <w:r w:rsidRPr="00111D6C">
              <w:rPr>
                <w:lang w:eastAsia="en-US"/>
              </w:rPr>
              <w:t xml:space="preserve"> </w:t>
            </w:r>
            <w:r w:rsidRPr="00111D6C">
              <w:rPr>
                <w:color w:val="000000"/>
                <w:kern w:val="24"/>
                <w:lang w:eastAsia="en-US"/>
              </w:rPr>
              <w:t>altri</w:t>
            </w:r>
          </w:p>
        </w:tc>
        <w:tc>
          <w:tcPr>
            <w:tcW w:w="2407" w:type="dxa"/>
            <w:tcBorders>
              <w:top w:val="single" w:sz="4" w:space="0" w:color="auto"/>
              <w:left w:val="single" w:sz="4" w:space="0" w:color="auto"/>
              <w:bottom w:val="single" w:sz="4" w:space="0" w:color="auto"/>
              <w:right w:val="single" w:sz="4" w:space="0" w:color="auto"/>
            </w:tcBorders>
            <w:hideMark/>
          </w:tcPr>
          <w:p w14:paraId="76263A45" w14:textId="77777777" w:rsidR="00410F34" w:rsidRPr="00111D6C" w:rsidRDefault="00410F34" w:rsidP="00EC4082">
            <w:pPr>
              <w:jc w:val="center"/>
              <w:rPr>
                <w:color w:val="000000"/>
                <w:spacing w:val="6"/>
                <w:kern w:val="24"/>
                <w:lang w:eastAsia="en-US"/>
              </w:rPr>
            </w:pPr>
            <w:r w:rsidRPr="00111D6C">
              <w:rPr>
                <w:color w:val="000000"/>
                <w:kern w:val="24"/>
                <w:lang w:eastAsia="en-US"/>
              </w:rPr>
              <w:t xml:space="preserve">Ho </w:t>
            </w:r>
            <w:r w:rsidRPr="00111D6C">
              <w:rPr>
                <w:color w:val="000000"/>
                <w:spacing w:val="1"/>
                <w:kern w:val="24"/>
                <w:lang w:eastAsia="en-US"/>
              </w:rPr>
              <w:t xml:space="preserve">lavorato </w:t>
            </w:r>
            <w:r w:rsidRPr="00111D6C">
              <w:rPr>
                <w:color w:val="000000"/>
                <w:spacing w:val="6"/>
                <w:kern w:val="24"/>
                <w:lang w:eastAsia="en-US"/>
              </w:rPr>
              <w:t xml:space="preserve">sempre </w:t>
            </w:r>
          </w:p>
          <w:p w14:paraId="3396696B" w14:textId="77777777" w:rsidR="00410F34" w:rsidRPr="00111D6C" w:rsidRDefault="00410F34" w:rsidP="00EC4082">
            <w:pPr>
              <w:jc w:val="center"/>
              <w:rPr>
                <w:lang w:eastAsia="en-US"/>
              </w:rPr>
            </w:pPr>
            <w:r w:rsidRPr="00111D6C">
              <w:rPr>
                <w:color w:val="000000"/>
                <w:spacing w:val="-1"/>
                <w:kern w:val="24"/>
                <w:lang w:eastAsia="en-US"/>
              </w:rPr>
              <w:t>con</w:t>
            </w:r>
            <w:r w:rsidRPr="00111D6C">
              <w:rPr>
                <w:color w:val="000000"/>
                <w:spacing w:val="-9"/>
                <w:kern w:val="24"/>
                <w:lang w:eastAsia="en-US"/>
              </w:rPr>
              <w:t xml:space="preserve"> </w:t>
            </w:r>
            <w:r w:rsidRPr="00111D6C">
              <w:rPr>
                <w:color w:val="000000"/>
                <w:spacing w:val="-1"/>
                <w:kern w:val="24"/>
                <w:lang w:eastAsia="en-US"/>
              </w:rPr>
              <w:t>gli</w:t>
            </w:r>
            <w:r w:rsidRPr="00111D6C">
              <w:rPr>
                <w:lang w:eastAsia="en-US"/>
              </w:rPr>
              <w:t xml:space="preserve"> </w:t>
            </w:r>
            <w:r w:rsidRPr="00111D6C">
              <w:rPr>
                <w:color w:val="000000"/>
                <w:kern w:val="24"/>
                <w:lang w:eastAsia="en-US"/>
              </w:rPr>
              <w:t>altri</w:t>
            </w:r>
          </w:p>
        </w:tc>
      </w:tr>
      <w:tr w:rsidR="00410F34" w14:paraId="117B75A1" w14:textId="77777777" w:rsidTr="00EC4082">
        <w:tc>
          <w:tcPr>
            <w:tcW w:w="2407" w:type="dxa"/>
            <w:tcBorders>
              <w:top w:val="single" w:sz="4" w:space="0" w:color="auto"/>
              <w:left w:val="single" w:sz="4" w:space="0" w:color="auto"/>
              <w:bottom w:val="single" w:sz="4" w:space="0" w:color="auto"/>
              <w:right w:val="single" w:sz="4" w:space="0" w:color="auto"/>
            </w:tcBorders>
            <w:hideMark/>
          </w:tcPr>
          <w:p w14:paraId="22AFD8B4" w14:textId="77777777" w:rsidR="00410F34" w:rsidRPr="00111D6C" w:rsidRDefault="00410F34" w:rsidP="00EC4082">
            <w:pPr>
              <w:jc w:val="center"/>
              <w:rPr>
                <w:lang w:eastAsia="en-US"/>
              </w:rPr>
            </w:pPr>
            <w:r w:rsidRPr="00111D6C">
              <w:rPr>
                <w:color w:val="000000"/>
                <w:kern w:val="24"/>
                <w:lang w:eastAsia="en-US"/>
              </w:rPr>
              <w:t xml:space="preserve">Ho </w:t>
            </w:r>
            <w:r w:rsidRPr="00111D6C">
              <w:rPr>
                <w:color w:val="000000"/>
                <w:spacing w:val="2"/>
                <w:kern w:val="24"/>
                <w:lang w:eastAsia="en-US"/>
              </w:rPr>
              <w:t xml:space="preserve">considerato solo </w:t>
            </w:r>
            <w:r w:rsidRPr="00111D6C">
              <w:rPr>
                <w:color w:val="000000"/>
                <w:spacing w:val="-5"/>
                <w:kern w:val="24"/>
                <w:lang w:eastAsia="en-US"/>
              </w:rPr>
              <w:t xml:space="preserve">il  </w:t>
            </w:r>
            <w:r w:rsidRPr="00111D6C">
              <w:rPr>
                <w:color w:val="000000"/>
                <w:spacing w:val="-9"/>
                <w:kern w:val="24"/>
                <w:lang w:eastAsia="en-US"/>
              </w:rPr>
              <w:t xml:space="preserve">mio </w:t>
            </w:r>
            <w:r w:rsidRPr="00111D6C">
              <w:rPr>
                <w:color w:val="000000"/>
                <w:spacing w:val="2"/>
                <w:kern w:val="24"/>
                <w:lang w:eastAsia="en-US"/>
              </w:rPr>
              <w:t>punto di</w:t>
            </w:r>
            <w:r w:rsidRPr="00111D6C">
              <w:rPr>
                <w:color w:val="000000"/>
                <w:spacing w:val="-2"/>
                <w:kern w:val="24"/>
                <w:lang w:eastAsia="en-US"/>
              </w:rPr>
              <w:t xml:space="preserve"> </w:t>
            </w:r>
            <w:r w:rsidRPr="00111D6C">
              <w:rPr>
                <w:color w:val="000000"/>
                <w:spacing w:val="-1"/>
                <w:kern w:val="24"/>
                <w:lang w:eastAsia="en-US"/>
              </w:rPr>
              <w:t>vista</w:t>
            </w:r>
          </w:p>
        </w:tc>
        <w:tc>
          <w:tcPr>
            <w:tcW w:w="2407" w:type="dxa"/>
            <w:tcBorders>
              <w:top w:val="single" w:sz="4" w:space="0" w:color="auto"/>
              <w:left w:val="single" w:sz="4" w:space="0" w:color="auto"/>
              <w:bottom w:val="single" w:sz="4" w:space="0" w:color="auto"/>
              <w:right w:val="single" w:sz="4" w:space="0" w:color="auto"/>
            </w:tcBorders>
            <w:hideMark/>
          </w:tcPr>
          <w:p w14:paraId="4F193C3E" w14:textId="77777777" w:rsidR="00410F34" w:rsidRPr="00111D6C" w:rsidRDefault="00410F34" w:rsidP="00EC4082">
            <w:pPr>
              <w:spacing w:line="262" w:lineRule="exact"/>
              <w:ind w:left="86" w:right="72"/>
              <w:jc w:val="center"/>
              <w:rPr>
                <w:lang w:eastAsia="en-US"/>
              </w:rPr>
            </w:pPr>
            <w:r w:rsidRPr="00111D6C">
              <w:rPr>
                <w:color w:val="000000"/>
                <w:kern w:val="24"/>
                <w:lang w:eastAsia="en-US"/>
              </w:rPr>
              <w:t xml:space="preserve">Ho </w:t>
            </w:r>
            <w:r w:rsidRPr="00111D6C">
              <w:rPr>
                <w:color w:val="000000"/>
                <w:spacing w:val="2"/>
                <w:kern w:val="24"/>
                <w:lang w:eastAsia="en-US"/>
              </w:rPr>
              <w:t>considerato non solo</w:t>
            </w:r>
            <w:r w:rsidRPr="00111D6C">
              <w:rPr>
                <w:color w:val="000000"/>
                <w:spacing w:val="3"/>
                <w:kern w:val="24"/>
                <w:lang w:eastAsia="en-US"/>
              </w:rPr>
              <w:t xml:space="preserve"> </w:t>
            </w:r>
            <w:r w:rsidRPr="00111D6C">
              <w:rPr>
                <w:color w:val="000000"/>
                <w:spacing w:val="-5"/>
                <w:kern w:val="24"/>
                <w:lang w:eastAsia="en-US"/>
              </w:rPr>
              <w:t>il</w:t>
            </w:r>
          </w:p>
          <w:p w14:paraId="162901F9" w14:textId="77777777" w:rsidR="00410F34" w:rsidRPr="00111D6C" w:rsidRDefault="00410F34" w:rsidP="00EC4082">
            <w:pPr>
              <w:spacing w:before="15" w:line="244" w:lineRule="exact"/>
              <w:ind w:left="86" w:right="130"/>
              <w:jc w:val="center"/>
              <w:rPr>
                <w:lang w:eastAsia="en-US"/>
              </w:rPr>
            </w:pPr>
            <w:r w:rsidRPr="00111D6C">
              <w:rPr>
                <w:color w:val="000000"/>
                <w:spacing w:val="-9"/>
                <w:kern w:val="24"/>
                <w:lang w:eastAsia="en-US"/>
              </w:rPr>
              <w:t xml:space="preserve">mio </w:t>
            </w:r>
            <w:r w:rsidRPr="00111D6C">
              <w:rPr>
                <w:color w:val="000000"/>
                <w:spacing w:val="2"/>
                <w:kern w:val="24"/>
                <w:lang w:eastAsia="en-US"/>
              </w:rPr>
              <w:t xml:space="preserve">punto di </w:t>
            </w:r>
            <w:r w:rsidRPr="00111D6C">
              <w:rPr>
                <w:color w:val="000000"/>
                <w:spacing w:val="-1"/>
                <w:kern w:val="24"/>
                <w:lang w:eastAsia="en-US"/>
              </w:rPr>
              <w:t xml:space="preserve">vista, </w:t>
            </w:r>
            <w:r w:rsidRPr="00111D6C">
              <w:rPr>
                <w:color w:val="000000"/>
                <w:spacing w:val="-9"/>
                <w:kern w:val="24"/>
                <w:lang w:eastAsia="en-US"/>
              </w:rPr>
              <w:t xml:space="preserve">ma </w:t>
            </w:r>
            <w:r w:rsidRPr="00111D6C">
              <w:rPr>
                <w:color w:val="000000"/>
                <w:spacing w:val="1"/>
                <w:kern w:val="24"/>
                <w:lang w:eastAsia="en-US"/>
              </w:rPr>
              <w:t>anche</w:t>
            </w:r>
            <w:r w:rsidRPr="00111D6C">
              <w:rPr>
                <w:color w:val="000000"/>
                <w:spacing w:val="12"/>
                <w:kern w:val="24"/>
                <w:lang w:eastAsia="en-US"/>
              </w:rPr>
              <w:t xml:space="preserve"> </w:t>
            </w:r>
            <w:r w:rsidRPr="00111D6C">
              <w:rPr>
                <w:color w:val="000000"/>
                <w:kern w:val="24"/>
                <w:lang w:eastAsia="en-US"/>
              </w:rPr>
              <w:t>quello</w:t>
            </w:r>
          </w:p>
          <w:p w14:paraId="3E3D7311" w14:textId="77777777" w:rsidR="00410F34" w:rsidRPr="00111D6C" w:rsidRDefault="00410F34" w:rsidP="00EC4082">
            <w:pPr>
              <w:jc w:val="center"/>
              <w:rPr>
                <w:lang w:eastAsia="en-US"/>
              </w:rPr>
            </w:pPr>
            <w:r w:rsidRPr="00111D6C">
              <w:rPr>
                <w:color w:val="000000"/>
                <w:spacing w:val="5"/>
                <w:kern w:val="24"/>
                <w:lang w:eastAsia="en-US"/>
              </w:rPr>
              <w:t xml:space="preserve">dei </w:t>
            </w:r>
            <w:r w:rsidRPr="00111D6C">
              <w:rPr>
                <w:color w:val="000000"/>
                <w:spacing w:val="-3"/>
                <w:kern w:val="24"/>
                <w:lang w:eastAsia="en-US"/>
              </w:rPr>
              <w:t>miei</w:t>
            </w:r>
            <w:r w:rsidRPr="00111D6C">
              <w:rPr>
                <w:color w:val="000000"/>
                <w:spacing w:val="-46"/>
                <w:kern w:val="24"/>
                <w:lang w:eastAsia="en-US"/>
              </w:rPr>
              <w:t xml:space="preserve"> </w:t>
            </w:r>
            <w:r w:rsidRPr="00111D6C">
              <w:rPr>
                <w:color w:val="000000"/>
                <w:spacing w:val="-4"/>
                <w:kern w:val="24"/>
                <w:lang w:eastAsia="en-US"/>
              </w:rPr>
              <w:t>amici</w:t>
            </w:r>
          </w:p>
        </w:tc>
        <w:tc>
          <w:tcPr>
            <w:tcW w:w="2407" w:type="dxa"/>
            <w:tcBorders>
              <w:top w:val="single" w:sz="4" w:space="0" w:color="auto"/>
              <w:left w:val="single" w:sz="4" w:space="0" w:color="auto"/>
              <w:bottom w:val="single" w:sz="4" w:space="0" w:color="auto"/>
              <w:right w:val="single" w:sz="4" w:space="0" w:color="auto"/>
            </w:tcBorders>
            <w:hideMark/>
          </w:tcPr>
          <w:p w14:paraId="56742333" w14:textId="77777777" w:rsidR="00410F34" w:rsidRPr="00111D6C" w:rsidRDefault="00410F34" w:rsidP="00EC4082">
            <w:pPr>
              <w:jc w:val="center"/>
              <w:rPr>
                <w:lang w:eastAsia="en-US"/>
              </w:rPr>
            </w:pPr>
            <w:r w:rsidRPr="00111D6C">
              <w:rPr>
                <w:color w:val="000000"/>
                <w:kern w:val="24"/>
                <w:lang w:eastAsia="en-US"/>
              </w:rPr>
              <w:t xml:space="preserve">Ho </w:t>
            </w:r>
            <w:r w:rsidRPr="00111D6C">
              <w:rPr>
                <w:color w:val="000000"/>
                <w:spacing w:val="2"/>
                <w:kern w:val="24"/>
                <w:lang w:eastAsia="en-US"/>
              </w:rPr>
              <w:t>considerato tutti</w:t>
            </w:r>
            <w:r w:rsidRPr="00111D6C">
              <w:rPr>
                <w:color w:val="000000"/>
                <w:spacing w:val="-8"/>
                <w:kern w:val="24"/>
                <w:lang w:eastAsia="en-US"/>
              </w:rPr>
              <w:t xml:space="preserve"> </w:t>
            </w:r>
            <w:r w:rsidRPr="00111D6C">
              <w:rPr>
                <w:color w:val="000000"/>
                <w:spacing w:val="-2"/>
                <w:kern w:val="24"/>
                <w:lang w:eastAsia="en-US"/>
              </w:rPr>
              <w:t xml:space="preserve">i  </w:t>
            </w:r>
            <w:r w:rsidRPr="00111D6C">
              <w:rPr>
                <w:color w:val="000000"/>
                <w:spacing w:val="2"/>
                <w:kern w:val="24"/>
                <w:lang w:eastAsia="en-US"/>
              </w:rPr>
              <w:t>punti di</w:t>
            </w:r>
            <w:r w:rsidRPr="00111D6C">
              <w:rPr>
                <w:color w:val="000000"/>
                <w:spacing w:val="-35"/>
                <w:kern w:val="24"/>
                <w:lang w:eastAsia="en-US"/>
              </w:rPr>
              <w:t xml:space="preserve"> </w:t>
            </w:r>
            <w:r w:rsidRPr="00111D6C">
              <w:rPr>
                <w:color w:val="000000"/>
                <w:spacing w:val="-1"/>
                <w:kern w:val="24"/>
                <w:lang w:eastAsia="en-US"/>
              </w:rPr>
              <w:t>vista</w:t>
            </w:r>
          </w:p>
        </w:tc>
        <w:tc>
          <w:tcPr>
            <w:tcW w:w="2407" w:type="dxa"/>
            <w:tcBorders>
              <w:top w:val="single" w:sz="4" w:space="0" w:color="auto"/>
              <w:left w:val="single" w:sz="4" w:space="0" w:color="auto"/>
              <w:bottom w:val="single" w:sz="4" w:space="0" w:color="auto"/>
              <w:right w:val="single" w:sz="4" w:space="0" w:color="auto"/>
            </w:tcBorders>
            <w:hideMark/>
          </w:tcPr>
          <w:p w14:paraId="40773511" w14:textId="77777777" w:rsidR="00410F34" w:rsidRPr="00111D6C" w:rsidRDefault="00410F34" w:rsidP="00EC4082">
            <w:pPr>
              <w:spacing w:line="262" w:lineRule="exact"/>
              <w:ind w:left="72" w:right="115"/>
              <w:jc w:val="center"/>
              <w:rPr>
                <w:color w:val="000000"/>
                <w:spacing w:val="-1"/>
                <w:kern w:val="24"/>
                <w:lang w:eastAsia="en-US"/>
              </w:rPr>
            </w:pPr>
            <w:r w:rsidRPr="00111D6C">
              <w:rPr>
                <w:color w:val="000000"/>
                <w:kern w:val="24"/>
                <w:lang w:eastAsia="en-US"/>
              </w:rPr>
              <w:t xml:space="preserve">Ho </w:t>
            </w:r>
            <w:r w:rsidRPr="00111D6C">
              <w:rPr>
                <w:color w:val="000000"/>
                <w:spacing w:val="5"/>
                <w:kern w:val="24"/>
                <w:lang w:eastAsia="en-US"/>
              </w:rPr>
              <w:t xml:space="preserve">apprezzato </w:t>
            </w:r>
            <w:r w:rsidRPr="00111D6C">
              <w:rPr>
                <w:color w:val="000000"/>
                <w:spacing w:val="2"/>
                <w:kern w:val="24"/>
                <w:lang w:eastAsia="en-US"/>
              </w:rPr>
              <w:t xml:space="preserve">punti di </w:t>
            </w:r>
            <w:r w:rsidRPr="00111D6C">
              <w:rPr>
                <w:color w:val="000000"/>
                <w:spacing w:val="-1"/>
                <w:kern w:val="24"/>
                <w:lang w:eastAsia="en-US"/>
              </w:rPr>
              <w:t xml:space="preserve">vista </w:t>
            </w:r>
          </w:p>
          <w:p w14:paraId="383BA957" w14:textId="77777777" w:rsidR="00410F34" w:rsidRPr="00111D6C" w:rsidRDefault="00410F34" w:rsidP="00EC4082">
            <w:pPr>
              <w:spacing w:line="262" w:lineRule="exact"/>
              <w:ind w:left="72" w:right="115"/>
              <w:jc w:val="center"/>
              <w:rPr>
                <w:lang w:eastAsia="en-US"/>
              </w:rPr>
            </w:pPr>
            <w:r w:rsidRPr="00111D6C">
              <w:rPr>
                <w:color w:val="000000"/>
                <w:spacing w:val="1"/>
                <w:kern w:val="24"/>
                <w:lang w:eastAsia="en-US"/>
              </w:rPr>
              <w:t>diversi</w:t>
            </w:r>
            <w:r w:rsidRPr="00111D6C">
              <w:rPr>
                <w:color w:val="000000"/>
                <w:spacing w:val="-28"/>
                <w:kern w:val="24"/>
                <w:lang w:eastAsia="en-US"/>
              </w:rPr>
              <w:t xml:space="preserve"> </w:t>
            </w:r>
            <w:r w:rsidRPr="00111D6C">
              <w:rPr>
                <w:color w:val="000000"/>
                <w:spacing w:val="5"/>
                <w:kern w:val="24"/>
                <w:lang w:eastAsia="en-US"/>
              </w:rPr>
              <w:t>dal</w:t>
            </w:r>
          </w:p>
          <w:p w14:paraId="63DC321D" w14:textId="77777777" w:rsidR="00410F34" w:rsidRPr="00111D6C" w:rsidRDefault="00410F34" w:rsidP="00EC4082">
            <w:pPr>
              <w:jc w:val="center"/>
              <w:rPr>
                <w:lang w:eastAsia="en-US"/>
              </w:rPr>
            </w:pPr>
            <w:r w:rsidRPr="00111D6C">
              <w:rPr>
                <w:color w:val="000000"/>
                <w:spacing w:val="-9"/>
                <w:kern w:val="24"/>
                <w:lang w:eastAsia="en-US"/>
              </w:rPr>
              <w:t xml:space="preserve">mio </w:t>
            </w:r>
            <w:r w:rsidRPr="00111D6C">
              <w:rPr>
                <w:color w:val="000000"/>
                <w:spacing w:val="3"/>
                <w:kern w:val="24"/>
                <w:lang w:eastAsia="en-US"/>
              </w:rPr>
              <w:t xml:space="preserve">perché </w:t>
            </w:r>
            <w:r w:rsidRPr="00111D6C">
              <w:rPr>
                <w:color w:val="000000"/>
                <w:spacing w:val="-9"/>
                <w:kern w:val="24"/>
                <w:lang w:eastAsia="en-US"/>
              </w:rPr>
              <w:t xml:space="preserve">mi </w:t>
            </w:r>
            <w:r w:rsidRPr="00111D6C">
              <w:rPr>
                <w:color w:val="000000"/>
                <w:spacing w:val="2"/>
                <w:kern w:val="24"/>
                <w:lang w:eastAsia="en-US"/>
              </w:rPr>
              <w:t>permettevano</w:t>
            </w:r>
            <w:r w:rsidRPr="00111D6C">
              <w:rPr>
                <w:color w:val="000000"/>
                <w:spacing w:val="-4"/>
                <w:kern w:val="24"/>
                <w:lang w:eastAsia="en-US"/>
              </w:rPr>
              <w:t xml:space="preserve"> </w:t>
            </w:r>
            <w:r w:rsidRPr="00111D6C">
              <w:rPr>
                <w:color w:val="000000"/>
                <w:spacing w:val="2"/>
                <w:kern w:val="24"/>
                <w:lang w:eastAsia="en-US"/>
              </w:rPr>
              <w:t>di</w:t>
            </w:r>
            <w:r w:rsidRPr="00111D6C">
              <w:rPr>
                <w:lang w:eastAsia="en-US"/>
              </w:rPr>
              <w:t xml:space="preserve"> </w:t>
            </w:r>
            <w:r w:rsidRPr="00111D6C">
              <w:rPr>
                <w:color w:val="000000"/>
                <w:spacing w:val="-4"/>
                <w:kern w:val="24"/>
                <w:lang w:eastAsia="en-US"/>
              </w:rPr>
              <w:t xml:space="preserve">chiarirmi </w:t>
            </w:r>
            <w:r w:rsidRPr="00111D6C">
              <w:rPr>
                <w:color w:val="000000"/>
                <w:spacing w:val="-3"/>
                <w:kern w:val="24"/>
                <w:lang w:eastAsia="en-US"/>
              </w:rPr>
              <w:t>meglio</w:t>
            </w:r>
            <w:r w:rsidRPr="00111D6C">
              <w:rPr>
                <w:color w:val="000000"/>
                <w:spacing w:val="-13"/>
                <w:kern w:val="24"/>
                <w:lang w:eastAsia="en-US"/>
              </w:rPr>
              <w:t xml:space="preserve"> </w:t>
            </w:r>
            <w:r w:rsidRPr="00111D6C">
              <w:rPr>
                <w:color w:val="000000"/>
                <w:spacing w:val="-5"/>
                <w:kern w:val="24"/>
                <w:lang w:eastAsia="en-US"/>
              </w:rPr>
              <w:t xml:space="preserve">le  </w:t>
            </w:r>
            <w:r w:rsidRPr="00111D6C">
              <w:rPr>
                <w:color w:val="000000"/>
                <w:spacing w:val="2"/>
                <w:kern w:val="24"/>
                <w:lang w:eastAsia="en-US"/>
              </w:rPr>
              <w:t>idee</w:t>
            </w:r>
          </w:p>
        </w:tc>
      </w:tr>
      <w:tr w:rsidR="00410F34" w14:paraId="201E01C0" w14:textId="77777777" w:rsidTr="00EC4082">
        <w:tc>
          <w:tcPr>
            <w:tcW w:w="2407" w:type="dxa"/>
            <w:tcBorders>
              <w:top w:val="single" w:sz="4" w:space="0" w:color="auto"/>
              <w:left w:val="single" w:sz="4" w:space="0" w:color="auto"/>
              <w:bottom w:val="single" w:sz="4" w:space="0" w:color="auto"/>
              <w:right w:val="single" w:sz="4" w:space="0" w:color="auto"/>
            </w:tcBorders>
            <w:hideMark/>
          </w:tcPr>
          <w:p w14:paraId="485C54F7" w14:textId="77777777" w:rsidR="00410F34" w:rsidRPr="00111D6C" w:rsidRDefault="00410F34" w:rsidP="00EC4082">
            <w:pPr>
              <w:jc w:val="center"/>
              <w:rPr>
                <w:color w:val="000000"/>
                <w:kern w:val="24"/>
                <w:lang w:eastAsia="en-US"/>
              </w:rPr>
            </w:pPr>
            <w:r w:rsidRPr="00111D6C">
              <w:rPr>
                <w:color w:val="000000"/>
                <w:kern w:val="24"/>
                <w:lang w:eastAsia="en-US"/>
              </w:rPr>
              <w:t>Ho preferito</w:t>
            </w:r>
          </w:p>
          <w:p w14:paraId="19345968" w14:textId="77777777" w:rsidR="00410F34" w:rsidRPr="00111D6C" w:rsidRDefault="00410F34" w:rsidP="00EC4082">
            <w:pPr>
              <w:jc w:val="center"/>
              <w:rPr>
                <w:lang w:eastAsia="en-US"/>
              </w:rPr>
            </w:pPr>
            <w:r w:rsidRPr="00111D6C">
              <w:rPr>
                <w:color w:val="000000"/>
                <w:spacing w:val="3"/>
                <w:kern w:val="24"/>
                <w:lang w:eastAsia="en-US"/>
              </w:rPr>
              <w:t xml:space="preserve">non </w:t>
            </w:r>
            <w:r w:rsidRPr="00111D6C">
              <w:rPr>
                <w:color w:val="000000"/>
                <w:spacing w:val="2"/>
                <w:kern w:val="24"/>
                <w:lang w:eastAsia="en-US"/>
              </w:rPr>
              <w:t xml:space="preserve">dare </w:t>
            </w:r>
            <w:r w:rsidRPr="00111D6C">
              <w:rPr>
                <w:color w:val="000000"/>
                <w:spacing w:val="-5"/>
                <w:kern w:val="24"/>
                <w:lang w:eastAsia="en-US"/>
              </w:rPr>
              <w:t xml:space="preserve">il  </w:t>
            </w:r>
            <w:r w:rsidRPr="00111D6C">
              <w:rPr>
                <w:color w:val="000000"/>
                <w:spacing w:val="-9"/>
                <w:kern w:val="24"/>
                <w:lang w:eastAsia="en-US"/>
              </w:rPr>
              <w:t>mio</w:t>
            </w:r>
            <w:r w:rsidRPr="00111D6C">
              <w:rPr>
                <w:color w:val="000000"/>
                <w:spacing w:val="-8"/>
                <w:kern w:val="24"/>
                <w:lang w:eastAsia="en-US"/>
              </w:rPr>
              <w:t xml:space="preserve"> </w:t>
            </w:r>
            <w:r w:rsidRPr="00111D6C">
              <w:rPr>
                <w:color w:val="000000"/>
                <w:spacing w:val="2"/>
                <w:kern w:val="24"/>
                <w:lang w:eastAsia="en-US"/>
              </w:rPr>
              <w:t>parere</w:t>
            </w:r>
          </w:p>
        </w:tc>
        <w:tc>
          <w:tcPr>
            <w:tcW w:w="2407" w:type="dxa"/>
            <w:tcBorders>
              <w:top w:val="single" w:sz="4" w:space="0" w:color="auto"/>
              <w:left w:val="single" w:sz="4" w:space="0" w:color="auto"/>
              <w:bottom w:val="single" w:sz="4" w:space="0" w:color="auto"/>
              <w:right w:val="single" w:sz="4" w:space="0" w:color="auto"/>
            </w:tcBorders>
            <w:hideMark/>
          </w:tcPr>
          <w:p w14:paraId="08569DD0" w14:textId="77777777" w:rsidR="00410F34" w:rsidRPr="00111D6C" w:rsidRDefault="00410F34" w:rsidP="00EC4082">
            <w:pPr>
              <w:jc w:val="center"/>
              <w:rPr>
                <w:lang w:eastAsia="en-US"/>
              </w:rPr>
            </w:pPr>
            <w:r w:rsidRPr="00111D6C">
              <w:rPr>
                <w:color w:val="000000"/>
                <w:kern w:val="24"/>
                <w:lang w:eastAsia="en-US"/>
              </w:rPr>
              <w:t xml:space="preserve">Ho </w:t>
            </w:r>
            <w:r w:rsidRPr="00111D6C">
              <w:rPr>
                <w:color w:val="000000"/>
                <w:spacing w:val="4"/>
                <w:kern w:val="24"/>
                <w:lang w:eastAsia="en-US"/>
              </w:rPr>
              <w:t xml:space="preserve">dato </w:t>
            </w:r>
            <w:r w:rsidRPr="00111D6C">
              <w:rPr>
                <w:color w:val="000000"/>
                <w:spacing w:val="-5"/>
                <w:kern w:val="24"/>
                <w:lang w:eastAsia="en-US"/>
              </w:rPr>
              <w:t xml:space="preserve">il </w:t>
            </w:r>
            <w:r w:rsidRPr="00111D6C">
              <w:rPr>
                <w:color w:val="000000"/>
                <w:spacing w:val="-9"/>
                <w:kern w:val="24"/>
                <w:lang w:eastAsia="en-US"/>
              </w:rPr>
              <w:t xml:space="preserve">mio  </w:t>
            </w:r>
            <w:r w:rsidRPr="00111D6C">
              <w:rPr>
                <w:color w:val="000000"/>
                <w:spacing w:val="2"/>
                <w:kern w:val="24"/>
                <w:lang w:eastAsia="en-US"/>
              </w:rPr>
              <w:t xml:space="preserve">parere solo </w:t>
            </w:r>
            <w:r w:rsidRPr="00111D6C">
              <w:rPr>
                <w:color w:val="000000"/>
                <w:spacing w:val="-3"/>
                <w:kern w:val="24"/>
                <w:lang w:eastAsia="en-US"/>
              </w:rPr>
              <w:t>a</w:t>
            </w:r>
            <w:r w:rsidRPr="00111D6C">
              <w:rPr>
                <w:color w:val="000000"/>
                <w:spacing w:val="-45"/>
                <w:kern w:val="24"/>
                <w:lang w:eastAsia="en-US"/>
              </w:rPr>
              <w:t xml:space="preserve"> </w:t>
            </w:r>
            <w:r w:rsidRPr="00111D6C">
              <w:rPr>
                <w:color w:val="000000"/>
                <w:spacing w:val="-1"/>
                <w:kern w:val="24"/>
                <w:lang w:eastAsia="en-US"/>
              </w:rPr>
              <w:t>volte</w:t>
            </w:r>
          </w:p>
        </w:tc>
        <w:tc>
          <w:tcPr>
            <w:tcW w:w="2407" w:type="dxa"/>
            <w:tcBorders>
              <w:top w:val="single" w:sz="4" w:space="0" w:color="auto"/>
              <w:left w:val="single" w:sz="4" w:space="0" w:color="auto"/>
              <w:bottom w:val="single" w:sz="4" w:space="0" w:color="auto"/>
              <w:right w:val="single" w:sz="4" w:space="0" w:color="auto"/>
            </w:tcBorders>
            <w:hideMark/>
          </w:tcPr>
          <w:p w14:paraId="7DF0DC6C" w14:textId="77777777" w:rsidR="00410F34" w:rsidRPr="00111D6C" w:rsidRDefault="00410F34" w:rsidP="00EC4082">
            <w:pPr>
              <w:jc w:val="center"/>
              <w:rPr>
                <w:lang w:eastAsia="en-US"/>
              </w:rPr>
            </w:pPr>
            <w:r w:rsidRPr="00111D6C">
              <w:rPr>
                <w:color w:val="000000"/>
                <w:kern w:val="24"/>
                <w:lang w:eastAsia="en-US"/>
              </w:rPr>
              <w:t xml:space="preserve">Ho </w:t>
            </w:r>
            <w:r w:rsidRPr="00111D6C">
              <w:rPr>
                <w:color w:val="000000"/>
                <w:spacing w:val="4"/>
                <w:kern w:val="24"/>
                <w:lang w:eastAsia="en-US"/>
              </w:rPr>
              <w:t xml:space="preserve">dato </w:t>
            </w:r>
            <w:r w:rsidRPr="00111D6C">
              <w:rPr>
                <w:color w:val="000000"/>
                <w:spacing w:val="7"/>
                <w:kern w:val="24"/>
                <w:lang w:eastAsia="en-US"/>
              </w:rPr>
              <w:t xml:space="preserve">spesso </w:t>
            </w:r>
            <w:r w:rsidRPr="00111D6C">
              <w:rPr>
                <w:color w:val="000000"/>
                <w:spacing w:val="-5"/>
                <w:kern w:val="24"/>
                <w:lang w:eastAsia="en-US"/>
              </w:rPr>
              <w:t>il</w:t>
            </w:r>
            <w:r w:rsidRPr="00111D6C">
              <w:rPr>
                <w:color w:val="000000"/>
                <w:spacing w:val="-15"/>
                <w:kern w:val="24"/>
                <w:lang w:eastAsia="en-US"/>
              </w:rPr>
              <w:t xml:space="preserve"> </w:t>
            </w:r>
            <w:r w:rsidRPr="00111D6C">
              <w:rPr>
                <w:color w:val="000000"/>
                <w:spacing w:val="-9"/>
                <w:kern w:val="24"/>
                <w:lang w:eastAsia="en-US"/>
              </w:rPr>
              <w:t xml:space="preserve">mio  </w:t>
            </w:r>
            <w:r w:rsidRPr="00111D6C">
              <w:rPr>
                <w:color w:val="000000"/>
                <w:spacing w:val="2"/>
                <w:kern w:val="24"/>
                <w:lang w:eastAsia="en-US"/>
              </w:rPr>
              <w:t>parere</w:t>
            </w:r>
          </w:p>
        </w:tc>
        <w:tc>
          <w:tcPr>
            <w:tcW w:w="2407" w:type="dxa"/>
            <w:tcBorders>
              <w:top w:val="single" w:sz="4" w:space="0" w:color="auto"/>
              <w:left w:val="single" w:sz="4" w:space="0" w:color="auto"/>
              <w:bottom w:val="single" w:sz="4" w:space="0" w:color="auto"/>
              <w:right w:val="single" w:sz="4" w:space="0" w:color="auto"/>
            </w:tcBorders>
            <w:hideMark/>
          </w:tcPr>
          <w:p w14:paraId="1C450D5A" w14:textId="77777777" w:rsidR="00410F34" w:rsidRPr="00111D6C" w:rsidRDefault="00410F34" w:rsidP="00EC4082">
            <w:pPr>
              <w:jc w:val="center"/>
              <w:rPr>
                <w:lang w:eastAsia="en-US"/>
              </w:rPr>
            </w:pPr>
            <w:r w:rsidRPr="00111D6C">
              <w:rPr>
                <w:color w:val="000000"/>
                <w:kern w:val="24"/>
                <w:lang w:eastAsia="en-US"/>
              </w:rPr>
              <w:t xml:space="preserve">Ho </w:t>
            </w:r>
            <w:r w:rsidRPr="00111D6C">
              <w:rPr>
                <w:color w:val="000000"/>
                <w:spacing w:val="4"/>
                <w:kern w:val="24"/>
                <w:lang w:eastAsia="en-US"/>
              </w:rPr>
              <w:t xml:space="preserve">dato </w:t>
            </w:r>
            <w:r w:rsidRPr="00111D6C">
              <w:rPr>
                <w:color w:val="000000"/>
                <w:kern w:val="24"/>
                <w:lang w:eastAsia="en-US"/>
              </w:rPr>
              <w:t xml:space="preserve">sempre </w:t>
            </w:r>
            <w:r w:rsidRPr="00111D6C">
              <w:rPr>
                <w:color w:val="000000"/>
                <w:spacing w:val="-5"/>
                <w:kern w:val="24"/>
                <w:lang w:eastAsia="en-US"/>
              </w:rPr>
              <w:t xml:space="preserve">il </w:t>
            </w:r>
            <w:r w:rsidRPr="00111D6C">
              <w:rPr>
                <w:color w:val="000000"/>
                <w:spacing w:val="-9"/>
                <w:kern w:val="24"/>
                <w:lang w:eastAsia="en-US"/>
              </w:rPr>
              <w:t>mio</w:t>
            </w:r>
            <w:r w:rsidRPr="00111D6C">
              <w:rPr>
                <w:color w:val="000000"/>
                <w:spacing w:val="-8"/>
                <w:kern w:val="24"/>
                <w:lang w:eastAsia="en-US"/>
              </w:rPr>
              <w:t xml:space="preserve"> </w:t>
            </w:r>
            <w:r w:rsidRPr="00111D6C">
              <w:rPr>
                <w:color w:val="000000"/>
                <w:spacing w:val="2"/>
                <w:kern w:val="24"/>
                <w:lang w:eastAsia="en-US"/>
              </w:rPr>
              <w:t>parere</w:t>
            </w:r>
          </w:p>
        </w:tc>
      </w:tr>
      <w:tr w:rsidR="00410F34" w14:paraId="5950ED21" w14:textId="77777777" w:rsidTr="00EC4082">
        <w:tc>
          <w:tcPr>
            <w:tcW w:w="2407" w:type="dxa"/>
            <w:tcBorders>
              <w:top w:val="single" w:sz="4" w:space="0" w:color="auto"/>
              <w:left w:val="single" w:sz="4" w:space="0" w:color="auto"/>
              <w:bottom w:val="single" w:sz="4" w:space="0" w:color="auto"/>
              <w:right w:val="single" w:sz="4" w:space="0" w:color="auto"/>
            </w:tcBorders>
            <w:hideMark/>
          </w:tcPr>
          <w:p w14:paraId="3A35E43D" w14:textId="77777777" w:rsidR="00410F34" w:rsidRPr="00111D6C" w:rsidRDefault="00410F34" w:rsidP="00EC4082">
            <w:pPr>
              <w:spacing w:line="252" w:lineRule="exact"/>
              <w:ind w:left="86"/>
              <w:jc w:val="center"/>
              <w:rPr>
                <w:color w:val="000000"/>
                <w:kern w:val="24"/>
                <w:lang w:eastAsia="en-US"/>
              </w:rPr>
            </w:pPr>
            <w:r w:rsidRPr="00111D6C">
              <w:rPr>
                <w:color w:val="000000"/>
                <w:kern w:val="24"/>
                <w:lang w:eastAsia="en-US"/>
              </w:rPr>
              <w:t>Ho preferito</w:t>
            </w:r>
          </w:p>
          <w:p w14:paraId="4081C88F" w14:textId="77777777" w:rsidR="00410F34" w:rsidRPr="00111D6C" w:rsidRDefault="00410F34" w:rsidP="00EC4082">
            <w:pPr>
              <w:spacing w:line="252" w:lineRule="exact"/>
              <w:ind w:left="86"/>
              <w:jc w:val="center"/>
              <w:rPr>
                <w:lang w:eastAsia="en-US"/>
              </w:rPr>
            </w:pPr>
            <w:r w:rsidRPr="00111D6C">
              <w:rPr>
                <w:color w:val="000000"/>
                <w:spacing w:val="-2"/>
                <w:kern w:val="24"/>
                <w:lang w:eastAsia="en-US"/>
              </w:rPr>
              <w:t xml:space="preserve">che </w:t>
            </w:r>
            <w:r w:rsidRPr="00111D6C">
              <w:rPr>
                <w:color w:val="000000"/>
                <w:spacing w:val="-1"/>
                <w:kern w:val="24"/>
                <w:lang w:eastAsia="en-US"/>
              </w:rPr>
              <w:t>gli</w:t>
            </w:r>
            <w:r w:rsidRPr="00111D6C">
              <w:rPr>
                <w:color w:val="000000"/>
                <w:spacing w:val="1"/>
                <w:kern w:val="24"/>
                <w:lang w:eastAsia="en-US"/>
              </w:rPr>
              <w:t xml:space="preserve"> </w:t>
            </w:r>
            <w:r w:rsidRPr="00111D6C">
              <w:rPr>
                <w:color w:val="000000"/>
                <w:kern w:val="24"/>
                <w:lang w:eastAsia="en-US"/>
              </w:rPr>
              <w:t>altri</w:t>
            </w:r>
          </w:p>
          <w:p w14:paraId="4DF7EBF7" w14:textId="77777777" w:rsidR="00410F34" w:rsidRPr="00111D6C" w:rsidRDefault="00410F34" w:rsidP="00EC4082">
            <w:pPr>
              <w:jc w:val="center"/>
              <w:rPr>
                <w:lang w:eastAsia="en-US"/>
              </w:rPr>
            </w:pPr>
            <w:r w:rsidRPr="00111D6C">
              <w:rPr>
                <w:color w:val="000000"/>
                <w:spacing w:val="3"/>
                <w:kern w:val="24"/>
                <w:lang w:eastAsia="en-US"/>
              </w:rPr>
              <w:t xml:space="preserve">facessero </w:t>
            </w:r>
            <w:r w:rsidRPr="00111D6C">
              <w:rPr>
                <w:color w:val="000000"/>
                <w:spacing w:val="-5"/>
                <w:kern w:val="24"/>
                <w:lang w:eastAsia="en-US"/>
              </w:rPr>
              <w:t xml:space="preserve">la </w:t>
            </w:r>
            <w:r w:rsidRPr="00111D6C">
              <w:rPr>
                <w:color w:val="000000"/>
                <w:kern w:val="24"/>
                <w:lang w:eastAsia="en-US"/>
              </w:rPr>
              <w:t xml:space="preserve">maggior  </w:t>
            </w:r>
            <w:r w:rsidRPr="00111D6C">
              <w:rPr>
                <w:color w:val="000000"/>
                <w:spacing w:val="2"/>
                <w:kern w:val="24"/>
                <w:lang w:eastAsia="en-US"/>
              </w:rPr>
              <w:t xml:space="preserve">parte </w:t>
            </w:r>
            <w:r w:rsidRPr="00111D6C">
              <w:rPr>
                <w:color w:val="000000"/>
                <w:spacing w:val="5"/>
                <w:kern w:val="24"/>
                <w:lang w:eastAsia="en-US"/>
              </w:rPr>
              <w:t>del</w:t>
            </w:r>
            <w:r w:rsidRPr="00111D6C">
              <w:rPr>
                <w:color w:val="000000"/>
                <w:spacing w:val="-21"/>
                <w:kern w:val="24"/>
                <w:lang w:eastAsia="en-US"/>
              </w:rPr>
              <w:t xml:space="preserve"> </w:t>
            </w:r>
            <w:r w:rsidRPr="00111D6C">
              <w:rPr>
                <w:color w:val="000000"/>
                <w:kern w:val="24"/>
                <w:lang w:eastAsia="en-US"/>
              </w:rPr>
              <w:t>lavoro</w:t>
            </w:r>
          </w:p>
        </w:tc>
        <w:tc>
          <w:tcPr>
            <w:tcW w:w="2407" w:type="dxa"/>
            <w:tcBorders>
              <w:top w:val="single" w:sz="4" w:space="0" w:color="auto"/>
              <w:left w:val="single" w:sz="4" w:space="0" w:color="auto"/>
              <w:bottom w:val="single" w:sz="4" w:space="0" w:color="auto"/>
              <w:right w:val="single" w:sz="4" w:space="0" w:color="auto"/>
            </w:tcBorders>
            <w:hideMark/>
          </w:tcPr>
          <w:p w14:paraId="3B2450A7" w14:textId="77777777" w:rsidR="00410F34" w:rsidRPr="00111D6C" w:rsidRDefault="00410F34" w:rsidP="00EC4082">
            <w:pPr>
              <w:spacing w:line="252" w:lineRule="exact"/>
              <w:ind w:left="86"/>
              <w:jc w:val="center"/>
              <w:rPr>
                <w:lang w:eastAsia="en-US"/>
              </w:rPr>
            </w:pPr>
            <w:r w:rsidRPr="00111D6C">
              <w:rPr>
                <w:color w:val="000000"/>
                <w:kern w:val="24"/>
                <w:lang w:eastAsia="en-US"/>
              </w:rPr>
              <w:t xml:space="preserve">Ho </w:t>
            </w:r>
            <w:r w:rsidRPr="00111D6C">
              <w:rPr>
                <w:color w:val="000000"/>
                <w:spacing w:val="2"/>
                <w:kern w:val="24"/>
                <w:lang w:eastAsia="en-US"/>
              </w:rPr>
              <w:t>avuto</w:t>
            </w:r>
            <w:r w:rsidRPr="00111D6C">
              <w:rPr>
                <w:color w:val="000000"/>
                <w:spacing w:val="-3"/>
                <w:kern w:val="24"/>
                <w:lang w:eastAsia="en-US"/>
              </w:rPr>
              <w:t xml:space="preserve"> </w:t>
            </w:r>
            <w:r w:rsidRPr="00111D6C">
              <w:rPr>
                <w:color w:val="000000"/>
                <w:spacing w:val="3"/>
                <w:kern w:val="24"/>
                <w:lang w:eastAsia="en-US"/>
              </w:rPr>
              <w:t>bisogno</w:t>
            </w:r>
          </w:p>
          <w:p w14:paraId="7B36DC0C" w14:textId="77777777" w:rsidR="00410F34" w:rsidRPr="00111D6C" w:rsidRDefault="00410F34" w:rsidP="00EC4082">
            <w:pPr>
              <w:jc w:val="center"/>
              <w:rPr>
                <w:lang w:eastAsia="en-US"/>
              </w:rPr>
            </w:pPr>
            <w:r w:rsidRPr="00111D6C">
              <w:rPr>
                <w:color w:val="000000"/>
                <w:spacing w:val="2"/>
                <w:kern w:val="24"/>
                <w:lang w:eastAsia="en-US"/>
              </w:rPr>
              <w:t xml:space="preserve">di </w:t>
            </w:r>
            <w:r w:rsidRPr="00111D6C">
              <w:rPr>
                <w:color w:val="000000"/>
                <w:spacing w:val="6"/>
                <w:kern w:val="24"/>
                <w:lang w:eastAsia="en-US"/>
              </w:rPr>
              <w:t xml:space="preserve">essere  </w:t>
            </w:r>
            <w:r w:rsidRPr="00111D6C">
              <w:rPr>
                <w:color w:val="000000"/>
                <w:spacing w:val="1"/>
                <w:kern w:val="24"/>
                <w:lang w:eastAsia="en-US"/>
              </w:rPr>
              <w:t>sollecitato</w:t>
            </w:r>
            <w:r w:rsidRPr="00111D6C">
              <w:rPr>
                <w:color w:val="000000"/>
                <w:spacing w:val="-7"/>
                <w:kern w:val="24"/>
                <w:lang w:eastAsia="en-US"/>
              </w:rPr>
              <w:t xml:space="preserve"> </w:t>
            </w:r>
            <w:r w:rsidRPr="00111D6C">
              <w:rPr>
                <w:color w:val="000000"/>
                <w:spacing w:val="5"/>
                <w:kern w:val="24"/>
                <w:lang w:eastAsia="en-US"/>
              </w:rPr>
              <w:t xml:space="preserve">per  </w:t>
            </w:r>
            <w:r w:rsidRPr="00111D6C">
              <w:rPr>
                <w:color w:val="000000"/>
                <w:spacing w:val="2"/>
                <w:kern w:val="24"/>
                <w:lang w:eastAsia="en-US"/>
              </w:rPr>
              <w:t xml:space="preserve">partecipare </w:t>
            </w:r>
            <w:r w:rsidRPr="00111D6C">
              <w:rPr>
                <w:color w:val="000000"/>
                <w:spacing w:val="4"/>
                <w:kern w:val="24"/>
                <w:lang w:eastAsia="en-US"/>
              </w:rPr>
              <w:t xml:space="preserve">al  </w:t>
            </w:r>
            <w:r w:rsidRPr="00111D6C">
              <w:rPr>
                <w:color w:val="000000"/>
                <w:kern w:val="24"/>
                <w:lang w:eastAsia="en-US"/>
              </w:rPr>
              <w:t>lavoro</w:t>
            </w:r>
          </w:p>
        </w:tc>
        <w:tc>
          <w:tcPr>
            <w:tcW w:w="2407" w:type="dxa"/>
            <w:tcBorders>
              <w:top w:val="single" w:sz="4" w:space="0" w:color="auto"/>
              <w:left w:val="single" w:sz="4" w:space="0" w:color="auto"/>
              <w:bottom w:val="single" w:sz="4" w:space="0" w:color="auto"/>
              <w:right w:val="single" w:sz="4" w:space="0" w:color="auto"/>
            </w:tcBorders>
            <w:hideMark/>
          </w:tcPr>
          <w:p w14:paraId="02A4C035" w14:textId="77777777" w:rsidR="00410F34" w:rsidRPr="00111D6C" w:rsidRDefault="00410F34" w:rsidP="00EC4082">
            <w:pPr>
              <w:spacing w:line="252" w:lineRule="exact"/>
              <w:ind w:left="72"/>
              <w:jc w:val="center"/>
              <w:rPr>
                <w:lang w:eastAsia="en-US"/>
              </w:rPr>
            </w:pPr>
            <w:r w:rsidRPr="00111D6C">
              <w:rPr>
                <w:color w:val="000000"/>
                <w:kern w:val="24"/>
                <w:lang w:eastAsia="en-US"/>
              </w:rPr>
              <w:t>Ho</w:t>
            </w:r>
            <w:r w:rsidRPr="00111D6C">
              <w:rPr>
                <w:color w:val="000000"/>
                <w:spacing w:val="-14"/>
                <w:kern w:val="24"/>
                <w:lang w:eastAsia="en-US"/>
              </w:rPr>
              <w:t xml:space="preserve"> </w:t>
            </w:r>
            <w:r w:rsidRPr="00111D6C">
              <w:rPr>
                <w:color w:val="000000"/>
                <w:spacing w:val="4"/>
                <w:kern w:val="24"/>
                <w:lang w:eastAsia="en-US"/>
              </w:rPr>
              <w:t>eseguito</w:t>
            </w:r>
            <w:r w:rsidRPr="00111D6C">
              <w:rPr>
                <w:color w:val="000000"/>
                <w:spacing w:val="-14"/>
                <w:kern w:val="24"/>
                <w:lang w:eastAsia="en-US"/>
              </w:rPr>
              <w:t xml:space="preserve"> </w:t>
            </w:r>
            <w:r w:rsidRPr="00111D6C">
              <w:rPr>
                <w:color w:val="000000"/>
                <w:spacing w:val="-5"/>
                <w:kern w:val="24"/>
                <w:lang w:eastAsia="en-US"/>
              </w:rPr>
              <w:t>il</w:t>
            </w:r>
            <w:r w:rsidRPr="00111D6C">
              <w:rPr>
                <w:color w:val="000000"/>
                <w:spacing w:val="-30"/>
                <w:kern w:val="24"/>
                <w:lang w:eastAsia="en-US"/>
              </w:rPr>
              <w:t xml:space="preserve"> </w:t>
            </w:r>
            <w:r w:rsidRPr="00111D6C">
              <w:rPr>
                <w:color w:val="000000"/>
                <w:kern w:val="24"/>
                <w:lang w:eastAsia="en-US"/>
              </w:rPr>
              <w:t>lavoro</w:t>
            </w:r>
            <w:r w:rsidRPr="00111D6C">
              <w:rPr>
                <w:color w:val="000000"/>
                <w:spacing w:val="-14"/>
                <w:kern w:val="24"/>
                <w:lang w:eastAsia="en-US"/>
              </w:rPr>
              <w:t xml:space="preserve"> </w:t>
            </w:r>
            <w:r w:rsidRPr="00111D6C">
              <w:rPr>
                <w:color w:val="000000"/>
                <w:spacing w:val="-3"/>
                <w:kern w:val="24"/>
                <w:lang w:eastAsia="en-US"/>
              </w:rPr>
              <w:t>e</w:t>
            </w:r>
          </w:p>
          <w:p w14:paraId="056E70DF" w14:textId="77777777" w:rsidR="00410F34" w:rsidRPr="00111D6C" w:rsidRDefault="00410F34" w:rsidP="00EC4082">
            <w:pPr>
              <w:jc w:val="center"/>
              <w:rPr>
                <w:lang w:eastAsia="en-US"/>
              </w:rPr>
            </w:pPr>
            <w:r w:rsidRPr="00111D6C">
              <w:rPr>
                <w:color w:val="000000"/>
                <w:spacing w:val="1"/>
                <w:kern w:val="24"/>
                <w:lang w:eastAsia="en-US"/>
              </w:rPr>
              <w:t xml:space="preserve">raramente </w:t>
            </w:r>
            <w:r w:rsidRPr="00111D6C">
              <w:rPr>
                <w:color w:val="000000"/>
                <w:kern w:val="24"/>
                <w:lang w:eastAsia="en-US"/>
              </w:rPr>
              <w:t xml:space="preserve">ho </w:t>
            </w:r>
            <w:r w:rsidRPr="00111D6C">
              <w:rPr>
                <w:color w:val="000000"/>
                <w:spacing w:val="2"/>
                <w:kern w:val="24"/>
                <w:lang w:eastAsia="en-US"/>
              </w:rPr>
              <w:t xml:space="preserve">avuto </w:t>
            </w:r>
            <w:r w:rsidRPr="00111D6C">
              <w:rPr>
                <w:color w:val="000000"/>
                <w:spacing w:val="3"/>
                <w:kern w:val="24"/>
                <w:lang w:eastAsia="en-US"/>
              </w:rPr>
              <w:t xml:space="preserve">bisogno </w:t>
            </w:r>
            <w:r w:rsidRPr="00111D6C">
              <w:rPr>
                <w:color w:val="000000"/>
                <w:spacing w:val="2"/>
                <w:kern w:val="24"/>
                <w:lang w:eastAsia="en-US"/>
              </w:rPr>
              <w:t>di  sollecitazioni</w:t>
            </w:r>
          </w:p>
        </w:tc>
        <w:tc>
          <w:tcPr>
            <w:tcW w:w="2407" w:type="dxa"/>
            <w:tcBorders>
              <w:top w:val="single" w:sz="4" w:space="0" w:color="auto"/>
              <w:left w:val="single" w:sz="4" w:space="0" w:color="auto"/>
              <w:bottom w:val="single" w:sz="4" w:space="0" w:color="auto"/>
              <w:right w:val="single" w:sz="4" w:space="0" w:color="auto"/>
            </w:tcBorders>
            <w:hideMark/>
          </w:tcPr>
          <w:p w14:paraId="78ECD6A7" w14:textId="77777777" w:rsidR="00410F34" w:rsidRPr="00111D6C" w:rsidRDefault="00410F34" w:rsidP="00EC4082">
            <w:pPr>
              <w:spacing w:line="252" w:lineRule="exact"/>
              <w:ind w:left="72"/>
              <w:jc w:val="center"/>
              <w:rPr>
                <w:color w:val="000000"/>
                <w:spacing w:val="4"/>
                <w:kern w:val="24"/>
                <w:lang w:eastAsia="en-US"/>
              </w:rPr>
            </w:pPr>
            <w:r w:rsidRPr="00111D6C">
              <w:rPr>
                <w:color w:val="000000"/>
                <w:kern w:val="24"/>
                <w:lang w:eastAsia="en-US"/>
              </w:rPr>
              <w:t xml:space="preserve">Ho </w:t>
            </w:r>
            <w:r w:rsidRPr="00111D6C">
              <w:rPr>
                <w:color w:val="000000"/>
                <w:spacing w:val="4"/>
                <w:kern w:val="24"/>
                <w:lang w:eastAsia="en-US"/>
              </w:rPr>
              <w:t xml:space="preserve">eseguito </w:t>
            </w:r>
          </w:p>
          <w:p w14:paraId="30F3CBFB" w14:textId="77777777" w:rsidR="00410F34" w:rsidRPr="00111D6C" w:rsidRDefault="00410F34" w:rsidP="00EC4082">
            <w:pPr>
              <w:spacing w:line="252" w:lineRule="exact"/>
              <w:ind w:left="72"/>
              <w:jc w:val="center"/>
              <w:rPr>
                <w:lang w:eastAsia="en-US"/>
              </w:rPr>
            </w:pPr>
            <w:r w:rsidRPr="00111D6C">
              <w:rPr>
                <w:color w:val="000000"/>
                <w:kern w:val="24"/>
                <w:lang w:eastAsia="en-US"/>
              </w:rPr>
              <w:t>sempre</w:t>
            </w:r>
            <w:r w:rsidRPr="00111D6C">
              <w:rPr>
                <w:color w:val="000000"/>
                <w:spacing w:val="-43"/>
                <w:kern w:val="24"/>
                <w:lang w:eastAsia="en-US"/>
              </w:rPr>
              <w:t xml:space="preserve"> </w:t>
            </w:r>
            <w:r w:rsidRPr="00111D6C">
              <w:rPr>
                <w:color w:val="000000"/>
                <w:spacing w:val="-13"/>
                <w:kern w:val="24"/>
                <w:lang w:eastAsia="en-US"/>
              </w:rPr>
              <w:t>il</w:t>
            </w:r>
          </w:p>
          <w:p w14:paraId="13E5288A" w14:textId="77777777" w:rsidR="00410F34" w:rsidRPr="00111D6C" w:rsidRDefault="00410F34" w:rsidP="00EC4082">
            <w:pPr>
              <w:jc w:val="center"/>
              <w:rPr>
                <w:lang w:eastAsia="en-US"/>
              </w:rPr>
            </w:pPr>
            <w:r w:rsidRPr="00111D6C">
              <w:rPr>
                <w:color w:val="000000"/>
                <w:kern w:val="24"/>
                <w:lang w:eastAsia="en-US"/>
              </w:rPr>
              <w:t xml:space="preserve">lavoro </w:t>
            </w:r>
            <w:r w:rsidRPr="00111D6C">
              <w:rPr>
                <w:color w:val="000000"/>
                <w:spacing w:val="6"/>
                <w:kern w:val="24"/>
                <w:lang w:eastAsia="en-US"/>
              </w:rPr>
              <w:t>senza</w:t>
            </w:r>
            <w:r w:rsidRPr="00111D6C">
              <w:rPr>
                <w:color w:val="000000"/>
                <w:spacing w:val="-36"/>
                <w:kern w:val="24"/>
                <w:lang w:eastAsia="en-US"/>
              </w:rPr>
              <w:t xml:space="preserve"> </w:t>
            </w:r>
            <w:r w:rsidRPr="00111D6C">
              <w:rPr>
                <w:color w:val="000000"/>
                <w:spacing w:val="1"/>
                <w:kern w:val="24"/>
                <w:lang w:eastAsia="en-US"/>
              </w:rPr>
              <w:t xml:space="preserve">bisogno  </w:t>
            </w:r>
            <w:r w:rsidRPr="00111D6C">
              <w:rPr>
                <w:color w:val="000000"/>
                <w:spacing w:val="2"/>
                <w:kern w:val="24"/>
                <w:lang w:eastAsia="en-US"/>
              </w:rPr>
              <w:t>di</w:t>
            </w:r>
            <w:r w:rsidRPr="00111D6C">
              <w:rPr>
                <w:color w:val="000000"/>
                <w:spacing w:val="-30"/>
                <w:kern w:val="24"/>
                <w:lang w:eastAsia="en-US"/>
              </w:rPr>
              <w:t xml:space="preserve"> </w:t>
            </w:r>
            <w:r w:rsidRPr="00111D6C">
              <w:rPr>
                <w:color w:val="000000"/>
                <w:spacing w:val="2"/>
                <w:kern w:val="24"/>
                <w:lang w:eastAsia="en-US"/>
              </w:rPr>
              <w:t>sollecitazioni</w:t>
            </w:r>
          </w:p>
        </w:tc>
      </w:tr>
      <w:tr w:rsidR="00410F34" w14:paraId="378E1A76" w14:textId="77777777" w:rsidTr="00EC4082">
        <w:tc>
          <w:tcPr>
            <w:tcW w:w="2407" w:type="dxa"/>
            <w:tcBorders>
              <w:top w:val="single" w:sz="4" w:space="0" w:color="auto"/>
              <w:left w:val="single" w:sz="4" w:space="0" w:color="auto"/>
              <w:bottom w:val="single" w:sz="4" w:space="0" w:color="auto"/>
              <w:right w:val="single" w:sz="4" w:space="0" w:color="auto"/>
            </w:tcBorders>
            <w:hideMark/>
          </w:tcPr>
          <w:p w14:paraId="10A5F145" w14:textId="77777777" w:rsidR="00410F34" w:rsidRPr="00111D6C" w:rsidRDefault="00410F34" w:rsidP="00EC4082">
            <w:pPr>
              <w:jc w:val="center"/>
              <w:rPr>
                <w:lang w:eastAsia="en-US"/>
              </w:rPr>
            </w:pPr>
            <w:r w:rsidRPr="00111D6C">
              <w:rPr>
                <w:color w:val="000000"/>
                <w:spacing w:val="3"/>
                <w:kern w:val="24"/>
                <w:lang w:eastAsia="en-US"/>
              </w:rPr>
              <w:t xml:space="preserve">Non </w:t>
            </w:r>
            <w:r w:rsidRPr="00111D6C">
              <w:rPr>
                <w:color w:val="000000"/>
                <w:spacing w:val="1"/>
                <w:kern w:val="24"/>
                <w:lang w:eastAsia="en-US"/>
              </w:rPr>
              <w:t>ho</w:t>
            </w:r>
            <w:r w:rsidRPr="00111D6C">
              <w:rPr>
                <w:color w:val="000000"/>
                <w:spacing w:val="-41"/>
                <w:kern w:val="24"/>
                <w:lang w:eastAsia="en-US"/>
              </w:rPr>
              <w:t xml:space="preserve"> </w:t>
            </w:r>
            <w:r w:rsidRPr="00111D6C">
              <w:rPr>
                <w:color w:val="000000"/>
                <w:spacing w:val="1"/>
                <w:kern w:val="24"/>
                <w:lang w:eastAsia="en-US"/>
              </w:rPr>
              <w:t xml:space="preserve">selezionato i materiali,  </w:t>
            </w:r>
            <w:r w:rsidRPr="00111D6C">
              <w:rPr>
                <w:color w:val="000000"/>
                <w:spacing w:val="-9"/>
                <w:kern w:val="24"/>
                <w:lang w:eastAsia="en-US"/>
              </w:rPr>
              <w:t xml:space="preserve">ma </w:t>
            </w:r>
            <w:r w:rsidRPr="00111D6C">
              <w:rPr>
                <w:color w:val="000000"/>
                <w:spacing w:val="2"/>
                <w:kern w:val="24"/>
                <w:lang w:eastAsia="en-US"/>
              </w:rPr>
              <w:t>solo</w:t>
            </w:r>
            <w:r w:rsidRPr="00111D6C">
              <w:rPr>
                <w:color w:val="000000"/>
                <w:spacing w:val="8"/>
                <w:kern w:val="24"/>
                <w:lang w:eastAsia="en-US"/>
              </w:rPr>
              <w:t xml:space="preserve"> </w:t>
            </w:r>
            <w:r w:rsidRPr="00111D6C">
              <w:rPr>
                <w:color w:val="000000"/>
                <w:spacing w:val="1"/>
                <w:kern w:val="24"/>
                <w:lang w:eastAsia="en-US"/>
              </w:rPr>
              <w:t>copiato</w:t>
            </w:r>
          </w:p>
        </w:tc>
        <w:tc>
          <w:tcPr>
            <w:tcW w:w="2407" w:type="dxa"/>
            <w:tcBorders>
              <w:top w:val="single" w:sz="4" w:space="0" w:color="auto"/>
              <w:left w:val="single" w:sz="4" w:space="0" w:color="auto"/>
              <w:bottom w:val="single" w:sz="4" w:space="0" w:color="auto"/>
              <w:right w:val="single" w:sz="4" w:space="0" w:color="auto"/>
            </w:tcBorders>
            <w:hideMark/>
          </w:tcPr>
          <w:p w14:paraId="49259538" w14:textId="77777777" w:rsidR="00410F34" w:rsidRPr="00111D6C" w:rsidRDefault="00410F34" w:rsidP="00EC4082">
            <w:pPr>
              <w:spacing w:before="15" w:line="244" w:lineRule="exact"/>
              <w:ind w:left="86" w:right="58"/>
              <w:jc w:val="center"/>
              <w:rPr>
                <w:lang w:eastAsia="en-US"/>
              </w:rPr>
            </w:pPr>
            <w:r w:rsidRPr="00111D6C">
              <w:rPr>
                <w:color w:val="000000"/>
                <w:spacing w:val="3"/>
                <w:kern w:val="24"/>
                <w:lang w:eastAsia="en-US"/>
              </w:rPr>
              <w:t xml:space="preserve">Non </w:t>
            </w:r>
            <w:r w:rsidRPr="00111D6C">
              <w:rPr>
                <w:color w:val="000000"/>
                <w:spacing w:val="-1"/>
                <w:kern w:val="24"/>
                <w:lang w:eastAsia="en-US"/>
              </w:rPr>
              <w:t xml:space="preserve">sono </w:t>
            </w:r>
            <w:r w:rsidRPr="00111D6C">
              <w:rPr>
                <w:color w:val="000000"/>
                <w:spacing w:val="4"/>
                <w:kern w:val="24"/>
                <w:lang w:eastAsia="en-US"/>
              </w:rPr>
              <w:t xml:space="preserve">stato </w:t>
            </w:r>
            <w:r w:rsidRPr="00111D6C">
              <w:rPr>
                <w:color w:val="000000"/>
                <w:spacing w:val="2"/>
                <w:kern w:val="24"/>
                <w:lang w:eastAsia="en-US"/>
              </w:rPr>
              <w:t>capace</w:t>
            </w:r>
            <w:r w:rsidRPr="00111D6C">
              <w:rPr>
                <w:color w:val="000000"/>
                <w:spacing w:val="-17"/>
                <w:kern w:val="24"/>
                <w:lang w:eastAsia="en-US"/>
              </w:rPr>
              <w:t xml:space="preserve"> </w:t>
            </w:r>
            <w:r w:rsidRPr="00111D6C">
              <w:rPr>
                <w:color w:val="000000"/>
                <w:spacing w:val="2"/>
                <w:kern w:val="24"/>
                <w:lang w:eastAsia="en-US"/>
              </w:rPr>
              <w:t>di</w:t>
            </w:r>
            <w:r w:rsidRPr="00111D6C">
              <w:rPr>
                <w:color w:val="000000"/>
                <w:spacing w:val="-33"/>
                <w:kern w:val="24"/>
                <w:lang w:eastAsia="en-US"/>
              </w:rPr>
              <w:t xml:space="preserve"> </w:t>
            </w:r>
            <w:r w:rsidRPr="00111D6C">
              <w:rPr>
                <w:color w:val="000000"/>
                <w:spacing w:val="1"/>
                <w:kern w:val="24"/>
                <w:lang w:eastAsia="en-US"/>
              </w:rPr>
              <w:t>valutare</w:t>
            </w:r>
            <w:r w:rsidRPr="00111D6C">
              <w:rPr>
                <w:color w:val="000000"/>
                <w:spacing w:val="-16"/>
                <w:kern w:val="24"/>
                <w:lang w:eastAsia="en-US"/>
              </w:rPr>
              <w:t xml:space="preserve"> qual</w:t>
            </w:r>
            <w:r w:rsidRPr="00111D6C">
              <w:rPr>
                <w:color w:val="000000"/>
                <w:spacing w:val="-2"/>
                <w:kern w:val="24"/>
                <w:lang w:eastAsia="en-US"/>
              </w:rPr>
              <w:t>i</w:t>
            </w:r>
            <w:r w:rsidRPr="00111D6C">
              <w:rPr>
                <w:lang w:eastAsia="en-US"/>
              </w:rPr>
              <w:t xml:space="preserve"> </w:t>
            </w:r>
            <w:r w:rsidRPr="00111D6C">
              <w:rPr>
                <w:color w:val="000000"/>
                <w:kern w:val="24"/>
                <w:lang w:eastAsia="en-US"/>
              </w:rPr>
              <w:t xml:space="preserve">materiali  </w:t>
            </w:r>
            <w:r w:rsidRPr="00111D6C">
              <w:rPr>
                <w:color w:val="000000"/>
                <w:spacing w:val="12"/>
                <w:kern w:val="24"/>
                <w:lang w:eastAsia="en-US"/>
              </w:rPr>
              <w:t>s</w:t>
            </w:r>
            <w:r w:rsidRPr="00111D6C">
              <w:rPr>
                <w:color w:val="000000"/>
                <w:spacing w:val="14"/>
                <w:kern w:val="24"/>
                <w:lang w:eastAsia="en-US"/>
              </w:rPr>
              <w:t>e</w:t>
            </w:r>
            <w:r w:rsidRPr="00111D6C">
              <w:rPr>
                <w:color w:val="000000"/>
                <w:spacing w:val="-6"/>
                <w:kern w:val="24"/>
                <w:lang w:eastAsia="en-US"/>
              </w:rPr>
              <w:t>l</w:t>
            </w:r>
            <w:r w:rsidRPr="00111D6C">
              <w:rPr>
                <w:color w:val="000000"/>
                <w:spacing w:val="14"/>
                <w:kern w:val="24"/>
                <w:lang w:eastAsia="en-US"/>
              </w:rPr>
              <w:t>e</w:t>
            </w:r>
            <w:r w:rsidRPr="00111D6C">
              <w:rPr>
                <w:color w:val="000000"/>
                <w:spacing w:val="11"/>
                <w:kern w:val="24"/>
                <w:lang w:eastAsia="en-US"/>
              </w:rPr>
              <w:t>z</w:t>
            </w:r>
            <w:r w:rsidRPr="00111D6C">
              <w:rPr>
                <w:color w:val="000000"/>
                <w:spacing w:val="-6"/>
                <w:kern w:val="24"/>
                <w:lang w:eastAsia="en-US"/>
              </w:rPr>
              <w:t>i</w:t>
            </w:r>
            <w:r w:rsidRPr="00111D6C">
              <w:rPr>
                <w:color w:val="000000"/>
                <w:spacing w:val="11"/>
                <w:kern w:val="24"/>
                <w:lang w:eastAsia="en-US"/>
              </w:rPr>
              <w:t>o</w:t>
            </w:r>
            <w:r w:rsidRPr="00111D6C">
              <w:rPr>
                <w:color w:val="000000"/>
                <w:spacing w:val="6"/>
                <w:kern w:val="24"/>
                <w:lang w:eastAsia="en-US"/>
              </w:rPr>
              <w:t>n</w:t>
            </w:r>
            <w:r w:rsidRPr="00111D6C">
              <w:rPr>
                <w:color w:val="000000"/>
                <w:spacing w:val="13"/>
                <w:kern w:val="24"/>
                <w:lang w:eastAsia="en-US"/>
              </w:rPr>
              <w:t>a</w:t>
            </w:r>
            <w:r w:rsidRPr="00111D6C">
              <w:rPr>
                <w:color w:val="000000"/>
                <w:spacing w:val="4"/>
                <w:kern w:val="24"/>
                <w:lang w:eastAsia="en-US"/>
              </w:rPr>
              <w:t>re</w:t>
            </w:r>
          </w:p>
        </w:tc>
        <w:tc>
          <w:tcPr>
            <w:tcW w:w="2407" w:type="dxa"/>
            <w:tcBorders>
              <w:top w:val="single" w:sz="4" w:space="0" w:color="auto"/>
              <w:left w:val="single" w:sz="4" w:space="0" w:color="auto"/>
              <w:bottom w:val="single" w:sz="4" w:space="0" w:color="auto"/>
              <w:right w:val="single" w:sz="4" w:space="0" w:color="auto"/>
            </w:tcBorders>
            <w:hideMark/>
          </w:tcPr>
          <w:p w14:paraId="41DA652D" w14:textId="77777777" w:rsidR="00410F34" w:rsidRPr="00111D6C" w:rsidRDefault="00410F34" w:rsidP="00EC4082">
            <w:pPr>
              <w:spacing w:before="15" w:line="244" w:lineRule="exact"/>
              <w:ind w:left="72" w:right="58"/>
              <w:jc w:val="center"/>
              <w:rPr>
                <w:lang w:eastAsia="en-US"/>
              </w:rPr>
            </w:pPr>
            <w:r w:rsidRPr="00111D6C">
              <w:rPr>
                <w:color w:val="000000"/>
                <w:spacing w:val="-5"/>
                <w:kern w:val="24"/>
                <w:lang w:eastAsia="en-US"/>
              </w:rPr>
              <w:t xml:space="preserve">La </w:t>
            </w:r>
            <w:r w:rsidRPr="00111D6C">
              <w:rPr>
                <w:color w:val="000000"/>
                <w:kern w:val="24"/>
                <w:lang w:eastAsia="en-US"/>
              </w:rPr>
              <w:t xml:space="preserve">maggior </w:t>
            </w:r>
            <w:r w:rsidRPr="00111D6C">
              <w:rPr>
                <w:color w:val="000000"/>
                <w:spacing w:val="2"/>
                <w:kern w:val="24"/>
                <w:lang w:eastAsia="en-US"/>
              </w:rPr>
              <w:t>parte</w:t>
            </w:r>
            <w:r w:rsidRPr="00111D6C">
              <w:rPr>
                <w:color w:val="000000"/>
                <w:spacing w:val="-31"/>
                <w:kern w:val="24"/>
                <w:lang w:eastAsia="en-US"/>
              </w:rPr>
              <w:t xml:space="preserve"> </w:t>
            </w:r>
            <w:r w:rsidRPr="00111D6C">
              <w:rPr>
                <w:color w:val="000000"/>
                <w:kern w:val="24"/>
                <w:lang w:eastAsia="en-US"/>
              </w:rPr>
              <w:t xml:space="preserve">delle </w:t>
            </w:r>
            <w:r w:rsidRPr="00111D6C">
              <w:rPr>
                <w:color w:val="000000"/>
                <w:spacing w:val="-1"/>
                <w:kern w:val="24"/>
                <w:lang w:eastAsia="en-US"/>
              </w:rPr>
              <w:t xml:space="preserve">volte sono </w:t>
            </w:r>
            <w:r w:rsidRPr="00111D6C">
              <w:rPr>
                <w:color w:val="000000"/>
                <w:spacing w:val="4"/>
                <w:kern w:val="24"/>
                <w:lang w:eastAsia="en-US"/>
              </w:rPr>
              <w:t>stato</w:t>
            </w:r>
            <w:r w:rsidRPr="00111D6C">
              <w:rPr>
                <w:color w:val="000000"/>
                <w:spacing w:val="-6"/>
                <w:kern w:val="24"/>
                <w:lang w:eastAsia="en-US"/>
              </w:rPr>
              <w:t xml:space="preserve"> </w:t>
            </w:r>
            <w:r w:rsidRPr="00111D6C">
              <w:rPr>
                <w:color w:val="000000"/>
                <w:spacing w:val="-5"/>
                <w:kern w:val="24"/>
                <w:lang w:eastAsia="en-US"/>
              </w:rPr>
              <w:t>in</w:t>
            </w:r>
          </w:p>
          <w:p w14:paraId="72685566" w14:textId="77777777" w:rsidR="00410F34" w:rsidRPr="00111D6C" w:rsidRDefault="00410F34" w:rsidP="00EC4082">
            <w:pPr>
              <w:jc w:val="center"/>
              <w:rPr>
                <w:lang w:eastAsia="en-US"/>
              </w:rPr>
            </w:pPr>
            <w:r w:rsidRPr="00111D6C">
              <w:rPr>
                <w:color w:val="000000"/>
                <w:spacing w:val="3"/>
                <w:kern w:val="24"/>
                <w:lang w:eastAsia="en-US"/>
              </w:rPr>
              <w:t xml:space="preserve">grado </w:t>
            </w:r>
            <w:r w:rsidRPr="00111D6C">
              <w:rPr>
                <w:color w:val="000000"/>
                <w:spacing w:val="2"/>
                <w:kern w:val="24"/>
                <w:lang w:eastAsia="en-US"/>
              </w:rPr>
              <w:t xml:space="preserve">di </w:t>
            </w:r>
            <w:r w:rsidRPr="00111D6C">
              <w:rPr>
                <w:color w:val="000000"/>
                <w:spacing w:val="4"/>
                <w:kern w:val="24"/>
                <w:lang w:eastAsia="en-US"/>
              </w:rPr>
              <w:t>selezionare</w:t>
            </w:r>
            <w:r w:rsidRPr="00111D6C">
              <w:rPr>
                <w:color w:val="000000"/>
                <w:spacing w:val="-19"/>
                <w:kern w:val="24"/>
                <w:lang w:eastAsia="en-US"/>
              </w:rPr>
              <w:t xml:space="preserve"> con gli altri </w:t>
            </w:r>
            <w:r w:rsidRPr="00111D6C">
              <w:rPr>
                <w:color w:val="000000"/>
                <w:spacing w:val="-2"/>
                <w:kern w:val="24"/>
                <w:lang w:eastAsia="en-US"/>
              </w:rPr>
              <w:t xml:space="preserve">i  </w:t>
            </w:r>
            <w:r w:rsidRPr="00111D6C">
              <w:rPr>
                <w:color w:val="000000"/>
                <w:kern w:val="24"/>
                <w:lang w:eastAsia="en-US"/>
              </w:rPr>
              <w:t>materiali</w:t>
            </w:r>
            <w:r w:rsidRPr="00111D6C">
              <w:rPr>
                <w:color w:val="000000"/>
                <w:spacing w:val="-27"/>
                <w:kern w:val="24"/>
                <w:lang w:eastAsia="en-US"/>
              </w:rPr>
              <w:t xml:space="preserve"> </w:t>
            </w:r>
            <w:r w:rsidRPr="00111D6C">
              <w:rPr>
                <w:color w:val="000000"/>
                <w:spacing w:val="-4"/>
                <w:kern w:val="24"/>
                <w:lang w:eastAsia="en-US"/>
              </w:rPr>
              <w:t>migliori</w:t>
            </w:r>
          </w:p>
        </w:tc>
        <w:tc>
          <w:tcPr>
            <w:tcW w:w="2407" w:type="dxa"/>
            <w:tcBorders>
              <w:top w:val="single" w:sz="4" w:space="0" w:color="auto"/>
              <w:left w:val="single" w:sz="4" w:space="0" w:color="auto"/>
              <w:bottom w:val="single" w:sz="4" w:space="0" w:color="auto"/>
              <w:right w:val="single" w:sz="4" w:space="0" w:color="auto"/>
            </w:tcBorders>
            <w:hideMark/>
          </w:tcPr>
          <w:p w14:paraId="27A11308" w14:textId="77777777" w:rsidR="00410F34" w:rsidRPr="00111D6C" w:rsidRDefault="00410F34" w:rsidP="00EC4082">
            <w:pPr>
              <w:spacing w:before="15" w:line="244" w:lineRule="exact"/>
              <w:ind w:left="72" w:right="58"/>
              <w:jc w:val="center"/>
              <w:rPr>
                <w:lang w:eastAsia="en-US"/>
              </w:rPr>
            </w:pPr>
            <w:r w:rsidRPr="00111D6C">
              <w:rPr>
                <w:color w:val="000000"/>
                <w:spacing w:val="1"/>
                <w:kern w:val="24"/>
                <w:lang w:eastAsia="en-US"/>
              </w:rPr>
              <w:t xml:space="preserve">Ho </w:t>
            </w:r>
            <w:r w:rsidRPr="00111D6C">
              <w:rPr>
                <w:color w:val="000000"/>
                <w:spacing w:val="-3"/>
                <w:kern w:val="24"/>
                <w:lang w:eastAsia="en-US"/>
              </w:rPr>
              <w:t xml:space="preserve">sicuramente </w:t>
            </w:r>
            <w:r w:rsidRPr="00111D6C">
              <w:rPr>
                <w:color w:val="000000"/>
                <w:spacing w:val="1"/>
                <w:kern w:val="24"/>
                <w:lang w:eastAsia="en-US"/>
              </w:rPr>
              <w:t xml:space="preserve">scelto </w:t>
            </w:r>
            <w:r w:rsidRPr="00111D6C">
              <w:rPr>
                <w:color w:val="000000"/>
                <w:spacing w:val="-2"/>
                <w:kern w:val="24"/>
                <w:lang w:eastAsia="en-US"/>
              </w:rPr>
              <w:t>i</w:t>
            </w:r>
            <w:r w:rsidRPr="00111D6C">
              <w:rPr>
                <w:color w:val="000000"/>
                <w:spacing w:val="-22"/>
                <w:kern w:val="24"/>
                <w:lang w:eastAsia="en-US"/>
              </w:rPr>
              <w:t xml:space="preserve"> </w:t>
            </w:r>
            <w:r w:rsidRPr="00111D6C">
              <w:rPr>
                <w:color w:val="000000"/>
                <w:kern w:val="24"/>
                <w:lang w:eastAsia="en-US"/>
              </w:rPr>
              <w:t>materiali</w:t>
            </w:r>
          </w:p>
          <w:p w14:paraId="6963DFD0" w14:textId="77777777" w:rsidR="00410F34" w:rsidRPr="00111D6C" w:rsidRDefault="00410F34" w:rsidP="00EC4082">
            <w:pPr>
              <w:jc w:val="center"/>
              <w:rPr>
                <w:lang w:eastAsia="en-US"/>
              </w:rPr>
            </w:pPr>
            <w:r w:rsidRPr="00111D6C">
              <w:rPr>
                <w:color w:val="000000"/>
                <w:spacing w:val="-4"/>
                <w:kern w:val="24"/>
                <w:lang w:eastAsia="en-US"/>
              </w:rPr>
              <w:t>migliori confrontandomi con gli altri</w:t>
            </w:r>
          </w:p>
        </w:tc>
      </w:tr>
      <w:tr w:rsidR="00410F34" w14:paraId="1F4C5CD1" w14:textId="77777777" w:rsidTr="00EC4082">
        <w:tc>
          <w:tcPr>
            <w:tcW w:w="2407" w:type="dxa"/>
            <w:tcBorders>
              <w:top w:val="single" w:sz="4" w:space="0" w:color="auto"/>
              <w:left w:val="single" w:sz="4" w:space="0" w:color="auto"/>
              <w:bottom w:val="single" w:sz="4" w:space="0" w:color="auto"/>
              <w:right w:val="single" w:sz="4" w:space="0" w:color="auto"/>
            </w:tcBorders>
            <w:hideMark/>
          </w:tcPr>
          <w:p w14:paraId="6199E9EC" w14:textId="77777777" w:rsidR="00410F34" w:rsidRPr="00111D6C" w:rsidRDefault="00410F34" w:rsidP="00EC4082">
            <w:pPr>
              <w:jc w:val="center"/>
              <w:rPr>
                <w:lang w:eastAsia="en-US"/>
              </w:rPr>
            </w:pPr>
            <w:r w:rsidRPr="00111D6C">
              <w:rPr>
                <w:color w:val="000000"/>
                <w:spacing w:val="-5"/>
                <w:kern w:val="24"/>
                <w:lang w:eastAsia="en-US"/>
              </w:rPr>
              <w:t>Il lavoro</w:t>
            </w:r>
            <w:r w:rsidRPr="00111D6C">
              <w:rPr>
                <w:color w:val="000000"/>
                <w:kern w:val="24"/>
                <w:lang w:eastAsia="en-US"/>
              </w:rPr>
              <w:t xml:space="preserve"> </w:t>
            </w:r>
            <w:r w:rsidRPr="00111D6C">
              <w:rPr>
                <w:color w:val="000000"/>
                <w:spacing w:val="5"/>
                <w:kern w:val="24"/>
                <w:lang w:eastAsia="en-US"/>
              </w:rPr>
              <w:t xml:space="preserve">è risultato complessivamente </w:t>
            </w:r>
            <w:r w:rsidRPr="00111D6C">
              <w:rPr>
                <w:color w:val="000000"/>
                <w:spacing w:val="1"/>
                <w:kern w:val="24"/>
                <w:lang w:eastAsia="en-US"/>
              </w:rPr>
              <w:t xml:space="preserve">poco  </w:t>
            </w:r>
            <w:r w:rsidRPr="00111D6C">
              <w:rPr>
                <w:color w:val="000000"/>
                <w:spacing w:val="-2"/>
                <w:kern w:val="24"/>
                <w:lang w:eastAsia="en-US"/>
              </w:rPr>
              <w:t xml:space="preserve">chiaro </w:t>
            </w:r>
            <w:r w:rsidRPr="00111D6C">
              <w:rPr>
                <w:color w:val="000000"/>
                <w:spacing w:val="-3"/>
                <w:kern w:val="24"/>
                <w:lang w:eastAsia="en-US"/>
              </w:rPr>
              <w:t xml:space="preserve">e </w:t>
            </w:r>
            <w:r w:rsidRPr="00111D6C">
              <w:rPr>
                <w:color w:val="000000"/>
                <w:spacing w:val="1"/>
                <w:kern w:val="24"/>
                <w:lang w:eastAsia="en-US"/>
              </w:rPr>
              <w:t>poco</w:t>
            </w:r>
            <w:r w:rsidRPr="00111D6C">
              <w:rPr>
                <w:color w:val="000000"/>
                <w:spacing w:val="19"/>
                <w:kern w:val="24"/>
                <w:lang w:eastAsia="en-US"/>
              </w:rPr>
              <w:t xml:space="preserve"> </w:t>
            </w:r>
            <w:r w:rsidRPr="00111D6C">
              <w:rPr>
                <w:color w:val="000000"/>
                <w:kern w:val="24"/>
                <w:lang w:eastAsia="en-US"/>
              </w:rPr>
              <w:t>corretto</w:t>
            </w:r>
          </w:p>
        </w:tc>
        <w:tc>
          <w:tcPr>
            <w:tcW w:w="2407" w:type="dxa"/>
            <w:tcBorders>
              <w:top w:val="single" w:sz="4" w:space="0" w:color="auto"/>
              <w:left w:val="single" w:sz="4" w:space="0" w:color="auto"/>
              <w:bottom w:val="single" w:sz="4" w:space="0" w:color="auto"/>
              <w:right w:val="single" w:sz="4" w:space="0" w:color="auto"/>
            </w:tcBorders>
            <w:hideMark/>
          </w:tcPr>
          <w:p w14:paraId="68AFE065" w14:textId="77777777" w:rsidR="00410F34" w:rsidRPr="00111D6C" w:rsidRDefault="00410F34" w:rsidP="00EC4082">
            <w:pPr>
              <w:jc w:val="center"/>
              <w:rPr>
                <w:lang w:eastAsia="en-US"/>
              </w:rPr>
            </w:pPr>
            <w:r w:rsidRPr="00111D6C">
              <w:rPr>
                <w:color w:val="000000"/>
                <w:spacing w:val="-5"/>
                <w:kern w:val="24"/>
                <w:lang w:eastAsia="en-US"/>
              </w:rPr>
              <w:t xml:space="preserve">ll lavoro </w:t>
            </w:r>
            <w:r w:rsidRPr="00111D6C">
              <w:rPr>
                <w:color w:val="000000"/>
                <w:spacing w:val="-42"/>
                <w:kern w:val="24"/>
                <w:lang w:eastAsia="en-US"/>
              </w:rPr>
              <w:t xml:space="preserve"> </w:t>
            </w:r>
            <w:r w:rsidRPr="00111D6C">
              <w:rPr>
                <w:color w:val="000000"/>
                <w:spacing w:val="5"/>
                <w:kern w:val="24"/>
                <w:lang w:eastAsia="en-US"/>
              </w:rPr>
              <w:t xml:space="preserve">è  risultato </w:t>
            </w:r>
            <w:r w:rsidRPr="00111D6C">
              <w:rPr>
                <w:color w:val="000000"/>
                <w:kern w:val="24"/>
                <w:lang w:eastAsia="en-US"/>
              </w:rPr>
              <w:t xml:space="preserve">sufficientemente  </w:t>
            </w:r>
            <w:r w:rsidRPr="00111D6C">
              <w:rPr>
                <w:color w:val="000000"/>
                <w:spacing w:val="-2"/>
                <w:kern w:val="24"/>
                <w:lang w:eastAsia="en-US"/>
              </w:rPr>
              <w:t xml:space="preserve">chiaro </w:t>
            </w:r>
            <w:r w:rsidRPr="00111D6C">
              <w:rPr>
                <w:color w:val="000000"/>
                <w:spacing w:val="-3"/>
                <w:kern w:val="24"/>
                <w:lang w:eastAsia="en-US"/>
              </w:rPr>
              <w:t>e</w:t>
            </w:r>
            <w:r w:rsidRPr="00111D6C">
              <w:rPr>
                <w:color w:val="000000"/>
                <w:spacing w:val="10"/>
                <w:kern w:val="24"/>
                <w:lang w:eastAsia="en-US"/>
              </w:rPr>
              <w:t xml:space="preserve"> </w:t>
            </w:r>
            <w:r w:rsidRPr="00111D6C">
              <w:rPr>
                <w:color w:val="000000"/>
                <w:kern w:val="24"/>
                <w:lang w:eastAsia="en-US"/>
              </w:rPr>
              <w:t>corretto</w:t>
            </w:r>
          </w:p>
        </w:tc>
        <w:tc>
          <w:tcPr>
            <w:tcW w:w="2407" w:type="dxa"/>
            <w:tcBorders>
              <w:top w:val="single" w:sz="4" w:space="0" w:color="auto"/>
              <w:left w:val="single" w:sz="4" w:space="0" w:color="auto"/>
              <w:bottom w:val="single" w:sz="4" w:space="0" w:color="auto"/>
              <w:right w:val="single" w:sz="4" w:space="0" w:color="auto"/>
            </w:tcBorders>
            <w:hideMark/>
          </w:tcPr>
          <w:p w14:paraId="3E405E7B" w14:textId="77777777" w:rsidR="00410F34" w:rsidRPr="00111D6C" w:rsidRDefault="00410F34" w:rsidP="00EC4082">
            <w:pPr>
              <w:jc w:val="center"/>
              <w:rPr>
                <w:lang w:eastAsia="en-US"/>
              </w:rPr>
            </w:pPr>
            <w:r w:rsidRPr="00111D6C">
              <w:rPr>
                <w:lang w:eastAsia="en-US"/>
              </w:rPr>
              <w:t>Il lavoro è risultato chiaro e corretto</w:t>
            </w:r>
          </w:p>
        </w:tc>
        <w:tc>
          <w:tcPr>
            <w:tcW w:w="2407" w:type="dxa"/>
            <w:tcBorders>
              <w:top w:val="single" w:sz="4" w:space="0" w:color="auto"/>
              <w:left w:val="single" w:sz="4" w:space="0" w:color="auto"/>
              <w:bottom w:val="single" w:sz="4" w:space="0" w:color="auto"/>
              <w:right w:val="single" w:sz="4" w:space="0" w:color="auto"/>
            </w:tcBorders>
            <w:hideMark/>
          </w:tcPr>
          <w:p w14:paraId="46755BB7" w14:textId="77777777" w:rsidR="00410F34" w:rsidRPr="00111D6C" w:rsidRDefault="00410F34" w:rsidP="00EC4082">
            <w:pPr>
              <w:jc w:val="center"/>
              <w:rPr>
                <w:lang w:eastAsia="en-US"/>
              </w:rPr>
            </w:pPr>
            <w:r w:rsidRPr="00111D6C">
              <w:rPr>
                <w:lang w:eastAsia="en-US"/>
              </w:rPr>
              <w:t>Il lavoro è risultato chiaro, corretto e accattivante</w:t>
            </w:r>
          </w:p>
        </w:tc>
      </w:tr>
      <w:tr w:rsidR="00410F34" w14:paraId="16ACC743" w14:textId="77777777" w:rsidTr="00EC4082">
        <w:tc>
          <w:tcPr>
            <w:tcW w:w="2407" w:type="dxa"/>
            <w:tcBorders>
              <w:top w:val="single" w:sz="4" w:space="0" w:color="auto"/>
              <w:left w:val="single" w:sz="4" w:space="0" w:color="auto"/>
              <w:bottom w:val="single" w:sz="4" w:space="0" w:color="auto"/>
              <w:right w:val="single" w:sz="4" w:space="0" w:color="auto"/>
            </w:tcBorders>
            <w:hideMark/>
          </w:tcPr>
          <w:p w14:paraId="4F916F87" w14:textId="77777777" w:rsidR="00410F34" w:rsidRPr="00111D6C" w:rsidRDefault="00410F34" w:rsidP="00EC4082">
            <w:pPr>
              <w:jc w:val="center"/>
              <w:rPr>
                <w:color w:val="000000"/>
                <w:spacing w:val="-5"/>
                <w:kern w:val="24"/>
                <w:lang w:eastAsia="en-US"/>
              </w:rPr>
            </w:pPr>
            <w:r w:rsidRPr="00111D6C">
              <w:rPr>
                <w:color w:val="000000"/>
                <w:spacing w:val="3"/>
                <w:kern w:val="24"/>
                <w:lang w:eastAsia="en-US"/>
              </w:rPr>
              <w:lastRenderedPageBreak/>
              <w:t xml:space="preserve">Non </w:t>
            </w:r>
            <w:r w:rsidRPr="00111D6C">
              <w:rPr>
                <w:color w:val="000000"/>
                <w:spacing w:val="1"/>
                <w:kern w:val="24"/>
                <w:lang w:eastAsia="en-US"/>
              </w:rPr>
              <w:t xml:space="preserve">ho </w:t>
            </w:r>
            <w:r w:rsidRPr="00111D6C">
              <w:rPr>
                <w:color w:val="000000"/>
                <w:kern w:val="24"/>
                <w:lang w:eastAsia="en-US"/>
              </w:rPr>
              <w:t xml:space="preserve">curato  </w:t>
            </w:r>
            <w:r w:rsidRPr="00111D6C">
              <w:rPr>
                <w:color w:val="000000"/>
                <w:spacing w:val="-2"/>
                <w:kern w:val="24"/>
                <w:lang w:eastAsia="en-US"/>
              </w:rPr>
              <w:t>tutti gli aspetti del prodotto finale</w:t>
            </w:r>
          </w:p>
        </w:tc>
        <w:tc>
          <w:tcPr>
            <w:tcW w:w="2407" w:type="dxa"/>
            <w:tcBorders>
              <w:top w:val="single" w:sz="4" w:space="0" w:color="auto"/>
              <w:left w:val="single" w:sz="4" w:space="0" w:color="auto"/>
              <w:bottom w:val="single" w:sz="4" w:space="0" w:color="auto"/>
              <w:right w:val="single" w:sz="4" w:space="0" w:color="auto"/>
            </w:tcBorders>
            <w:hideMark/>
          </w:tcPr>
          <w:p w14:paraId="19707153" w14:textId="77777777" w:rsidR="00410F34" w:rsidRPr="00111D6C" w:rsidRDefault="00410F34" w:rsidP="00EC4082">
            <w:pPr>
              <w:jc w:val="center"/>
              <w:rPr>
                <w:color w:val="000000"/>
                <w:spacing w:val="-5"/>
                <w:kern w:val="24"/>
                <w:lang w:eastAsia="en-US"/>
              </w:rPr>
            </w:pPr>
            <w:r w:rsidRPr="00111D6C">
              <w:rPr>
                <w:color w:val="000000"/>
                <w:spacing w:val="1"/>
                <w:kern w:val="24"/>
                <w:lang w:eastAsia="en-US"/>
              </w:rPr>
              <w:t>Ho</w:t>
            </w:r>
            <w:r w:rsidRPr="00111D6C">
              <w:rPr>
                <w:color w:val="000000"/>
                <w:spacing w:val="-9"/>
                <w:kern w:val="24"/>
                <w:lang w:eastAsia="en-US"/>
              </w:rPr>
              <w:t xml:space="preserve"> </w:t>
            </w:r>
            <w:r w:rsidRPr="00111D6C">
              <w:rPr>
                <w:color w:val="000000"/>
                <w:kern w:val="24"/>
                <w:lang w:eastAsia="en-US"/>
              </w:rPr>
              <w:t xml:space="preserve">curato </w:t>
            </w:r>
            <w:r w:rsidRPr="00111D6C">
              <w:rPr>
                <w:color w:val="000000"/>
                <w:spacing w:val="-2"/>
                <w:kern w:val="24"/>
                <w:lang w:eastAsia="en-US"/>
              </w:rPr>
              <w:t>diversi aspetti del prodotto finale</w:t>
            </w:r>
          </w:p>
        </w:tc>
        <w:tc>
          <w:tcPr>
            <w:tcW w:w="2407" w:type="dxa"/>
            <w:tcBorders>
              <w:top w:val="single" w:sz="4" w:space="0" w:color="auto"/>
              <w:left w:val="single" w:sz="4" w:space="0" w:color="auto"/>
              <w:bottom w:val="single" w:sz="4" w:space="0" w:color="auto"/>
              <w:right w:val="single" w:sz="4" w:space="0" w:color="auto"/>
            </w:tcBorders>
            <w:hideMark/>
          </w:tcPr>
          <w:p w14:paraId="09B84A7B" w14:textId="77777777" w:rsidR="00410F34" w:rsidRPr="00111D6C" w:rsidRDefault="00410F34" w:rsidP="00EC4082">
            <w:pPr>
              <w:jc w:val="center"/>
              <w:rPr>
                <w:lang w:eastAsia="en-US"/>
              </w:rPr>
            </w:pPr>
            <w:r w:rsidRPr="00111D6C">
              <w:rPr>
                <w:color w:val="000000"/>
                <w:spacing w:val="1"/>
                <w:kern w:val="24"/>
                <w:lang w:eastAsia="en-US"/>
              </w:rPr>
              <w:t xml:space="preserve">Ho </w:t>
            </w:r>
            <w:r w:rsidRPr="00111D6C">
              <w:rPr>
                <w:color w:val="000000"/>
                <w:kern w:val="24"/>
                <w:lang w:eastAsia="en-US"/>
              </w:rPr>
              <w:t xml:space="preserve">curato </w:t>
            </w:r>
            <w:r w:rsidRPr="00111D6C">
              <w:rPr>
                <w:color w:val="000000"/>
                <w:spacing w:val="6"/>
                <w:kern w:val="24"/>
                <w:lang w:eastAsia="en-US"/>
              </w:rPr>
              <w:t xml:space="preserve">abbastanza </w:t>
            </w:r>
            <w:r w:rsidRPr="00111D6C">
              <w:rPr>
                <w:color w:val="000000"/>
                <w:spacing w:val="-2"/>
                <w:kern w:val="24"/>
                <w:lang w:eastAsia="en-US"/>
              </w:rPr>
              <w:t>tutti gli aspetti del prodotto finale</w:t>
            </w:r>
          </w:p>
        </w:tc>
        <w:tc>
          <w:tcPr>
            <w:tcW w:w="2407" w:type="dxa"/>
            <w:tcBorders>
              <w:top w:val="single" w:sz="4" w:space="0" w:color="auto"/>
              <w:left w:val="single" w:sz="4" w:space="0" w:color="auto"/>
              <w:bottom w:val="single" w:sz="4" w:space="0" w:color="auto"/>
              <w:right w:val="single" w:sz="4" w:space="0" w:color="auto"/>
            </w:tcBorders>
          </w:tcPr>
          <w:p w14:paraId="7E0E158A" w14:textId="77777777" w:rsidR="00410F34" w:rsidRPr="00111D6C" w:rsidRDefault="00410F34" w:rsidP="00EC4082">
            <w:pPr>
              <w:tabs>
                <w:tab w:val="left" w:pos="1558"/>
              </w:tabs>
              <w:spacing w:before="14" w:line="244" w:lineRule="exact"/>
              <w:ind w:right="634"/>
              <w:jc w:val="center"/>
              <w:rPr>
                <w:color w:val="000000"/>
                <w:spacing w:val="-2"/>
                <w:kern w:val="24"/>
                <w:lang w:eastAsia="en-US"/>
              </w:rPr>
            </w:pPr>
            <w:r w:rsidRPr="00111D6C">
              <w:rPr>
                <w:color w:val="000000"/>
                <w:spacing w:val="1"/>
                <w:kern w:val="24"/>
                <w:lang w:eastAsia="en-US"/>
              </w:rPr>
              <w:t>Ho</w:t>
            </w:r>
            <w:r w:rsidRPr="00111D6C">
              <w:rPr>
                <w:color w:val="000000"/>
                <w:spacing w:val="-9"/>
                <w:kern w:val="24"/>
                <w:lang w:eastAsia="en-US"/>
              </w:rPr>
              <w:t xml:space="preserve"> </w:t>
            </w:r>
            <w:r w:rsidRPr="00111D6C">
              <w:rPr>
                <w:color w:val="000000"/>
                <w:kern w:val="24"/>
                <w:lang w:eastAsia="en-US"/>
              </w:rPr>
              <w:t xml:space="preserve">curato </w:t>
            </w:r>
            <w:r w:rsidRPr="00111D6C">
              <w:rPr>
                <w:color w:val="000000"/>
                <w:spacing w:val="-3"/>
                <w:kern w:val="24"/>
                <w:lang w:eastAsia="en-US"/>
              </w:rPr>
              <w:t xml:space="preserve">molto </w:t>
            </w:r>
            <w:r w:rsidRPr="00111D6C">
              <w:rPr>
                <w:color w:val="000000"/>
                <w:spacing w:val="-2"/>
                <w:kern w:val="24"/>
                <w:lang w:eastAsia="en-US"/>
              </w:rPr>
              <w:t>tutti gli aspetti</w:t>
            </w:r>
          </w:p>
          <w:p w14:paraId="7D5D4C8F" w14:textId="77777777" w:rsidR="00410F34" w:rsidRPr="00111D6C" w:rsidRDefault="00410F34" w:rsidP="00EC4082">
            <w:pPr>
              <w:tabs>
                <w:tab w:val="left" w:pos="1558"/>
              </w:tabs>
              <w:spacing w:before="14" w:line="244" w:lineRule="exact"/>
              <w:ind w:right="634"/>
              <w:jc w:val="center"/>
              <w:rPr>
                <w:color w:val="000000"/>
                <w:spacing w:val="1"/>
                <w:kern w:val="24"/>
                <w:lang w:eastAsia="en-US"/>
              </w:rPr>
            </w:pPr>
            <w:r w:rsidRPr="00111D6C">
              <w:rPr>
                <w:color w:val="000000"/>
                <w:spacing w:val="-2"/>
                <w:kern w:val="24"/>
                <w:lang w:eastAsia="en-US"/>
              </w:rPr>
              <w:t>del prodotto finale</w:t>
            </w:r>
          </w:p>
          <w:p w14:paraId="7F4F0CD8" w14:textId="77777777" w:rsidR="00410F34" w:rsidRPr="00111D6C" w:rsidRDefault="00410F34" w:rsidP="00EC4082">
            <w:pPr>
              <w:jc w:val="center"/>
              <w:rPr>
                <w:lang w:eastAsia="en-US"/>
              </w:rPr>
            </w:pPr>
          </w:p>
        </w:tc>
      </w:tr>
    </w:tbl>
    <w:p w14:paraId="7D651480" w14:textId="77777777" w:rsidR="00410F34" w:rsidRPr="0053251C" w:rsidRDefault="00410F34" w:rsidP="00410F34">
      <w:pPr>
        <w:rPr>
          <w:u w:val="single"/>
          <w:lang w:eastAsia="en-US"/>
        </w:rPr>
      </w:pPr>
    </w:p>
    <w:p w14:paraId="29D0776D" w14:textId="77777777" w:rsidR="00410F34" w:rsidRDefault="00410F34" w:rsidP="00410F34"/>
    <w:p w14:paraId="3D824D11" w14:textId="77777777" w:rsidR="00410F34" w:rsidRDefault="00410F34" w:rsidP="00410F34"/>
    <w:p w14:paraId="4AD34F0E" w14:textId="77777777" w:rsidR="00410F34" w:rsidRDefault="00410F34" w:rsidP="00410F34"/>
    <w:p w14:paraId="278CA9AC" w14:textId="77777777" w:rsidR="00410F34" w:rsidRPr="008B4B95" w:rsidRDefault="00410F34" w:rsidP="00410F34">
      <w:pPr>
        <w:suppressAutoHyphens w:val="0"/>
        <w:spacing w:after="0" w:line="240" w:lineRule="auto"/>
        <w:jc w:val="right"/>
        <w:rPr>
          <w:rFonts w:ascii="Times New Roman" w:eastAsia="Times New Roman" w:hAnsi="Times New Roman"/>
          <w:lang w:eastAsia="it-IT"/>
        </w:rPr>
      </w:pPr>
      <w:bookmarkStart w:id="4" w:name="_Hlk54167431"/>
      <w:r>
        <w:rPr>
          <w:rFonts w:ascii="Times New Roman" w:eastAsia="Times New Roman" w:hAnsi="Times New Roman"/>
          <w:lang w:eastAsia="it-IT"/>
        </w:rPr>
        <w:t xml:space="preserve">Il Consiglio di Classe </w:t>
      </w:r>
    </w:p>
    <w:p w14:paraId="5A56004D" w14:textId="77777777" w:rsidR="00410F34" w:rsidRDefault="00410F34" w:rsidP="00410F34">
      <w:pPr>
        <w:suppressAutoHyphens w:val="0"/>
        <w:spacing w:after="0" w:line="240" w:lineRule="auto"/>
        <w:rPr>
          <w:rFonts w:ascii="Times New Roman" w:eastAsia="Times New Roman" w:hAnsi="Times New Roman"/>
          <w:lang w:eastAsia="it-IT"/>
        </w:rPr>
      </w:pPr>
    </w:p>
    <w:p w14:paraId="30567B7E" w14:textId="77777777" w:rsidR="00410F34" w:rsidRPr="008B4B95" w:rsidRDefault="00410F34" w:rsidP="00410F34">
      <w:pPr>
        <w:suppressAutoHyphens w:val="0"/>
        <w:spacing w:after="0" w:line="240" w:lineRule="auto"/>
        <w:rPr>
          <w:rFonts w:ascii="Times New Roman" w:eastAsia="Times New Roman" w:hAnsi="Times New Roman"/>
          <w:lang w:eastAsia="it-IT"/>
        </w:rPr>
      </w:pPr>
      <w:r w:rsidRPr="008B4B95">
        <w:rPr>
          <w:rFonts w:ascii="Times New Roman" w:eastAsia="Times New Roman" w:hAnsi="Times New Roman"/>
          <w:lang w:eastAsia="it-IT"/>
        </w:rPr>
        <w:t>Sede ______________________________</w:t>
      </w:r>
    </w:p>
    <w:p w14:paraId="00CC4B5F" w14:textId="77777777" w:rsidR="00410F34" w:rsidRPr="008B4B95" w:rsidRDefault="00410F34" w:rsidP="00410F34">
      <w:pPr>
        <w:suppressAutoHyphens w:val="0"/>
        <w:spacing w:after="0" w:line="240" w:lineRule="auto"/>
        <w:rPr>
          <w:rFonts w:ascii="Times New Roman" w:eastAsia="Times New Roman" w:hAnsi="Times New Roman"/>
          <w:lang w:eastAsia="it-IT"/>
        </w:rPr>
      </w:pPr>
    </w:p>
    <w:p w14:paraId="387430A3" w14:textId="77777777" w:rsidR="00410F34" w:rsidRDefault="00410F34" w:rsidP="00410F34">
      <w:pPr>
        <w:suppressAutoHyphens w:val="0"/>
        <w:spacing w:after="0" w:line="240" w:lineRule="auto"/>
        <w:rPr>
          <w:rFonts w:ascii="Times New Roman" w:eastAsia="Times New Roman" w:hAnsi="Times New Roman"/>
          <w:lang w:eastAsia="it-IT"/>
        </w:rPr>
      </w:pPr>
    </w:p>
    <w:p w14:paraId="1D378FEE" w14:textId="7915CE6A" w:rsidR="00526A21" w:rsidRPr="00410F34" w:rsidRDefault="00410F34" w:rsidP="00410F34">
      <w:pPr>
        <w:suppressAutoHyphens w:val="0"/>
        <w:spacing w:after="0" w:line="240" w:lineRule="auto"/>
        <w:rPr>
          <w:rFonts w:ascii="Times New Roman" w:eastAsia="Times New Roman" w:hAnsi="Times New Roman"/>
          <w:lang w:eastAsia="it-IT"/>
        </w:rPr>
      </w:pPr>
      <w:r w:rsidRPr="008B4B95">
        <w:rPr>
          <w:rFonts w:ascii="Times New Roman" w:eastAsia="Times New Roman" w:hAnsi="Times New Roman"/>
          <w:lang w:eastAsia="it-IT"/>
        </w:rPr>
        <w:t>Data</w:t>
      </w:r>
      <w:r>
        <w:rPr>
          <w:rFonts w:ascii="Times New Roman" w:eastAsia="Times New Roman" w:hAnsi="Times New Roman"/>
          <w:lang w:eastAsia="it-IT"/>
        </w:rPr>
        <w:t xml:space="preserve"> </w:t>
      </w:r>
      <w:r w:rsidRPr="008B4B95">
        <w:rPr>
          <w:rFonts w:ascii="Times New Roman" w:eastAsia="Times New Roman" w:hAnsi="Times New Roman"/>
          <w:lang w:eastAsia="it-IT"/>
        </w:rPr>
        <w:t xml:space="preserve">  ___________________________</w:t>
      </w:r>
      <w:bookmarkEnd w:id="4"/>
      <w:r>
        <w:rPr>
          <w:rFonts w:ascii="Times New Roman" w:eastAsia="Times New Roman" w:hAnsi="Times New Roman"/>
          <w:lang w:eastAsia="it-IT"/>
        </w:rPr>
        <w:t>__</w:t>
      </w:r>
    </w:p>
    <w:sectPr w:rsidR="00526A21" w:rsidRPr="00410F34" w:rsidSect="00AD014D">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4F85A" w14:textId="77777777" w:rsidR="002D0387" w:rsidRDefault="002D0387" w:rsidP="00AD014D">
      <w:pPr>
        <w:spacing w:after="0" w:line="240" w:lineRule="auto"/>
      </w:pPr>
      <w:r>
        <w:separator/>
      </w:r>
    </w:p>
  </w:endnote>
  <w:endnote w:type="continuationSeparator" w:id="0">
    <w:p w14:paraId="51676210" w14:textId="77777777" w:rsidR="002D0387" w:rsidRDefault="002D0387" w:rsidP="00AD01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ArialMT">
    <w:altName w:val="Times New Roman"/>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mn-ea">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76B36" w14:textId="77777777" w:rsidR="002D0387" w:rsidRDefault="002D0387" w:rsidP="00AD014D">
      <w:pPr>
        <w:spacing w:after="0" w:line="240" w:lineRule="auto"/>
      </w:pPr>
      <w:r>
        <w:separator/>
      </w:r>
    </w:p>
  </w:footnote>
  <w:footnote w:type="continuationSeparator" w:id="0">
    <w:p w14:paraId="1B3258BF" w14:textId="77777777" w:rsidR="002D0387" w:rsidRDefault="002D0387" w:rsidP="00AD01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A69CE5B"/>
    <w:multiLevelType w:val="hybridMultilevel"/>
    <w:tmpl w:val="7D3A693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singleLevel"/>
    <w:tmpl w:val="00000001"/>
    <w:name w:val="WW8Num1"/>
    <w:lvl w:ilvl="0">
      <w:start w:val="1"/>
      <w:numFmt w:val="bullet"/>
      <w:lvlText w:val=""/>
      <w:lvlJc w:val="left"/>
      <w:pPr>
        <w:tabs>
          <w:tab w:val="num" w:pos="0"/>
        </w:tabs>
        <w:ind w:left="720" w:hanging="360"/>
      </w:pPr>
      <w:rPr>
        <w:rFonts w:ascii="Symbol" w:hAnsi="Symbol"/>
      </w:rPr>
    </w:lvl>
  </w:abstractNum>
  <w:abstractNum w:abstractNumId="2"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rPr>
    </w:lvl>
  </w:abstractNum>
  <w:abstractNum w:abstractNumId="3" w15:restartNumberingAfterBreak="0">
    <w:nsid w:val="00000003"/>
    <w:multiLevelType w:val="multilevel"/>
    <w:tmpl w:val="00000003"/>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4" w15:restartNumberingAfterBreak="0">
    <w:nsid w:val="06D076F6"/>
    <w:multiLevelType w:val="hybridMultilevel"/>
    <w:tmpl w:val="4C3E6B5C"/>
    <w:lvl w:ilvl="0" w:tplc="41968BB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B196FED"/>
    <w:multiLevelType w:val="hybridMultilevel"/>
    <w:tmpl w:val="FF6444A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B3B7CEF"/>
    <w:multiLevelType w:val="hybridMultilevel"/>
    <w:tmpl w:val="601EE6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0E340CBA"/>
    <w:multiLevelType w:val="hybridMultilevel"/>
    <w:tmpl w:val="E7986A9A"/>
    <w:lvl w:ilvl="0" w:tplc="0D1C30BE">
      <w:numFmt w:val="bullet"/>
      <w:lvlText w:val=""/>
      <w:lvlJc w:val="left"/>
      <w:pPr>
        <w:ind w:left="391" w:hanging="152"/>
      </w:pPr>
      <w:rPr>
        <w:rFonts w:ascii="Wingdings" w:eastAsia="Wingdings" w:hAnsi="Wingdings" w:cs="Wingdings" w:hint="default"/>
        <w:w w:val="100"/>
        <w:sz w:val="20"/>
        <w:szCs w:val="20"/>
        <w:lang w:val="it-IT" w:eastAsia="it-IT" w:bidi="it-IT"/>
      </w:rPr>
    </w:lvl>
    <w:lvl w:ilvl="1" w:tplc="3FCCC0DA">
      <w:numFmt w:val="bullet"/>
      <w:lvlText w:val="•"/>
      <w:lvlJc w:val="left"/>
      <w:pPr>
        <w:ind w:left="539" w:hanging="152"/>
      </w:pPr>
      <w:rPr>
        <w:rFonts w:hint="default"/>
        <w:lang w:val="it-IT" w:eastAsia="it-IT" w:bidi="it-IT"/>
      </w:rPr>
    </w:lvl>
    <w:lvl w:ilvl="2" w:tplc="EF0C4722">
      <w:numFmt w:val="bullet"/>
      <w:lvlText w:val="•"/>
      <w:lvlJc w:val="left"/>
      <w:pPr>
        <w:ind w:left="679" w:hanging="152"/>
      </w:pPr>
      <w:rPr>
        <w:rFonts w:hint="default"/>
        <w:lang w:val="it-IT" w:eastAsia="it-IT" w:bidi="it-IT"/>
      </w:rPr>
    </w:lvl>
    <w:lvl w:ilvl="3" w:tplc="4F2EF7CC">
      <w:numFmt w:val="bullet"/>
      <w:lvlText w:val="•"/>
      <w:lvlJc w:val="left"/>
      <w:pPr>
        <w:ind w:left="819" w:hanging="152"/>
      </w:pPr>
      <w:rPr>
        <w:rFonts w:hint="default"/>
        <w:lang w:val="it-IT" w:eastAsia="it-IT" w:bidi="it-IT"/>
      </w:rPr>
    </w:lvl>
    <w:lvl w:ilvl="4" w:tplc="F62A5E2C">
      <w:numFmt w:val="bullet"/>
      <w:lvlText w:val="•"/>
      <w:lvlJc w:val="left"/>
      <w:pPr>
        <w:ind w:left="959" w:hanging="152"/>
      </w:pPr>
      <w:rPr>
        <w:rFonts w:hint="default"/>
        <w:lang w:val="it-IT" w:eastAsia="it-IT" w:bidi="it-IT"/>
      </w:rPr>
    </w:lvl>
    <w:lvl w:ilvl="5" w:tplc="2AF690BE">
      <w:numFmt w:val="bullet"/>
      <w:lvlText w:val="•"/>
      <w:lvlJc w:val="left"/>
      <w:pPr>
        <w:ind w:left="1099" w:hanging="152"/>
      </w:pPr>
      <w:rPr>
        <w:rFonts w:hint="default"/>
        <w:lang w:val="it-IT" w:eastAsia="it-IT" w:bidi="it-IT"/>
      </w:rPr>
    </w:lvl>
    <w:lvl w:ilvl="6" w:tplc="5674F4AE">
      <w:numFmt w:val="bullet"/>
      <w:lvlText w:val="•"/>
      <w:lvlJc w:val="left"/>
      <w:pPr>
        <w:ind w:left="1238" w:hanging="152"/>
      </w:pPr>
      <w:rPr>
        <w:rFonts w:hint="default"/>
        <w:lang w:val="it-IT" w:eastAsia="it-IT" w:bidi="it-IT"/>
      </w:rPr>
    </w:lvl>
    <w:lvl w:ilvl="7" w:tplc="73C0FB4C">
      <w:numFmt w:val="bullet"/>
      <w:lvlText w:val="•"/>
      <w:lvlJc w:val="left"/>
      <w:pPr>
        <w:ind w:left="1378" w:hanging="152"/>
      </w:pPr>
      <w:rPr>
        <w:rFonts w:hint="default"/>
        <w:lang w:val="it-IT" w:eastAsia="it-IT" w:bidi="it-IT"/>
      </w:rPr>
    </w:lvl>
    <w:lvl w:ilvl="8" w:tplc="2228B7A2">
      <w:numFmt w:val="bullet"/>
      <w:lvlText w:val="•"/>
      <w:lvlJc w:val="left"/>
      <w:pPr>
        <w:ind w:left="1518" w:hanging="152"/>
      </w:pPr>
      <w:rPr>
        <w:rFonts w:hint="default"/>
        <w:lang w:val="it-IT" w:eastAsia="it-IT" w:bidi="it-IT"/>
      </w:rPr>
    </w:lvl>
  </w:abstractNum>
  <w:abstractNum w:abstractNumId="8" w15:restartNumberingAfterBreak="0">
    <w:nsid w:val="0F9745B7"/>
    <w:multiLevelType w:val="hybridMultilevel"/>
    <w:tmpl w:val="7D8CF4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9862C83"/>
    <w:multiLevelType w:val="hybridMultilevel"/>
    <w:tmpl w:val="AF12BDDE"/>
    <w:lvl w:ilvl="0" w:tplc="8B6412CA">
      <w:numFmt w:val="bullet"/>
      <w:lvlText w:val="✓"/>
      <w:lvlJc w:val="left"/>
      <w:pPr>
        <w:ind w:left="791" w:hanging="362"/>
      </w:pPr>
      <w:rPr>
        <w:rFonts w:ascii="Symbol" w:eastAsia="Symbol" w:hAnsi="Symbol" w:cs="Symbol" w:hint="default"/>
        <w:w w:val="137"/>
        <w:sz w:val="16"/>
        <w:szCs w:val="16"/>
        <w:lang w:val="it-IT" w:eastAsia="it-IT" w:bidi="it-IT"/>
      </w:rPr>
    </w:lvl>
    <w:lvl w:ilvl="1" w:tplc="18305FDC">
      <w:numFmt w:val="bullet"/>
      <w:lvlText w:val="•"/>
      <w:lvlJc w:val="left"/>
      <w:pPr>
        <w:ind w:left="1451" w:hanging="362"/>
      </w:pPr>
      <w:rPr>
        <w:rFonts w:hint="default"/>
        <w:lang w:val="it-IT" w:eastAsia="it-IT" w:bidi="it-IT"/>
      </w:rPr>
    </w:lvl>
    <w:lvl w:ilvl="2" w:tplc="EB2EC18C">
      <w:numFmt w:val="bullet"/>
      <w:lvlText w:val="•"/>
      <w:lvlJc w:val="left"/>
      <w:pPr>
        <w:ind w:left="2102" w:hanging="362"/>
      </w:pPr>
      <w:rPr>
        <w:rFonts w:hint="default"/>
        <w:lang w:val="it-IT" w:eastAsia="it-IT" w:bidi="it-IT"/>
      </w:rPr>
    </w:lvl>
    <w:lvl w:ilvl="3" w:tplc="9FA88124">
      <w:numFmt w:val="bullet"/>
      <w:lvlText w:val="•"/>
      <w:lvlJc w:val="left"/>
      <w:pPr>
        <w:ind w:left="2754" w:hanging="362"/>
      </w:pPr>
      <w:rPr>
        <w:rFonts w:hint="default"/>
        <w:lang w:val="it-IT" w:eastAsia="it-IT" w:bidi="it-IT"/>
      </w:rPr>
    </w:lvl>
    <w:lvl w:ilvl="4" w:tplc="B80A0EC2">
      <w:numFmt w:val="bullet"/>
      <w:lvlText w:val="•"/>
      <w:lvlJc w:val="left"/>
      <w:pPr>
        <w:ind w:left="3405" w:hanging="362"/>
      </w:pPr>
      <w:rPr>
        <w:rFonts w:hint="default"/>
        <w:lang w:val="it-IT" w:eastAsia="it-IT" w:bidi="it-IT"/>
      </w:rPr>
    </w:lvl>
    <w:lvl w:ilvl="5" w:tplc="6BFACEF2">
      <w:numFmt w:val="bullet"/>
      <w:lvlText w:val="•"/>
      <w:lvlJc w:val="left"/>
      <w:pPr>
        <w:ind w:left="4057" w:hanging="362"/>
      </w:pPr>
      <w:rPr>
        <w:rFonts w:hint="default"/>
        <w:lang w:val="it-IT" w:eastAsia="it-IT" w:bidi="it-IT"/>
      </w:rPr>
    </w:lvl>
    <w:lvl w:ilvl="6" w:tplc="C4DC9F0C">
      <w:numFmt w:val="bullet"/>
      <w:lvlText w:val="•"/>
      <w:lvlJc w:val="left"/>
      <w:pPr>
        <w:ind w:left="4708" w:hanging="362"/>
      </w:pPr>
      <w:rPr>
        <w:rFonts w:hint="default"/>
        <w:lang w:val="it-IT" w:eastAsia="it-IT" w:bidi="it-IT"/>
      </w:rPr>
    </w:lvl>
    <w:lvl w:ilvl="7" w:tplc="38D8443E">
      <w:numFmt w:val="bullet"/>
      <w:lvlText w:val="•"/>
      <w:lvlJc w:val="left"/>
      <w:pPr>
        <w:ind w:left="5359" w:hanging="362"/>
      </w:pPr>
      <w:rPr>
        <w:rFonts w:hint="default"/>
        <w:lang w:val="it-IT" w:eastAsia="it-IT" w:bidi="it-IT"/>
      </w:rPr>
    </w:lvl>
    <w:lvl w:ilvl="8" w:tplc="5486ED86">
      <w:numFmt w:val="bullet"/>
      <w:lvlText w:val="•"/>
      <w:lvlJc w:val="left"/>
      <w:pPr>
        <w:ind w:left="6011" w:hanging="362"/>
      </w:pPr>
      <w:rPr>
        <w:rFonts w:hint="default"/>
        <w:lang w:val="it-IT" w:eastAsia="it-IT" w:bidi="it-IT"/>
      </w:rPr>
    </w:lvl>
  </w:abstractNum>
  <w:abstractNum w:abstractNumId="10" w15:restartNumberingAfterBreak="0">
    <w:nsid w:val="2B5E7DB3"/>
    <w:multiLevelType w:val="hybridMultilevel"/>
    <w:tmpl w:val="D6C4C58C"/>
    <w:lvl w:ilvl="0" w:tplc="04100017">
      <w:start w:val="1"/>
      <w:numFmt w:val="lowerLetter"/>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1" w15:restartNumberingAfterBreak="0">
    <w:nsid w:val="2E262B08"/>
    <w:multiLevelType w:val="hybridMultilevel"/>
    <w:tmpl w:val="074676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1930BA9"/>
    <w:multiLevelType w:val="hybridMultilevel"/>
    <w:tmpl w:val="F462E0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84074FB"/>
    <w:multiLevelType w:val="hybridMultilevel"/>
    <w:tmpl w:val="313AE018"/>
    <w:lvl w:ilvl="0" w:tplc="779658E8">
      <w:start w:val="1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C0E7E67"/>
    <w:multiLevelType w:val="hybridMultilevel"/>
    <w:tmpl w:val="188400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D130E52"/>
    <w:multiLevelType w:val="hybridMultilevel"/>
    <w:tmpl w:val="8B9EB5EC"/>
    <w:lvl w:ilvl="0" w:tplc="3F0CFD1A">
      <w:numFmt w:val="bullet"/>
      <w:lvlText w:val="-"/>
      <w:lvlJc w:val="left"/>
      <w:pPr>
        <w:ind w:left="463" w:hanging="360"/>
      </w:pPr>
      <w:rPr>
        <w:rFonts w:ascii="Times New Roman" w:eastAsia="Times New Roman" w:hAnsi="Times New Roman" w:cs="Times New Roman" w:hint="default"/>
      </w:rPr>
    </w:lvl>
    <w:lvl w:ilvl="1" w:tplc="04100003" w:tentative="1">
      <w:start w:val="1"/>
      <w:numFmt w:val="bullet"/>
      <w:lvlText w:val="o"/>
      <w:lvlJc w:val="left"/>
      <w:pPr>
        <w:ind w:left="1183" w:hanging="360"/>
      </w:pPr>
      <w:rPr>
        <w:rFonts w:ascii="Courier New" w:hAnsi="Courier New" w:cs="Courier New" w:hint="default"/>
      </w:rPr>
    </w:lvl>
    <w:lvl w:ilvl="2" w:tplc="04100005" w:tentative="1">
      <w:start w:val="1"/>
      <w:numFmt w:val="bullet"/>
      <w:lvlText w:val=""/>
      <w:lvlJc w:val="left"/>
      <w:pPr>
        <w:ind w:left="1903" w:hanging="360"/>
      </w:pPr>
      <w:rPr>
        <w:rFonts w:ascii="Wingdings" w:hAnsi="Wingdings" w:hint="default"/>
      </w:rPr>
    </w:lvl>
    <w:lvl w:ilvl="3" w:tplc="04100001" w:tentative="1">
      <w:start w:val="1"/>
      <w:numFmt w:val="bullet"/>
      <w:lvlText w:val=""/>
      <w:lvlJc w:val="left"/>
      <w:pPr>
        <w:ind w:left="2623" w:hanging="360"/>
      </w:pPr>
      <w:rPr>
        <w:rFonts w:ascii="Symbol" w:hAnsi="Symbol" w:hint="default"/>
      </w:rPr>
    </w:lvl>
    <w:lvl w:ilvl="4" w:tplc="04100003" w:tentative="1">
      <w:start w:val="1"/>
      <w:numFmt w:val="bullet"/>
      <w:lvlText w:val="o"/>
      <w:lvlJc w:val="left"/>
      <w:pPr>
        <w:ind w:left="3343" w:hanging="360"/>
      </w:pPr>
      <w:rPr>
        <w:rFonts w:ascii="Courier New" w:hAnsi="Courier New" w:cs="Courier New" w:hint="default"/>
      </w:rPr>
    </w:lvl>
    <w:lvl w:ilvl="5" w:tplc="04100005" w:tentative="1">
      <w:start w:val="1"/>
      <w:numFmt w:val="bullet"/>
      <w:lvlText w:val=""/>
      <w:lvlJc w:val="left"/>
      <w:pPr>
        <w:ind w:left="4063" w:hanging="360"/>
      </w:pPr>
      <w:rPr>
        <w:rFonts w:ascii="Wingdings" w:hAnsi="Wingdings" w:hint="default"/>
      </w:rPr>
    </w:lvl>
    <w:lvl w:ilvl="6" w:tplc="04100001" w:tentative="1">
      <w:start w:val="1"/>
      <w:numFmt w:val="bullet"/>
      <w:lvlText w:val=""/>
      <w:lvlJc w:val="left"/>
      <w:pPr>
        <w:ind w:left="4783" w:hanging="360"/>
      </w:pPr>
      <w:rPr>
        <w:rFonts w:ascii="Symbol" w:hAnsi="Symbol" w:hint="default"/>
      </w:rPr>
    </w:lvl>
    <w:lvl w:ilvl="7" w:tplc="04100003" w:tentative="1">
      <w:start w:val="1"/>
      <w:numFmt w:val="bullet"/>
      <w:lvlText w:val="o"/>
      <w:lvlJc w:val="left"/>
      <w:pPr>
        <w:ind w:left="5503" w:hanging="360"/>
      </w:pPr>
      <w:rPr>
        <w:rFonts w:ascii="Courier New" w:hAnsi="Courier New" w:cs="Courier New" w:hint="default"/>
      </w:rPr>
    </w:lvl>
    <w:lvl w:ilvl="8" w:tplc="04100005" w:tentative="1">
      <w:start w:val="1"/>
      <w:numFmt w:val="bullet"/>
      <w:lvlText w:val=""/>
      <w:lvlJc w:val="left"/>
      <w:pPr>
        <w:ind w:left="6223" w:hanging="360"/>
      </w:pPr>
      <w:rPr>
        <w:rFonts w:ascii="Wingdings" w:hAnsi="Wingdings" w:hint="default"/>
      </w:rPr>
    </w:lvl>
  </w:abstractNum>
  <w:abstractNum w:abstractNumId="16" w15:restartNumberingAfterBreak="0">
    <w:nsid w:val="604E5BC7"/>
    <w:multiLevelType w:val="hybridMultilevel"/>
    <w:tmpl w:val="60C85320"/>
    <w:lvl w:ilvl="0" w:tplc="6532B728">
      <w:numFmt w:val="bullet"/>
      <w:lvlText w:val="✓"/>
      <w:lvlJc w:val="left"/>
      <w:pPr>
        <w:ind w:left="791" w:hanging="360"/>
      </w:pPr>
      <w:rPr>
        <w:rFonts w:ascii="Symbol" w:eastAsia="Symbol" w:hAnsi="Symbol" w:cs="Symbol" w:hint="default"/>
        <w:w w:val="137"/>
        <w:sz w:val="16"/>
        <w:szCs w:val="16"/>
        <w:lang w:val="it-IT" w:eastAsia="it-IT" w:bidi="it-IT"/>
      </w:rPr>
    </w:lvl>
    <w:lvl w:ilvl="1" w:tplc="0B120818">
      <w:numFmt w:val="bullet"/>
      <w:lvlText w:val="•"/>
      <w:lvlJc w:val="left"/>
      <w:pPr>
        <w:ind w:left="1451" w:hanging="360"/>
      </w:pPr>
      <w:rPr>
        <w:rFonts w:hint="default"/>
        <w:lang w:val="it-IT" w:eastAsia="it-IT" w:bidi="it-IT"/>
      </w:rPr>
    </w:lvl>
    <w:lvl w:ilvl="2" w:tplc="C6D2E6AC">
      <w:numFmt w:val="bullet"/>
      <w:lvlText w:val="•"/>
      <w:lvlJc w:val="left"/>
      <w:pPr>
        <w:ind w:left="2102" w:hanging="360"/>
      </w:pPr>
      <w:rPr>
        <w:rFonts w:hint="default"/>
        <w:lang w:val="it-IT" w:eastAsia="it-IT" w:bidi="it-IT"/>
      </w:rPr>
    </w:lvl>
    <w:lvl w:ilvl="3" w:tplc="E8D24188">
      <w:numFmt w:val="bullet"/>
      <w:lvlText w:val="•"/>
      <w:lvlJc w:val="left"/>
      <w:pPr>
        <w:ind w:left="2754" w:hanging="360"/>
      </w:pPr>
      <w:rPr>
        <w:rFonts w:hint="default"/>
        <w:lang w:val="it-IT" w:eastAsia="it-IT" w:bidi="it-IT"/>
      </w:rPr>
    </w:lvl>
    <w:lvl w:ilvl="4" w:tplc="751AC5BE">
      <w:numFmt w:val="bullet"/>
      <w:lvlText w:val="•"/>
      <w:lvlJc w:val="left"/>
      <w:pPr>
        <w:ind w:left="3405" w:hanging="360"/>
      </w:pPr>
      <w:rPr>
        <w:rFonts w:hint="default"/>
        <w:lang w:val="it-IT" w:eastAsia="it-IT" w:bidi="it-IT"/>
      </w:rPr>
    </w:lvl>
    <w:lvl w:ilvl="5" w:tplc="BF388046">
      <w:numFmt w:val="bullet"/>
      <w:lvlText w:val="•"/>
      <w:lvlJc w:val="left"/>
      <w:pPr>
        <w:ind w:left="4057" w:hanging="360"/>
      </w:pPr>
      <w:rPr>
        <w:rFonts w:hint="default"/>
        <w:lang w:val="it-IT" w:eastAsia="it-IT" w:bidi="it-IT"/>
      </w:rPr>
    </w:lvl>
    <w:lvl w:ilvl="6" w:tplc="A112D92C">
      <w:numFmt w:val="bullet"/>
      <w:lvlText w:val="•"/>
      <w:lvlJc w:val="left"/>
      <w:pPr>
        <w:ind w:left="4708" w:hanging="360"/>
      </w:pPr>
      <w:rPr>
        <w:rFonts w:hint="default"/>
        <w:lang w:val="it-IT" w:eastAsia="it-IT" w:bidi="it-IT"/>
      </w:rPr>
    </w:lvl>
    <w:lvl w:ilvl="7" w:tplc="2FBE130E">
      <w:numFmt w:val="bullet"/>
      <w:lvlText w:val="•"/>
      <w:lvlJc w:val="left"/>
      <w:pPr>
        <w:ind w:left="5359" w:hanging="360"/>
      </w:pPr>
      <w:rPr>
        <w:rFonts w:hint="default"/>
        <w:lang w:val="it-IT" w:eastAsia="it-IT" w:bidi="it-IT"/>
      </w:rPr>
    </w:lvl>
    <w:lvl w:ilvl="8" w:tplc="6DA4B1AE">
      <w:numFmt w:val="bullet"/>
      <w:lvlText w:val="•"/>
      <w:lvlJc w:val="left"/>
      <w:pPr>
        <w:ind w:left="6011" w:hanging="360"/>
      </w:pPr>
      <w:rPr>
        <w:rFonts w:hint="default"/>
        <w:lang w:val="it-IT" w:eastAsia="it-IT" w:bidi="it-IT"/>
      </w:rPr>
    </w:lvl>
  </w:abstractNum>
  <w:abstractNum w:abstractNumId="17" w15:restartNumberingAfterBreak="0">
    <w:nsid w:val="638E7CB7"/>
    <w:multiLevelType w:val="hybridMultilevel"/>
    <w:tmpl w:val="4776E9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8D46A36"/>
    <w:multiLevelType w:val="hybridMultilevel"/>
    <w:tmpl w:val="EEBE8B64"/>
    <w:lvl w:ilvl="0" w:tplc="F1F61DBA">
      <w:numFmt w:val="bullet"/>
      <w:lvlText w:val="✓"/>
      <w:lvlJc w:val="left"/>
      <w:pPr>
        <w:ind w:left="791" w:hanging="360"/>
      </w:pPr>
      <w:rPr>
        <w:rFonts w:ascii="Symbol" w:eastAsia="Symbol" w:hAnsi="Symbol" w:cs="Symbol" w:hint="default"/>
        <w:w w:val="137"/>
        <w:sz w:val="16"/>
        <w:szCs w:val="16"/>
        <w:lang w:val="it-IT" w:eastAsia="it-IT" w:bidi="it-IT"/>
      </w:rPr>
    </w:lvl>
    <w:lvl w:ilvl="1" w:tplc="B7827C96">
      <w:numFmt w:val="bullet"/>
      <w:lvlText w:val="•"/>
      <w:lvlJc w:val="left"/>
      <w:pPr>
        <w:ind w:left="1451" w:hanging="360"/>
      </w:pPr>
      <w:rPr>
        <w:rFonts w:hint="default"/>
        <w:lang w:val="it-IT" w:eastAsia="it-IT" w:bidi="it-IT"/>
      </w:rPr>
    </w:lvl>
    <w:lvl w:ilvl="2" w:tplc="FF32D136">
      <w:numFmt w:val="bullet"/>
      <w:lvlText w:val="•"/>
      <w:lvlJc w:val="left"/>
      <w:pPr>
        <w:ind w:left="2102" w:hanging="360"/>
      </w:pPr>
      <w:rPr>
        <w:rFonts w:hint="default"/>
        <w:lang w:val="it-IT" w:eastAsia="it-IT" w:bidi="it-IT"/>
      </w:rPr>
    </w:lvl>
    <w:lvl w:ilvl="3" w:tplc="AE849978">
      <w:numFmt w:val="bullet"/>
      <w:lvlText w:val="•"/>
      <w:lvlJc w:val="left"/>
      <w:pPr>
        <w:ind w:left="2754" w:hanging="360"/>
      </w:pPr>
      <w:rPr>
        <w:rFonts w:hint="default"/>
        <w:lang w:val="it-IT" w:eastAsia="it-IT" w:bidi="it-IT"/>
      </w:rPr>
    </w:lvl>
    <w:lvl w:ilvl="4" w:tplc="1D4C5426">
      <w:numFmt w:val="bullet"/>
      <w:lvlText w:val="•"/>
      <w:lvlJc w:val="left"/>
      <w:pPr>
        <w:ind w:left="3405" w:hanging="360"/>
      </w:pPr>
      <w:rPr>
        <w:rFonts w:hint="default"/>
        <w:lang w:val="it-IT" w:eastAsia="it-IT" w:bidi="it-IT"/>
      </w:rPr>
    </w:lvl>
    <w:lvl w:ilvl="5" w:tplc="BFB89F52">
      <w:numFmt w:val="bullet"/>
      <w:lvlText w:val="•"/>
      <w:lvlJc w:val="left"/>
      <w:pPr>
        <w:ind w:left="4057" w:hanging="360"/>
      </w:pPr>
      <w:rPr>
        <w:rFonts w:hint="default"/>
        <w:lang w:val="it-IT" w:eastAsia="it-IT" w:bidi="it-IT"/>
      </w:rPr>
    </w:lvl>
    <w:lvl w:ilvl="6" w:tplc="B900BE1C">
      <w:numFmt w:val="bullet"/>
      <w:lvlText w:val="•"/>
      <w:lvlJc w:val="left"/>
      <w:pPr>
        <w:ind w:left="4708" w:hanging="360"/>
      </w:pPr>
      <w:rPr>
        <w:rFonts w:hint="default"/>
        <w:lang w:val="it-IT" w:eastAsia="it-IT" w:bidi="it-IT"/>
      </w:rPr>
    </w:lvl>
    <w:lvl w:ilvl="7" w:tplc="B330A71A">
      <w:numFmt w:val="bullet"/>
      <w:lvlText w:val="•"/>
      <w:lvlJc w:val="left"/>
      <w:pPr>
        <w:ind w:left="5359" w:hanging="360"/>
      </w:pPr>
      <w:rPr>
        <w:rFonts w:hint="default"/>
        <w:lang w:val="it-IT" w:eastAsia="it-IT" w:bidi="it-IT"/>
      </w:rPr>
    </w:lvl>
    <w:lvl w:ilvl="8" w:tplc="06AAE4B6">
      <w:numFmt w:val="bullet"/>
      <w:lvlText w:val="•"/>
      <w:lvlJc w:val="left"/>
      <w:pPr>
        <w:ind w:left="6011" w:hanging="360"/>
      </w:pPr>
      <w:rPr>
        <w:rFonts w:hint="default"/>
        <w:lang w:val="it-IT" w:eastAsia="it-IT" w:bidi="it-IT"/>
      </w:rPr>
    </w:lvl>
  </w:abstractNum>
  <w:abstractNum w:abstractNumId="19" w15:restartNumberingAfterBreak="0">
    <w:nsid w:val="6E103E26"/>
    <w:multiLevelType w:val="hybridMultilevel"/>
    <w:tmpl w:val="031A71BC"/>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0" w15:restartNumberingAfterBreak="0">
    <w:nsid w:val="75BC73F9"/>
    <w:multiLevelType w:val="hybridMultilevel"/>
    <w:tmpl w:val="E50808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759370191">
    <w:abstractNumId w:val="6"/>
  </w:num>
  <w:num w:numId="2" w16cid:durableId="1878394721">
    <w:abstractNumId w:val="12"/>
  </w:num>
  <w:num w:numId="3" w16cid:durableId="18005120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57311043">
    <w:abstractNumId w:val="0"/>
  </w:num>
  <w:num w:numId="5" w16cid:durableId="1099791392">
    <w:abstractNumId w:val="10"/>
  </w:num>
  <w:num w:numId="6" w16cid:durableId="2034962245">
    <w:abstractNumId w:val="14"/>
  </w:num>
  <w:num w:numId="7" w16cid:durableId="865602131">
    <w:abstractNumId w:val="20"/>
  </w:num>
  <w:num w:numId="8" w16cid:durableId="1633556614">
    <w:abstractNumId w:val="11"/>
  </w:num>
  <w:num w:numId="9" w16cid:durableId="2096629317">
    <w:abstractNumId w:val="8"/>
  </w:num>
  <w:num w:numId="10" w16cid:durableId="793671356">
    <w:abstractNumId w:val="7"/>
  </w:num>
  <w:num w:numId="11" w16cid:durableId="287325192">
    <w:abstractNumId w:val="4"/>
  </w:num>
  <w:num w:numId="12" w16cid:durableId="1440222400">
    <w:abstractNumId w:val="1"/>
  </w:num>
  <w:num w:numId="13" w16cid:durableId="1306397761">
    <w:abstractNumId w:val="2"/>
  </w:num>
  <w:num w:numId="14" w16cid:durableId="24402615">
    <w:abstractNumId w:val="3"/>
  </w:num>
  <w:num w:numId="15" w16cid:durableId="1189489302">
    <w:abstractNumId w:val="3"/>
  </w:num>
  <w:num w:numId="16" w16cid:durableId="926496078">
    <w:abstractNumId w:val="9"/>
  </w:num>
  <w:num w:numId="17" w16cid:durableId="1730301744">
    <w:abstractNumId w:val="18"/>
  </w:num>
  <w:num w:numId="18" w16cid:durableId="53312905">
    <w:abstractNumId w:val="16"/>
  </w:num>
  <w:num w:numId="19" w16cid:durableId="45880315">
    <w:abstractNumId w:val="5"/>
  </w:num>
  <w:num w:numId="20" w16cid:durableId="439029998">
    <w:abstractNumId w:val="19"/>
  </w:num>
  <w:num w:numId="21" w16cid:durableId="66538654">
    <w:abstractNumId w:val="17"/>
  </w:num>
  <w:num w:numId="22" w16cid:durableId="482427339">
    <w:abstractNumId w:val="13"/>
  </w:num>
  <w:num w:numId="23" w16cid:durableId="59377996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drawingGridHorizontalSpacing w:val="110"/>
  <w:displayHorizontalDrawingGridEvery w:val="2"/>
  <w:characterSpacingControl w:val="doNotCompress"/>
  <w:hdrShapeDefaults>
    <o:shapedefaults v:ext="edit" spidmax="24577">
      <o:colormenu v:ext="edit" fillcolor="#ffc000"/>
    </o:shapedefaults>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8192E"/>
    <w:rsid w:val="00005AFB"/>
    <w:rsid w:val="000103D8"/>
    <w:rsid w:val="00012989"/>
    <w:rsid w:val="000222FD"/>
    <w:rsid w:val="000769B3"/>
    <w:rsid w:val="000E6AD1"/>
    <w:rsid w:val="000F3F2E"/>
    <w:rsid w:val="001219EE"/>
    <w:rsid w:val="00173BBC"/>
    <w:rsid w:val="00197096"/>
    <w:rsid w:val="002118B9"/>
    <w:rsid w:val="00231D9D"/>
    <w:rsid w:val="00241C21"/>
    <w:rsid w:val="00243225"/>
    <w:rsid w:val="00274DC5"/>
    <w:rsid w:val="002D0387"/>
    <w:rsid w:val="0036414E"/>
    <w:rsid w:val="003A0C84"/>
    <w:rsid w:val="003C6A31"/>
    <w:rsid w:val="003D712B"/>
    <w:rsid w:val="003E56EA"/>
    <w:rsid w:val="003F1A9D"/>
    <w:rsid w:val="00410F34"/>
    <w:rsid w:val="00416CCD"/>
    <w:rsid w:val="004472F1"/>
    <w:rsid w:val="00447741"/>
    <w:rsid w:val="00492952"/>
    <w:rsid w:val="00494C15"/>
    <w:rsid w:val="004C28D9"/>
    <w:rsid w:val="004D0531"/>
    <w:rsid w:val="004E2B88"/>
    <w:rsid w:val="004E37AF"/>
    <w:rsid w:val="004F0D3D"/>
    <w:rsid w:val="005043AD"/>
    <w:rsid w:val="00504461"/>
    <w:rsid w:val="00526A21"/>
    <w:rsid w:val="0053756F"/>
    <w:rsid w:val="0053767B"/>
    <w:rsid w:val="00551FE8"/>
    <w:rsid w:val="00585926"/>
    <w:rsid w:val="0059599F"/>
    <w:rsid w:val="005C3181"/>
    <w:rsid w:val="005D3E7C"/>
    <w:rsid w:val="005D5D7D"/>
    <w:rsid w:val="005D76EB"/>
    <w:rsid w:val="005E1D62"/>
    <w:rsid w:val="00610892"/>
    <w:rsid w:val="00610B51"/>
    <w:rsid w:val="00621BB6"/>
    <w:rsid w:val="006319CD"/>
    <w:rsid w:val="00665270"/>
    <w:rsid w:val="006D024B"/>
    <w:rsid w:val="006D0FBA"/>
    <w:rsid w:val="006E75DB"/>
    <w:rsid w:val="006F5455"/>
    <w:rsid w:val="0078192E"/>
    <w:rsid w:val="007930B9"/>
    <w:rsid w:val="007C6173"/>
    <w:rsid w:val="00802E78"/>
    <w:rsid w:val="00822122"/>
    <w:rsid w:val="008252E9"/>
    <w:rsid w:val="00842B7E"/>
    <w:rsid w:val="00856A79"/>
    <w:rsid w:val="008963BD"/>
    <w:rsid w:val="008E46D4"/>
    <w:rsid w:val="00956086"/>
    <w:rsid w:val="00964929"/>
    <w:rsid w:val="00975694"/>
    <w:rsid w:val="009A09A1"/>
    <w:rsid w:val="009A20FB"/>
    <w:rsid w:val="009B02A5"/>
    <w:rsid w:val="009C0B47"/>
    <w:rsid w:val="009D6D56"/>
    <w:rsid w:val="009E4D9B"/>
    <w:rsid w:val="009F74DB"/>
    <w:rsid w:val="00AA74D4"/>
    <w:rsid w:val="00AA76AD"/>
    <w:rsid w:val="00AB156D"/>
    <w:rsid w:val="00AB18E8"/>
    <w:rsid w:val="00AD014D"/>
    <w:rsid w:val="00AD5776"/>
    <w:rsid w:val="00AE6475"/>
    <w:rsid w:val="00B71F48"/>
    <w:rsid w:val="00B97994"/>
    <w:rsid w:val="00BF1231"/>
    <w:rsid w:val="00C11B5C"/>
    <w:rsid w:val="00C319D9"/>
    <w:rsid w:val="00C61D90"/>
    <w:rsid w:val="00C67FD7"/>
    <w:rsid w:val="00CA2E55"/>
    <w:rsid w:val="00CB7888"/>
    <w:rsid w:val="00CD41D7"/>
    <w:rsid w:val="00CF452A"/>
    <w:rsid w:val="00D44C92"/>
    <w:rsid w:val="00D527E1"/>
    <w:rsid w:val="00D618D9"/>
    <w:rsid w:val="00D74FC8"/>
    <w:rsid w:val="00D9783F"/>
    <w:rsid w:val="00DD504B"/>
    <w:rsid w:val="00DF067D"/>
    <w:rsid w:val="00E34BCA"/>
    <w:rsid w:val="00E520EE"/>
    <w:rsid w:val="00E5484B"/>
    <w:rsid w:val="00E706A3"/>
    <w:rsid w:val="00E81A49"/>
    <w:rsid w:val="00E91701"/>
    <w:rsid w:val="00EB7E31"/>
    <w:rsid w:val="00EC41A4"/>
    <w:rsid w:val="00EE7ACD"/>
    <w:rsid w:val="00EF3B2B"/>
    <w:rsid w:val="00F01DF1"/>
    <w:rsid w:val="00F32000"/>
    <w:rsid w:val="00F42F92"/>
    <w:rsid w:val="00F57E4C"/>
    <w:rsid w:val="00F765BB"/>
    <w:rsid w:val="00F908E1"/>
    <w:rsid w:val="00FB5CDB"/>
    <w:rsid w:val="00FB6ACC"/>
    <w:rsid w:val="00FE755A"/>
    <w:rsid w:val="00FF1E9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4577">
      <o:colormenu v:ext="edit" fillcolor="#ffc000"/>
    </o:shapedefaults>
    <o:shapelayout v:ext="edit">
      <o:idmap v:ext="edit" data="1"/>
    </o:shapelayout>
  </w:shapeDefaults>
  <w:decimalSymbol w:val=","/>
  <w:listSeparator w:val=";"/>
  <w14:docId w14:val="62B8C687"/>
  <w15:docId w15:val="{EACA412F-7390-43A5-A5E9-F528AFADD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8192E"/>
    <w:pPr>
      <w:suppressAutoHyphens/>
    </w:pPr>
    <w:rPr>
      <w:rFonts w:ascii="Calibri" w:eastAsia="Calibri" w:hAnsi="Calibri" w:cs="Times New Roman"/>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semiHidden/>
    <w:rsid w:val="0078192E"/>
    <w:rPr>
      <w:color w:val="0000FF"/>
      <w:u w:val="single"/>
    </w:rPr>
  </w:style>
  <w:style w:type="paragraph" w:styleId="Intestazione">
    <w:name w:val="header"/>
    <w:basedOn w:val="Normale"/>
    <w:link w:val="IntestazioneCarattere"/>
    <w:uiPriority w:val="99"/>
    <w:rsid w:val="0078192E"/>
    <w:pPr>
      <w:tabs>
        <w:tab w:val="center" w:pos="4819"/>
        <w:tab w:val="right" w:pos="9638"/>
      </w:tabs>
      <w:spacing w:after="0" w:line="240" w:lineRule="auto"/>
    </w:pPr>
    <w:rPr>
      <w:rFonts w:ascii="Times New Roman" w:eastAsia="Times New Roman" w:hAnsi="Times New Roman"/>
      <w:sz w:val="24"/>
      <w:szCs w:val="20"/>
    </w:rPr>
  </w:style>
  <w:style w:type="character" w:customStyle="1" w:styleId="IntestazioneCarattere">
    <w:name w:val="Intestazione Carattere"/>
    <w:basedOn w:val="Carpredefinitoparagrafo"/>
    <w:link w:val="Intestazione"/>
    <w:semiHidden/>
    <w:rsid w:val="0078192E"/>
    <w:rPr>
      <w:rFonts w:ascii="Times New Roman" w:eastAsia="Times New Roman" w:hAnsi="Times New Roman" w:cs="Times New Roman"/>
      <w:sz w:val="24"/>
      <w:szCs w:val="20"/>
      <w:lang w:eastAsia="zh-CN"/>
    </w:rPr>
  </w:style>
  <w:style w:type="paragraph" w:styleId="Testofumetto">
    <w:name w:val="Balloon Text"/>
    <w:basedOn w:val="Normale"/>
    <w:link w:val="TestofumettoCarattere"/>
    <w:uiPriority w:val="99"/>
    <w:semiHidden/>
    <w:unhideWhenUsed/>
    <w:rsid w:val="0078192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8192E"/>
    <w:rPr>
      <w:rFonts w:ascii="Tahoma" w:eastAsia="Calibri" w:hAnsi="Tahoma" w:cs="Tahoma"/>
      <w:sz w:val="16"/>
      <w:szCs w:val="16"/>
      <w:lang w:eastAsia="zh-CN"/>
    </w:rPr>
  </w:style>
  <w:style w:type="paragraph" w:styleId="Pidipagina">
    <w:name w:val="footer"/>
    <w:basedOn w:val="Normale"/>
    <w:link w:val="PidipaginaCarattere"/>
    <w:uiPriority w:val="99"/>
    <w:unhideWhenUsed/>
    <w:rsid w:val="00AD014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D014D"/>
    <w:rPr>
      <w:rFonts w:ascii="Calibri" w:eastAsia="Calibri" w:hAnsi="Calibri" w:cs="Times New Roman"/>
      <w:lang w:eastAsia="zh-CN"/>
    </w:rPr>
  </w:style>
  <w:style w:type="table" w:styleId="Grigliatabella">
    <w:name w:val="Table Grid"/>
    <w:basedOn w:val="Tabellanormale"/>
    <w:uiPriority w:val="59"/>
    <w:rsid w:val="00621B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8E46D4"/>
    <w:pPr>
      <w:ind w:left="720"/>
      <w:contextualSpacing/>
    </w:pPr>
  </w:style>
  <w:style w:type="table" w:customStyle="1" w:styleId="TableNormal">
    <w:name w:val="Table Normal"/>
    <w:uiPriority w:val="2"/>
    <w:semiHidden/>
    <w:unhideWhenUsed/>
    <w:qFormat/>
    <w:rsid w:val="00EB7E3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EB7E31"/>
    <w:pPr>
      <w:widowControl w:val="0"/>
      <w:suppressAutoHyphens w:val="0"/>
      <w:autoSpaceDE w:val="0"/>
      <w:autoSpaceDN w:val="0"/>
      <w:spacing w:after="0" w:line="240" w:lineRule="auto"/>
    </w:pPr>
    <w:rPr>
      <w:rFonts w:ascii="Times New Roman" w:eastAsia="Times New Roman" w:hAnsi="Times New Roman"/>
      <w:lang w:eastAsia="it-IT" w:bidi="it-IT"/>
    </w:rPr>
  </w:style>
  <w:style w:type="paragraph" w:customStyle="1" w:styleId="Standard">
    <w:name w:val="Standard"/>
    <w:rsid w:val="00526A21"/>
    <w:pPr>
      <w:widowControl w:val="0"/>
      <w:suppressAutoHyphens/>
      <w:autoSpaceDN w:val="0"/>
      <w:spacing w:after="0" w:line="240" w:lineRule="auto"/>
      <w:textAlignment w:val="baseline"/>
    </w:pPr>
    <w:rPr>
      <w:rFonts w:ascii="Times New Roman" w:eastAsia="Arial Unicode MS" w:hAnsi="Times New Roman" w:cs="Arial Unicode MS"/>
      <w:kern w:val="3"/>
      <w:sz w:val="24"/>
      <w:szCs w:val="24"/>
      <w:lang w:eastAsia="zh-CN" w:bidi="hi-IN"/>
    </w:rPr>
  </w:style>
  <w:style w:type="paragraph" w:customStyle="1" w:styleId="Default">
    <w:name w:val="Default"/>
    <w:rsid w:val="00526A21"/>
    <w:pPr>
      <w:autoSpaceDE w:val="0"/>
      <w:autoSpaceDN w:val="0"/>
      <w:adjustRightInd w:val="0"/>
      <w:spacing w:after="0" w:line="240" w:lineRule="auto"/>
    </w:pPr>
    <w:rPr>
      <w:rFonts w:ascii="Arial" w:eastAsia="Times New Roman" w:hAnsi="Arial" w:cs="Arial"/>
      <w:color w:val="000000"/>
      <w:sz w:val="24"/>
      <w:szCs w:val="24"/>
      <w:lang w:eastAsia="it-IT"/>
    </w:rPr>
  </w:style>
  <w:style w:type="character" w:customStyle="1" w:styleId="WW8Num1z0">
    <w:name w:val="WW8Num1z0"/>
    <w:rsid w:val="00410F34"/>
    <w:rPr>
      <w:rFonts w:ascii="Symbol" w:hAnsi="Symbol"/>
    </w:rPr>
  </w:style>
  <w:style w:type="character" w:customStyle="1" w:styleId="WW8Num1z1">
    <w:name w:val="WW8Num1z1"/>
    <w:rsid w:val="00410F34"/>
    <w:rPr>
      <w:rFonts w:ascii="Courier New" w:hAnsi="Courier New" w:cs="Courier New"/>
    </w:rPr>
  </w:style>
  <w:style w:type="character" w:customStyle="1" w:styleId="WW8Num1z2">
    <w:name w:val="WW8Num1z2"/>
    <w:rsid w:val="00410F34"/>
    <w:rPr>
      <w:rFonts w:ascii="Wingdings" w:hAnsi="Wingdings"/>
    </w:rPr>
  </w:style>
  <w:style w:type="character" w:customStyle="1" w:styleId="WW8Num2z0">
    <w:name w:val="WW8Num2z0"/>
    <w:rsid w:val="00410F34"/>
    <w:rPr>
      <w:rFonts w:ascii="Symbol" w:hAnsi="Symbol"/>
    </w:rPr>
  </w:style>
  <w:style w:type="character" w:customStyle="1" w:styleId="WW8Num2z1">
    <w:name w:val="WW8Num2z1"/>
    <w:rsid w:val="00410F34"/>
    <w:rPr>
      <w:rFonts w:ascii="Courier New" w:hAnsi="Courier New" w:cs="Courier New"/>
    </w:rPr>
  </w:style>
  <w:style w:type="character" w:customStyle="1" w:styleId="WW8Num2z2">
    <w:name w:val="WW8Num2z2"/>
    <w:rsid w:val="00410F34"/>
    <w:rPr>
      <w:rFonts w:ascii="Wingdings" w:hAnsi="Wingdings"/>
    </w:rPr>
  </w:style>
  <w:style w:type="character" w:customStyle="1" w:styleId="Carpredefinitoparagrafo1">
    <w:name w:val="Car. predefinito paragrafo1"/>
    <w:rsid w:val="00410F34"/>
  </w:style>
  <w:style w:type="paragraph" w:customStyle="1" w:styleId="Intestazione1">
    <w:name w:val="Intestazione1"/>
    <w:basedOn w:val="Normale"/>
    <w:next w:val="Corpotesto"/>
    <w:rsid w:val="00410F34"/>
    <w:pPr>
      <w:keepNext/>
      <w:spacing w:before="240" w:after="120"/>
    </w:pPr>
    <w:rPr>
      <w:rFonts w:ascii="Arial" w:eastAsia="Lucida Sans Unicode" w:hAnsi="Arial" w:cs="Tahoma"/>
      <w:sz w:val="28"/>
      <w:szCs w:val="28"/>
      <w:lang w:eastAsia="ar-SA"/>
    </w:rPr>
  </w:style>
  <w:style w:type="paragraph" w:customStyle="1" w:styleId="a">
    <w:basedOn w:val="Normale"/>
    <w:next w:val="Corpotesto"/>
    <w:rsid w:val="00410F34"/>
    <w:pPr>
      <w:spacing w:after="120"/>
    </w:pPr>
    <w:rPr>
      <w:rFonts w:cs="Calibri"/>
      <w:lang w:eastAsia="ar-SA"/>
    </w:rPr>
  </w:style>
  <w:style w:type="paragraph" w:styleId="Elenco">
    <w:name w:val="List"/>
    <w:basedOn w:val="Corpotesto"/>
    <w:semiHidden/>
    <w:rsid w:val="00410F34"/>
    <w:rPr>
      <w:rFonts w:cs="Tahoma"/>
      <w:lang w:eastAsia="ar-SA"/>
    </w:rPr>
  </w:style>
  <w:style w:type="paragraph" w:customStyle="1" w:styleId="Didascalia1">
    <w:name w:val="Didascalia1"/>
    <w:basedOn w:val="Normale"/>
    <w:rsid w:val="00410F34"/>
    <w:pPr>
      <w:suppressLineNumbers/>
      <w:spacing w:before="120" w:after="120"/>
    </w:pPr>
    <w:rPr>
      <w:rFonts w:cs="Tahoma"/>
      <w:i/>
      <w:iCs/>
      <w:sz w:val="24"/>
      <w:szCs w:val="24"/>
      <w:lang w:eastAsia="ar-SA"/>
    </w:rPr>
  </w:style>
  <w:style w:type="paragraph" w:customStyle="1" w:styleId="Indice">
    <w:name w:val="Indice"/>
    <w:basedOn w:val="Normale"/>
    <w:rsid w:val="00410F34"/>
    <w:pPr>
      <w:suppressLineNumbers/>
    </w:pPr>
    <w:rPr>
      <w:rFonts w:cs="Tahoma"/>
      <w:lang w:eastAsia="ar-SA"/>
    </w:rPr>
  </w:style>
  <w:style w:type="paragraph" w:customStyle="1" w:styleId="Contenutotabella">
    <w:name w:val="Contenuto tabella"/>
    <w:basedOn w:val="Normale"/>
    <w:rsid w:val="00410F34"/>
    <w:pPr>
      <w:suppressLineNumbers/>
    </w:pPr>
    <w:rPr>
      <w:rFonts w:cs="Calibri"/>
      <w:lang w:eastAsia="ar-SA"/>
    </w:rPr>
  </w:style>
  <w:style w:type="paragraph" w:customStyle="1" w:styleId="Intestazionetabella">
    <w:name w:val="Intestazione tabella"/>
    <w:basedOn w:val="Contenutotabella"/>
    <w:rsid w:val="00410F34"/>
    <w:pPr>
      <w:jc w:val="center"/>
    </w:pPr>
    <w:rPr>
      <w:b/>
      <w:bCs/>
    </w:rPr>
  </w:style>
  <w:style w:type="paragraph" w:styleId="NormaleWeb">
    <w:name w:val="Normal (Web)"/>
    <w:basedOn w:val="Normale"/>
    <w:rsid w:val="00410F34"/>
    <w:pPr>
      <w:suppressAutoHyphens w:val="0"/>
      <w:spacing w:before="100" w:beforeAutospacing="1" w:after="100" w:afterAutospacing="1" w:line="240" w:lineRule="auto"/>
    </w:pPr>
    <w:rPr>
      <w:rFonts w:ascii="Times New Roman" w:eastAsia="Times New Roman" w:hAnsi="Times New Roman"/>
      <w:sz w:val="24"/>
      <w:szCs w:val="24"/>
      <w:lang w:eastAsia="it-IT"/>
    </w:rPr>
  </w:style>
  <w:style w:type="paragraph" w:styleId="Nessunaspaziatura">
    <w:name w:val="No Spacing"/>
    <w:uiPriority w:val="1"/>
    <w:qFormat/>
    <w:rsid w:val="00410F34"/>
    <w:pPr>
      <w:suppressAutoHyphens/>
      <w:spacing w:after="0" w:line="240" w:lineRule="auto"/>
    </w:pPr>
    <w:rPr>
      <w:rFonts w:ascii="Calibri" w:eastAsia="Calibri" w:hAnsi="Calibri" w:cs="Calibri"/>
      <w:lang w:eastAsia="ar-SA"/>
    </w:rPr>
  </w:style>
  <w:style w:type="character" w:customStyle="1" w:styleId="fontstyle01">
    <w:name w:val="fontstyle01"/>
    <w:rsid w:val="00410F34"/>
    <w:rPr>
      <w:rFonts w:ascii="ArialMT" w:hAnsi="ArialMT" w:hint="default"/>
      <w:b w:val="0"/>
      <w:bCs w:val="0"/>
      <w:i w:val="0"/>
      <w:iCs w:val="0"/>
      <w:color w:val="000000"/>
      <w:sz w:val="20"/>
      <w:szCs w:val="20"/>
    </w:rPr>
  </w:style>
  <w:style w:type="paragraph" w:customStyle="1" w:styleId="Elencoacolori-Colore11">
    <w:name w:val="Elenco a colori - Colore 11"/>
    <w:basedOn w:val="Normale"/>
    <w:uiPriority w:val="34"/>
    <w:qFormat/>
    <w:rsid w:val="00410F34"/>
    <w:pPr>
      <w:spacing w:after="0"/>
      <w:ind w:left="720"/>
      <w:contextualSpacing/>
    </w:pPr>
    <w:rPr>
      <w:rFonts w:ascii="Arial" w:eastAsia="Arial" w:hAnsi="Arial" w:cs="Arial"/>
      <w:color w:val="000000"/>
      <w:lang w:eastAsia="it-IT"/>
    </w:rPr>
  </w:style>
  <w:style w:type="paragraph" w:styleId="Corpotesto">
    <w:name w:val="Body Text"/>
    <w:basedOn w:val="Normale"/>
    <w:link w:val="CorpotestoCarattere"/>
    <w:uiPriority w:val="99"/>
    <w:semiHidden/>
    <w:unhideWhenUsed/>
    <w:rsid w:val="00410F34"/>
    <w:pPr>
      <w:spacing w:after="120"/>
    </w:pPr>
  </w:style>
  <w:style w:type="character" w:customStyle="1" w:styleId="CorpotestoCarattere">
    <w:name w:val="Corpo testo Carattere"/>
    <w:basedOn w:val="Carpredefinitoparagrafo"/>
    <w:link w:val="Corpotesto"/>
    <w:uiPriority w:val="99"/>
    <w:semiHidden/>
    <w:rsid w:val="00410F34"/>
    <w:rPr>
      <w:rFonts w:ascii="Calibri" w:eastAsia="Calibri" w:hAnsi="Calibri" w:cs="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1B26B4-BCE5-41CE-8804-382F96BC8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23</Pages>
  <Words>6865</Words>
  <Characters>39133</Characters>
  <Application>Microsoft Office Word</Application>
  <DocSecurity>0</DocSecurity>
  <Lines>326</Lines>
  <Paragraphs>91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 Zilli Andrea</dc:creator>
  <cp:lastModifiedBy>ANTONIO ROSARIO LA MARCA</cp:lastModifiedBy>
  <cp:revision>25</cp:revision>
  <cp:lastPrinted>2020-01-02T10:38:00Z</cp:lastPrinted>
  <dcterms:created xsi:type="dcterms:W3CDTF">2019-10-07T19:18:00Z</dcterms:created>
  <dcterms:modified xsi:type="dcterms:W3CDTF">2023-10-13T06:51:00Z</dcterms:modified>
</cp:coreProperties>
</file>