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3675"/>
        <w:tblW w:w="104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2436"/>
        <w:gridCol w:w="5310"/>
      </w:tblGrid>
      <w:tr w:rsidR="00123B48" w:rsidRPr="00B839A4" w14:paraId="55862664" w14:textId="77777777" w:rsidTr="002A70B4">
        <w:trPr>
          <w:cantSplit/>
          <w:trHeight w:val="699"/>
          <w:tblHeader/>
        </w:trPr>
        <w:tc>
          <w:tcPr>
            <w:tcW w:w="10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F2ABC49" w14:textId="77777777" w:rsidR="00123B48" w:rsidRPr="005C63DA" w:rsidRDefault="00123B48" w:rsidP="002A70B4">
            <w:pPr>
              <w:spacing w:before="240"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bookmarkStart w:id="0" w:name="_Hlk24060066"/>
            <w:r w:rsidRPr="005C63DA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UNITÀ DI APPRENDIMENTO</w:t>
            </w:r>
          </w:p>
        </w:tc>
      </w:tr>
      <w:tr w:rsidR="00123B48" w:rsidRPr="00B839A4" w14:paraId="11A0DB31" w14:textId="77777777" w:rsidTr="002A70B4">
        <w:trPr>
          <w:cantSplit/>
        </w:trPr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D7F" w14:textId="77777777" w:rsidR="00123B48" w:rsidRPr="005C63DA" w:rsidRDefault="00123B48" w:rsidP="002A70B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 xml:space="preserve">Denominazione </w:t>
            </w:r>
          </w:p>
        </w:tc>
        <w:tc>
          <w:tcPr>
            <w:tcW w:w="7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B95" w14:textId="77777777" w:rsidR="00123B48" w:rsidRPr="005C63DA" w:rsidRDefault="00123B48" w:rsidP="002A70B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Il pane e il vino nella storia, nell’alimentazione e nella religione.</w:t>
            </w:r>
          </w:p>
          <w:p w14:paraId="312900AE" w14:textId="32FA6860" w:rsidR="00123B48" w:rsidRPr="005C63DA" w:rsidRDefault="00123B48" w:rsidP="002A70B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Classe </w:t>
            </w:r>
            <w:r w:rsidR="005C63DA" w:rsidRPr="005C6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</w:t>
            </w:r>
            <w:r w:rsidRPr="005C6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sez. </w:t>
            </w:r>
            <w:r w:rsidR="005C63DA" w:rsidRPr="005C6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IPSEOA</w:t>
            </w:r>
          </w:p>
          <w:p w14:paraId="0D0BECFA" w14:textId="77777777" w:rsidR="00123B48" w:rsidRPr="005C63DA" w:rsidRDefault="00123B48" w:rsidP="002A70B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Indirizzo: Servizi per l’Enogastronomia e l’Ospitalità Alberghiera.</w:t>
            </w:r>
          </w:p>
          <w:p w14:paraId="1D8EFD87" w14:textId="77777777" w:rsidR="00123B48" w:rsidRPr="005C63DA" w:rsidRDefault="00123B48" w:rsidP="002A70B4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Articolazione Cucina.</w:t>
            </w:r>
          </w:p>
        </w:tc>
      </w:tr>
      <w:tr w:rsidR="00123B48" w:rsidRPr="00B839A4" w14:paraId="56EBB322" w14:textId="77777777" w:rsidTr="002A70B4">
        <w:trPr>
          <w:cantSplit/>
          <w:trHeight w:val="1590"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0E5073C6" w14:textId="77777777" w:rsidR="00123B48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Compito - prodotto</w:t>
            </w:r>
          </w:p>
          <w:p w14:paraId="30A9C39B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94A23C5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8036151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E67F21E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2CC705F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442033D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5F4BC3E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B157599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9930EEE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4A3EA19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30E7A7E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C9FDAE0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F11FDA5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422ABAE" w14:textId="77777777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0F125AF" w14:textId="77777777" w:rsidR="002A70B4" w:rsidRDefault="002A70B4" w:rsidP="002A70B4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</w:p>
          <w:p w14:paraId="6305B4A6" w14:textId="21212E12" w:rsidR="002A70B4" w:rsidRPr="002A70B4" w:rsidRDefault="002A70B4" w:rsidP="002A70B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F4DAA" w14:textId="77777777" w:rsidR="00123B48" w:rsidRDefault="00123B48" w:rsidP="002A70B4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it-IT"/>
              </w:rPr>
              <w:t>Prodotto</w:t>
            </w:r>
            <w:r w:rsidRPr="005C63D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it-IT"/>
              </w:rPr>
              <w:t>: • Creazione di uno standard tecnico-pratico di ricetta, finalizzato</w:t>
            </w:r>
            <w:r w:rsidRPr="005C63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alla ricerca di notizie sui tipi di pane e vino utilizzati nel territorio con particolare riferimento alle tradizioni popolari (storia, cultura) ed enogastronomiche, con relativa traduzione in lingue, i riferimenti normativi, gli aspetti nutrizionali e uno </w:t>
            </w:r>
            <w:r w:rsidRPr="005C63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/>
              </w:rPr>
              <w:t>sguardo al valore del pane e del vino nella cultura religiosa dei diversi Paesi.</w:t>
            </w:r>
          </w:p>
          <w:p w14:paraId="4F209963" w14:textId="77777777" w:rsidR="002A70B4" w:rsidRDefault="002A70B4" w:rsidP="002A70B4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/>
              </w:rPr>
            </w:pPr>
          </w:p>
          <w:p w14:paraId="68DB4357" w14:textId="77777777" w:rsidR="002A70B4" w:rsidRDefault="002A70B4" w:rsidP="002A70B4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/>
              </w:rPr>
            </w:pPr>
          </w:p>
          <w:p w14:paraId="02B55574" w14:textId="77777777" w:rsidR="002A70B4" w:rsidRDefault="002A70B4" w:rsidP="002A70B4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/>
              </w:rPr>
            </w:pPr>
          </w:p>
          <w:p w14:paraId="563449E0" w14:textId="77777777" w:rsidR="002A70B4" w:rsidRDefault="002A70B4" w:rsidP="002A70B4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/>
              </w:rPr>
            </w:pPr>
          </w:p>
          <w:p w14:paraId="6CF039F1" w14:textId="2BB74525" w:rsidR="002A70B4" w:rsidRPr="005C63DA" w:rsidRDefault="002A70B4" w:rsidP="002A7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30E46BCB" wp14:editId="671F0C79">
                  <wp:extent cx="4829175" cy="3057525"/>
                  <wp:effectExtent l="0" t="0" r="0" b="0"/>
                  <wp:docPr id="2" name="Immagine 2" descr="Il vino e il p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 vino e il p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B48" w:rsidRPr="00B839A4" w14:paraId="569AA310" w14:textId="77777777" w:rsidTr="002A70B4">
        <w:trPr>
          <w:cantSplit/>
          <w:trHeight w:val="300"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2B43FE70" w14:textId="77777777" w:rsidR="00123B48" w:rsidRPr="005C63DA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lastRenderedPageBreak/>
              <w:t>Competenze mirate</w:t>
            </w:r>
          </w:p>
          <w:p w14:paraId="6A84D56B" w14:textId="77777777" w:rsidR="00123B48" w:rsidRPr="005C63DA" w:rsidRDefault="00123B48" w:rsidP="002A70B4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assi culturali</w:t>
            </w:r>
          </w:p>
          <w:p w14:paraId="04FC55B2" w14:textId="77777777" w:rsidR="00123B48" w:rsidRPr="005C63DA" w:rsidRDefault="00123B48" w:rsidP="002A70B4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cittadinanza</w:t>
            </w:r>
          </w:p>
          <w:p w14:paraId="5F704FC0" w14:textId="77777777" w:rsidR="00123B48" w:rsidRPr="005C63DA" w:rsidRDefault="00123B48" w:rsidP="002A70B4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5C63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professionali</w:t>
            </w:r>
          </w:p>
          <w:p w14:paraId="72B05A87" w14:textId="77777777" w:rsidR="00123B48" w:rsidRPr="005C63DA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3061E" w14:textId="36EA034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Assi culturali</w:t>
            </w:r>
          </w:p>
          <w:p w14:paraId="697F6CC5" w14:textId="26844D62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87CA991" w14:textId="77777777" w:rsidR="002666AB" w:rsidRPr="002A70B4" w:rsidRDefault="002666AB" w:rsidP="002A70B4">
            <w:pPr>
              <w:pStyle w:val="Paragrafoelenco"/>
              <w:numPr>
                <w:ilvl w:val="0"/>
                <w:numId w:val="6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B4">
              <w:rPr>
                <w:rFonts w:ascii="Times New Roman" w:hAnsi="Times New Roman"/>
                <w:sz w:val="24"/>
                <w:szCs w:val="24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4181FE03" w14:textId="668CC208" w:rsidR="002666AB" w:rsidRPr="002A70B4" w:rsidRDefault="002666AB" w:rsidP="002A70B4">
            <w:pPr>
              <w:pStyle w:val="Paragrafoelenco"/>
              <w:numPr>
                <w:ilvl w:val="0"/>
                <w:numId w:val="6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B4">
              <w:rPr>
                <w:rFonts w:ascii="Times New Roman" w:hAnsi="Times New Roman"/>
                <w:sz w:val="24"/>
                <w:szCs w:val="24"/>
              </w:rPr>
              <w:t>Utilizzare i linguaggi settoriali delle lingue straniere previste dai percorsi di studio per interagire in diversi ambiti e contesti di studio e di lavoro</w:t>
            </w:r>
          </w:p>
          <w:p w14:paraId="6E0DCEDC" w14:textId="557136CB" w:rsidR="005C63DA" w:rsidRPr="00934C6D" w:rsidRDefault="005C63DA" w:rsidP="002A70B4">
            <w:pPr>
              <w:pStyle w:val="Paragrafoelenco"/>
              <w:numPr>
                <w:ilvl w:val="0"/>
                <w:numId w:val="6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6D">
              <w:rPr>
                <w:rFonts w:ascii="Times New Roman" w:hAnsi="Times New Roman"/>
                <w:sz w:val="24"/>
                <w:szCs w:val="24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14:paraId="3E487CD0" w14:textId="4A8C9AED" w:rsidR="005C63DA" w:rsidRPr="00934C6D" w:rsidRDefault="005C63DA" w:rsidP="002A70B4">
            <w:pPr>
              <w:pStyle w:val="Paragrafoelenco"/>
              <w:numPr>
                <w:ilvl w:val="0"/>
                <w:numId w:val="6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6D">
              <w:rPr>
                <w:rFonts w:ascii="Times New Roman" w:hAnsi="Times New Roman"/>
                <w:sz w:val="24"/>
                <w:szCs w:val="24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14:paraId="0F2051AA" w14:textId="3D7B1A3C" w:rsidR="000F416E" w:rsidRPr="00934C6D" w:rsidRDefault="000F416E" w:rsidP="002A70B4">
            <w:pPr>
              <w:pStyle w:val="Paragrafoelenco"/>
              <w:numPr>
                <w:ilvl w:val="0"/>
                <w:numId w:val="6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Utilizzare le reti e gli strumenti informatici nelle attività di studio, ricerca e approfondimento</w:t>
            </w:r>
          </w:p>
          <w:p w14:paraId="3A737679" w14:textId="77777777" w:rsidR="000F416E" w:rsidRPr="00934C6D" w:rsidRDefault="000F416E" w:rsidP="002A70B4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it-IT"/>
              </w:rPr>
            </w:pP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36AA5553" w14:textId="1903F45E" w:rsidR="000F416E" w:rsidRPr="00934C6D" w:rsidRDefault="000F416E" w:rsidP="002A70B4">
            <w:pPr>
              <w:pStyle w:val="Paragrafoelenco"/>
              <w:numPr>
                <w:ilvl w:val="0"/>
                <w:numId w:val="6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Analizzare qualitativamente e quantitativamente fenomeni legati alle trasformazioni di energia a partire dall’esperienza</w:t>
            </w:r>
          </w:p>
          <w:p w14:paraId="5014BAF4" w14:textId="77777777" w:rsidR="002666AB" w:rsidRPr="00934C6D" w:rsidRDefault="002666AB" w:rsidP="002A7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6550758" w14:textId="7777777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Assi di cittadinanza</w:t>
            </w:r>
          </w:p>
          <w:p w14:paraId="4707999A" w14:textId="7777777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agire in modo autonomo e responsabile (riconoscere i propri e gli altrui diritti e doveri, opportunità, regole e responsabilità);</w:t>
            </w:r>
          </w:p>
          <w:p w14:paraId="099C9299" w14:textId="7777777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progettare;</w:t>
            </w:r>
          </w:p>
          <w:p w14:paraId="56B0AF67" w14:textId="7777777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comunicare, collaborare e partecipare;</w:t>
            </w:r>
          </w:p>
          <w:p w14:paraId="41619560" w14:textId="77777777" w:rsidR="00934C6D" w:rsidRPr="00934C6D" w:rsidRDefault="00123B48" w:rsidP="002A70B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risolvere problemi (raccogliere e valutare dati, proporre soluzioni   a seconda del problema e delle discipline coinvolte).</w:t>
            </w:r>
            <w:r w:rsidR="00934C6D" w:rsidRPr="00934C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5345E89F" w14:textId="57AC52A0" w:rsidR="00123B48" w:rsidRPr="00934C6D" w:rsidRDefault="00934C6D" w:rsidP="002A70B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Competenze professionali</w:t>
            </w:r>
          </w:p>
          <w:p w14:paraId="7DEB76A6" w14:textId="7777777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</w:t>
            </w:r>
            <w:r w:rsidRPr="00934C6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agire nel sistema di qualità relativo alla filiera produttiva di interesse;</w:t>
            </w:r>
          </w:p>
          <w:p w14:paraId="4D33CA58" w14:textId="7777777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integrare le competenze professionali orientate al cliente con quelle linguistiche, utilizzando le tecniche di comunicazione e relazione per ottimizzare la qualità del servizio e il coordinamento con i colleghi;</w:t>
            </w:r>
          </w:p>
          <w:p w14:paraId="56E67E8A" w14:textId="7777777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padroneggiare l’uso e l’utilizzo delle attrezzature;</w:t>
            </w:r>
          </w:p>
          <w:p w14:paraId="6391558A" w14:textId="77777777" w:rsidR="00123B48" w:rsidRPr="00934C6D" w:rsidRDefault="00123B48" w:rsidP="002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utilizzare tecniche di lavorazione e strumenti gestionali nella produzione di prodotti gastronomici;</w:t>
            </w:r>
          </w:p>
          <w:p w14:paraId="10B77402" w14:textId="30BD3F53" w:rsidR="005C63DA" w:rsidRPr="00934C6D" w:rsidRDefault="00123B48" w:rsidP="002A70B4">
            <w:pPr>
              <w:tabs>
                <w:tab w:val="num" w:pos="567"/>
              </w:tabs>
              <w:spacing w:before="120"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applicare le normative vigenti, nazionali e internazionali, in fatto</w:t>
            </w:r>
            <w:r w:rsidR="00B839A4"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 sicurezza igi</w:t>
            </w:r>
            <w:r w:rsidR="005C63DA" w:rsidRPr="00934C6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enica</w:t>
            </w:r>
            <w:r w:rsidR="005C63DA" w:rsidRPr="00934C6D">
              <w:rPr>
                <w:rFonts w:ascii="Times New Roman" w:hAnsi="Times New Roman"/>
                <w:sz w:val="24"/>
                <w:szCs w:val="24"/>
              </w:rPr>
              <w:t xml:space="preserve"> Stabilire collegamenti tra le tradizioni culturali locali, nazionali ed internazionali, sia in una prospettiva interculturale sia ai fini della mobilità di studio e di lavoro.</w:t>
            </w:r>
          </w:p>
          <w:p w14:paraId="11691E41" w14:textId="3D5723B5" w:rsidR="002666AB" w:rsidRPr="00934C6D" w:rsidRDefault="002666AB" w:rsidP="002A70B4">
            <w:pPr>
              <w:pStyle w:val="Corpotesto"/>
              <w:numPr>
                <w:ilvl w:val="0"/>
                <w:numId w:val="6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Applicare correttamente il sistema HACCP, la normativa sulla</w:t>
            </w:r>
            <w:r w:rsidRPr="00934C6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sicurezza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e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sulla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salute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nei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luoghi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di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lavoro.</w:t>
            </w:r>
          </w:p>
          <w:p w14:paraId="1A8372F0" w14:textId="0D274065" w:rsidR="005C63DA" w:rsidRPr="00934C6D" w:rsidRDefault="002666AB" w:rsidP="002A70B4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Predisporre</w:t>
            </w:r>
            <w:r w:rsidRPr="00934C6D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prodotti,</w:t>
            </w:r>
            <w:r w:rsidRPr="00934C6D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servizi</w:t>
            </w:r>
            <w:r w:rsidRPr="00934C6D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934C6D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menù</w:t>
            </w:r>
            <w:r w:rsidRPr="00934C6D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coerenti</w:t>
            </w:r>
            <w:r w:rsidRPr="00934C6D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</w:t>
            </w:r>
            <w:r w:rsidRPr="00934C6D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</w:t>
            </w:r>
            <w:r w:rsidRPr="00934C6D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contesto e le</w:t>
            </w:r>
            <w:r w:rsidRPr="00934C6D">
              <w:rPr>
                <w:rFonts w:ascii="Times New Roman" w:hAnsi="Times New Roman"/>
                <w:color w:val="000000" w:themeColor="text1"/>
                <w:w w:val="102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esigenze</w:t>
            </w:r>
            <w:r w:rsidRPr="00934C6D">
              <w:rPr>
                <w:rFonts w:ascii="Times New Roman" w:hAnsi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della</w:t>
            </w:r>
            <w:r w:rsidRPr="00934C6D">
              <w:rPr>
                <w:rFonts w:ascii="Times New Roman" w:hAnsi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clientela (anche in relazione a specifici regimi</w:t>
            </w:r>
            <w:r w:rsidRPr="00934C6D">
              <w:rPr>
                <w:rFonts w:ascii="Times New Roman" w:hAnsi="Times New Roman"/>
                <w:color w:val="000000" w:themeColor="text1"/>
                <w:w w:val="102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dietetici</w:t>
            </w:r>
            <w:r w:rsidRPr="00934C6D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934C6D">
              <w:rPr>
                <w:rFonts w:ascii="Times New Roman" w:hAnsi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stili</w:t>
            </w:r>
            <w:r w:rsidRPr="00934C6D">
              <w:rPr>
                <w:rFonts w:ascii="Times New Roman" w:hAnsi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alimentari), perseguendo obiettivi di qualità,</w:t>
            </w:r>
            <w:r w:rsidRPr="00934C6D">
              <w:rPr>
                <w:rFonts w:ascii="Times New Roman" w:hAnsi="Times New Roman"/>
                <w:color w:val="000000" w:themeColor="text1"/>
                <w:w w:val="102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redditività</w:t>
            </w:r>
            <w:r w:rsidRPr="00934C6D">
              <w:rPr>
                <w:rFonts w:ascii="Times New Roman" w:hAnsi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934C6D">
              <w:rPr>
                <w:rFonts w:ascii="Times New Roman" w:hAnsi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favorendo</w:t>
            </w:r>
            <w:r w:rsidRPr="00934C6D">
              <w:rPr>
                <w:rFonts w:ascii="Times New Roman" w:hAnsi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</w:t>
            </w:r>
            <w:r w:rsidRPr="00934C6D">
              <w:rPr>
                <w:rFonts w:ascii="Times New Roman" w:hAnsi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diffusione</w:t>
            </w:r>
            <w:r w:rsidRPr="00934C6D">
              <w:rPr>
                <w:rFonts w:ascii="Times New Roman" w:hAnsi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</w:t>
            </w:r>
            <w:r w:rsidRPr="00934C6D">
              <w:rPr>
                <w:rFonts w:ascii="Times New Roman" w:hAnsi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abitudini</w:t>
            </w:r>
            <w:r w:rsidRPr="00934C6D">
              <w:rPr>
                <w:rFonts w:ascii="Times New Roman" w:hAnsi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934C6D">
              <w:rPr>
                <w:rFonts w:ascii="Times New Roman" w:hAnsi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stili  di vita</w:t>
            </w:r>
            <w:r w:rsidRPr="00934C6D">
              <w:rPr>
                <w:rFonts w:ascii="Times New Roman" w:hAnsi="Times New Roman"/>
                <w:color w:val="000000" w:themeColor="text1"/>
                <w:w w:val="102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sostenibili</w:t>
            </w:r>
            <w:r w:rsidRPr="00934C6D">
              <w:rPr>
                <w:rFonts w:ascii="Times New Roman" w:hAnsi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934C6D">
              <w:rPr>
                <w:rFonts w:ascii="Times New Roman" w:hAnsi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3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equilibrati</w:t>
            </w:r>
          </w:p>
          <w:p w14:paraId="1F4956CA" w14:textId="77777777" w:rsidR="005C63DA" w:rsidRPr="00934C6D" w:rsidRDefault="005C63DA" w:rsidP="002A70B4">
            <w:pPr>
              <w:pStyle w:val="Corpotesto"/>
              <w:numPr>
                <w:ilvl w:val="0"/>
                <w:numId w:val="6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Progettare,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anche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con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tecnologie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digitali,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eventi enogastronomici e</w:t>
            </w:r>
            <w:r w:rsidRPr="00934C6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culturali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che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valorizzino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il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patrimonio delle tradizioni e delle</w:t>
            </w:r>
            <w:r w:rsidRPr="00934C6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tipicità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locali,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nazionali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anche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contesti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internazionali per la</w:t>
            </w:r>
            <w:r w:rsidRPr="00934C6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promozione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del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Made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lang w:val="it-IT"/>
              </w:rPr>
              <w:t xml:space="preserve"> </w:t>
            </w:r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</w:t>
            </w:r>
            <w:r w:rsidRPr="00934C6D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Italy</w:t>
            </w:r>
            <w:proofErr w:type="spellEnd"/>
            <w:r w:rsidRPr="0093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14:paraId="6F9AA39B" w14:textId="77777777" w:rsidR="005C63DA" w:rsidRPr="005C63DA" w:rsidRDefault="005C63DA" w:rsidP="002A70B4">
            <w:pPr>
              <w:pStyle w:val="Paragrafoelenc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EAC529" w14:textId="77777777" w:rsidR="002666AB" w:rsidRPr="005C63DA" w:rsidRDefault="002666AB" w:rsidP="002A70B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23B48" w:rsidRPr="00B839A4" w14:paraId="50A0287A" w14:textId="77777777" w:rsidTr="002A70B4">
        <w:trPr>
          <w:cantSplit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E8FAE" w14:textId="77777777" w:rsidR="00123B48" w:rsidRPr="00B839A4" w:rsidRDefault="00123B48" w:rsidP="002A70B4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Conoscenze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14:paraId="7D8ACB24" w14:textId="77777777" w:rsidR="00123B48" w:rsidRPr="00B839A4" w:rsidRDefault="00123B48" w:rsidP="002A70B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Abilità</w:t>
            </w:r>
          </w:p>
        </w:tc>
      </w:tr>
      <w:tr w:rsidR="00123B48" w:rsidRPr="00B839A4" w14:paraId="4526526C" w14:textId="77777777" w:rsidTr="002A70B4">
        <w:trPr>
          <w:cantSplit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3DA8AA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Caratteristiche merceologiche e gastronomiche della farina, dei lieviti e del vino.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14:paraId="777C3B26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Distinguere la provenienza dei prodotti e adottare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il metodo di conservazione appropriato.</w:t>
            </w:r>
          </w:p>
          <w:p w14:paraId="73F62640" w14:textId="77777777" w:rsidR="00123B48" w:rsidRPr="00B839A4" w:rsidRDefault="00123B48" w:rsidP="002A70B4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Individuare le caratteristiche nutrizionali dei diversi tipi di pane.</w:t>
            </w:r>
          </w:p>
        </w:tc>
      </w:tr>
      <w:tr w:rsidR="00123B48" w:rsidRPr="00B839A4" w14:paraId="665AAD40" w14:textId="77777777" w:rsidTr="002A70B4">
        <w:trPr>
          <w:cantSplit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4C5BC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Tecniche di base di panificazione.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14:paraId="0592A899" w14:textId="77777777" w:rsidR="00123B48" w:rsidRPr="00B839A4" w:rsidRDefault="00123B48" w:rsidP="002A70B4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Eseguire le principali tecniche di base nella preparazione e produzione degli impasti.</w:t>
            </w:r>
          </w:p>
        </w:tc>
      </w:tr>
      <w:tr w:rsidR="00123B48" w:rsidRPr="00B839A4" w14:paraId="6E14CC3F" w14:textId="77777777" w:rsidTr="002A70B4">
        <w:trPr>
          <w:cantSplit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56EE1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tecnica di vinificazione.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14:paraId="2E6B8688" w14:textId="77777777" w:rsidR="00123B48" w:rsidRPr="00B839A4" w:rsidRDefault="00123B48" w:rsidP="002A70B4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Conoscere la tecnica di spumantizzazione base (metodo classico </w:t>
            </w:r>
            <w:r w:rsidRPr="00B839A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“Champenoise”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).</w:t>
            </w:r>
          </w:p>
        </w:tc>
      </w:tr>
      <w:tr w:rsidR="00123B48" w:rsidRPr="00B839A4" w14:paraId="0961A33C" w14:textId="77777777" w:rsidTr="002A70B4">
        <w:trPr>
          <w:cantSplit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C799C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principali fenomeni storici concernenti il pane e  il vino e localizzazione delle aree di produzione.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14:paraId="41021EBA" w14:textId="77777777" w:rsidR="00123B48" w:rsidRPr="00B839A4" w:rsidRDefault="00123B48" w:rsidP="002A70B4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Riconoscere le diverse produzioni di farine e             di vino nelle civiltà antiche.</w:t>
            </w:r>
          </w:p>
        </w:tc>
      </w:tr>
      <w:tr w:rsidR="00123B48" w:rsidRPr="00B839A4" w14:paraId="5BD5B13E" w14:textId="77777777" w:rsidTr="002A70B4">
        <w:trPr>
          <w:cantSplit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FEA3A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Igiene personale, dei prodotti, dei processi                   di lavoro e la pulizia dell’ambiente.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14:paraId="3A8953B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Rispettare le Buone pratiche di lavorazione (GMP)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inerenti igiene personale, preparazione, cottura  e conservazione dei prodotti.</w:t>
            </w:r>
          </w:p>
          <w:p w14:paraId="415E5AFF" w14:textId="77777777" w:rsidR="00123B48" w:rsidRPr="00B839A4" w:rsidRDefault="00123B48" w:rsidP="002A70B4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Mantenere pulito e ordinato il laboratorio, in particolare la propria postazione di lavoro.</w:t>
            </w:r>
          </w:p>
        </w:tc>
      </w:tr>
      <w:tr w:rsidR="00123B48" w:rsidRPr="00B839A4" w14:paraId="2D474959" w14:textId="77777777" w:rsidTr="002A70B4">
        <w:trPr>
          <w:cantSplit/>
          <w:trHeight w:val="615"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D71B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terminologia specifica e il linguaggio settoriale.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14:paraId="29012DD0" w14:textId="09EDCD38" w:rsidR="00123B48" w:rsidRPr="00B839A4" w:rsidRDefault="00123B48" w:rsidP="002A70B4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Organizzare e descrivere la ricetta avvalendosi degli strumenti tecnologici e utilizzare un repertorio lessicale appropriato con l’aiuto del dizionario bilingue.</w:t>
            </w:r>
          </w:p>
        </w:tc>
      </w:tr>
      <w:tr w:rsidR="00123B48" w:rsidRPr="00B839A4" w14:paraId="7E7382A2" w14:textId="77777777" w:rsidTr="002A70B4">
        <w:trPr>
          <w:cantSplit/>
          <w:trHeight w:val="255"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D5AB6F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pacing w:val="-6"/>
                <w:sz w:val="20"/>
                <w:szCs w:val="20"/>
                <w:lang w:eastAsia="it-IT"/>
              </w:rPr>
              <w:t>Fasi di elaborazione di una ricetta dalla materia prima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alla presentazione finale.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14:paraId="7A1E7B77" w14:textId="77777777" w:rsidR="00123B48" w:rsidRPr="00B839A4" w:rsidRDefault="00123B48" w:rsidP="002A70B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Presentare la ricetta nel rispetto delle regole tecniche evitando lo spreco delle materie prime utilizzate e relativo riciclo.</w:t>
            </w:r>
          </w:p>
        </w:tc>
      </w:tr>
      <w:tr w:rsidR="00123B48" w:rsidRPr="00B839A4" w14:paraId="08844EAB" w14:textId="77777777" w:rsidTr="002A70B4">
        <w:trPr>
          <w:cantSplit/>
          <w:trHeight w:val="70"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30676B2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Utenti destinatari</w:t>
            </w: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76D99" w14:textId="1A7DACB6" w:rsidR="00123B48" w:rsidRPr="00B839A4" w:rsidRDefault="00123B48" w:rsidP="002A70B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Studenti 2^</w:t>
            </w:r>
            <w:r w:rsid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46091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</w:tr>
      <w:tr w:rsidR="00123B48" w:rsidRPr="00B839A4" w14:paraId="65749829" w14:textId="77777777" w:rsidTr="002A70B4">
        <w:trPr>
          <w:cantSplit/>
          <w:trHeight w:val="339"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56CA9F8E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Prerequisiti</w:t>
            </w:r>
          </w:p>
          <w:p w14:paraId="3657F596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53DA7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Conoscenza delle norme igieniche e corretta prassi del flusso operativo;</w:t>
            </w:r>
          </w:p>
          <w:p w14:paraId="17CB186C" w14:textId="77777777" w:rsidR="00123B48" w:rsidRPr="00B839A4" w:rsidRDefault="00123B48" w:rsidP="002A70B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utilizzo in sicurezza delle attrezzature di laboratorio.</w:t>
            </w:r>
          </w:p>
        </w:tc>
      </w:tr>
      <w:tr w:rsidR="00123B48" w:rsidRPr="00B839A4" w14:paraId="0631CA44" w14:textId="77777777" w:rsidTr="002A70B4">
        <w:trPr>
          <w:cantSplit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44FE4E30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Fase di applicazione</w:t>
            </w: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A537D" w14:textId="1EDA303E" w:rsidR="00123B48" w:rsidRPr="00B839A4" w:rsidRDefault="006C02DC" w:rsidP="002A70B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Pentamestre</w:t>
            </w:r>
            <w:proofErr w:type="spellEnd"/>
          </w:p>
        </w:tc>
      </w:tr>
      <w:tr w:rsidR="00123B48" w:rsidRPr="00B839A4" w14:paraId="2538484C" w14:textId="77777777" w:rsidTr="002A70B4">
        <w:trPr>
          <w:cantSplit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3F293CE3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Tempi </w:t>
            </w: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1B46C" w14:textId="6378F32F" w:rsidR="00123B48" w:rsidRPr="00B839A4" w:rsidRDefault="00123B48" w:rsidP="002A70B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Tempo totale </w:t>
            </w:r>
            <w:r w:rsidR="000C02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ore di cui: </w:t>
            </w:r>
            <w:r w:rsid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ore con i docenti dei laboratori cucina/sala e vendita; </w:t>
            </w:r>
            <w:r w:rsidR="004500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ore curricolari di </w:t>
            </w:r>
            <w:r w:rsidR="004500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italiano/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storia; </w:t>
            </w:r>
            <w:r w:rsidR="000C02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ore curriculari</w:t>
            </w:r>
            <w:r w:rsid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complessive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i docenti di inglese </w:t>
            </w:r>
            <w:r w:rsidRP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 xml:space="preserve">e </w:t>
            </w:r>
            <w:r w:rsid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 xml:space="preserve">francese </w:t>
            </w:r>
            <w:r w:rsidRP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 xml:space="preserve">; </w:t>
            </w:r>
            <w:r w:rsid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2</w:t>
            </w:r>
            <w:r w:rsidRP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 xml:space="preserve"> or</w:t>
            </w:r>
            <w:r w:rsid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e</w:t>
            </w:r>
            <w:r w:rsidRP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 xml:space="preserve"> curricular</w:t>
            </w:r>
            <w:r w:rsid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i</w:t>
            </w:r>
            <w:r w:rsidRP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 xml:space="preserve"> con il docente di religione; </w:t>
            </w:r>
            <w:r w:rsidR="000C0222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3</w:t>
            </w:r>
            <w:r w:rsidRPr="00B839A4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 xml:space="preserve"> ore curriculari con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839A4">
              <w:rPr>
                <w:rFonts w:ascii="Arial" w:eastAsia="Times New Roman" w:hAnsi="Arial" w:cs="Arial"/>
                <w:spacing w:val="-6"/>
                <w:sz w:val="20"/>
                <w:szCs w:val="20"/>
                <w:lang w:eastAsia="it-IT"/>
              </w:rPr>
              <w:t>il docente di scienza degli alimenti; 3 ore c</w:t>
            </w:r>
            <w:r w:rsidR="00B839A4">
              <w:rPr>
                <w:rFonts w:ascii="Arial" w:eastAsia="Times New Roman" w:hAnsi="Arial" w:cs="Arial"/>
                <w:spacing w:val="-6"/>
                <w:sz w:val="20"/>
                <w:szCs w:val="20"/>
                <w:lang w:eastAsia="it-IT"/>
              </w:rPr>
              <w:t>urriculari con il docente di matematica</w:t>
            </w:r>
            <w:r w:rsidRPr="00B839A4">
              <w:rPr>
                <w:rFonts w:ascii="Arial" w:eastAsia="Times New Roman" w:hAnsi="Arial" w:cs="Arial"/>
                <w:spacing w:val="-6"/>
                <w:sz w:val="20"/>
                <w:szCs w:val="20"/>
                <w:lang w:eastAsia="it-IT"/>
              </w:rPr>
              <w:t xml:space="preserve">; </w:t>
            </w:r>
            <w:r w:rsidR="00B839A4">
              <w:rPr>
                <w:rFonts w:ascii="Arial" w:eastAsia="Times New Roman" w:hAnsi="Arial" w:cs="Arial"/>
                <w:spacing w:val="-6"/>
                <w:sz w:val="20"/>
                <w:szCs w:val="20"/>
                <w:lang w:eastAsia="it-IT"/>
              </w:rPr>
              <w:t>1 relazione individuale</w:t>
            </w:r>
            <w:r w:rsidR="00E66847">
              <w:rPr>
                <w:rFonts w:ascii="Arial" w:eastAsia="Times New Roman" w:hAnsi="Arial" w:cs="Arial"/>
                <w:spacing w:val="-6"/>
                <w:sz w:val="20"/>
                <w:szCs w:val="20"/>
                <w:lang w:eastAsia="it-IT"/>
              </w:rPr>
              <w:t xml:space="preserve"> (+2 ore di lavoro domestico supplementare)</w:t>
            </w:r>
            <w:r w:rsidR="000C0222">
              <w:rPr>
                <w:rFonts w:ascii="Arial" w:eastAsia="Times New Roman" w:hAnsi="Arial" w:cs="Arial"/>
                <w:spacing w:val="-6"/>
                <w:sz w:val="20"/>
                <w:szCs w:val="20"/>
                <w:lang w:eastAsia="it-IT"/>
              </w:rPr>
              <w:t xml:space="preserve"> + 4 h docenti di accoglienza turistica e geografia</w:t>
            </w:r>
          </w:p>
          <w:p w14:paraId="3E43528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i/>
                <w:spacing w:val="-4"/>
                <w:sz w:val="20"/>
                <w:szCs w:val="20"/>
                <w:lang w:eastAsia="it-IT"/>
              </w:rPr>
              <w:t xml:space="preserve">• Fase 1. </w:t>
            </w:r>
            <w:r w:rsidRPr="00B839A4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Analisi delle ricette per preparare il pane e il processo di lievitazione.</w:t>
            </w:r>
          </w:p>
          <w:p w14:paraId="37C2B15B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i/>
                <w:spacing w:val="-5"/>
                <w:sz w:val="20"/>
                <w:szCs w:val="20"/>
                <w:lang w:eastAsia="it-IT"/>
              </w:rPr>
              <w:t>• Fase 2.</w:t>
            </w:r>
            <w:r w:rsidRPr="00B839A4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Calcolo delle percentuali e le grammature nella produzione del pane.</w:t>
            </w:r>
          </w:p>
          <w:p w14:paraId="431ACA7F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• Fase 3. 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Indagine sull’importanza del pane e del vino nelle religioni.</w:t>
            </w:r>
          </w:p>
          <w:p w14:paraId="75D74D30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it-IT"/>
              </w:rPr>
              <w:t>• Fase 4.</w:t>
            </w:r>
            <w:r w:rsidRPr="00B839A4">
              <w:rPr>
                <w:rFonts w:ascii="Arial" w:eastAsia="Times New Roman" w:hAnsi="Arial" w:cs="Arial"/>
                <w:spacing w:val="-6"/>
                <w:sz w:val="20"/>
                <w:szCs w:val="20"/>
                <w:lang w:eastAsia="it-IT"/>
              </w:rPr>
              <w:t xml:space="preserve"> Indagine sull’importanza del pane e del vino nella tradizione inglese e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nel Paese della seconda lingua straniera </w:t>
            </w:r>
            <w:r w:rsid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(francese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).</w:t>
            </w:r>
          </w:p>
          <w:p w14:paraId="5FB92F95" w14:textId="77777777" w:rsid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• Fase 5.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14:paraId="5E635ECA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• Fase 6. 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Realizzazione e presentazione della ricetta con degustazione       di vini del territorio.</w:t>
            </w:r>
          </w:p>
        </w:tc>
      </w:tr>
      <w:tr w:rsidR="00123B48" w:rsidRPr="00B839A4" w14:paraId="478EF62D" w14:textId="77777777" w:rsidTr="002A70B4">
        <w:trPr>
          <w:cantSplit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7B3A4813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Esperienze attivate</w:t>
            </w: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BF126" w14:textId="77777777" w:rsidR="00123B48" w:rsidRPr="00B839A4" w:rsidRDefault="00123B48" w:rsidP="002A70B4">
            <w:pPr>
              <w:spacing w:after="40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Intervento dell’esperto esterno in materia di spumantizzazione.</w:t>
            </w:r>
          </w:p>
        </w:tc>
      </w:tr>
      <w:tr w:rsidR="00123B48" w:rsidRPr="00B839A4" w14:paraId="71449131" w14:textId="77777777" w:rsidTr="002A70B4">
        <w:trPr>
          <w:cantSplit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5286FF1A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Metodologia</w:t>
            </w:r>
          </w:p>
          <w:p w14:paraId="1FF571B9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2618818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ED2AB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Lezione frontale per la sistemazione dei concetti;</w:t>
            </w:r>
          </w:p>
          <w:p w14:paraId="4054B8CC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lezione interattiva volta alla scoperta delle tradizioni;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• ricerca ed esperienza individuale e di gruppo;</w:t>
            </w:r>
          </w:p>
          <w:p w14:paraId="0D423950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esperienze operative a piccoli gruppi;</w:t>
            </w:r>
          </w:p>
          <w:p w14:paraId="409D6550" w14:textId="77777777" w:rsidR="00123B48" w:rsidRPr="00B839A4" w:rsidRDefault="00123B48" w:rsidP="002A70B4">
            <w:pPr>
              <w:spacing w:after="40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attività laboratoriale.</w:t>
            </w:r>
          </w:p>
        </w:tc>
      </w:tr>
      <w:tr w:rsidR="00123B48" w:rsidRPr="00B839A4" w14:paraId="478E0FE6" w14:textId="77777777" w:rsidTr="002A70B4">
        <w:trPr>
          <w:cantSplit/>
          <w:trHeight w:val="968"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6E82EA8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lastRenderedPageBreak/>
              <w:t>Risorse umane</w:t>
            </w:r>
          </w:p>
          <w:p w14:paraId="2F6D16D7" w14:textId="77777777" w:rsidR="00123B48" w:rsidRPr="00B839A4" w:rsidRDefault="00123B48" w:rsidP="002A70B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interne</w:t>
            </w:r>
          </w:p>
          <w:p w14:paraId="0711F413" w14:textId="77777777" w:rsidR="00123B48" w:rsidRPr="00B839A4" w:rsidRDefault="00123B48" w:rsidP="002A70B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esterne</w:t>
            </w: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D38B2" w14:textId="77777777" w:rsidR="00123B48" w:rsidRPr="00B839A4" w:rsidRDefault="00123B48" w:rsidP="002A70B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• Docenti dell’area generale e di indirizzo (laboratori di servizi enogastronomici – settore cucina/settore sala e vendita; storia; inglese; </w:t>
            </w:r>
            <w:r w:rsid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francese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 religione; scienza degli alimenti</w:t>
            </w:r>
            <w:r w:rsid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matematica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).</w:t>
            </w:r>
            <w:r w:rsidR="00E668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+2 ore di lavoro domestico supplementare</w:t>
            </w:r>
          </w:p>
          <w:p w14:paraId="1A04DC8F" w14:textId="77777777" w:rsidR="00123B48" w:rsidRPr="00B839A4" w:rsidRDefault="00123B48" w:rsidP="002A70B4">
            <w:pPr>
              <w:spacing w:after="40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23B48" w:rsidRPr="00B839A4" w14:paraId="29C2DFE1" w14:textId="77777777" w:rsidTr="002A70B4">
        <w:trPr>
          <w:cantSplit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3004BC01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Strumenti</w:t>
            </w:r>
          </w:p>
          <w:p w14:paraId="40AD36D9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501DFD6B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298FE2D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0FFF0ED5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E8ACF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Laboratorio di cucina</w:t>
            </w:r>
            <w:r w:rsidR="00E668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sala</w:t>
            </w: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</w:p>
          <w:p w14:paraId="674134CF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Internet;</w:t>
            </w:r>
          </w:p>
          <w:p w14:paraId="4B93CD4E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laboratorio multimediale;</w:t>
            </w:r>
          </w:p>
          <w:p w14:paraId="0037F697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libi di testo;</w:t>
            </w:r>
          </w:p>
          <w:p w14:paraId="7DFBBCBE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testi di varia tipologia;</w:t>
            </w:r>
          </w:p>
          <w:p w14:paraId="3D84C694" w14:textId="77777777" w:rsidR="00123B48" w:rsidRPr="00B839A4" w:rsidRDefault="00123B48" w:rsidP="002A70B4">
            <w:pPr>
              <w:spacing w:after="40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scheda di degustazione.</w:t>
            </w:r>
          </w:p>
        </w:tc>
      </w:tr>
      <w:tr w:rsidR="00123B48" w:rsidRPr="00B839A4" w14:paraId="3E54AC31" w14:textId="77777777" w:rsidTr="002A70B4">
        <w:trPr>
          <w:cantSplit/>
          <w:trHeight w:val="4396"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3413727C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Valutazione</w:t>
            </w:r>
          </w:p>
          <w:p w14:paraId="691BDE47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B44D3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Osservazione sistematica del lavoro in itinere e successiva compilazione della griglia di valutazione dell’UDA.</w:t>
            </w:r>
          </w:p>
          <w:p w14:paraId="2FFC363C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 la produzione dei compiti unitari si valuterà:</w:t>
            </w:r>
          </w:p>
          <w:p w14:paraId="79B95EB4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- la motivazione e l’impegno;</w:t>
            </w:r>
          </w:p>
          <w:p w14:paraId="57732776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- il modo di lavorare;</w:t>
            </w:r>
          </w:p>
          <w:p w14:paraId="77BDAE4F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- la collaborazione;</w:t>
            </w:r>
          </w:p>
          <w:p w14:paraId="42D501BD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- il rispetto dei tempi;</w:t>
            </w:r>
          </w:p>
          <w:p w14:paraId="00B07F03" w14:textId="77777777" w:rsidR="00123B48" w:rsidRPr="00B839A4" w:rsidRDefault="00123B48" w:rsidP="002A7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- la capacità di organizzarsi;</w:t>
            </w:r>
          </w:p>
          <w:p w14:paraId="0E055748" w14:textId="77777777" w:rsidR="00123B48" w:rsidRPr="00B839A4" w:rsidRDefault="00123B48" w:rsidP="002A70B4">
            <w:pPr>
              <w:spacing w:after="40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- l’autovalutazione di sé, del processo e del prodotto.</w:t>
            </w:r>
          </w:p>
          <w:p w14:paraId="7DF219AE" w14:textId="77777777" w:rsidR="00123B48" w:rsidRPr="00B839A4" w:rsidRDefault="00123B48" w:rsidP="002A70B4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Valutazione delle competenze</w:t>
            </w:r>
          </w:p>
          <w:p w14:paraId="4BD01A37" w14:textId="77777777" w:rsidR="00123B48" w:rsidRPr="00B839A4" w:rsidRDefault="00123B48" w:rsidP="002A70B4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competenza “Pienamente raggiunta”: livello alto di eccellenza se                    il compito unitario è stato portato a termine in modo completo ed efficace;</w:t>
            </w:r>
          </w:p>
          <w:p w14:paraId="098A84BA" w14:textId="77777777" w:rsidR="00123B48" w:rsidRPr="00B839A4" w:rsidRDefault="00123B48" w:rsidP="002A70B4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competenza “Sostanzialmente raggiunta”: livello medio se il compito è stato portato a termine, ma non risulta completo ed efficace;</w:t>
            </w:r>
          </w:p>
          <w:p w14:paraId="221297C2" w14:textId="77777777" w:rsidR="00123B48" w:rsidRPr="00B839A4" w:rsidRDefault="00123B48" w:rsidP="002A70B4">
            <w:pPr>
              <w:spacing w:after="40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9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• competenza “In via di sviluppo”: livello di accettabilità, se il compito è stato portato a termine solo in parte.</w:t>
            </w:r>
          </w:p>
        </w:tc>
      </w:tr>
    </w:tbl>
    <w:p w14:paraId="515EAEEA" w14:textId="77777777" w:rsidR="00123B48" w:rsidRPr="00B839A4" w:rsidRDefault="00123B48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38691C0D" w14:textId="77777777" w:rsidR="00123B48" w:rsidRPr="00B839A4" w:rsidRDefault="00123B48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3365FEC8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6AEC133F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7DAB5ADC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31C9973E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1DBBFFF7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5057636C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438E0505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3A63620A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11B4EF94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6557C15A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72A1898F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3A273A6C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0DF9044C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2526A0E4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55F71707" w14:textId="77777777" w:rsidR="002666AB" w:rsidRDefault="002666AB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37A2FFB0" w14:textId="77777777" w:rsidR="0026764E" w:rsidRPr="0026764E" w:rsidRDefault="0026764E" w:rsidP="0026764E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26764E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PIANO DI LAVORO UDA n.4</w:t>
      </w:r>
    </w:p>
    <w:p w14:paraId="0337DE21" w14:textId="77777777" w:rsidR="0026764E" w:rsidRPr="0026764E" w:rsidRDefault="0026764E" w:rsidP="00267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2"/>
      </w:tblGrid>
      <w:tr w:rsidR="0026764E" w:rsidRPr="0026764E" w14:paraId="771C4227" w14:textId="77777777" w:rsidTr="00942D35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DA4" w14:textId="77777777" w:rsidR="0026764E" w:rsidRPr="0026764E" w:rsidRDefault="0026764E" w:rsidP="00267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UNITÀ DI APPRENDIMENTO:</w:t>
            </w: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Il pane e il vino nella storia, nell’alimentazione e nella </w:t>
            </w: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 xml:space="preserve">religione </w:t>
            </w: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(totale ore </w:t>
            </w:r>
            <w:bookmarkStart w:id="1" w:name="_Hlk23502654"/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30 + 2 ore supplementari di lavoro domestico a casa</w:t>
            </w:r>
            <w:bookmarkEnd w:id="1"/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)</w:t>
            </w:r>
          </w:p>
        </w:tc>
      </w:tr>
      <w:tr w:rsidR="0026764E" w:rsidRPr="0026764E" w14:paraId="59E53B2D" w14:textId="77777777" w:rsidTr="00942D35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E25" w14:textId="77777777" w:rsidR="0026764E" w:rsidRPr="0026764E" w:rsidRDefault="0026764E" w:rsidP="00267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Coordinatore: Docente di laboratorio di servizi enogastronomici </w:t>
            </w:r>
          </w:p>
        </w:tc>
      </w:tr>
      <w:tr w:rsidR="0026764E" w:rsidRPr="0026764E" w14:paraId="314C629A" w14:textId="77777777" w:rsidTr="00942D35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DDB" w14:textId="77777777" w:rsidR="0026764E" w:rsidRPr="0026764E" w:rsidRDefault="0026764E" w:rsidP="00267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Collaboratori: </w:t>
            </w:r>
            <w:bookmarkStart w:id="2" w:name="_Hlk23502688"/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Docenti di laboratorio di servizi enogastronomici – settore cucina e sala e vendita; accoglienza turistica, geografia, storia; inglese; francese; religione; scienza degli alimenti, matematica</w:t>
            </w:r>
            <w:bookmarkEnd w:id="2"/>
          </w:p>
        </w:tc>
      </w:tr>
    </w:tbl>
    <w:p w14:paraId="5A6F71D4" w14:textId="77777777" w:rsidR="0026764E" w:rsidRPr="0026764E" w:rsidRDefault="0026764E" w:rsidP="0026764E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006EC197" w14:textId="77777777" w:rsidR="0026764E" w:rsidRPr="0026764E" w:rsidRDefault="0026764E" w:rsidP="0026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6764E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34055CBA" w14:textId="77777777" w:rsidR="0026764E" w:rsidRPr="0026764E" w:rsidRDefault="0026764E" w:rsidP="0026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6764E">
        <w:rPr>
          <w:rFonts w:ascii="Times New Roman" w:eastAsia="Times New Roman" w:hAnsi="Times New Roman"/>
          <w:b/>
          <w:sz w:val="24"/>
          <w:szCs w:val="24"/>
          <w:lang w:eastAsia="it-IT"/>
        </w:rPr>
        <w:t>SPECIFICAZIONE DELLE FASI</w:t>
      </w:r>
    </w:p>
    <w:p w14:paraId="4CC31F1E" w14:textId="77777777" w:rsidR="0026764E" w:rsidRPr="0026764E" w:rsidRDefault="0026764E" w:rsidP="00267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764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168"/>
        <w:gridCol w:w="1739"/>
        <w:gridCol w:w="2005"/>
        <w:gridCol w:w="1527"/>
        <w:gridCol w:w="1738"/>
      </w:tblGrid>
      <w:tr w:rsidR="0026764E" w:rsidRPr="0026764E" w14:paraId="6EE34EEF" w14:textId="77777777" w:rsidTr="00942D35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8D952E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A0EE9C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Attività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EBBE7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Strumenti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AB4FAD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Esiti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1C99FB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4C0EDF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Valutazione </w:t>
            </w:r>
          </w:p>
        </w:tc>
      </w:tr>
      <w:tr w:rsidR="0026764E" w:rsidRPr="0026764E" w14:paraId="6B7CCE74" w14:textId="77777777" w:rsidTr="00942D35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58236F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F7F" w14:textId="77777777" w:rsidR="0026764E" w:rsidRPr="0026764E" w:rsidRDefault="0026764E" w:rsidP="0026764E">
            <w:pPr>
              <w:spacing w:before="6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Esposizione e condivisione                 del progetto con              gli allievi.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17E" w14:textId="77777777" w:rsidR="0026764E" w:rsidRPr="0026764E" w:rsidRDefault="0026764E" w:rsidP="0026764E">
            <w:pPr>
              <w:spacing w:before="7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Lezione frontale;</w:t>
            </w:r>
          </w:p>
          <w:p w14:paraId="2A1FD6E5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LIM;</w:t>
            </w:r>
          </w:p>
          <w:p w14:paraId="2283EAE8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discussione.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8658" w14:textId="77777777" w:rsidR="0026764E" w:rsidRPr="0026764E" w:rsidRDefault="0026764E" w:rsidP="0026764E">
            <w:pPr>
              <w:spacing w:before="8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Interesse e partecipazione.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36D" w14:textId="77777777" w:rsidR="0026764E" w:rsidRPr="0026764E" w:rsidRDefault="0026764E" w:rsidP="0026764E">
            <w:pPr>
              <w:spacing w:before="7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1 ora coordinatore UDA.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DD3" w14:textId="77777777" w:rsidR="0026764E" w:rsidRPr="0026764E" w:rsidRDefault="0026764E" w:rsidP="0026764E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L’allievo si mostra/non                si mostra interessato all’attività e partecipa/non partecipa                 alle discussioni.</w:t>
            </w:r>
          </w:p>
        </w:tc>
      </w:tr>
      <w:tr w:rsidR="0026764E" w:rsidRPr="0026764E" w14:paraId="6CA59D94" w14:textId="77777777" w:rsidTr="00942D35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091A13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DF7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Ricerca documentale di informazioni inerenti le tipologie di pane nella tradizione campano.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604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Intervista ai parenti anziani;</w:t>
            </w:r>
          </w:p>
          <w:p w14:paraId="3ABFED4B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Internet;</w:t>
            </w:r>
          </w:p>
          <w:p w14:paraId="6FFF25AB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discussione             in classe.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FA4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Reperire informazioni                di varie fonti, organizzarle,</w:t>
            </w:r>
          </w:p>
          <w:p w14:paraId="19E00D6C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confrontarle                   e collegarle.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FB7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2 ore                     di lavoro domestico + 2 ore docente di storia/italiano.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443" w14:textId="77777777" w:rsidR="0026764E" w:rsidRPr="0026764E" w:rsidRDefault="0026764E" w:rsidP="0026764E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L’allievo è                 in grado/non è  in grado                      di reperire informazioni e  di organizzarle.</w:t>
            </w:r>
          </w:p>
        </w:tc>
      </w:tr>
      <w:tr w:rsidR="0026764E" w:rsidRPr="0026764E" w14:paraId="61EA7F47" w14:textId="77777777" w:rsidTr="00942D35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9B1C4C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47E1" w14:textId="77777777" w:rsidR="0026764E" w:rsidRPr="0026764E" w:rsidRDefault="0026764E" w:rsidP="0026764E">
            <w:pPr>
              <w:spacing w:before="7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Studio sull’importanza              del pane e del vino nelle religioni.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C63" w14:textId="77777777" w:rsidR="0026764E" w:rsidRPr="0026764E" w:rsidRDefault="0026764E" w:rsidP="0026764E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LIM;</w:t>
            </w:r>
          </w:p>
          <w:p w14:paraId="2AB5F027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materiale reperito                  dal docente.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802" w14:textId="77777777" w:rsidR="0026764E" w:rsidRPr="0026764E" w:rsidRDefault="0026764E" w:rsidP="0026764E">
            <w:pPr>
              <w:spacing w:before="6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Comprendere l’importanza               e la simbologia            del pane e del vino nelle religioni.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547" w14:textId="77777777" w:rsidR="0026764E" w:rsidRPr="0026764E" w:rsidRDefault="0026764E" w:rsidP="0026764E">
            <w:pPr>
              <w:spacing w:before="10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ore docente di religione.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263" w14:textId="77777777" w:rsidR="0026764E" w:rsidRPr="0026764E" w:rsidRDefault="0026764E" w:rsidP="0026764E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L’allievo dimostra tramite ricognizione             di aver compreso/non avere compreso la lezione impartita                 dal docente.</w:t>
            </w:r>
          </w:p>
        </w:tc>
      </w:tr>
      <w:tr w:rsidR="0026764E" w:rsidRPr="0026764E" w14:paraId="76E9CD73" w14:textId="77777777" w:rsidTr="00942D35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21B349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853" w14:textId="77777777" w:rsidR="0026764E" w:rsidRPr="0026764E" w:rsidRDefault="0026764E" w:rsidP="0026764E">
            <w:pPr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Studio sull’importanza              del pane e del vino nella tradizione inglese e francese.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4EB" w14:textId="77777777" w:rsidR="0026764E" w:rsidRPr="0026764E" w:rsidRDefault="0026764E" w:rsidP="0026764E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LIM;</w:t>
            </w:r>
          </w:p>
          <w:p w14:paraId="3B16D120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materiale reperito                   dal docente.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5B9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Percepire                        la tradizione inglese e francese sul pane e sul vino e imparare nuovi vocaboli enogastronomici.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6E3" w14:textId="77777777" w:rsidR="0026764E" w:rsidRPr="0026764E" w:rsidRDefault="0026764E" w:rsidP="0026764E">
            <w:pPr>
              <w:spacing w:before="6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ore docente di inglese               + 4 docente                di francese.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5E5" w14:textId="77777777" w:rsidR="0026764E" w:rsidRPr="0026764E" w:rsidRDefault="0026764E" w:rsidP="0026764E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L’allievo utilizza/non utilizza                     un repertorio lessicale appropriato nelle rispettive lingue.</w:t>
            </w:r>
          </w:p>
        </w:tc>
      </w:tr>
      <w:tr w:rsidR="0026764E" w:rsidRPr="0026764E" w14:paraId="5C2B88A0" w14:textId="77777777" w:rsidTr="00942D35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7BBE20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327" w14:textId="77777777" w:rsidR="0026764E" w:rsidRPr="0026764E" w:rsidRDefault="0026764E" w:rsidP="0026764E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Studio </w:t>
            </w: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sull’importanza del territorio e del turismo enogastronomico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B7C" w14:textId="77777777" w:rsidR="0026764E" w:rsidRPr="0026764E" w:rsidRDefault="0026764E" w:rsidP="0026764E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LIM,libro</w:t>
            </w:r>
            <w:proofErr w:type="spellEnd"/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</w:t>
            </w: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testo, immagini, interviste, riviste di settore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621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Conoscere il territorio </w:t>
            </w: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circostante, capire il concetto di turismo enogastronomico e i prodotti di qualità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822" w14:textId="77777777" w:rsidR="0026764E" w:rsidRPr="0026764E" w:rsidRDefault="0026764E" w:rsidP="0026764E">
            <w:pPr>
              <w:spacing w:before="6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4 ore docente </w:t>
            </w: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di Accoglienza turistica e geografia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BD8" w14:textId="77777777" w:rsidR="0026764E" w:rsidRPr="0026764E" w:rsidRDefault="0026764E" w:rsidP="0026764E">
            <w:pPr>
              <w:spacing w:before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L’allievo dimostra tramite </w:t>
            </w: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ricognizione             di aver compreso/non avere compreso la lezione impartita                 dal docente.</w:t>
            </w:r>
          </w:p>
        </w:tc>
      </w:tr>
      <w:tr w:rsidR="0026764E" w:rsidRPr="0026764E" w14:paraId="5038506E" w14:textId="77777777" w:rsidTr="00942D35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2553F2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B04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Individuazione             delle caratteristiche nutrizionali                     dei diversi tipi                  di pane.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9D3" w14:textId="77777777" w:rsidR="0026764E" w:rsidRPr="0026764E" w:rsidRDefault="0026764E" w:rsidP="0026764E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LIM;</w:t>
            </w:r>
          </w:p>
          <w:p w14:paraId="4EB9A062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libri di testo.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A4D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Riconoscere                    le caratteristiche nutrizionali               delle varie tipologie di pane.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8A0" w14:textId="77777777" w:rsidR="0026764E" w:rsidRPr="0026764E" w:rsidRDefault="0026764E" w:rsidP="0026764E">
            <w:pPr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ore docente di scienze degli alimenti.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500" w14:textId="77777777" w:rsidR="0026764E" w:rsidRPr="0026764E" w:rsidRDefault="0026764E" w:rsidP="0026764E">
            <w:pPr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L’allievo riconosce/non riconosce                   le peculiarità nutrizionali              del pane.</w:t>
            </w:r>
          </w:p>
        </w:tc>
      </w:tr>
      <w:tr w:rsidR="0026764E" w:rsidRPr="0026764E" w14:paraId="622EA250" w14:textId="77777777" w:rsidTr="00942D35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7264FA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C92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Analisi delle ricette per preparare il pane e studio del processo di lievitazione.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709" w14:textId="77777777" w:rsidR="0026764E" w:rsidRPr="0026764E" w:rsidRDefault="0026764E" w:rsidP="0026764E">
            <w:pPr>
              <w:spacing w:before="9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LIM;</w:t>
            </w:r>
          </w:p>
          <w:p w14:paraId="1EA0EE60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libri di testo, foto, dispense.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501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AF7DFD1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Conoscere                      il processo                      di lievitazione, tecniche e modalità di impastamento.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791" w14:textId="77777777" w:rsidR="0026764E" w:rsidRPr="0026764E" w:rsidRDefault="0026764E" w:rsidP="0026764E">
            <w:pPr>
              <w:spacing w:before="9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3 ore docente di cucina.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C37" w14:textId="77777777" w:rsidR="0026764E" w:rsidRPr="0026764E" w:rsidRDefault="0026764E" w:rsidP="0026764E">
            <w:pPr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L’allievo conosce/non conosce                      il processo                di lievitazione e le procedure di preparazione del pane.</w:t>
            </w:r>
          </w:p>
        </w:tc>
      </w:tr>
      <w:tr w:rsidR="0026764E" w:rsidRPr="0026764E" w14:paraId="235AB756" w14:textId="77777777" w:rsidTr="00942D35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15CC54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043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Calcolo delle percentuali e delle grammature nella produzione del pane.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13A" w14:textId="77777777" w:rsidR="0026764E" w:rsidRPr="0026764E" w:rsidRDefault="0026764E" w:rsidP="0026764E">
            <w:pPr>
              <w:spacing w:before="9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Libro di testo, LIM, appunti, fotocopie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254" w14:textId="77777777" w:rsidR="0026764E" w:rsidRPr="0026764E" w:rsidRDefault="0026764E" w:rsidP="0026764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Calcolare                        le grammature nella produzione del pane.  (equivalenze, percentuali e proporzioni)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556" w14:textId="77777777" w:rsidR="0026764E" w:rsidRPr="0026764E" w:rsidRDefault="0026764E" w:rsidP="0026764E">
            <w:pPr>
              <w:spacing w:before="9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3 ore docente di matematica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69F" w14:textId="77777777" w:rsidR="0026764E" w:rsidRPr="0026764E" w:rsidRDefault="0026764E" w:rsidP="0026764E">
            <w:pPr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L’allievo sa/non sa calcolare               le grammature del pane</w:t>
            </w:r>
          </w:p>
        </w:tc>
      </w:tr>
      <w:tr w:rsidR="0026764E" w:rsidRPr="0026764E" w14:paraId="45CC3226" w14:textId="77777777" w:rsidTr="00942D35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383335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7B6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Analisi                         delle caratteristiche della spumantizzazione.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377" w14:textId="77777777" w:rsidR="0026764E" w:rsidRPr="0026764E" w:rsidRDefault="0026764E" w:rsidP="0026764E">
            <w:pPr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Presentazione PowerPoint.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ED5" w14:textId="77777777" w:rsidR="0026764E" w:rsidRPr="0026764E" w:rsidRDefault="0026764E" w:rsidP="0026764E">
            <w:pPr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Partecipazione             ed interesse.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BEF" w14:textId="77777777" w:rsidR="0026764E" w:rsidRPr="0026764E" w:rsidRDefault="0026764E" w:rsidP="0026764E">
            <w:pPr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2 ora docente di sala.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F67" w14:textId="77777777" w:rsidR="0026764E" w:rsidRPr="0026764E" w:rsidRDefault="0026764E" w:rsidP="0026764E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L’allievo sa/non sa individuare  la tecnica                    di vinificazione.</w:t>
            </w:r>
          </w:p>
        </w:tc>
      </w:tr>
      <w:tr w:rsidR="0026764E" w:rsidRPr="0026764E" w14:paraId="0EC27E0A" w14:textId="77777777" w:rsidTr="00942D35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ACAA54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025" w14:textId="77777777" w:rsidR="0026764E" w:rsidRPr="0026764E" w:rsidRDefault="0026764E" w:rsidP="0026764E">
            <w:pPr>
              <w:spacing w:before="8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Attività laboratoriale: realizzazione della ricetta con relativo vino abbinato.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6EF" w14:textId="77777777" w:rsidR="0026764E" w:rsidRPr="0026764E" w:rsidRDefault="0026764E" w:rsidP="0026764E">
            <w:pPr>
              <w:spacing w:before="10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Mestolame e utensileria.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135" w14:textId="77777777" w:rsidR="0026764E" w:rsidRPr="0026764E" w:rsidRDefault="0026764E" w:rsidP="0026764E">
            <w:pPr>
              <w:spacing w:before="10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Realizzazione             della ricetta.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4B0" w14:textId="77777777" w:rsidR="0026764E" w:rsidRPr="0026764E" w:rsidRDefault="0026764E" w:rsidP="0026764E">
            <w:pPr>
              <w:spacing w:before="8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ore docente di cucina               + docente              di sala.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D3E2" w14:textId="77777777" w:rsidR="0026764E" w:rsidRPr="0026764E" w:rsidRDefault="0026764E" w:rsidP="0026764E">
            <w:pPr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4E">
              <w:rPr>
                <w:rFonts w:ascii="Times New Roman" w:hAnsi="Times New Roman"/>
                <w:sz w:val="24"/>
                <w:szCs w:val="24"/>
              </w:rPr>
              <w:t>L’allievo è stato in grado/non è stato in grado         di eseguire la ricetta evitando sprechi nella manipolazione delle materie prime.</w:t>
            </w:r>
          </w:p>
        </w:tc>
      </w:tr>
      <w:tr w:rsidR="0026764E" w:rsidRPr="0026764E" w14:paraId="4B17A943" w14:textId="77777777" w:rsidTr="00942D35">
        <w:trPr>
          <w:trHeight w:val="99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9FF8D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lastRenderedPageBreak/>
              <w:t>11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DB9" w14:textId="77777777" w:rsidR="0026764E" w:rsidRPr="0026764E" w:rsidRDefault="0026764E" w:rsidP="0026764E">
            <w:pPr>
              <w:spacing w:before="8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64E">
              <w:rPr>
                <w:rFonts w:ascii="Times New Roman" w:hAnsi="Times New Roman"/>
                <w:bCs/>
                <w:sz w:val="24"/>
                <w:szCs w:val="24"/>
              </w:rPr>
              <w:t>Relazione individuale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274" w14:textId="77777777" w:rsidR="0026764E" w:rsidRPr="0026764E" w:rsidRDefault="0026764E" w:rsidP="0026764E">
            <w:pPr>
              <w:spacing w:before="108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A97" w14:textId="77777777" w:rsidR="0026764E" w:rsidRPr="0026764E" w:rsidRDefault="0026764E" w:rsidP="0026764E">
            <w:pPr>
              <w:spacing w:before="108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6764E">
              <w:rPr>
                <w:rFonts w:ascii="Times New Roman" w:hAnsi="Times New Roman"/>
                <w:bCs/>
                <w:sz w:val="24"/>
                <w:szCs w:val="24"/>
              </w:rPr>
              <w:t>Essere consapevole dell’esperienza vissuta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C4A" w14:textId="77777777" w:rsidR="0026764E" w:rsidRPr="0026764E" w:rsidRDefault="0026764E" w:rsidP="0026764E">
            <w:pPr>
              <w:spacing w:before="8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6764E">
              <w:rPr>
                <w:rFonts w:ascii="Times New Roman" w:hAnsi="Times New Roman"/>
                <w:bCs/>
                <w:sz w:val="24"/>
                <w:szCs w:val="24"/>
              </w:rPr>
              <w:t>Composizione scritta su traccia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DE1" w14:textId="77777777" w:rsidR="0026764E" w:rsidRPr="0026764E" w:rsidRDefault="0026764E" w:rsidP="0026764E">
            <w:pPr>
              <w:spacing w:before="180" w:after="1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64E">
              <w:rPr>
                <w:rFonts w:ascii="Times New Roman" w:hAnsi="Times New Roman"/>
                <w:bCs/>
                <w:sz w:val="24"/>
                <w:szCs w:val="24"/>
              </w:rPr>
              <w:t>1 ora docente di italiano/storia</w:t>
            </w:r>
          </w:p>
        </w:tc>
      </w:tr>
    </w:tbl>
    <w:p w14:paraId="65C5582A" w14:textId="77777777" w:rsidR="0026764E" w:rsidRPr="0026764E" w:rsidRDefault="0026764E" w:rsidP="0026764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5ED42184" w14:textId="77777777" w:rsidR="0026764E" w:rsidRPr="0026764E" w:rsidRDefault="0026764E" w:rsidP="0026764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0B16B221" w14:textId="77777777" w:rsidR="0026764E" w:rsidRPr="0026764E" w:rsidRDefault="0026764E" w:rsidP="0026764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00BC420E" w14:textId="77777777" w:rsidR="0026764E" w:rsidRPr="0026764E" w:rsidRDefault="0026764E" w:rsidP="0026764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513ED10D" w14:textId="77777777" w:rsidR="0026764E" w:rsidRPr="0026764E" w:rsidRDefault="0026764E" w:rsidP="00267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6764E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71E6C1E1" w14:textId="77777777" w:rsidR="0026764E" w:rsidRPr="0026764E" w:rsidRDefault="0026764E" w:rsidP="0026764E">
      <w:pPr>
        <w:spacing w:after="4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6764E">
        <w:rPr>
          <w:rFonts w:ascii="Times New Roman" w:eastAsia="Times New Roman" w:hAnsi="Times New Roman"/>
          <w:b/>
          <w:sz w:val="24"/>
          <w:szCs w:val="24"/>
          <w:lang w:eastAsia="it-IT"/>
        </w:rPr>
        <w:t>DIAGRAMMA DI GANTT</w:t>
      </w:r>
    </w:p>
    <w:p w14:paraId="3CA8B818" w14:textId="77777777" w:rsidR="0026764E" w:rsidRPr="0026764E" w:rsidRDefault="0026764E" w:rsidP="00267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686"/>
        <w:gridCol w:w="725"/>
        <w:gridCol w:w="843"/>
        <w:gridCol w:w="1555"/>
        <w:gridCol w:w="1444"/>
        <w:gridCol w:w="1419"/>
      </w:tblGrid>
      <w:tr w:rsidR="0026764E" w:rsidRPr="0026764E" w14:paraId="2140E207" w14:textId="77777777" w:rsidTr="00942D35">
        <w:trPr>
          <w:trHeight w:val="352"/>
          <w:jc w:val="center"/>
        </w:trPr>
        <w:tc>
          <w:tcPr>
            <w:tcW w:w="787" w:type="pct"/>
            <w:tcBorders>
              <w:top w:val="nil"/>
              <w:left w:val="nil"/>
            </w:tcBorders>
          </w:tcPr>
          <w:p w14:paraId="2FAB452A" w14:textId="77777777" w:rsidR="0026764E" w:rsidRPr="0026764E" w:rsidRDefault="0026764E" w:rsidP="00267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13" w:type="pct"/>
            <w:gridSpan w:val="6"/>
            <w:shd w:val="clear" w:color="auto" w:fill="CCFFCC"/>
          </w:tcPr>
          <w:p w14:paraId="58892AEE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</w:tr>
      <w:tr w:rsidR="0026764E" w:rsidRPr="0026764E" w14:paraId="099A2246" w14:textId="77777777" w:rsidTr="00942D35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512BD9CB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926" w:type="pct"/>
          </w:tcPr>
          <w:p w14:paraId="1A4F23E1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Aprile</w:t>
            </w:r>
          </w:p>
        </w:tc>
        <w:tc>
          <w:tcPr>
            <w:tcW w:w="861" w:type="pct"/>
            <w:gridSpan w:val="2"/>
          </w:tcPr>
          <w:p w14:paraId="69202E20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854" w:type="pct"/>
          </w:tcPr>
          <w:p w14:paraId="12967518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Giugno</w:t>
            </w:r>
          </w:p>
        </w:tc>
        <w:tc>
          <w:tcPr>
            <w:tcW w:w="793" w:type="pct"/>
          </w:tcPr>
          <w:p w14:paraId="3116C9AD" w14:textId="77777777" w:rsidR="0026764E" w:rsidRPr="0026764E" w:rsidRDefault="0026764E" w:rsidP="002676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5243AEEA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6764E" w:rsidRPr="0026764E" w14:paraId="0B9F338A" w14:textId="77777777" w:rsidTr="00942D35">
        <w:trPr>
          <w:trHeight w:val="375"/>
          <w:jc w:val="center"/>
        </w:trPr>
        <w:tc>
          <w:tcPr>
            <w:tcW w:w="787" w:type="pct"/>
            <w:shd w:val="clear" w:color="auto" w:fill="CCFFCC"/>
          </w:tcPr>
          <w:p w14:paraId="7921940B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26" w:type="pct"/>
            <w:shd w:val="clear" w:color="auto" w:fill="FFC000"/>
          </w:tcPr>
          <w:p w14:paraId="1839682E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1 ora</w:t>
            </w:r>
          </w:p>
          <w:p w14:paraId="6D5E5BB0" w14:textId="3F947DDC" w:rsidR="0026764E" w:rsidRPr="0026764E" w:rsidRDefault="00440ED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noProof/>
              </w:rPr>
              <w:pict w14:anchorId="74CEE0D7">
                <v:line id="Connettore diritto 5" o:spid="_x0000_s1033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3.85pt" to="37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" strokecolor="windowText" strokeweight=".5pt">
                  <v:stroke joinstyle="miter"/>
                </v:line>
              </w:pict>
            </w:r>
            <w:r w:rsidR="0026764E"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61" w:type="pct"/>
            <w:gridSpan w:val="2"/>
            <w:tcBorders>
              <w:bottom w:val="single" w:sz="4" w:space="0" w:color="auto"/>
            </w:tcBorders>
          </w:tcPr>
          <w:p w14:paraId="57F06ADE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</w:tcPr>
          <w:p w14:paraId="3D40B146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</w:tcPr>
          <w:p w14:paraId="75DD901C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4FEE7F87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618C1A7A" w14:textId="77777777" w:rsidTr="00942D35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7588F245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26" w:type="pct"/>
            <w:shd w:val="clear" w:color="auto" w:fill="FF0000"/>
          </w:tcPr>
          <w:p w14:paraId="21C349AA" w14:textId="77777777" w:rsidR="0026764E" w:rsidRPr="0026764E" w:rsidRDefault="0026764E" w:rsidP="002676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2 ore      2 ore</w:t>
            </w:r>
          </w:p>
          <w:p w14:paraId="5BEDB754" w14:textId="77777777" w:rsidR="0026764E" w:rsidRPr="0026764E" w:rsidRDefault="0026764E" w:rsidP="00267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       casa</w:t>
            </w:r>
          </w:p>
        </w:tc>
        <w:tc>
          <w:tcPr>
            <w:tcW w:w="398" w:type="pct"/>
            <w:shd w:val="clear" w:color="auto" w:fill="FFFFFF" w:themeFill="background1"/>
          </w:tcPr>
          <w:p w14:paraId="499EF0AD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shd w:val="clear" w:color="auto" w:fill="FFFFFF" w:themeFill="background1"/>
          </w:tcPr>
          <w:p w14:paraId="7183EA8C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</w:tcPr>
          <w:p w14:paraId="6CC9E48F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</w:tcPr>
          <w:p w14:paraId="18522AC7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233FCC44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773364DF" w14:textId="77777777" w:rsidTr="00942D35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56E0A8FD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26" w:type="pct"/>
          </w:tcPr>
          <w:p w14:paraId="03BFD69E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719923AB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 ora</w:t>
            </w:r>
          </w:p>
          <w:p w14:paraId="1AFA40C6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4" w:type="pct"/>
            <w:shd w:val="clear" w:color="auto" w:fill="FFFFFF" w:themeFill="background1"/>
          </w:tcPr>
          <w:p w14:paraId="0D93A3E8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</w:tcPr>
          <w:p w14:paraId="7403A2B1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4A854EF8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521E730C" w14:textId="77777777" w:rsidTr="00942D35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09B1A49E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26" w:type="pct"/>
          </w:tcPr>
          <w:p w14:paraId="7F05008F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7DF372DE" w14:textId="77777777" w:rsidR="0026764E" w:rsidRPr="0026764E" w:rsidRDefault="0026764E" w:rsidP="002676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4 + 4     ora</w:t>
            </w:r>
          </w:p>
          <w:p w14:paraId="7F8AB7D7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4" w:type="pct"/>
            <w:shd w:val="clear" w:color="auto" w:fill="FFFFFF" w:themeFill="background1"/>
          </w:tcPr>
          <w:p w14:paraId="07BBA36D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</w:tcPr>
          <w:p w14:paraId="44794ADD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7C39D7F3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026A5971" w14:textId="77777777" w:rsidTr="00942D35">
        <w:trPr>
          <w:trHeight w:val="375"/>
          <w:jc w:val="center"/>
        </w:trPr>
        <w:tc>
          <w:tcPr>
            <w:tcW w:w="787" w:type="pct"/>
            <w:shd w:val="clear" w:color="auto" w:fill="CCFFCC"/>
          </w:tcPr>
          <w:p w14:paraId="7530713E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26" w:type="pct"/>
          </w:tcPr>
          <w:p w14:paraId="5E754837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54604703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4 ore </w:t>
            </w:r>
          </w:p>
          <w:p w14:paraId="0C91208D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 informatica</w:t>
            </w:r>
          </w:p>
        </w:tc>
        <w:tc>
          <w:tcPr>
            <w:tcW w:w="854" w:type="pct"/>
            <w:shd w:val="clear" w:color="auto" w:fill="FFFFFF" w:themeFill="background1"/>
          </w:tcPr>
          <w:p w14:paraId="369A6843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  <w:shd w:val="clear" w:color="auto" w:fill="auto"/>
          </w:tcPr>
          <w:p w14:paraId="5C9E9E2A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4C26AA91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47E41C09" w14:textId="77777777" w:rsidTr="00942D35">
        <w:trPr>
          <w:trHeight w:val="3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F5F295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041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445B16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 ore</w:t>
            </w:r>
          </w:p>
          <w:p w14:paraId="5A675426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B11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0F48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A69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2F0FC752" w14:textId="77777777" w:rsidTr="00942D35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15146076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26" w:type="pct"/>
          </w:tcPr>
          <w:p w14:paraId="49C54484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2FE257E4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 ore</w:t>
            </w:r>
          </w:p>
          <w:p w14:paraId="19529ACD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Aula/</w:t>
            </w:r>
            <w:proofErr w:type="spellStart"/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lim</w:t>
            </w:r>
            <w:proofErr w:type="spellEnd"/>
          </w:p>
        </w:tc>
        <w:tc>
          <w:tcPr>
            <w:tcW w:w="854" w:type="pct"/>
          </w:tcPr>
          <w:p w14:paraId="11095D34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2F49463E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291894C3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163D934D" w14:textId="77777777" w:rsidTr="00942D35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0B5E5D66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26" w:type="pct"/>
          </w:tcPr>
          <w:p w14:paraId="3E31C5E8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1682236F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 ore</w:t>
            </w:r>
          </w:p>
          <w:p w14:paraId="19961E1C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aula</w:t>
            </w:r>
          </w:p>
        </w:tc>
        <w:tc>
          <w:tcPr>
            <w:tcW w:w="854" w:type="pct"/>
          </w:tcPr>
          <w:p w14:paraId="2F0DE846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43947F93" w14:textId="77777777" w:rsidR="0026764E" w:rsidRPr="0026764E" w:rsidRDefault="0026764E" w:rsidP="00267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shd w:val="clear" w:color="auto" w:fill="auto"/>
          </w:tcPr>
          <w:p w14:paraId="32EF0272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45E70B8A" w14:textId="77777777" w:rsidTr="00942D35">
        <w:trPr>
          <w:trHeight w:val="375"/>
          <w:jc w:val="center"/>
        </w:trPr>
        <w:tc>
          <w:tcPr>
            <w:tcW w:w="787" w:type="pct"/>
            <w:shd w:val="clear" w:color="auto" w:fill="CCFFCC"/>
          </w:tcPr>
          <w:p w14:paraId="5348BA2D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26" w:type="pct"/>
          </w:tcPr>
          <w:p w14:paraId="281B3BF2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</w:tcPr>
          <w:p w14:paraId="37D78676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  <w:shd w:val="clear" w:color="auto" w:fill="FFC000"/>
          </w:tcPr>
          <w:p w14:paraId="624E24A6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2 ora</w:t>
            </w:r>
          </w:p>
          <w:p w14:paraId="6AE0CE97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Lab. Sala o aula</w:t>
            </w:r>
          </w:p>
        </w:tc>
        <w:tc>
          <w:tcPr>
            <w:tcW w:w="793" w:type="pct"/>
          </w:tcPr>
          <w:p w14:paraId="4D627256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14:paraId="54C93445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554E759A" w14:textId="77777777" w:rsidTr="00942D35">
        <w:trPr>
          <w:trHeight w:val="3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B28A1E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AB3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AC9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DC8EFB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 ora</w:t>
            </w:r>
          </w:p>
          <w:p w14:paraId="0B66047C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 cucina/sala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F98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0D0C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764E" w:rsidRPr="0026764E" w14:paraId="78D038B1" w14:textId="77777777" w:rsidTr="00942D35">
        <w:trPr>
          <w:trHeight w:val="3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027288" w14:textId="77777777" w:rsidR="0026764E" w:rsidRPr="0026764E" w:rsidRDefault="0026764E" w:rsidP="0026764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039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C39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5917BD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1 h</w:t>
            </w:r>
          </w:p>
          <w:p w14:paraId="1BF09032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26764E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C2B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06BB0" w14:textId="77777777" w:rsidR="0026764E" w:rsidRPr="0026764E" w:rsidRDefault="0026764E" w:rsidP="00267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029BA5DF" w14:textId="12FD1B94" w:rsidR="0026764E" w:rsidRPr="0026764E" w:rsidRDefault="00440EDE" w:rsidP="0026764E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>
        <w:rPr>
          <w:noProof/>
        </w:rPr>
        <w:pict w14:anchorId="48C043FD">
          <v:rect id="Rettangolo 4" o:spid="_x0000_s1032" style="position:absolute;margin-left:13.05pt;margin-top:6.15pt;width:7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" fillcolor="#ffc000"/>
        </w:pict>
      </w:r>
    </w:p>
    <w:p w14:paraId="2836FD5B" w14:textId="77777777" w:rsidR="0026764E" w:rsidRPr="0026764E" w:rsidRDefault="0026764E" w:rsidP="0026764E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26764E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                                Attività interne</w:t>
      </w:r>
    </w:p>
    <w:p w14:paraId="60A25F61" w14:textId="07F010DE" w:rsidR="0026764E" w:rsidRPr="0026764E" w:rsidRDefault="00440EDE" w:rsidP="0026764E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>
        <w:rPr>
          <w:noProof/>
        </w:rPr>
        <w:pict w14:anchorId="622D8910">
          <v:rect id="Rettangolo 3" o:spid="_x0000_s1031" style="position:absolute;margin-left:13.05pt;margin-top:11pt;width:72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" fillcolor="#adb9ca"/>
        </w:pict>
      </w:r>
    </w:p>
    <w:p w14:paraId="5031FC7B" w14:textId="77777777" w:rsidR="0026764E" w:rsidRPr="0026764E" w:rsidRDefault="0026764E" w:rsidP="0026764E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26764E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                                Attività esterne</w:t>
      </w:r>
    </w:p>
    <w:p w14:paraId="28AFD845" w14:textId="77777777" w:rsidR="0026764E" w:rsidRPr="0026764E" w:rsidRDefault="0026764E" w:rsidP="0026764E">
      <w:pPr>
        <w:spacing w:after="0" w:line="240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6C383A3A" w14:textId="441EC260" w:rsidR="005C63DA" w:rsidRDefault="005C63DA" w:rsidP="00804E1B">
      <w:pPr>
        <w:spacing w:after="0" w:line="240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6B13A7BA" w14:textId="77777777" w:rsidR="005C63DA" w:rsidRPr="00B839A4" w:rsidRDefault="005C63DA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2E176A83" w14:textId="77777777" w:rsidR="00123B48" w:rsidRPr="00B839A4" w:rsidRDefault="00123B48" w:rsidP="00123B48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23B48" w:rsidRPr="00B839A4" w14:paraId="58854E7C" w14:textId="77777777" w:rsidTr="002334A0">
        <w:trPr>
          <w:trHeight w:val="539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35E0226" w14:textId="77777777" w:rsidR="00123B48" w:rsidRPr="00B839A4" w:rsidRDefault="00123B48" w:rsidP="002334A0">
            <w:pPr>
              <w:spacing w:before="240"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>CONSEGNA AGLI STUDENTI</w:t>
            </w:r>
          </w:p>
        </w:tc>
      </w:tr>
      <w:tr w:rsidR="00123B48" w:rsidRPr="00B839A4" w14:paraId="249C0F06" w14:textId="77777777" w:rsidTr="002A70B4">
        <w:trPr>
          <w:trHeight w:val="1701"/>
          <w:jc w:val="center"/>
        </w:trPr>
        <w:tc>
          <w:tcPr>
            <w:tcW w:w="5000" w:type="pct"/>
          </w:tcPr>
          <w:p w14:paraId="0D20CD5B" w14:textId="77777777" w:rsidR="00123B48" w:rsidRPr="00B839A4" w:rsidRDefault="00123B48" w:rsidP="002334A0">
            <w:pPr>
              <w:spacing w:before="400" w:after="30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 xml:space="preserve">Titolo UDA: </w:t>
            </w:r>
            <w:r w:rsidRPr="00B839A4">
              <w:rPr>
                <w:rFonts w:ascii="Arial" w:hAnsi="Arial" w:cs="Arial"/>
                <w:sz w:val="20"/>
                <w:szCs w:val="20"/>
              </w:rPr>
              <w:t>Il pane e il vino nella storia, nell’alimentazione e nella religione.</w:t>
            </w:r>
          </w:p>
          <w:p w14:paraId="3E72DB86" w14:textId="77777777" w:rsidR="00123B48" w:rsidRPr="00B839A4" w:rsidRDefault="00123B48" w:rsidP="002334A0">
            <w:pPr>
              <w:spacing w:after="10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>Cosa si chiede di fare:</w:t>
            </w:r>
          </w:p>
          <w:p w14:paraId="575C77C0" w14:textId="77777777" w:rsidR="00123B48" w:rsidRPr="00B839A4" w:rsidRDefault="00123B48" w:rsidP="002334A0">
            <w:pPr>
              <w:spacing w:after="60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Lavoro di gruppo ed individuale finalizzato alla ricerca di notizie sui tipi di pane e di vino utilizzati nel territorio con particolare riferimento alle tradizioni popolari (storia, cultura)  ed enogastronomiche</w:t>
            </w:r>
            <w:r w:rsidRPr="00B839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16AD2F3" w14:textId="77777777" w:rsidR="00123B48" w:rsidRPr="00B839A4" w:rsidRDefault="00123B48" w:rsidP="002334A0">
            <w:pPr>
              <w:spacing w:after="10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>In che modo:</w:t>
            </w:r>
          </w:p>
          <w:p w14:paraId="4A2B71B8" w14:textId="77777777" w:rsidR="00123B48" w:rsidRPr="00B839A4" w:rsidRDefault="00123B48" w:rsidP="002334A0">
            <w:pPr>
              <w:spacing w:after="60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Lavorando individualmente ed in gruppo attraverso lezioni partecipate in aula; lezioni   in aula laboratoriale con attività pratiche; attività di ricerca utilizzando i laboratori multimediali e avvalendosi dell’esperienza delle persone anziane.</w:t>
            </w:r>
          </w:p>
          <w:p w14:paraId="7FB67795" w14:textId="77777777" w:rsidR="00123B48" w:rsidRPr="00B839A4" w:rsidRDefault="00123B48" w:rsidP="002334A0">
            <w:pPr>
              <w:spacing w:after="10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>Quali prodotti si intende realizzare:</w:t>
            </w:r>
          </w:p>
          <w:p w14:paraId="161683DF" w14:textId="77777777" w:rsidR="00123B48" w:rsidRPr="00B839A4" w:rsidRDefault="00123B48" w:rsidP="002334A0">
            <w:pPr>
              <w:spacing w:after="60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Realizzazione della ricetta cartacea e pratica del pane, con presentazione del lavoro svolto, volto a mettere in evidenza le competenze acquisite attraverso il percorso effettuato.</w:t>
            </w:r>
          </w:p>
          <w:p w14:paraId="78CDB57C" w14:textId="77777777" w:rsidR="00123B48" w:rsidRPr="00B839A4" w:rsidRDefault="00123B48" w:rsidP="002334A0">
            <w:pPr>
              <w:spacing w:after="10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>Che senso ha (a cosa serve, per quali apprendimenti):</w:t>
            </w:r>
          </w:p>
          <w:p w14:paraId="06B84E16" w14:textId="77777777" w:rsidR="00123B48" w:rsidRPr="00B839A4" w:rsidRDefault="00123B48" w:rsidP="002334A0">
            <w:pPr>
              <w:spacing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Il lavoro che si svolgerà servirà a valorizzare e a mettere in pratica le conoscenze acquisite attraverso lo studio delle discipline in modo da raggiungere determinate competenze che mirano all’apprendimento permanente.</w:t>
            </w:r>
          </w:p>
          <w:p w14:paraId="6798552B" w14:textId="77777777" w:rsidR="00123B48" w:rsidRPr="00B839A4" w:rsidRDefault="00123B48" w:rsidP="002334A0">
            <w:pPr>
              <w:spacing w:after="10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>Tempi:</w:t>
            </w:r>
          </w:p>
          <w:p w14:paraId="5A082EC8" w14:textId="77777777" w:rsidR="00123B48" w:rsidRPr="00B839A4" w:rsidRDefault="00123B48" w:rsidP="002334A0">
            <w:pPr>
              <w:spacing w:after="30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L’UDA ci impegnerà, nel periodo compreso tra settembre e gennaio, in attività da svolgere                          a scuola (</w:t>
            </w:r>
            <w:r w:rsidR="00D80642">
              <w:rPr>
                <w:rFonts w:ascii="Arial" w:hAnsi="Arial" w:cs="Arial"/>
                <w:sz w:val="20"/>
                <w:szCs w:val="20"/>
              </w:rPr>
              <w:t>20</w:t>
            </w:r>
            <w:r w:rsidRPr="00B839A4">
              <w:rPr>
                <w:rFonts w:ascii="Arial" w:hAnsi="Arial" w:cs="Arial"/>
                <w:sz w:val="20"/>
                <w:szCs w:val="20"/>
              </w:rPr>
              <w:t xml:space="preserve"> ore),  e una fase di lavoro da svolgere a casa (2 ore).</w:t>
            </w:r>
          </w:p>
          <w:p w14:paraId="06F79889" w14:textId="77777777" w:rsidR="00123B48" w:rsidRPr="00B839A4" w:rsidRDefault="00123B48" w:rsidP="002334A0">
            <w:pPr>
              <w:spacing w:before="800" w:after="10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>Risorse:</w:t>
            </w:r>
          </w:p>
          <w:p w14:paraId="63A36622" w14:textId="77777777" w:rsidR="00123B48" w:rsidRPr="00B839A4" w:rsidRDefault="00123B48" w:rsidP="002334A0">
            <w:pPr>
              <w:spacing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Docenti, allievi</w:t>
            </w:r>
          </w:p>
          <w:p w14:paraId="0E920032" w14:textId="77777777" w:rsidR="00123B48" w:rsidRPr="00B839A4" w:rsidRDefault="00123B48" w:rsidP="002334A0">
            <w:pPr>
              <w:spacing w:after="60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Laboratorio di cucina, laboratorio multimediale, libri di testo, scheda di degustazione, materiale reperito dai docenti.</w:t>
            </w:r>
          </w:p>
          <w:p w14:paraId="121E297A" w14:textId="77777777" w:rsidR="00123B48" w:rsidRPr="00B839A4" w:rsidRDefault="00123B48" w:rsidP="002334A0">
            <w:pPr>
              <w:spacing w:after="10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39A4">
              <w:rPr>
                <w:rFonts w:ascii="Arial" w:hAnsi="Arial" w:cs="Arial"/>
                <w:b/>
                <w:sz w:val="20"/>
                <w:szCs w:val="20"/>
              </w:rPr>
              <w:t>Criteri di valutazione:</w:t>
            </w:r>
          </w:p>
          <w:p w14:paraId="2A29E059" w14:textId="77777777" w:rsidR="00123B48" w:rsidRPr="00B839A4" w:rsidRDefault="00123B48" w:rsidP="002334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La valutazione terrà conto dei fattori seguenti:</w:t>
            </w:r>
          </w:p>
          <w:p w14:paraId="2390848F" w14:textId="77777777" w:rsidR="00123B48" w:rsidRPr="00B839A4" w:rsidRDefault="00123B48" w:rsidP="002334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• comunicazione e socializzazione di esperienze e conoscenze;</w:t>
            </w:r>
          </w:p>
          <w:p w14:paraId="7A3A2DB3" w14:textId="77777777" w:rsidR="00123B48" w:rsidRPr="00B839A4" w:rsidRDefault="00123B48" w:rsidP="002334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lastRenderedPageBreak/>
              <w:t>• ricerca e gestione delle informazioni;</w:t>
            </w:r>
          </w:p>
          <w:p w14:paraId="24F81E5F" w14:textId="77777777" w:rsidR="00123B48" w:rsidRPr="00B839A4" w:rsidRDefault="00123B48" w:rsidP="002334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• correttezza;</w:t>
            </w:r>
          </w:p>
          <w:p w14:paraId="5DB1DD2E" w14:textId="77777777" w:rsidR="00123B48" w:rsidRPr="00B839A4" w:rsidRDefault="00123B48" w:rsidP="002334A0">
            <w:pPr>
              <w:spacing w:after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• completezza, pertinenza e organizzazione.</w:t>
            </w:r>
          </w:p>
          <w:p w14:paraId="0B7F102C" w14:textId="77777777" w:rsidR="00123B48" w:rsidRPr="00B839A4" w:rsidRDefault="00123B48" w:rsidP="002334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39A4">
              <w:rPr>
                <w:rFonts w:ascii="Arial" w:hAnsi="Arial" w:cs="Arial"/>
                <w:sz w:val="20"/>
                <w:szCs w:val="20"/>
              </w:rPr>
              <w:t>I docenti coinvolti nel progetto valuteranno il materiale prodotto dagli allievi (con valutazione            per ciascuna disciplina).</w:t>
            </w:r>
          </w:p>
        </w:tc>
      </w:tr>
    </w:tbl>
    <w:p w14:paraId="11F92503" w14:textId="77777777" w:rsidR="00233D0D" w:rsidRDefault="00233D0D">
      <w:pPr>
        <w:rPr>
          <w:rFonts w:ascii="Arial" w:hAnsi="Arial" w:cs="Arial"/>
          <w:sz w:val="20"/>
          <w:szCs w:val="20"/>
        </w:rPr>
      </w:pPr>
    </w:p>
    <w:bookmarkEnd w:id="0"/>
    <w:p w14:paraId="1E0D90AD" w14:textId="77777777" w:rsidR="0053251C" w:rsidRDefault="0053251C">
      <w:pPr>
        <w:rPr>
          <w:rFonts w:ascii="Arial" w:hAnsi="Arial" w:cs="Arial"/>
          <w:sz w:val="20"/>
          <w:szCs w:val="20"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53251C" w:rsidRPr="0053251C" w14:paraId="40478CC8" w14:textId="77777777" w:rsidTr="002334A0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0973F340" w14:textId="77777777" w:rsidR="0053251C" w:rsidRPr="0053251C" w:rsidRDefault="0053251C" w:rsidP="0053251C">
            <w:pPr>
              <w:widowControl w:val="0"/>
              <w:suppressAutoHyphens w:val="0"/>
              <w:autoSpaceDE w:val="0"/>
              <w:autoSpaceDN w:val="0"/>
              <w:spacing w:after="0" w:line="205" w:lineRule="exact"/>
              <w:ind w:left="3467" w:right="3459"/>
              <w:jc w:val="center"/>
              <w:rPr>
                <w:rFonts w:ascii="Times New Roman" w:eastAsia="Times New Roman" w:hAnsi="Times New Roman"/>
                <w:b/>
                <w:sz w:val="20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b/>
                <w:sz w:val="20"/>
                <w:lang w:eastAsia="it-IT" w:bidi="it-IT"/>
              </w:rPr>
              <w:t>OBIETTIVI MINIMI PER ALLIEVI BES/DSA</w:t>
            </w:r>
          </w:p>
        </w:tc>
      </w:tr>
      <w:tr w:rsidR="0053251C" w:rsidRPr="0053251C" w14:paraId="0AB13674" w14:textId="77777777" w:rsidTr="002334A0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3F0A6C8" w14:textId="77777777" w:rsidR="0053251C" w:rsidRPr="0053251C" w:rsidRDefault="0053251C" w:rsidP="0053251C">
            <w:pPr>
              <w:widowControl w:val="0"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pacing w:val="-4"/>
                <w:sz w:val="16"/>
                <w:lang w:eastAsia="it-IT" w:bidi="it-IT"/>
              </w:rPr>
              <w:t xml:space="preserve">Avere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rispetto di se e degli</w:t>
            </w:r>
            <w:r w:rsidRPr="0053251C">
              <w:rPr>
                <w:rFonts w:ascii="Times New Roman" w:eastAsia="Times New Roman" w:hAnsi="Times New Roman"/>
                <w:spacing w:val="5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altri.</w:t>
            </w:r>
          </w:p>
          <w:p w14:paraId="123AFD22" w14:textId="77777777" w:rsidR="0053251C" w:rsidRPr="0053251C" w:rsidRDefault="0053251C" w:rsidP="0053251C">
            <w:pPr>
              <w:widowControl w:val="0"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Rispettare le regole più elementari della buona</w:t>
            </w:r>
            <w:r w:rsidRPr="0053251C">
              <w:rPr>
                <w:rFonts w:ascii="Times New Roman" w:eastAsia="Times New Roman" w:hAnsi="Times New Roman"/>
                <w:spacing w:val="-4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educazione.</w:t>
            </w:r>
          </w:p>
          <w:p w14:paraId="7C0DB6D9" w14:textId="77777777" w:rsidR="0053251C" w:rsidRPr="0053251C" w:rsidRDefault="0053251C" w:rsidP="0053251C">
            <w:pPr>
              <w:widowControl w:val="0"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Saper ascoltare l’altro. Collaborare con i</w:t>
            </w:r>
            <w:r w:rsidRPr="0053251C">
              <w:rPr>
                <w:rFonts w:ascii="Times New Roman" w:eastAsia="Times New Roman" w:hAnsi="Times New Roman"/>
                <w:spacing w:val="-3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compagni.</w:t>
            </w:r>
          </w:p>
          <w:p w14:paraId="352C9732" w14:textId="77777777" w:rsidR="0053251C" w:rsidRPr="0053251C" w:rsidRDefault="0053251C" w:rsidP="0053251C">
            <w:pPr>
              <w:widowControl w:val="0"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Imparare a intervenire nel momento</w:t>
            </w:r>
            <w:r w:rsidRPr="0053251C">
              <w:rPr>
                <w:rFonts w:ascii="Times New Roman" w:eastAsia="Times New Roman" w:hAnsi="Times New Roman"/>
                <w:spacing w:val="-4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opportuno.</w:t>
            </w:r>
          </w:p>
        </w:tc>
      </w:tr>
      <w:tr w:rsidR="0053251C" w:rsidRPr="0053251C" w14:paraId="52F0AE5E" w14:textId="77777777" w:rsidTr="002334A0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B82B916" w14:textId="77777777" w:rsidR="0053251C" w:rsidRPr="0053251C" w:rsidRDefault="0053251C" w:rsidP="0053251C">
            <w:pPr>
              <w:widowControl w:val="0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Acquisire termini e convenzioni proprie della</w:t>
            </w:r>
            <w:r w:rsidRPr="0053251C">
              <w:rPr>
                <w:rFonts w:ascii="Times New Roman" w:eastAsia="Times New Roman" w:hAnsi="Times New Roman"/>
                <w:spacing w:val="-3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materia.</w:t>
            </w:r>
          </w:p>
          <w:p w14:paraId="71035CA0" w14:textId="77777777" w:rsidR="0053251C" w:rsidRPr="0053251C" w:rsidRDefault="0053251C" w:rsidP="0053251C">
            <w:pPr>
              <w:widowControl w:val="0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Prendere sicurezza di se nell’ambito della disciplina e della futura</w:t>
            </w:r>
            <w:r w:rsidRPr="0053251C">
              <w:rPr>
                <w:rFonts w:ascii="Times New Roman" w:eastAsia="Times New Roman" w:hAnsi="Times New Roman"/>
                <w:spacing w:val="29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professione.</w:t>
            </w:r>
          </w:p>
          <w:p w14:paraId="29056BF3" w14:textId="77777777" w:rsidR="0053251C" w:rsidRPr="0053251C" w:rsidRDefault="0053251C" w:rsidP="0053251C">
            <w:pPr>
              <w:widowControl w:val="0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Saper coordinare il proprio lavoro sequenzialmente e in maniera</w:t>
            </w:r>
            <w:r w:rsidRPr="0053251C">
              <w:rPr>
                <w:rFonts w:ascii="Times New Roman" w:eastAsia="Times New Roman" w:hAnsi="Times New Roman"/>
                <w:spacing w:val="-7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ordinata.</w:t>
            </w:r>
          </w:p>
          <w:p w14:paraId="500B0CA3" w14:textId="77777777" w:rsidR="0053251C" w:rsidRPr="0053251C" w:rsidRDefault="0053251C" w:rsidP="0053251C">
            <w:pPr>
              <w:widowControl w:val="0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Collaborare con il</w:t>
            </w:r>
            <w:r w:rsidRPr="0053251C">
              <w:rPr>
                <w:rFonts w:ascii="Times New Roman" w:eastAsia="Times New Roman" w:hAnsi="Times New Roman"/>
                <w:spacing w:val="-2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gruppo.</w:t>
            </w:r>
          </w:p>
        </w:tc>
      </w:tr>
      <w:tr w:rsidR="0053251C" w:rsidRPr="0053251C" w14:paraId="08FC60D2" w14:textId="77777777" w:rsidTr="002334A0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65E2E3A" w14:textId="77777777" w:rsidR="0053251C" w:rsidRPr="0053251C" w:rsidRDefault="0053251C" w:rsidP="0053251C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Portare sempre il materiale necessario (divisa completa, libro - ricettario,</w:t>
            </w:r>
            <w:r w:rsidRPr="0053251C">
              <w:rPr>
                <w:rFonts w:ascii="Times New Roman" w:eastAsia="Times New Roman" w:hAnsi="Times New Roman"/>
                <w:spacing w:val="-14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eccetera)</w:t>
            </w:r>
          </w:p>
          <w:p w14:paraId="16205E5C" w14:textId="77777777" w:rsidR="0053251C" w:rsidRPr="0053251C" w:rsidRDefault="0053251C" w:rsidP="0053251C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Utilizzare in modo appropriato gli strumenti di</w:t>
            </w:r>
            <w:r w:rsidRPr="0053251C">
              <w:rPr>
                <w:rFonts w:ascii="Times New Roman" w:eastAsia="Times New Roman" w:hAnsi="Times New Roman"/>
                <w:spacing w:val="-2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lavoro.</w:t>
            </w:r>
          </w:p>
          <w:p w14:paraId="72D0A97D" w14:textId="77777777" w:rsidR="0053251C" w:rsidRPr="0053251C" w:rsidRDefault="0053251C" w:rsidP="0053251C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Mantenere in ordine e pulita la propria postazione di</w:t>
            </w:r>
            <w:r w:rsidRPr="0053251C">
              <w:rPr>
                <w:rFonts w:ascii="Times New Roman" w:eastAsia="Times New Roman" w:hAnsi="Times New Roman"/>
                <w:spacing w:val="-4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lavoro.</w:t>
            </w:r>
          </w:p>
          <w:p w14:paraId="4A0317D8" w14:textId="77777777" w:rsidR="0053251C" w:rsidRPr="0053251C" w:rsidRDefault="0053251C" w:rsidP="0053251C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Portare avanti e a termine individualmente e/o in gruppo un lavoro</w:t>
            </w:r>
            <w:r w:rsidRPr="0053251C">
              <w:rPr>
                <w:rFonts w:ascii="Times New Roman" w:eastAsia="Times New Roman" w:hAnsi="Times New Roman"/>
                <w:spacing w:val="-10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programmato.</w:t>
            </w:r>
          </w:p>
          <w:p w14:paraId="73B6A7FC" w14:textId="77777777" w:rsidR="0053251C" w:rsidRPr="0053251C" w:rsidRDefault="0053251C" w:rsidP="0053251C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Coordinare il lavoro pratico con il proprio</w:t>
            </w:r>
            <w:r w:rsidRPr="0053251C">
              <w:rPr>
                <w:rFonts w:ascii="Times New Roman" w:eastAsia="Times New Roman" w:hAnsi="Times New Roman"/>
                <w:spacing w:val="-2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gruppo.</w:t>
            </w:r>
          </w:p>
          <w:p w14:paraId="41576BAD" w14:textId="77777777" w:rsidR="0053251C" w:rsidRPr="0053251C" w:rsidRDefault="0053251C" w:rsidP="0053251C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Organizzare e tenere in ordine costantemente il proprio</w:t>
            </w:r>
            <w:r w:rsidRPr="0053251C">
              <w:rPr>
                <w:rFonts w:ascii="Times New Roman" w:eastAsia="Times New Roman" w:hAnsi="Times New Roman"/>
                <w:spacing w:val="-4"/>
                <w:sz w:val="16"/>
                <w:lang w:eastAsia="it-IT" w:bidi="it-IT"/>
              </w:rPr>
              <w:t xml:space="preserve"> </w:t>
            </w: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ricettario.</w:t>
            </w:r>
          </w:p>
          <w:p w14:paraId="51CAB2E0" w14:textId="77777777" w:rsidR="0053251C" w:rsidRPr="0053251C" w:rsidRDefault="0053251C" w:rsidP="0053251C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Saper organizzare la mise en place di cucina</w:t>
            </w:r>
          </w:p>
          <w:p w14:paraId="683D0BD9" w14:textId="77777777" w:rsidR="0053251C" w:rsidRPr="0053251C" w:rsidRDefault="0053251C" w:rsidP="0053251C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16"/>
                <w:lang w:eastAsia="it-IT" w:bidi="it-IT"/>
              </w:rPr>
            </w:pPr>
            <w:r w:rsidRPr="0053251C">
              <w:rPr>
                <w:rFonts w:ascii="Times New Roman" w:eastAsia="Times New Roman" w:hAnsi="Times New Roman"/>
                <w:sz w:val="16"/>
                <w:lang w:eastAsia="it-IT" w:bidi="it-IT"/>
              </w:rPr>
              <w:t>Applicare un metodo di cottura ad una preparazione semplice</w:t>
            </w:r>
          </w:p>
        </w:tc>
      </w:tr>
    </w:tbl>
    <w:p w14:paraId="551B1BB9" w14:textId="77777777" w:rsidR="0053251C" w:rsidRPr="0053251C" w:rsidRDefault="0053251C" w:rsidP="0053251C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037455" w14:textId="77777777" w:rsidR="0053251C" w:rsidRPr="0053251C" w:rsidRDefault="0053251C" w:rsidP="0053251C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B929879" w14:textId="77777777" w:rsidR="0053251C" w:rsidRPr="0053251C" w:rsidRDefault="0053251C" w:rsidP="0053251C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41F0519E" w14:textId="77777777" w:rsidR="0053251C" w:rsidRPr="0053251C" w:rsidRDefault="0053251C" w:rsidP="0053251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B77F763" w14:textId="77777777" w:rsidR="0053251C" w:rsidRPr="0053251C" w:rsidRDefault="0053251C" w:rsidP="0053251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45A5467" w14:textId="77777777" w:rsidR="0053251C" w:rsidRPr="0053251C" w:rsidRDefault="0053251C" w:rsidP="0053251C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53251C">
        <w:rPr>
          <w:rFonts w:ascii="Times New Roman" w:hAnsi="Times New Roman"/>
          <w:b/>
          <w:bCs/>
        </w:rPr>
        <w:t>DIDATTICA PERSONALIZZATA DELL’ALUNNO DSA</w:t>
      </w:r>
    </w:p>
    <w:p w14:paraId="1864B92E" w14:textId="77777777" w:rsidR="0053251C" w:rsidRPr="0053251C" w:rsidRDefault="0053251C" w:rsidP="0053251C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6B20D14E" w14:textId="77777777" w:rsidR="0053251C" w:rsidRPr="0053251C" w:rsidRDefault="0053251C" w:rsidP="0053251C">
      <w:pPr>
        <w:autoSpaceDE w:val="0"/>
        <w:spacing w:after="0" w:line="240" w:lineRule="auto"/>
        <w:rPr>
          <w:rFonts w:ascii="Times New Roman" w:hAnsi="Times New Roman"/>
        </w:rPr>
      </w:pPr>
      <w:r w:rsidRPr="0053251C">
        <w:rPr>
          <w:rFonts w:ascii="Times New Roman" w:hAnsi="Times New Roman"/>
          <w:b/>
          <w:bCs/>
        </w:rPr>
        <w:t xml:space="preserve">DOCENTE: ________________________________ MATERIA: ____________________________  </w:t>
      </w:r>
    </w:p>
    <w:p w14:paraId="650A94FF" w14:textId="77777777" w:rsidR="0053251C" w:rsidRPr="0053251C" w:rsidRDefault="0053251C" w:rsidP="0053251C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6202D79F" w14:textId="77777777" w:rsidR="0053251C" w:rsidRPr="0053251C" w:rsidRDefault="0053251C" w:rsidP="0053251C">
      <w:pPr>
        <w:autoSpaceDE w:val="0"/>
        <w:spacing w:after="0" w:line="240" w:lineRule="auto"/>
        <w:rPr>
          <w:rFonts w:ascii="Times New Roman" w:hAnsi="Times New Roman"/>
        </w:rPr>
      </w:pPr>
      <w:r w:rsidRPr="0053251C">
        <w:rPr>
          <w:rFonts w:ascii="Times New Roman" w:hAnsi="Times New Roman"/>
          <w:b/>
          <w:bCs/>
        </w:rPr>
        <w:t xml:space="preserve">ALLIEVA/O: _______________________________ CLASSE: ______ </w:t>
      </w:r>
    </w:p>
    <w:p w14:paraId="2216D890" w14:textId="77777777" w:rsidR="0053251C" w:rsidRPr="0053251C" w:rsidRDefault="0053251C" w:rsidP="0053251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17ED212" w14:textId="77777777" w:rsidR="0053251C" w:rsidRPr="0053251C" w:rsidRDefault="0053251C" w:rsidP="0053251C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53251C" w:rsidRPr="0053251C" w14:paraId="73B73C05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94DDA7F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  <w:b/>
                <w:bCs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C431CD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18C3E888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66EA5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A042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E2FA5AD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7A1B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2957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559D7BE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CB19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2B1D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06F7F3B7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768E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F9F4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107A47D4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D606F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81ED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31B1C52A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449E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2881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2846E440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B01B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B91B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10C8FDA3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41DE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BA96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3D09251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9B71456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  <w:b/>
                <w:bCs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F93CA9C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251C" w:rsidRPr="0053251C" w14:paraId="76FAC652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30DA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E5C1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58AA3AA4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3440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237C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6EC51933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8351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76D2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539C1633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9B3D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213E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6286DC34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C71BA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lastRenderedPageBreak/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C62F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F6B034F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9CA4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330C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FFDB41E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AF77E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781C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263D6E7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DD1B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388A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50471AE0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54C6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2FAF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23098C72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D618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44F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349250D0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05DC269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  <w:b/>
                <w:bCs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F81D8B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251C" w:rsidRPr="0053251C" w14:paraId="1D80054C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03F1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2038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251C" w:rsidRPr="0053251C" w14:paraId="4BE03E41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FF50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7D92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251C" w:rsidRPr="0053251C" w14:paraId="033D686A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12F6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4EEB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2D4989E7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5238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1287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251C" w:rsidRPr="0053251C" w14:paraId="2D8C2D51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39FB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54F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11F5158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43C1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4051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04DFCE09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88CA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95E9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6BB878E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E033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CF75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1D324103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3A70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B16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3D4A016B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D7A6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C0B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575F30F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4BD9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A5D7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6E0BEF56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6B00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D61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94BB101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BA0A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FEF4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36FEF76C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4F72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ED1AE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65137569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C3B2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Fotocopie ingrandite per le verifiche  (</w:t>
            </w:r>
            <w:proofErr w:type="spellStart"/>
            <w:r w:rsidRPr="0053251C">
              <w:rPr>
                <w:rFonts w:ascii="Times New Roman" w:hAnsi="Times New Roman"/>
              </w:rPr>
              <w:t>verdana</w:t>
            </w:r>
            <w:proofErr w:type="spellEnd"/>
            <w:r w:rsidRPr="0053251C">
              <w:rPr>
                <w:rFonts w:ascii="Times New Roman" w:hAnsi="Times New Roma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7F38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29FADA28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36E7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1C2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5361A272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004E7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9A1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BBC3EC8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C8A7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9552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1EAEB00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703E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08D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2F9D0FDE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C465E3A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  <w:b/>
                <w:bCs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99C166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251C" w:rsidRPr="0053251C" w14:paraId="41D4911A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78C3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A4C2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151C329B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22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C0FB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2A1282E8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1A7B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C708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1D7E0904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C1A5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95BB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303A65C6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AF61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D64E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F8A8C91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24EF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405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0093E166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A532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0EDD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1349CF9B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AC01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786E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633BC6E3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3744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E9E4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5185305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E45C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547F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1F5462F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BA36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89D4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D7036A8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4D71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D61E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02C358F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4EDAB50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  <w:b/>
                <w:bCs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CD20591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251C" w:rsidRPr="0053251C" w14:paraId="53639539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9D64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FBA4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CE5CE39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92F6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A662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1F760FBD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4BA2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412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7AAE66A6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9876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8F55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3258CD0B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E60B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F1AA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2EAE61AB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E103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E48B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6C525EF2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2E5A74C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  <w:b/>
                <w:bCs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500811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251C" w:rsidRPr="0053251C" w14:paraId="15AFF945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63F9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1D4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4EACA3D1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7774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5723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3D43E2CB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7B6A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8053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265450AE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5C23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951D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51C" w:rsidRPr="0053251C" w14:paraId="385A952D" w14:textId="77777777" w:rsidTr="002334A0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E035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FF2F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</w:tr>
      <w:tr w:rsidR="0053251C" w:rsidRPr="0053251C" w14:paraId="6FC2270F" w14:textId="77777777" w:rsidTr="002334A0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B6CB" w14:textId="77777777" w:rsidR="0053251C" w:rsidRPr="0053251C" w:rsidRDefault="0053251C" w:rsidP="0053251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3251C">
              <w:rPr>
                <w:rFonts w:ascii="Times New Roman" w:hAnsi="Times New Roman"/>
              </w:rPr>
              <w:lastRenderedPageBreak/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3C40" w14:textId="77777777" w:rsidR="0053251C" w:rsidRPr="0053251C" w:rsidRDefault="0053251C" w:rsidP="0053251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</w:tr>
    </w:tbl>
    <w:p w14:paraId="0661530E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</w:p>
    <w:p w14:paraId="5EBBE313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</w:p>
    <w:p w14:paraId="6903496F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</w:p>
    <w:p w14:paraId="3E2518FE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</w:p>
    <w:p w14:paraId="303C90CE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</w:p>
    <w:p w14:paraId="1E8C0215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</w:p>
    <w:p w14:paraId="7C38B1E6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3"/>
      </w:tblGrid>
      <w:tr w:rsidR="0053251C" w:rsidRPr="0053251C" w14:paraId="760BFD35" w14:textId="77777777" w:rsidTr="002334A0">
        <w:trPr>
          <w:trHeight w:val="448"/>
        </w:trPr>
        <w:tc>
          <w:tcPr>
            <w:tcW w:w="10623" w:type="dxa"/>
            <w:shd w:val="clear" w:color="auto" w:fill="69F062"/>
          </w:tcPr>
          <w:p w14:paraId="260DAF54" w14:textId="77777777" w:rsidR="0053251C" w:rsidRPr="0053251C" w:rsidRDefault="0053251C" w:rsidP="0053251C">
            <w:pPr>
              <w:widowControl w:val="0"/>
              <w:suppressAutoHyphens w:val="0"/>
              <w:autoSpaceDE w:val="0"/>
              <w:autoSpaceDN w:val="0"/>
              <w:spacing w:before="109" w:after="0" w:line="240" w:lineRule="auto"/>
              <w:ind w:left="3426" w:right="3422"/>
              <w:jc w:val="center"/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  <w:r w:rsidRPr="0053251C">
              <w:rPr>
                <w:rFonts w:ascii="Arial" w:eastAsia="Arial" w:hAnsi="Arial" w:cs="Arial"/>
                <w:b/>
                <w:sz w:val="20"/>
                <w:lang w:val="en-US" w:eastAsia="en-US"/>
              </w:rPr>
              <w:t>RELAZIONE INDIVIDUALE</w:t>
            </w:r>
          </w:p>
        </w:tc>
      </w:tr>
    </w:tbl>
    <w:p w14:paraId="44FDD656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before="182"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5914734A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before="182"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0097B3C1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before="182"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  <w:r w:rsidRPr="0053251C">
        <w:rPr>
          <w:rFonts w:ascii="Arial" w:eastAsia="Arial" w:hAnsi="Arial" w:cs="Arial"/>
          <w:b/>
          <w:sz w:val="20"/>
          <w:lang w:eastAsia="en-US"/>
        </w:rPr>
        <w:t>Descrivi il percorso generale dell’attività</w:t>
      </w:r>
    </w:p>
    <w:p w14:paraId="56D7ACBB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before="182"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2B0A75ED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before="182"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4B5ACAEE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before="182"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7527F163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18645682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5C57704C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217C00DB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en-US"/>
        </w:rPr>
      </w:pPr>
      <w:r w:rsidRPr="0053251C">
        <w:rPr>
          <w:rFonts w:ascii="Arial" w:eastAsia="Arial" w:hAnsi="Arial" w:cs="Arial"/>
          <w:b/>
          <w:sz w:val="20"/>
          <w:lang w:eastAsia="en-US"/>
        </w:rPr>
        <w:t>Indica come avete svolto il compito e cosa hai fatto tu</w:t>
      </w:r>
    </w:p>
    <w:p w14:paraId="2D39A4F5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177A04DA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3F18DB5D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37A45328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3616ED3D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2898107B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6CBD17EC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2D4B9F63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492E6D1C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en-US"/>
        </w:rPr>
      </w:pPr>
      <w:r w:rsidRPr="0053251C">
        <w:rPr>
          <w:rFonts w:ascii="Arial" w:eastAsia="Arial" w:hAnsi="Arial" w:cs="Arial"/>
          <w:b/>
          <w:sz w:val="20"/>
          <w:lang w:eastAsia="en-US"/>
        </w:rPr>
        <w:t>Indica quali crisi hai dovuto affrontare e come le hai risolte</w:t>
      </w:r>
    </w:p>
    <w:p w14:paraId="151CA457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06D956EE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5AE89A36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2870FAD6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1153A8D4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518092A0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4C85D426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45288F58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400FFF22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en-US"/>
        </w:rPr>
      </w:pPr>
      <w:r w:rsidRPr="0053251C">
        <w:rPr>
          <w:rFonts w:ascii="Arial" w:eastAsia="Arial" w:hAnsi="Arial" w:cs="Arial"/>
          <w:b/>
          <w:sz w:val="20"/>
          <w:lang w:eastAsia="en-US"/>
        </w:rPr>
        <w:t>Che cosa hai imparato da questa unità di apprendimento</w:t>
      </w:r>
    </w:p>
    <w:p w14:paraId="40BB7EDD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73FEB102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0CD999EF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12F31136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ind w:left="80"/>
        <w:rPr>
          <w:rFonts w:ascii="Arial" w:eastAsia="Arial" w:hAnsi="Arial" w:cs="Arial"/>
          <w:b/>
          <w:sz w:val="20"/>
          <w:lang w:eastAsia="en-US"/>
        </w:rPr>
      </w:pPr>
    </w:p>
    <w:p w14:paraId="11E7FE9D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0C1F9725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32F60C35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243F15B6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2330B365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1E5F0016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3D931007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en-US"/>
        </w:rPr>
      </w:pPr>
      <w:r w:rsidRPr="0053251C">
        <w:rPr>
          <w:rFonts w:ascii="Trebuchet MS" w:eastAsia="Arial" w:hAnsi="Arial" w:cs="Arial"/>
          <w:b/>
          <w:lang w:eastAsia="en-US"/>
        </w:rPr>
        <w:t xml:space="preserve"> </w:t>
      </w:r>
      <w:r w:rsidRPr="0053251C">
        <w:rPr>
          <w:rFonts w:ascii="Arial" w:eastAsia="Arial" w:hAnsi="Arial" w:cs="Arial"/>
          <w:b/>
          <w:sz w:val="20"/>
          <w:lang w:eastAsia="en-US"/>
        </w:rPr>
        <w:t>Cosa devi ancora imparare</w:t>
      </w:r>
    </w:p>
    <w:p w14:paraId="4DDAB3AF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5A2C23EE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6A6B35C1" w14:textId="77777777" w:rsidR="0053251C" w:rsidRPr="0053251C" w:rsidRDefault="0053251C" w:rsidP="0053251C">
      <w:pPr>
        <w:widowControl w:val="0"/>
        <w:suppressAutoHyphens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lang w:eastAsia="en-US"/>
        </w:rPr>
      </w:pPr>
    </w:p>
    <w:p w14:paraId="2DFA1437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0"/>
          <w:szCs w:val="24"/>
          <w:lang w:bidi="hi-IN"/>
        </w:rPr>
      </w:pPr>
    </w:p>
    <w:p w14:paraId="6DE6596B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0"/>
          <w:szCs w:val="24"/>
          <w:lang w:bidi="hi-IN"/>
        </w:rPr>
      </w:pPr>
    </w:p>
    <w:p w14:paraId="39015D1A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0"/>
          <w:szCs w:val="24"/>
          <w:lang w:bidi="hi-IN"/>
        </w:rPr>
      </w:pPr>
      <w:r w:rsidRPr="0053251C">
        <w:rPr>
          <w:rFonts w:ascii="Times New Roman" w:eastAsia="Arial Unicode MS" w:hAnsi="Times New Roman" w:cs="Arial Unicode MS"/>
          <w:b/>
          <w:kern w:val="3"/>
          <w:sz w:val="20"/>
          <w:szCs w:val="24"/>
          <w:lang w:bidi="hi-IN"/>
        </w:rPr>
        <w:t xml:space="preserve">  </w:t>
      </w:r>
    </w:p>
    <w:p w14:paraId="045D7269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0"/>
          <w:szCs w:val="24"/>
          <w:lang w:bidi="hi-IN"/>
        </w:rPr>
      </w:pPr>
    </w:p>
    <w:p w14:paraId="0FFACFF5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  <w:r w:rsidRPr="0053251C">
        <w:rPr>
          <w:rFonts w:ascii="Times New Roman" w:eastAsia="Arial Unicode MS" w:hAnsi="Times New Roman" w:cs="Arial Unicode MS"/>
          <w:b/>
          <w:kern w:val="3"/>
          <w:sz w:val="20"/>
          <w:szCs w:val="24"/>
          <w:lang w:bidi="hi-IN"/>
        </w:rPr>
        <w:t>Come valuti il lavoro da te svolto</w:t>
      </w:r>
    </w:p>
    <w:p w14:paraId="2408AB1E" w14:textId="77777777" w:rsidR="0053251C" w:rsidRPr="0053251C" w:rsidRDefault="0053251C" w:rsidP="0053251C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bidi="hi-IN"/>
        </w:rPr>
      </w:pPr>
    </w:p>
    <w:p w14:paraId="7B9971D1" w14:textId="77777777" w:rsidR="0053251C" w:rsidRPr="0053251C" w:rsidRDefault="0053251C" w:rsidP="0053251C">
      <w:pPr>
        <w:suppressAutoHyphens w:val="0"/>
        <w:rPr>
          <w:u w:val="single"/>
          <w:lang w:eastAsia="en-US"/>
        </w:rPr>
      </w:pPr>
    </w:p>
    <w:p w14:paraId="48B0498C" w14:textId="77777777" w:rsidR="0053251C" w:rsidRPr="0053251C" w:rsidRDefault="0053251C" w:rsidP="0053251C">
      <w:pPr>
        <w:suppressAutoHyphens w:val="0"/>
        <w:rPr>
          <w:u w:val="single"/>
          <w:lang w:eastAsia="en-US"/>
        </w:rPr>
      </w:pPr>
    </w:p>
    <w:p w14:paraId="2E026BFB" w14:textId="77777777" w:rsidR="0053251C" w:rsidRPr="0053251C" w:rsidRDefault="0053251C" w:rsidP="0053251C">
      <w:pPr>
        <w:suppressAutoHyphens w:val="0"/>
        <w:rPr>
          <w:u w:val="single"/>
          <w:lang w:eastAsia="en-US"/>
        </w:rPr>
      </w:pPr>
      <w:r w:rsidRPr="0053251C">
        <w:rPr>
          <w:u w:val="single"/>
          <w:lang w:eastAsia="en-US"/>
        </w:rPr>
        <w:t>Valutazione:   vedi rubrica valutativa delle competenze</w:t>
      </w:r>
    </w:p>
    <w:p w14:paraId="2DF55A25" w14:textId="77777777" w:rsidR="0053251C" w:rsidRPr="0053251C" w:rsidRDefault="0053251C" w:rsidP="0053251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bidi="hi-IN"/>
        </w:rPr>
      </w:pPr>
    </w:p>
    <w:p w14:paraId="38900EBD" w14:textId="77777777" w:rsidR="0053251C" w:rsidRPr="0053251C" w:rsidRDefault="0053251C" w:rsidP="0053251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bidi="hi-IN"/>
        </w:rPr>
      </w:pPr>
    </w:p>
    <w:p w14:paraId="277ECE2E" w14:textId="46B87AD9" w:rsidR="007A6CF2" w:rsidRDefault="007A6CF2">
      <w:pPr>
        <w:rPr>
          <w:rFonts w:ascii="Arial" w:hAnsi="Arial" w:cs="Arial"/>
          <w:sz w:val="20"/>
          <w:szCs w:val="20"/>
        </w:rPr>
      </w:pPr>
    </w:p>
    <w:p w14:paraId="78486815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u w:val="single"/>
          <w:lang w:eastAsia="it-IT"/>
        </w:rPr>
      </w:pPr>
      <w:r w:rsidRPr="007A6CF2">
        <w:rPr>
          <w:rFonts w:ascii="Arial Narrow" w:eastAsia="Times New Roman" w:hAnsi="Arial Narrow"/>
          <w:b/>
          <w:sz w:val="28"/>
          <w:szCs w:val="28"/>
          <w:u w:val="single"/>
          <w:lang w:eastAsia="it-IT"/>
        </w:rPr>
        <w:t>GRIGLIA DI VALUTAZIONE DELL’UDA</w:t>
      </w:r>
    </w:p>
    <w:p w14:paraId="0CCDD4CF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</w:p>
    <w:p w14:paraId="4F69C152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7A6CF2">
        <w:rPr>
          <w:rFonts w:ascii="Times New Roman" w:eastAsia="+mn-ea" w:hAnsi="Times New Roman"/>
          <w:b/>
          <w:bCs/>
          <w:sz w:val="28"/>
          <w:szCs w:val="28"/>
          <w:lang w:eastAsia="it-IT"/>
        </w:rPr>
        <w:t>Relazionale, affettiva e motivazionale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35"/>
        <w:gridCol w:w="654"/>
        <w:gridCol w:w="4975"/>
        <w:gridCol w:w="1364"/>
      </w:tblGrid>
      <w:tr w:rsidR="007A6CF2" w:rsidRPr="007A6CF2" w14:paraId="3C28E15D" w14:textId="77777777" w:rsidTr="00EC4082">
        <w:trPr>
          <w:cantSplit/>
          <w:trHeight w:val="67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428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0EE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7F8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1BD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7A6CF2" w:rsidRPr="007A6CF2" w14:paraId="52EC5106" w14:textId="77777777" w:rsidTr="00EC4082">
        <w:trPr>
          <w:cantSplit/>
          <w:trHeight w:val="66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EB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7A6CF2"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  <w:t>Relazionale, affettiva e motivazionale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EBD5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Comunicazione e  socializzazione di esperienze e conoscenze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10CB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B2A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732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26F06672" w14:textId="77777777" w:rsidTr="00EC4082">
        <w:trPr>
          <w:cantSplit/>
          <w:trHeight w:val="69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D3EB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4BF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E34F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4A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7DB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32AE90F3" w14:textId="77777777" w:rsidTr="00EC4082">
        <w:trPr>
          <w:cantSplit/>
          <w:trHeight w:val="69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6F263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AB0A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767D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85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52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6CD3AE37" w14:textId="77777777" w:rsidTr="00EC408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B949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53C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E79C6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716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596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7C41D4F5" w14:textId="77777777" w:rsidTr="00EC408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F601B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A37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Relazione con i formatori e le altre figure adulte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A7DF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AC12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entra in relazione con gli adulti con uno stile aperto e costruttivo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BEB6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360211DC" w14:textId="77777777" w:rsidTr="00EC408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3AA5A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EF2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58D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1C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L’allievo si relaziona con gli adulti adottando un comportamento pienamente corretto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DCE5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24F0BD8C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038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483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503F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9A6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Nelle relazioni con gli adulti l’allievo manifesta una correttezza essenziale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D988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213542D7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4632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7B7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6F81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A05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L’allievo presenta lacune nella cura delle relazioni con gli adulti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223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5CCD24E8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2080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9B4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Curiosità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2159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3CC8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2AE1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1DBCDED5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CAD9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B64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BCA2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11E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2D2C6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1355A1AE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D503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439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92B5A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0A7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A568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5C1C18E9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4BC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FAA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F4E4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E3EF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Sembra non avere motivazione all’esplorazione del compito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A3D3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476E896F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494F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686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Superamento delle crisi</w:t>
            </w:r>
          </w:p>
          <w:p w14:paraId="5A27187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2FC5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ED98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5BA3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8C562D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7096DE81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B365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C8E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128B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F3F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L’allievo è in grado di affrontare le crisi con una strategia di richiesta di aiuto e di intervento attivo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16C9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28B8C8E7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2F19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5D3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0FBD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5B4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Nei confronti delle crisi l’allievo mette in atto alcune strategie minime per tentare di superare le difficoltà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6E49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513222D7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0C5A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A8A5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0948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5E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Nei confronti delle crisi l’allievo entra in confusione e chiede aiuto agli altri delegando a loro la risposta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583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B6F7131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7A6CF2">
        <w:rPr>
          <w:rFonts w:ascii="Times New Roman" w:eastAsia="+mn-ea" w:hAnsi="Times New Roman"/>
          <w:b/>
          <w:bCs/>
          <w:sz w:val="28"/>
          <w:szCs w:val="28"/>
          <w:lang w:eastAsia="it-IT"/>
        </w:rPr>
        <w:t xml:space="preserve">Sociale, </w:t>
      </w:r>
      <w:r w:rsidRPr="007A6CF2">
        <w:rPr>
          <w:rFonts w:ascii="Times New Roman" w:hAnsi="Times New Roman"/>
          <w:b/>
          <w:sz w:val="28"/>
          <w:szCs w:val="28"/>
          <w:lang w:eastAsia="it-IT"/>
        </w:rPr>
        <w:t>Pratica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7"/>
        <w:gridCol w:w="655"/>
        <w:gridCol w:w="4982"/>
        <w:gridCol w:w="1366"/>
      </w:tblGrid>
      <w:tr w:rsidR="007A6CF2" w:rsidRPr="007A6CF2" w14:paraId="6340A73C" w14:textId="77777777" w:rsidTr="00EC4082">
        <w:trPr>
          <w:cantSplit/>
          <w:trHeight w:val="69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2B8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C3A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558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B13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7A6CF2" w:rsidRPr="007A6CF2" w14:paraId="5818C346" w14:textId="77777777" w:rsidTr="00EC4082">
        <w:trPr>
          <w:cantSplit/>
          <w:trHeight w:val="682"/>
        </w:trPr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179" w14:textId="77777777" w:rsidR="007A6CF2" w:rsidRPr="007A6CF2" w:rsidRDefault="007A6CF2" w:rsidP="007A6CF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  <w:r w:rsidRPr="007A6CF2"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  <w:t>Sociale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9F4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Rispetto dei tempi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C5C3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2902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3FDB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5F72F6E9" w14:textId="77777777" w:rsidTr="00EC408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828F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C7E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D73D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CC8E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41CD6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5E4E0252" w14:textId="77777777" w:rsidTr="00EC4082">
        <w:trPr>
          <w:cantSplit/>
          <w:trHeight w:val="94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7393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98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F811A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B57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642D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45A6AF12" w14:textId="77777777" w:rsidTr="00EC408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FF0B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417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0E88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122E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73CD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434F5AF9" w14:textId="77777777" w:rsidTr="00EC4082">
        <w:trPr>
          <w:cantSplit/>
          <w:trHeight w:val="697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15A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EEBA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Cooperazione e disponibilità ad assumersi incarichi e a portarli a termine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4074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E62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795E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433EAF93" w14:textId="77777777" w:rsidTr="00EC408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1CCE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DBC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FD4F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AF8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51B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2631A388" w14:textId="77777777" w:rsidTr="00EC408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268E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33B9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D221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23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accetta di cooperare,  portando a termine gli incarichi con discontinuità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B1E99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75FDA367" w14:textId="77777777" w:rsidTr="00EC4082">
        <w:trPr>
          <w:cantSplit/>
          <w:trHeight w:val="485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B6AFA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D91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CA3F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4B29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coopera solo in compiti limitati, che porta a termine solo se sollecitato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525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55E303AE" w14:textId="77777777" w:rsidTr="00EC4082">
        <w:trPr>
          <w:cantSplit/>
          <w:trHeight w:val="682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916B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Pratica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7809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Precisione e destrezza nell’utilizzo degli strumenti e delle tecnologie 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6B3A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0B53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3A1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68D79EC3" w14:textId="77777777" w:rsidTr="00EC408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1121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C03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0ADA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1947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667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4168DE42" w14:textId="77777777" w:rsidTr="00EC4082">
        <w:trPr>
          <w:cantSplit/>
          <w:trHeight w:val="24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2889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E17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F745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F1FD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al minimo delle loro potenzialità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30F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51D5AD6B" w14:textId="77777777" w:rsidTr="00EC408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351F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4D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F934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F9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Utilizza gli strumenti e le tecnologie in modo assolutamente inadeguato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26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62A49876" w14:textId="77777777" w:rsidTr="00EC4082">
        <w:trPr>
          <w:cantSplit/>
          <w:trHeight w:val="485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AC6F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336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Funzionalità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3585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49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prodotto è eccellente dal punto di vista della funzionalità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BF9A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227A3C53" w14:textId="77777777" w:rsidTr="00EC408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D43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0FC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1078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DBDA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prodotto è funzionale secondo i parametri di accettabilità piena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E316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214C2328" w14:textId="77777777" w:rsidTr="00EC4082">
        <w:trPr>
          <w:cantSplit/>
          <w:trHeight w:val="6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F1F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E12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861E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680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una funzionalità minima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CC9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51DB2283" w14:textId="77777777" w:rsidTr="00EC4082">
        <w:trPr>
          <w:cantSplit/>
          <w:trHeight w:val="6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83D6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551A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88E4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0CB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lacune che ne rendono incerta la funzionalità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D419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14:paraId="5EC7ECCE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6D48649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7A6CF2">
        <w:rPr>
          <w:rFonts w:ascii="Times New Roman" w:hAnsi="Times New Roman"/>
          <w:b/>
          <w:sz w:val="28"/>
          <w:szCs w:val="28"/>
          <w:lang w:eastAsia="it-IT"/>
        </w:rPr>
        <w:lastRenderedPageBreak/>
        <w:t>Cognitiva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7"/>
        <w:gridCol w:w="655"/>
        <w:gridCol w:w="4982"/>
        <w:gridCol w:w="1366"/>
      </w:tblGrid>
      <w:tr w:rsidR="007A6CF2" w:rsidRPr="007A6CF2" w14:paraId="5630702D" w14:textId="77777777" w:rsidTr="00EC4082">
        <w:trPr>
          <w:cantSplit/>
          <w:trHeight w:val="7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642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160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4AA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DEA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7A6CF2" w:rsidRPr="007A6CF2" w14:paraId="373C1CEA" w14:textId="77777777" w:rsidTr="00EC4082">
        <w:trPr>
          <w:cantSplit/>
          <w:trHeight w:val="459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6171" w14:textId="77777777" w:rsidR="007A6CF2" w:rsidRPr="007A6CF2" w:rsidRDefault="007A6CF2" w:rsidP="007A6CF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Cognitiva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DF8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Uso del linguaggio settoriale-tecnico- professionale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60FB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B8E0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 linguaggio ricco e articolato, usando anche termini settoriali - tecnici – professionali in modo pertinente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113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2FCC6131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E091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6C4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D965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908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78F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1D1EF97E" w14:textId="77777777" w:rsidTr="00EC408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956E3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243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6604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348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Mostra di possedere un minimo lessico settoriale-tecnico-professionale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EE9E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543ECB7B" w14:textId="77777777" w:rsidTr="00EC4082">
        <w:trPr>
          <w:cantSplit/>
          <w:trHeight w:val="24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6254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BC3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F2BA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880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Presenta lacune nel linguaggio settoriale-tecnico-professionale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2129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0AFAFA23" w14:textId="77777777" w:rsidTr="00EC4082">
        <w:trPr>
          <w:cantSplit/>
          <w:trHeight w:val="948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1004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DE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Completezza,  pertinenza, organizzazione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D43B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AD8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C24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4C424BE3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D559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9FD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C7D4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16F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ED94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424F2C2A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62E2A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CDE9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9368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3BC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le parti e  le informazioni di base pertinenti a sviluppare la consegna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9E76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54DA0236" w14:textId="77777777" w:rsidTr="00EC408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E279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A28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0FB1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8A9A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lacune circa la completezza e la pertinenza, le parti e le informazioni non sono collegate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DFE1B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4E03160B" w14:textId="77777777" w:rsidTr="00EC4082">
        <w:trPr>
          <w:cantSplit/>
          <w:trHeight w:val="70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B87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A2A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Capacità di  trasferire le conoscenze acquisite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285B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02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BE6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75C7BF76" w14:textId="77777777" w:rsidTr="00EC4082">
        <w:trPr>
          <w:cantSplit/>
          <w:trHeight w:val="71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1718B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E1A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581D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7F8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32BE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12D744C5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18D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2A5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D2109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421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Trasferisce i saperi e saper fare essenziali in situazioni nuove e non sempre con pertinenza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954C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32C695D3" w14:textId="77777777" w:rsidTr="00EC408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5FC8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95E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168E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4EC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sz w:val="20"/>
                <w:szCs w:val="20"/>
                <w:lang w:eastAsia="it-IT"/>
              </w:rPr>
              <w:t>Usa saperi e saper fare acquisiti solo nel medesimo contesto, non sviluppando i suoi apprendimenti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8671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50A6575F" w14:textId="77777777" w:rsidTr="00EC4082">
        <w:trPr>
          <w:cantSplit/>
          <w:trHeight w:val="70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E7E4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D76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 e gestione delle informazioni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6F07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F176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FEDB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201E977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799ECB5D" w14:textId="77777777" w:rsidTr="00EC4082">
        <w:trPr>
          <w:cantSplit/>
          <w:trHeight w:val="948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2C3D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9B6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7698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647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1B5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29E8E7C6" w14:textId="77777777" w:rsidTr="00EC408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C9FE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2BB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A563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299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ricerca le informazioni di base, raccogliendole e organizzandole in maniera appena adeguata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7D7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6D16AE28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55B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55E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E360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E4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EE5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A2423CD" w14:textId="77777777" w:rsidR="007A6CF2" w:rsidRPr="007A6CF2" w:rsidRDefault="007A6CF2" w:rsidP="007A6CF2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777E3F45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414E2510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6DF0BF56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47E92EFE" w14:textId="77777777" w:rsidR="007A6CF2" w:rsidRPr="007A6CF2" w:rsidRDefault="007A6CF2" w:rsidP="007A6C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7A6CF2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Della </w:t>
      </w:r>
      <w:proofErr w:type="spellStart"/>
      <w:r w:rsidRPr="007A6CF2">
        <w:rPr>
          <w:rFonts w:ascii="Times New Roman" w:eastAsia="Times New Roman" w:hAnsi="Times New Roman"/>
          <w:b/>
          <w:sz w:val="28"/>
          <w:szCs w:val="28"/>
          <w:lang w:eastAsia="it-IT"/>
        </w:rPr>
        <w:t>metcompetenza</w:t>
      </w:r>
      <w:proofErr w:type="spellEnd"/>
      <w:r w:rsidRPr="007A6CF2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, del </w:t>
      </w:r>
      <w:proofErr w:type="spellStart"/>
      <w:r w:rsidRPr="007A6CF2">
        <w:rPr>
          <w:rFonts w:ascii="Times New Roman" w:eastAsia="Times New Roman" w:hAnsi="Times New Roman"/>
          <w:b/>
          <w:sz w:val="28"/>
          <w:szCs w:val="28"/>
          <w:lang w:eastAsia="it-IT"/>
        </w:rPr>
        <w:t>problem</w:t>
      </w:r>
      <w:proofErr w:type="spellEnd"/>
      <w:r w:rsidRPr="007A6CF2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solving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542"/>
        <w:gridCol w:w="657"/>
        <w:gridCol w:w="4997"/>
        <w:gridCol w:w="1370"/>
      </w:tblGrid>
      <w:tr w:rsidR="007A6CF2" w:rsidRPr="007A6CF2" w14:paraId="1BC6A570" w14:textId="77777777" w:rsidTr="00EC4082">
        <w:trPr>
          <w:cantSplit/>
          <w:trHeight w:val="68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9DB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4E5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702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FDC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6CF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7A6CF2" w:rsidRPr="007A6CF2" w14:paraId="041F745A" w14:textId="77777777" w:rsidTr="00EC4082">
        <w:trPr>
          <w:cantSplit/>
          <w:trHeight w:val="673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8B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Della </w:t>
            </w:r>
            <w:proofErr w:type="spellStart"/>
            <w:r w:rsidRPr="007A6CF2">
              <w:rPr>
                <w:rFonts w:ascii="Times New Roman" w:eastAsia="Times New Roman" w:hAnsi="Times New Roman"/>
                <w:b/>
                <w:lang w:eastAsia="it-IT"/>
              </w:rPr>
              <w:t>metacompetenza</w:t>
            </w:r>
            <w:proofErr w:type="spellEnd"/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865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Consapevolezza riflessiva e critica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D7C9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781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CBA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14C325E2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F5A7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2C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0DE3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917E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659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6A36B62C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0DA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264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80EE6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468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Coglie gli aspetti essenziali di ciò cha ha imparato e del proprio lavoro e mostra un certo senso critico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7823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7C447795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79FB5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C7E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FF15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DB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Presenta un atteggiamento operativo e indica solo preferenze emotive (mi piace, non mi piace)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F93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777ADBFF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C847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B475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19D3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D6A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F29F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70E96F29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6C6F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B8F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491C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97C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è in grado di valutare correttamente il proprio lavoro e di intervenire per le necessarie correzioni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052E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23F80C12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A72DA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F1E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0390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897CA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svolge in maniera minimale la valutazione del suo lavoro e gli interventi di correzione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D67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774826B4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3CAC7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5F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F3B4B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AD4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 valutazione del lavoro avviene in modo lacunoso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E282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3FA351BD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B7D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3F2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Capacità di cogliere i processi culturali, scientifici e tecnologici sottostanti al lavoro svolto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D7E0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80E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20E81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1C9BDB9C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3A8A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3B0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B2049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841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10B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52212CF0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4A4F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B760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FA116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A036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Coglie i processi culturali, scientifici e tecnologici essenziali che sottostanno al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5FB9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0A873934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5DAA9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7FAE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8FA7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B9A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Individua in modo lacunoso i processi sottostanti il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9FB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7232423B" w14:textId="77777777" w:rsidTr="00EC4082">
        <w:trPr>
          <w:cantSplit/>
          <w:trHeight w:val="673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2DD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Del </w:t>
            </w:r>
            <w:proofErr w:type="spellStart"/>
            <w:r w:rsidRPr="007A6CF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problem</w:t>
            </w:r>
            <w:proofErr w:type="spellEnd"/>
            <w:r w:rsidRPr="007A6CF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solving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B865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Creatività</w:t>
            </w: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AABC5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88E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0B3F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2D6BFAB4" w14:textId="77777777" w:rsidTr="00EC408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3C32E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64F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667B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086E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4BF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51CF2CB0" w14:textId="77777777" w:rsidTr="00EC408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992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CEED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43EC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1D1C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7E74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3AA744B4" w14:textId="77777777" w:rsidTr="00EC4082">
        <w:trPr>
          <w:cantSplit/>
          <w:trHeight w:val="46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423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F7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65AF8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C226" w14:textId="77777777" w:rsidR="007A6CF2" w:rsidRPr="007A6CF2" w:rsidRDefault="007A6CF2" w:rsidP="007A6CF2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non esprime nel processo di lavoro alcun elemento di creatività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EE6A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A6CF2" w:rsidRPr="007A6CF2" w14:paraId="1E2828DB" w14:textId="77777777" w:rsidTr="00EC4082">
        <w:trPr>
          <w:cantSplit/>
          <w:trHeight w:val="927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9252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20F8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Autonomia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A810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55C2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AF57B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34C5D2FD" w14:textId="77777777" w:rsidTr="00EC4082">
        <w:trPr>
          <w:cantSplit/>
          <w:trHeight w:val="46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423BE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DCC1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0C2D0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723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7ADB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7F28CFC8" w14:textId="77777777" w:rsidTr="00EC408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C0CED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1D9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B8BD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0E1F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A8764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7A6CF2" w:rsidRPr="007A6CF2" w14:paraId="0F8E805A" w14:textId="77777777" w:rsidTr="00EC4082">
        <w:trPr>
          <w:cantSplit/>
          <w:trHeight w:val="688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81E4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027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14A23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15FB" w14:textId="77777777" w:rsidR="007A6CF2" w:rsidRPr="007A6CF2" w:rsidRDefault="007A6CF2" w:rsidP="007A6C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6CF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FBEC" w14:textId="77777777" w:rsidR="007A6CF2" w:rsidRPr="007A6CF2" w:rsidRDefault="007A6CF2" w:rsidP="007A6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14:paraId="68DEC633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456673A2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066EF748" w14:textId="77777777" w:rsidR="007A6CF2" w:rsidRPr="007A6CF2" w:rsidRDefault="007A6CF2" w:rsidP="007A6CF2">
      <w:pPr>
        <w:jc w:val="center"/>
        <w:rPr>
          <w:rFonts w:cs="Calibri"/>
          <w:b/>
          <w:smallCaps/>
          <w:sz w:val="28"/>
          <w:szCs w:val="28"/>
          <w:lang w:eastAsia="ar-SA"/>
        </w:rPr>
      </w:pPr>
      <w:r w:rsidRPr="007A6CF2">
        <w:rPr>
          <w:rFonts w:cs="Calibri"/>
          <w:b/>
          <w:smallCaps/>
          <w:sz w:val="28"/>
          <w:szCs w:val="28"/>
          <w:lang w:eastAsia="ar-SA"/>
        </w:rPr>
        <w:lastRenderedPageBreak/>
        <w:t>VALUTAZIONE DEL PROCESSO</w:t>
      </w:r>
    </w:p>
    <w:p w14:paraId="6A112812" w14:textId="77777777" w:rsidR="007A6CF2" w:rsidRPr="007A6CF2" w:rsidRDefault="007A6CF2" w:rsidP="007A6CF2">
      <w:pPr>
        <w:jc w:val="center"/>
        <w:rPr>
          <w:rFonts w:cs="Calibri"/>
          <w:b/>
          <w:smallCaps/>
          <w:lang w:eastAsia="ar-SA"/>
        </w:rPr>
      </w:pPr>
      <w:r w:rsidRPr="007A6CF2">
        <w:rPr>
          <w:rFonts w:cs="Calibri"/>
          <w:b/>
          <w:smallCaps/>
          <w:lang w:eastAsia="ar-SA"/>
        </w:rPr>
        <w:t xml:space="preserve">Legenda dei livelli di competenza: </w:t>
      </w:r>
      <w:r w:rsidRPr="007A6CF2">
        <w:rPr>
          <w:rFonts w:cs="Calibri"/>
          <w:b/>
          <w:lang w:eastAsia="ar-SA"/>
        </w:rPr>
        <w:t>D</w:t>
      </w:r>
      <w:r w:rsidRPr="007A6CF2">
        <w:rPr>
          <w:rFonts w:cs="Calibri"/>
          <w:lang w:eastAsia="ar-SA"/>
        </w:rPr>
        <w:t xml:space="preserve">= iniziale </w:t>
      </w:r>
      <w:r w:rsidRPr="007A6CF2">
        <w:rPr>
          <w:rFonts w:cs="Calibri"/>
          <w:b/>
          <w:lang w:eastAsia="ar-SA"/>
        </w:rPr>
        <w:t>C</w:t>
      </w:r>
      <w:r w:rsidRPr="007A6CF2">
        <w:rPr>
          <w:rFonts w:cs="Calibri"/>
          <w:lang w:eastAsia="ar-SA"/>
        </w:rPr>
        <w:t xml:space="preserve">= base </w:t>
      </w:r>
      <w:r w:rsidRPr="007A6CF2">
        <w:rPr>
          <w:rFonts w:cs="Calibri"/>
          <w:b/>
          <w:lang w:eastAsia="ar-SA"/>
        </w:rPr>
        <w:t>B</w:t>
      </w:r>
      <w:r w:rsidRPr="007A6CF2">
        <w:rPr>
          <w:rFonts w:cs="Calibri"/>
          <w:lang w:eastAsia="ar-SA"/>
        </w:rPr>
        <w:t xml:space="preserve">= intermedio </w:t>
      </w:r>
      <w:r w:rsidRPr="007A6CF2">
        <w:rPr>
          <w:rFonts w:cs="Calibri"/>
          <w:b/>
          <w:lang w:eastAsia="ar-SA"/>
        </w:rPr>
        <w:t>A</w:t>
      </w:r>
      <w:r w:rsidRPr="007A6CF2">
        <w:rPr>
          <w:rFonts w:cs="Calibri"/>
          <w:lang w:eastAsia="ar-SA"/>
        </w:rPr>
        <w:t>= avanzato</w:t>
      </w:r>
    </w:p>
    <w:p w14:paraId="2F3B2D1B" w14:textId="77777777" w:rsidR="007A6CF2" w:rsidRPr="007A6CF2" w:rsidRDefault="007A6CF2" w:rsidP="007A6CF2">
      <w:pPr>
        <w:jc w:val="center"/>
        <w:rPr>
          <w:rFonts w:cs="Calibri"/>
          <w:sz w:val="16"/>
          <w:szCs w:val="16"/>
          <w:lang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355"/>
        <w:gridCol w:w="5475"/>
      </w:tblGrid>
      <w:tr w:rsidR="007A6CF2" w:rsidRPr="007A6CF2" w14:paraId="4966A9F4" w14:textId="77777777" w:rsidTr="00EC4082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3E343C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COMPETENZE CHIAVE DI RIFERIMENTO</w:t>
            </w:r>
          </w:p>
        </w:tc>
      </w:tr>
      <w:tr w:rsidR="007A6CF2" w:rsidRPr="007A6CF2" w14:paraId="48C54DEF" w14:textId="77777777" w:rsidTr="00EC4082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92CC69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lang w:eastAsia="ar-SA"/>
              </w:rPr>
              <w:t xml:space="preserve">COMPETENZE PERSONALI e SOCIALI </w:t>
            </w:r>
          </w:p>
          <w:p w14:paraId="54B898A8" w14:textId="77777777" w:rsidR="007A6CF2" w:rsidRPr="007A6CF2" w:rsidRDefault="007A6CF2" w:rsidP="007A6CF2">
            <w:pPr>
              <w:spacing w:after="0" w:line="240" w:lineRule="auto"/>
              <w:contextualSpacing/>
              <w:rPr>
                <w:rFonts w:eastAsia="Arial" w:cs="Calibri"/>
                <w:b/>
                <w:color w:val="000000"/>
                <w:sz w:val="24"/>
                <w:szCs w:val="24"/>
                <w:lang w:eastAsia="it-IT"/>
              </w:rPr>
            </w:pPr>
            <w:r w:rsidRPr="007A6CF2">
              <w:rPr>
                <w:rFonts w:eastAsia="Arial" w:cs="Calibri"/>
                <w:b/>
                <w:color w:val="000000"/>
                <w:sz w:val="24"/>
                <w:szCs w:val="24"/>
                <w:lang w:eastAsia="it-IT"/>
              </w:rPr>
              <w:t>COMPETENZE IN MATERIA DI CITTADINANZA</w:t>
            </w:r>
          </w:p>
        </w:tc>
      </w:tr>
      <w:tr w:rsidR="007A6CF2" w:rsidRPr="007A6CF2" w14:paraId="764EA324" w14:textId="77777777" w:rsidTr="00EC4082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B9FB1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A2948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FOCUS DELL’OSSERVAZIONE – LIVELLI DI PADRONANZA</w:t>
            </w:r>
          </w:p>
        </w:tc>
      </w:tr>
      <w:tr w:rsidR="007A6CF2" w:rsidRPr="007A6CF2" w14:paraId="4E7CC58D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41D5A32D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  <w:r w:rsidRPr="007A6CF2">
              <w:rPr>
                <w:rFonts w:cs="Calibri"/>
                <w:b/>
                <w:bCs/>
                <w:lang w:eastAsia="ar-SA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BE1BC01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DF65737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Mostra saltuaria attenzione.</w:t>
            </w:r>
          </w:p>
        </w:tc>
      </w:tr>
      <w:tr w:rsidR="007A6CF2" w:rsidRPr="007A6CF2" w14:paraId="4C671C64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23B393A2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B33666C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ED1C65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Ha una certa attenzione e interviene con qualche domanda.</w:t>
            </w:r>
          </w:p>
        </w:tc>
      </w:tr>
      <w:tr w:rsidR="007A6CF2" w:rsidRPr="007A6CF2" w14:paraId="6512D3F3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2AB91008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8A8C55F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DA88569" w14:textId="77777777" w:rsidR="007A6CF2" w:rsidRPr="007A6CF2" w:rsidRDefault="007A6CF2" w:rsidP="007A6CF2">
            <w:pPr>
              <w:jc w:val="both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Dimostra attenzione e pone domande pertinenti.</w:t>
            </w:r>
          </w:p>
        </w:tc>
      </w:tr>
      <w:tr w:rsidR="007A6CF2" w:rsidRPr="007A6CF2" w14:paraId="775439E1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1E5A0412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E5AE480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  <w:p w14:paraId="7FFD0B04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299C96DC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Dimostra grande attenzione ed interviene costruttivamente con domande ed osservazioni pertinenti.</w:t>
            </w:r>
          </w:p>
        </w:tc>
      </w:tr>
      <w:tr w:rsidR="007A6CF2" w:rsidRPr="007A6CF2" w14:paraId="550F1420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753D6346" w14:textId="77777777" w:rsidR="007A6CF2" w:rsidRPr="007A6CF2" w:rsidRDefault="007A6CF2" w:rsidP="007A6CF2">
            <w:pPr>
              <w:rPr>
                <w:rFonts w:cs="Calibri"/>
                <w:b/>
                <w:bCs/>
                <w:i/>
                <w:lang w:eastAsia="ar-SA"/>
              </w:rPr>
            </w:pPr>
            <w:r w:rsidRPr="007A6CF2">
              <w:rPr>
                <w:rFonts w:cs="Calibri"/>
                <w:b/>
                <w:bCs/>
                <w:lang w:eastAsia="ar-SA"/>
              </w:rPr>
              <w:t xml:space="preserve">Svolgimento del ruolo nel </w:t>
            </w:r>
            <w:r w:rsidRPr="007A6CF2">
              <w:rPr>
                <w:rFonts w:cs="Calibri"/>
                <w:b/>
                <w:bCs/>
                <w:i/>
                <w:lang w:eastAsia="ar-SA"/>
              </w:rPr>
              <w:t>Cooperative Learning</w:t>
            </w:r>
          </w:p>
          <w:p w14:paraId="4F165C0E" w14:textId="77777777" w:rsidR="007A6CF2" w:rsidRPr="007A6CF2" w:rsidRDefault="007A6CF2" w:rsidP="007A6CF2">
            <w:pPr>
              <w:spacing w:line="120" w:lineRule="auto"/>
              <w:rPr>
                <w:rFonts w:cs="Calibri"/>
                <w:b/>
                <w:bCs/>
                <w:i/>
                <w:sz w:val="16"/>
                <w:szCs w:val="16"/>
                <w:lang w:eastAsia="ar-SA"/>
              </w:rPr>
            </w:pPr>
          </w:p>
          <w:p w14:paraId="27D66705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73AEDCD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AC1BA25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Svolge limitatamente il ruolo. Porta parzialmente a termine il lavoro assegnato sulla base di indicazioni.</w:t>
            </w:r>
          </w:p>
        </w:tc>
      </w:tr>
      <w:tr w:rsidR="007A6CF2" w:rsidRPr="007A6CF2" w14:paraId="5BEE0D8B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3E84050A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9C21C4F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6C4EE12" w14:textId="77777777" w:rsidR="007A6CF2" w:rsidRPr="007A6CF2" w:rsidRDefault="007A6CF2" w:rsidP="007A6CF2">
            <w:pPr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Svolge il ruolo. Porta a termine il lavoro assegnato sulla base di indicazioni e per compiti semplici.</w:t>
            </w:r>
          </w:p>
        </w:tc>
      </w:tr>
      <w:tr w:rsidR="007A6CF2" w:rsidRPr="007A6CF2" w14:paraId="60D6A0DE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568A61A4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5D0A9BF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10CBDB6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 xml:space="preserve">Svolge il ruolo. Porta a termine la parte di lavoro assegnata e contribuisce con proposte al lavoro comune. </w:t>
            </w:r>
          </w:p>
        </w:tc>
      </w:tr>
      <w:tr w:rsidR="007A6CF2" w:rsidRPr="007A6CF2" w14:paraId="399C2494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24E655DE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378F633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289C01E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7A6CF2" w:rsidRPr="007A6CF2" w14:paraId="519CF332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363407E6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lang w:eastAsia="ar-SA"/>
              </w:rPr>
              <w:t xml:space="preserve">Utilizzare comportamenti coerenti con l’ambiente in cui agisce </w:t>
            </w:r>
          </w:p>
          <w:p w14:paraId="051FDCFF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  <w:r w:rsidRPr="007A6CF2">
              <w:rPr>
                <w:rFonts w:cs="Calibri"/>
                <w:b/>
                <w:lang w:eastAsia="ar-SA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26DDF54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C1D784D" w14:textId="77777777" w:rsidR="007A6CF2" w:rsidRPr="007A6CF2" w:rsidRDefault="007A6CF2" w:rsidP="007A6CF2">
            <w:pPr>
              <w:jc w:val="both"/>
              <w:rPr>
                <w:rFonts w:cs="Calibri"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Individua le regole base della sicurezza dell’ambiente</w:t>
            </w:r>
            <w:r w:rsidRPr="007A6CF2">
              <w:rPr>
                <w:rFonts w:cs="Calibri"/>
                <w:lang w:eastAsia="ar-SA"/>
              </w:rPr>
              <w:t xml:space="preserve"> e le misure preventive e protettive connesse all’uso di dispositivi tecnologici, ma non sempre le rispetta.</w:t>
            </w:r>
          </w:p>
        </w:tc>
      </w:tr>
      <w:tr w:rsidR="007A6CF2" w:rsidRPr="007A6CF2" w14:paraId="528DD413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0D2A9B1C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68D41C3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4209F58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 xml:space="preserve">Individua e rispetta le regole base della sicurezza dell’ambiente </w:t>
            </w:r>
            <w:r w:rsidRPr="007A6CF2">
              <w:rPr>
                <w:rFonts w:cs="Calibri"/>
                <w:lang w:eastAsia="ar-SA"/>
              </w:rPr>
              <w:t>e le misure preventive e protettive connesse all’uso di dispositivi tecnologici, sotto supervisione dell’insegnante.</w:t>
            </w:r>
          </w:p>
        </w:tc>
      </w:tr>
      <w:tr w:rsidR="007A6CF2" w:rsidRPr="007A6CF2" w14:paraId="7FD1678F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260DC654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7E4DCB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D7B574F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Conosce e rispetta in autonomia le regole fondamentali di sicurezza personale e ambientale all’interno del laboratorio.</w:t>
            </w:r>
          </w:p>
        </w:tc>
      </w:tr>
      <w:tr w:rsidR="007A6CF2" w:rsidRPr="007A6CF2" w14:paraId="7664DE75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1F7ECE84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C55147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CBFAE4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Conosce e applica in autonomia le regole di sicurezza personale e ambientale e c</w:t>
            </w:r>
            <w:r w:rsidRPr="007A6CF2">
              <w:rPr>
                <w:rFonts w:cs="Calibri"/>
                <w:lang w:eastAsia="ar-SA"/>
              </w:rPr>
              <w:t xml:space="preserve">ontribuisce al controllo e alla </w:t>
            </w:r>
            <w:r w:rsidRPr="007A6CF2">
              <w:rPr>
                <w:rFonts w:cs="Calibri"/>
                <w:lang w:eastAsia="ar-SA"/>
              </w:rPr>
              <w:lastRenderedPageBreak/>
              <w:t>riduzione dei rischi negli ambienti di lavoro.</w:t>
            </w:r>
          </w:p>
        </w:tc>
      </w:tr>
      <w:tr w:rsidR="007A6CF2" w:rsidRPr="007A6CF2" w14:paraId="49BA13FD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16B72259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lang w:eastAsia="ar-SA"/>
              </w:rPr>
              <w:lastRenderedPageBreak/>
              <w:t>Utilizzare le apparecchiature in modo idoneo.</w:t>
            </w:r>
          </w:p>
          <w:p w14:paraId="0AAD5CEB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7D259C5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BCAAF76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Utilizza gli strumenti con la necessaria cautela per evitare guasti o rotture.</w:t>
            </w:r>
          </w:p>
        </w:tc>
      </w:tr>
      <w:tr w:rsidR="007A6CF2" w:rsidRPr="007A6CF2" w14:paraId="50D43077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029DADC0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61F543F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EFE941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Riesce ad operare con gli strumenti in modo essenziale.</w:t>
            </w:r>
          </w:p>
        </w:tc>
      </w:tr>
      <w:tr w:rsidR="007A6CF2" w:rsidRPr="007A6CF2" w14:paraId="05E89A50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77541480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FA37971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D76E97F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Riesce ad ottenere dalle attrezzature in uso il massimo rendimento.</w:t>
            </w:r>
          </w:p>
        </w:tc>
      </w:tr>
      <w:tr w:rsidR="007A6CF2" w:rsidRPr="007A6CF2" w14:paraId="7F1E7433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47749533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8CB0D3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6686CB0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Riesce ad ottenere dalle attrezzature in uso il massimo rendimento consapevole dei limiti di precisione.</w:t>
            </w:r>
          </w:p>
        </w:tc>
      </w:tr>
    </w:tbl>
    <w:p w14:paraId="4E5CC7AE" w14:textId="77777777" w:rsidR="007A6CF2" w:rsidRPr="007A6CF2" w:rsidRDefault="007A6CF2" w:rsidP="007A6CF2">
      <w:pPr>
        <w:jc w:val="center"/>
        <w:rPr>
          <w:rFonts w:cs="Calibri"/>
          <w:lang w:eastAsia="ar-SA"/>
        </w:rPr>
      </w:pPr>
    </w:p>
    <w:p w14:paraId="5865417D" w14:textId="77777777" w:rsidR="007A6CF2" w:rsidRPr="007A6CF2" w:rsidRDefault="007A6CF2" w:rsidP="007A6CF2">
      <w:pPr>
        <w:jc w:val="center"/>
        <w:rPr>
          <w:rFonts w:cs="Calibri"/>
          <w:lang w:eastAsia="ar-SA"/>
        </w:rPr>
      </w:pPr>
    </w:p>
    <w:p w14:paraId="3F8E4C1A" w14:textId="77777777" w:rsidR="007A6CF2" w:rsidRPr="007A6CF2" w:rsidRDefault="007A6CF2" w:rsidP="007A6CF2">
      <w:pPr>
        <w:jc w:val="center"/>
        <w:rPr>
          <w:rFonts w:cs="Calibri"/>
          <w:lang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355"/>
        <w:gridCol w:w="5490"/>
      </w:tblGrid>
      <w:tr w:rsidR="007A6CF2" w:rsidRPr="007A6CF2" w14:paraId="1237F568" w14:textId="77777777" w:rsidTr="00EC4082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0A464E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COMPETENZE CHIAVE DI RIFERIMENTO</w:t>
            </w:r>
          </w:p>
        </w:tc>
      </w:tr>
      <w:tr w:rsidR="007A6CF2" w:rsidRPr="007A6CF2" w14:paraId="10655341" w14:textId="77777777" w:rsidTr="00EC4082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CE4CCF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lang w:eastAsia="ar-SA"/>
              </w:rPr>
              <w:t>CAPACITÀ di IMPARARE AD IMPARARE</w:t>
            </w:r>
          </w:p>
        </w:tc>
      </w:tr>
      <w:tr w:rsidR="007A6CF2" w:rsidRPr="007A6CF2" w14:paraId="7A3C1720" w14:textId="77777777" w:rsidTr="00EC4082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7A4FB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0E5C8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FOCUS DELL’OSSERVAZIONE – LIVELLI DI PADRONANZA</w:t>
            </w:r>
          </w:p>
        </w:tc>
      </w:tr>
      <w:tr w:rsidR="007A6CF2" w:rsidRPr="007A6CF2" w14:paraId="3FBD58F5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6E500EEC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  <w:r w:rsidRPr="007A6CF2">
              <w:rPr>
                <w:rFonts w:cs="Calibri"/>
                <w:b/>
                <w:bCs/>
                <w:lang w:eastAsia="ar-SA"/>
              </w:rPr>
              <w:t>Ricerca, acquisizione e gestione delle informazioni</w:t>
            </w:r>
          </w:p>
          <w:p w14:paraId="10596DF2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1DB9A48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0BA8CED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  <w:r w:rsidRPr="007A6CF2">
              <w:rPr>
                <w:rFonts w:cs="Calibri"/>
                <w:lang w:eastAsia="ar-SA"/>
              </w:rPr>
              <w:t>Ricerca e acquisisce le informazioni minime.</w:t>
            </w:r>
          </w:p>
        </w:tc>
      </w:tr>
      <w:tr w:rsidR="007A6CF2" w:rsidRPr="007A6CF2" w14:paraId="3D88C69A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5E0A8864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51F58EA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EA2FB20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  <w:r w:rsidRPr="007A6CF2">
              <w:rPr>
                <w:rFonts w:cs="Calibri"/>
                <w:lang w:eastAsia="ar-SA"/>
              </w:rPr>
              <w:t>Ricerca e acquisisce le informazioni basilari, raccogliendole ed organizzandole in forma semplice.</w:t>
            </w:r>
          </w:p>
        </w:tc>
      </w:tr>
      <w:tr w:rsidR="007A6CF2" w:rsidRPr="007A6CF2" w14:paraId="12AA0197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4337E2D4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205B389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FC5646A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  <w:r w:rsidRPr="007A6CF2">
              <w:rPr>
                <w:rFonts w:cs="Calibri"/>
                <w:lang w:eastAsia="ar-SA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7A6CF2" w:rsidRPr="007A6CF2" w14:paraId="3F99BAAB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1F0BB17C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EA49B4B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BE65D65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  <w:r w:rsidRPr="007A6CF2">
              <w:rPr>
                <w:rFonts w:cs="Calibri"/>
                <w:lang w:eastAsia="ar-SA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7A6CF2" w:rsidRPr="007A6CF2" w14:paraId="1B3CFC22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079AF6D6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  <w:r w:rsidRPr="007A6CF2">
              <w:rPr>
                <w:rFonts w:cs="Calibri"/>
                <w:b/>
                <w:bCs/>
                <w:lang w:eastAsia="ar-SA"/>
              </w:rPr>
              <w:t>Selezione e stesura delle informazioni</w:t>
            </w:r>
          </w:p>
          <w:p w14:paraId="5EFC1282" w14:textId="77777777" w:rsidR="007A6CF2" w:rsidRPr="007A6CF2" w:rsidRDefault="007A6CF2" w:rsidP="007A6CF2">
            <w:pPr>
              <w:rPr>
                <w:rFonts w:cs="Calibri"/>
                <w:b/>
                <w:bCs/>
                <w:i/>
                <w:lang w:eastAsia="ar-SA"/>
              </w:rPr>
            </w:pPr>
          </w:p>
          <w:p w14:paraId="075EE9DC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3E4E39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44BCE79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  <w:r w:rsidRPr="007A6CF2">
              <w:rPr>
                <w:rFonts w:cs="Calibri"/>
                <w:lang w:eastAsia="ar-SA"/>
              </w:rPr>
              <w:t>Annota informazioni guidato dall’insegnante.</w:t>
            </w:r>
          </w:p>
        </w:tc>
      </w:tr>
      <w:tr w:rsidR="007A6CF2" w:rsidRPr="007A6CF2" w14:paraId="35DFFDBA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0DA167B7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4149646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4D5B726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  <w:r w:rsidRPr="007A6CF2">
              <w:rPr>
                <w:rFonts w:cs="Calibri"/>
                <w:lang w:eastAsia="ar-SA"/>
              </w:rPr>
              <w:t>Seleziona e annota le principali informazioni con parole chiave.</w:t>
            </w:r>
          </w:p>
        </w:tc>
      </w:tr>
      <w:tr w:rsidR="007A6CF2" w:rsidRPr="007A6CF2" w14:paraId="4947C14F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6D15A900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015C6F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643FCD9" w14:textId="77777777" w:rsidR="007A6CF2" w:rsidRPr="007A6CF2" w:rsidRDefault="007A6CF2" w:rsidP="007A6CF2">
            <w:pPr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lang w:eastAsia="ar-SA"/>
              </w:rPr>
              <w:t xml:space="preserve">Seleziona e annota le principali informazioni con parole chiave, fissando i concetti principali e tracciando i </w:t>
            </w:r>
            <w:r w:rsidRPr="007A6CF2">
              <w:rPr>
                <w:rFonts w:cs="Calibri"/>
                <w:i/>
                <w:lang w:eastAsia="ar-SA"/>
              </w:rPr>
              <w:t xml:space="preserve">link </w:t>
            </w:r>
            <w:r w:rsidRPr="007A6CF2">
              <w:rPr>
                <w:rFonts w:cs="Calibri"/>
                <w:lang w:eastAsia="ar-SA"/>
              </w:rPr>
              <w:t>di riferimento, secondo le indicazioni date dall’insegnante.</w:t>
            </w:r>
          </w:p>
        </w:tc>
      </w:tr>
      <w:tr w:rsidR="007A6CF2" w:rsidRPr="007A6CF2" w14:paraId="6425B56F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60CFE18B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20C7647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3224108" w14:textId="77777777" w:rsidR="007A6CF2" w:rsidRPr="007A6CF2" w:rsidRDefault="007A6CF2" w:rsidP="007A6CF2">
            <w:pPr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lang w:eastAsia="ar-SA"/>
              </w:rPr>
              <w:t xml:space="preserve">Seleziona e annota le principali informazioni con parole chiave, fissando i concetti principali e tracciando i </w:t>
            </w:r>
            <w:r w:rsidRPr="007A6CF2">
              <w:rPr>
                <w:rFonts w:cs="Calibri"/>
                <w:i/>
                <w:lang w:eastAsia="ar-SA"/>
              </w:rPr>
              <w:t xml:space="preserve">link </w:t>
            </w:r>
            <w:r w:rsidRPr="007A6CF2">
              <w:rPr>
                <w:rFonts w:cs="Calibri"/>
                <w:lang w:eastAsia="ar-SA"/>
              </w:rPr>
              <w:t>di riferimento, in autonomia.</w:t>
            </w:r>
          </w:p>
        </w:tc>
      </w:tr>
    </w:tbl>
    <w:p w14:paraId="15AE41E3" w14:textId="77777777" w:rsidR="007A6CF2" w:rsidRPr="007A6CF2" w:rsidRDefault="007A6CF2" w:rsidP="007A6CF2">
      <w:pPr>
        <w:jc w:val="center"/>
        <w:rPr>
          <w:rFonts w:cs="Calibri"/>
          <w:lang w:eastAsia="ar-SA"/>
        </w:rPr>
      </w:pPr>
    </w:p>
    <w:p w14:paraId="59225DC8" w14:textId="77777777" w:rsidR="007A6CF2" w:rsidRPr="007A6CF2" w:rsidRDefault="007A6CF2" w:rsidP="007A6CF2">
      <w:pPr>
        <w:rPr>
          <w:rFonts w:cs="Calibri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55"/>
        <w:gridCol w:w="5479"/>
      </w:tblGrid>
      <w:tr w:rsidR="007A6CF2" w:rsidRPr="007A6CF2" w14:paraId="13C2FA33" w14:textId="77777777" w:rsidTr="00EC4082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4A3F7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COMPETENZE CHIAVE DI RIFERIMENTO</w:t>
            </w:r>
          </w:p>
        </w:tc>
      </w:tr>
      <w:tr w:rsidR="007A6CF2" w:rsidRPr="007A6CF2" w14:paraId="724BE3FE" w14:textId="77777777" w:rsidTr="00EC4082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05243C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lang w:eastAsia="ar-SA"/>
              </w:rPr>
              <w:t>COMPETENZA DIGITALE</w:t>
            </w:r>
          </w:p>
        </w:tc>
      </w:tr>
      <w:tr w:rsidR="007A6CF2" w:rsidRPr="007A6CF2" w14:paraId="6CB13919" w14:textId="77777777" w:rsidTr="00EC4082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66B13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6B602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FOCUS DELL’OSSERVAZIONE – LIVELLI DI PADRONANZA</w:t>
            </w:r>
          </w:p>
        </w:tc>
      </w:tr>
      <w:tr w:rsidR="007A6CF2" w:rsidRPr="007A6CF2" w14:paraId="558F3EC2" w14:textId="77777777" w:rsidTr="00EC4082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5E87422" w14:textId="77777777" w:rsidR="007A6CF2" w:rsidRPr="007A6CF2" w:rsidRDefault="007A6CF2" w:rsidP="007A6CF2">
            <w:pPr>
              <w:spacing w:after="0"/>
              <w:contextualSpacing/>
              <w:rPr>
                <w:rFonts w:eastAsia="Times New Roman" w:cs="Calibri"/>
                <w:b/>
                <w:bCs/>
                <w:kern w:val="3"/>
                <w:sz w:val="24"/>
                <w:szCs w:val="24"/>
                <w:lang w:eastAsia="it-IT"/>
              </w:rPr>
            </w:pPr>
            <w:r w:rsidRPr="007A6CF2">
              <w:rPr>
                <w:rFonts w:eastAsia="Times New Roman" w:cs="Calibri"/>
                <w:b/>
                <w:bCs/>
                <w:kern w:val="3"/>
                <w:sz w:val="24"/>
                <w:szCs w:val="24"/>
                <w:lang w:eastAsia="it-IT"/>
              </w:rPr>
              <w:t xml:space="preserve">Capacità di produrre un testo in forma multimediale, in forma di video o di presentazione </w:t>
            </w:r>
            <w:r w:rsidRPr="007A6CF2">
              <w:rPr>
                <w:rFonts w:eastAsia="Times New Roman" w:cs="Calibri"/>
                <w:b/>
                <w:bCs/>
                <w:i/>
                <w:kern w:val="3"/>
                <w:sz w:val="24"/>
                <w:szCs w:val="24"/>
                <w:lang w:eastAsia="it-IT"/>
              </w:rPr>
              <w:t>Power Point</w:t>
            </w:r>
            <w:r w:rsidRPr="007A6CF2">
              <w:rPr>
                <w:rFonts w:eastAsia="Times New Roman" w:cs="Calibri"/>
                <w:b/>
                <w:bCs/>
                <w:kern w:val="3"/>
                <w:sz w:val="24"/>
                <w:szCs w:val="24"/>
                <w:lang w:eastAsia="it-IT"/>
              </w:rPr>
              <w:t xml:space="preserve"> </w:t>
            </w:r>
          </w:p>
          <w:p w14:paraId="21BC2687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A1ECB47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A695283" w14:textId="77777777" w:rsidR="007A6CF2" w:rsidRPr="007A6CF2" w:rsidRDefault="007A6CF2" w:rsidP="007A6CF2">
            <w:pPr>
              <w:jc w:val="both"/>
              <w:rPr>
                <w:rFonts w:cs="Calibri"/>
                <w:lang w:eastAsia="ar-SA"/>
              </w:rPr>
            </w:pPr>
            <w:r w:rsidRPr="007A6CF2">
              <w:rPr>
                <w:rFonts w:cs="Calibri"/>
                <w:bCs/>
                <w:color w:val="000000"/>
                <w:lang w:eastAsia="ar-SA"/>
              </w:rPr>
              <w:t>Utilizza lentamente gli strumenti informatici su indicazione dell’insegnante.</w:t>
            </w:r>
          </w:p>
        </w:tc>
      </w:tr>
      <w:tr w:rsidR="007A6CF2" w:rsidRPr="007A6CF2" w14:paraId="06105FAA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3678A24" w14:textId="77777777" w:rsidR="007A6CF2" w:rsidRPr="007A6CF2" w:rsidRDefault="007A6CF2" w:rsidP="007A6CF2">
            <w:pPr>
              <w:spacing w:after="0"/>
              <w:contextualSpacing/>
              <w:rPr>
                <w:rFonts w:eastAsia="Times New Roman" w:cs="Calibri"/>
                <w:b/>
                <w:bCs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62B75F8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C59A4B4" w14:textId="77777777" w:rsidR="007A6CF2" w:rsidRPr="007A6CF2" w:rsidRDefault="007A6CF2" w:rsidP="007A6CF2">
            <w:pPr>
              <w:jc w:val="both"/>
              <w:rPr>
                <w:rFonts w:cs="Calibri"/>
                <w:bCs/>
                <w:color w:val="000000"/>
                <w:lang w:eastAsia="ar-SA"/>
              </w:rPr>
            </w:pPr>
            <w:r w:rsidRPr="007A6CF2">
              <w:rPr>
                <w:rFonts w:cs="Calibri"/>
                <w:bCs/>
                <w:color w:val="000000"/>
                <w:lang w:eastAsia="ar-SA"/>
              </w:rPr>
              <w:t>Si orienta nell’utilizzare diverse tecniche informatiche.</w:t>
            </w:r>
          </w:p>
        </w:tc>
      </w:tr>
      <w:tr w:rsidR="007A6CF2" w:rsidRPr="007A6CF2" w14:paraId="1CAC5A9A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D32C12B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29623D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1AAB346" w14:textId="77777777" w:rsidR="007A6CF2" w:rsidRPr="007A6CF2" w:rsidRDefault="007A6CF2" w:rsidP="007A6CF2">
            <w:pPr>
              <w:rPr>
                <w:rFonts w:cs="Calibri"/>
                <w:lang w:eastAsia="ar-SA"/>
              </w:rPr>
            </w:pPr>
            <w:r w:rsidRPr="007A6CF2">
              <w:rPr>
                <w:rFonts w:cs="Calibri"/>
                <w:bCs/>
                <w:color w:val="000000"/>
                <w:lang w:eastAsia="ar-SA"/>
              </w:rPr>
              <w:t>Utilizza diverse tecniche informatiche e strumenti con una certa autonomia.</w:t>
            </w:r>
          </w:p>
        </w:tc>
      </w:tr>
      <w:tr w:rsidR="007A6CF2" w:rsidRPr="007A6CF2" w14:paraId="0151CEF4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B1C7514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DC43D69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C74A103" w14:textId="77777777" w:rsidR="007A6CF2" w:rsidRPr="007A6CF2" w:rsidRDefault="007A6CF2" w:rsidP="007A6CF2">
            <w:pPr>
              <w:spacing w:line="0" w:lineRule="atLeast"/>
              <w:rPr>
                <w:rFonts w:cs="Calibri"/>
                <w:bCs/>
                <w:color w:val="000000"/>
                <w:lang w:eastAsia="ar-SA"/>
              </w:rPr>
            </w:pPr>
            <w:r w:rsidRPr="007A6CF2">
              <w:rPr>
                <w:rFonts w:cs="Calibri"/>
                <w:bCs/>
                <w:color w:val="000000"/>
                <w:lang w:eastAsia="ar-SA"/>
              </w:rPr>
              <w:t>Utilizza diverse tecniche informatiche e strumenti con autonomia ed efficacia.</w:t>
            </w:r>
          </w:p>
        </w:tc>
      </w:tr>
    </w:tbl>
    <w:p w14:paraId="3A7D1878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6C20856A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36AB264D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5EE915F0" w14:textId="77777777" w:rsidR="007A6CF2" w:rsidRPr="007A6CF2" w:rsidRDefault="007A6CF2" w:rsidP="007A6CF2">
      <w:pPr>
        <w:jc w:val="center"/>
        <w:rPr>
          <w:rFonts w:cs="Calibri"/>
          <w:b/>
          <w:smallCaps/>
          <w:sz w:val="28"/>
          <w:szCs w:val="28"/>
          <w:lang w:eastAsia="ar-SA"/>
        </w:rPr>
      </w:pPr>
      <w:r w:rsidRPr="007A6CF2">
        <w:rPr>
          <w:rFonts w:cs="Calibri"/>
          <w:b/>
          <w:smallCaps/>
          <w:sz w:val="28"/>
          <w:szCs w:val="28"/>
          <w:lang w:eastAsia="ar-SA"/>
        </w:rPr>
        <w:t>VALUTAZIONE DEL PRODOTTO</w:t>
      </w:r>
    </w:p>
    <w:p w14:paraId="2EFB7A58" w14:textId="77777777" w:rsidR="007A6CF2" w:rsidRPr="007A6CF2" w:rsidRDefault="007A6CF2" w:rsidP="007A6CF2">
      <w:pPr>
        <w:jc w:val="center"/>
        <w:rPr>
          <w:rFonts w:cs="Calibri"/>
          <w:b/>
          <w:smallCaps/>
          <w:lang w:eastAsia="ar-SA"/>
        </w:rPr>
      </w:pPr>
      <w:r w:rsidRPr="007A6CF2">
        <w:rPr>
          <w:rFonts w:cs="Calibri"/>
          <w:b/>
          <w:smallCaps/>
          <w:lang w:eastAsia="ar-SA"/>
        </w:rPr>
        <w:t xml:space="preserve">Legenda dei livelli di competenza: </w:t>
      </w:r>
      <w:r w:rsidRPr="007A6CF2">
        <w:rPr>
          <w:rFonts w:cs="Calibri"/>
          <w:b/>
          <w:lang w:eastAsia="ar-SA"/>
        </w:rPr>
        <w:t>D</w:t>
      </w:r>
      <w:r w:rsidRPr="007A6CF2">
        <w:rPr>
          <w:rFonts w:cs="Calibri"/>
          <w:lang w:eastAsia="ar-SA"/>
        </w:rPr>
        <w:t xml:space="preserve">= iniziale </w:t>
      </w:r>
      <w:r w:rsidRPr="007A6CF2">
        <w:rPr>
          <w:rFonts w:cs="Calibri"/>
          <w:b/>
          <w:lang w:eastAsia="ar-SA"/>
        </w:rPr>
        <w:t>C</w:t>
      </w:r>
      <w:r w:rsidRPr="007A6CF2">
        <w:rPr>
          <w:rFonts w:cs="Calibri"/>
          <w:lang w:eastAsia="ar-SA"/>
        </w:rPr>
        <w:t xml:space="preserve">= base </w:t>
      </w:r>
      <w:r w:rsidRPr="007A6CF2">
        <w:rPr>
          <w:rFonts w:cs="Calibri"/>
          <w:b/>
          <w:lang w:eastAsia="ar-SA"/>
        </w:rPr>
        <w:t>B</w:t>
      </w:r>
      <w:r w:rsidRPr="007A6CF2">
        <w:rPr>
          <w:rFonts w:cs="Calibri"/>
          <w:lang w:eastAsia="ar-SA"/>
        </w:rPr>
        <w:t xml:space="preserve">= intermedio </w:t>
      </w:r>
      <w:r w:rsidRPr="007A6CF2">
        <w:rPr>
          <w:rFonts w:cs="Calibri"/>
          <w:b/>
          <w:lang w:eastAsia="ar-SA"/>
        </w:rPr>
        <w:t>A</w:t>
      </w:r>
      <w:r w:rsidRPr="007A6CF2">
        <w:rPr>
          <w:rFonts w:cs="Calibri"/>
          <w:lang w:eastAsia="ar-SA"/>
        </w:rPr>
        <w:t>= avanzato</w:t>
      </w:r>
    </w:p>
    <w:p w14:paraId="009159DD" w14:textId="77777777" w:rsidR="007A6CF2" w:rsidRPr="007A6CF2" w:rsidRDefault="007A6CF2" w:rsidP="007A6CF2">
      <w:pPr>
        <w:rPr>
          <w:rFonts w:cs="Calibri"/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355"/>
        <w:gridCol w:w="5455"/>
      </w:tblGrid>
      <w:tr w:rsidR="007A6CF2" w:rsidRPr="007A6CF2" w14:paraId="7007B43E" w14:textId="77777777" w:rsidTr="00EC4082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31293B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COMPETENZE CHIAVE DI RIFERIMENTO</w:t>
            </w:r>
          </w:p>
        </w:tc>
      </w:tr>
      <w:tr w:rsidR="007A6CF2" w:rsidRPr="007A6CF2" w14:paraId="26C1554B" w14:textId="77777777" w:rsidTr="00EC4082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9AA4D5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lang w:eastAsia="ar-SA"/>
              </w:rPr>
              <w:t>COMPETENZA DIGITALE</w:t>
            </w:r>
          </w:p>
          <w:p w14:paraId="31B27864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lang w:eastAsia="ar-SA"/>
              </w:rPr>
              <w:t>COMPETENZA ALFABETICA FUNZIONALE</w:t>
            </w:r>
          </w:p>
        </w:tc>
      </w:tr>
      <w:tr w:rsidR="007A6CF2" w:rsidRPr="007A6CF2" w14:paraId="407EF71F" w14:textId="77777777" w:rsidTr="00EC4082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1E43A" w14:textId="77777777" w:rsidR="007A6CF2" w:rsidRPr="007A6CF2" w:rsidRDefault="007A6CF2" w:rsidP="007A6CF2">
            <w:pPr>
              <w:rPr>
                <w:rFonts w:cs="Calibri"/>
                <w:b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D77F0" w14:textId="77777777" w:rsidR="007A6CF2" w:rsidRPr="007A6CF2" w:rsidRDefault="007A6CF2" w:rsidP="007A6CF2">
            <w:pPr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FOCUS DELL’OSSERVAZIONE – LIVELLI DI PADRONANZA</w:t>
            </w:r>
          </w:p>
        </w:tc>
      </w:tr>
      <w:tr w:rsidR="007A6CF2" w:rsidRPr="007A6CF2" w14:paraId="2D7CDD96" w14:textId="77777777" w:rsidTr="00EC4082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B3E4C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  <w:r w:rsidRPr="007A6CF2">
              <w:rPr>
                <w:rFonts w:cs="Calibri"/>
                <w:b/>
                <w:bCs/>
                <w:lang w:eastAsia="ar-SA"/>
              </w:rPr>
              <w:t xml:space="preserve">Pertinenza e correttezza della tipologia testuale. </w:t>
            </w:r>
          </w:p>
          <w:p w14:paraId="32F1C1E0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  <w:r w:rsidRPr="007A6CF2">
              <w:rPr>
                <w:rFonts w:cs="Calibri"/>
                <w:b/>
                <w:bCs/>
                <w:lang w:eastAsia="ar-SA"/>
              </w:rPr>
              <w:t xml:space="preserve">Scelta delle categorie. </w:t>
            </w:r>
          </w:p>
          <w:p w14:paraId="7FA78729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  <w:r w:rsidRPr="007A6CF2">
              <w:rPr>
                <w:rFonts w:cs="Calibri"/>
                <w:b/>
                <w:bCs/>
                <w:lang w:eastAsia="ar-SA"/>
              </w:rPr>
              <w:t>Scelta dei contenuti.</w:t>
            </w:r>
          </w:p>
          <w:p w14:paraId="58F93976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E5096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679D5" w14:textId="77777777" w:rsidR="007A6CF2" w:rsidRPr="007A6CF2" w:rsidRDefault="007A6CF2" w:rsidP="007A6CF2">
            <w:pPr>
              <w:spacing w:line="0" w:lineRule="atLeast"/>
              <w:jc w:val="both"/>
              <w:rPr>
                <w:rFonts w:ascii="Arial" w:hAnsi="Arial" w:cs="Arial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Il testo è realizzato in forma elementare e dietro istruzioni del docente</w:t>
            </w:r>
            <w:r w:rsidRPr="007A6CF2">
              <w:rPr>
                <w:rFonts w:ascii="Arial" w:hAnsi="Arial" w:cs="Arial"/>
                <w:bCs/>
                <w:lang w:eastAsia="ar-SA"/>
              </w:rPr>
              <w:t>.</w:t>
            </w:r>
          </w:p>
        </w:tc>
      </w:tr>
      <w:tr w:rsidR="007A6CF2" w:rsidRPr="007A6CF2" w14:paraId="4DA1F495" w14:textId="77777777" w:rsidTr="00EC408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D8AFA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9573B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47E66" w14:textId="77777777" w:rsidR="007A6CF2" w:rsidRPr="007A6CF2" w:rsidRDefault="007A6CF2" w:rsidP="007A6CF2">
            <w:pPr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Il testo è realizzato in forma pertinente e corretta su guida del docente per gli aspetti più complessi.</w:t>
            </w:r>
          </w:p>
        </w:tc>
      </w:tr>
      <w:tr w:rsidR="007A6CF2" w:rsidRPr="007A6CF2" w14:paraId="375AD238" w14:textId="77777777" w:rsidTr="00EC408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0D6B0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9009E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98FB5" w14:textId="77777777" w:rsidR="007A6CF2" w:rsidRPr="007A6CF2" w:rsidRDefault="007A6CF2" w:rsidP="007A6CF2">
            <w:pPr>
              <w:jc w:val="both"/>
              <w:rPr>
                <w:rFonts w:cs="Calibri"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Il testo è realizzato in forma pertinente e corretta, con una certa autonomia.</w:t>
            </w:r>
          </w:p>
        </w:tc>
      </w:tr>
      <w:tr w:rsidR="007A6CF2" w:rsidRPr="007A6CF2" w14:paraId="68987CE7" w14:textId="77777777" w:rsidTr="00EC408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F826A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AEEB4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45333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7A6CF2" w:rsidRPr="007A6CF2" w14:paraId="1EF5D72F" w14:textId="77777777" w:rsidTr="00EC4082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FC9EA8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  <w:r w:rsidRPr="007A6CF2">
              <w:rPr>
                <w:rFonts w:cs="Calibri"/>
                <w:b/>
                <w:bCs/>
                <w:lang w:eastAsia="ar-SA"/>
              </w:rPr>
              <w:t xml:space="preserve">Chiarezza del testo e accuratezza della </w:t>
            </w:r>
            <w:r w:rsidRPr="007A6CF2">
              <w:rPr>
                <w:rFonts w:cs="Calibri"/>
                <w:b/>
                <w:bCs/>
                <w:lang w:eastAsia="ar-SA"/>
              </w:rPr>
              <w:lastRenderedPageBreak/>
              <w:t>composizione/scrittura.</w:t>
            </w:r>
            <w:r w:rsidRPr="007A6CF2">
              <w:rPr>
                <w:rFonts w:cs="Calibri"/>
                <w:lang w:eastAsia="ar-SA"/>
              </w:rPr>
              <w:br/>
            </w:r>
            <w:r w:rsidRPr="007A6CF2">
              <w:rPr>
                <w:rFonts w:cs="Calibri"/>
                <w:b/>
                <w:bCs/>
                <w:lang w:eastAsia="ar-SA"/>
              </w:rPr>
              <w:t xml:space="preserve">Completezza significatività e pertinenza dei dati e delle informazioni. </w:t>
            </w:r>
            <w:r w:rsidRPr="007A6CF2">
              <w:rPr>
                <w:rFonts w:cs="Calibri"/>
                <w:lang w:eastAsia="ar-SA"/>
              </w:rPr>
              <w:br/>
            </w:r>
            <w:r w:rsidRPr="007A6CF2">
              <w:rPr>
                <w:rFonts w:cs="Calibri"/>
                <w:b/>
                <w:bCs/>
                <w:lang w:eastAsia="ar-SA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F6CB8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lastRenderedPageBreak/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B8F1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Il testo contiene informazioni parziali</w:t>
            </w:r>
            <w:r w:rsidRPr="007A6CF2">
              <w:rPr>
                <w:rFonts w:ascii="Arial" w:hAnsi="Arial" w:cs="Arial"/>
                <w:bCs/>
                <w:lang w:eastAsia="ar-SA"/>
              </w:rPr>
              <w:t>.</w:t>
            </w:r>
          </w:p>
        </w:tc>
      </w:tr>
      <w:tr w:rsidR="007A6CF2" w:rsidRPr="007A6CF2" w14:paraId="7D4B59B6" w14:textId="77777777" w:rsidTr="00EC4082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4CF38D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83B05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CFDA3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Il testo contiene informazioni minime, ma chiare.</w:t>
            </w:r>
          </w:p>
        </w:tc>
      </w:tr>
      <w:tr w:rsidR="007A6CF2" w:rsidRPr="007A6CF2" w14:paraId="5AB2A762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EBD92ED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9BA7905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1C1965F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Il testo è una descrizione abbastanza precisa e completa dell'attività/esperienza.</w:t>
            </w:r>
          </w:p>
        </w:tc>
      </w:tr>
      <w:tr w:rsidR="007A6CF2" w:rsidRPr="007A6CF2" w14:paraId="7E43C68F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2CC3185" w14:textId="77777777" w:rsidR="007A6CF2" w:rsidRPr="007A6CF2" w:rsidRDefault="007A6CF2" w:rsidP="007A6CF2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E9489C4" w14:textId="77777777" w:rsidR="007A6CF2" w:rsidRPr="007A6CF2" w:rsidRDefault="007A6CF2" w:rsidP="007A6CF2">
            <w:pPr>
              <w:jc w:val="center"/>
              <w:rPr>
                <w:rFonts w:cs="Calibri"/>
                <w:b/>
                <w:smallCaps/>
                <w:lang w:eastAsia="ar-SA"/>
              </w:rPr>
            </w:pPr>
            <w:r w:rsidRPr="007A6CF2">
              <w:rPr>
                <w:rFonts w:cs="Calibri"/>
                <w:b/>
                <w:smallCaps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37604DC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 xml:space="preserve">Il testo è chiaro e completo, contiene informazioni pertinenti, significative e organizzate tra loro.  </w:t>
            </w:r>
          </w:p>
          <w:p w14:paraId="41A551E6" w14:textId="77777777" w:rsidR="007A6CF2" w:rsidRPr="007A6CF2" w:rsidRDefault="007A6CF2" w:rsidP="007A6CF2">
            <w:pPr>
              <w:spacing w:line="0" w:lineRule="atLeast"/>
              <w:jc w:val="both"/>
              <w:rPr>
                <w:rFonts w:cs="Calibri"/>
                <w:bCs/>
                <w:lang w:eastAsia="ar-SA"/>
              </w:rPr>
            </w:pPr>
            <w:r w:rsidRPr="007A6CF2">
              <w:rPr>
                <w:rFonts w:cs="Calibri"/>
                <w:bCs/>
                <w:lang w:eastAsia="ar-SA"/>
              </w:rPr>
              <w:t>La composizione/scrittura è accurata.</w:t>
            </w:r>
          </w:p>
        </w:tc>
      </w:tr>
    </w:tbl>
    <w:p w14:paraId="09254C45" w14:textId="77777777" w:rsidR="007A6CF2" w:rsidRPr="007A6CF2" w:rsidRDefault="007A6CF2" w:rsidP="007A6CF2">
      <w:pPr>
        <w:rPr>
          <w:rFonts w:cs="Calibri"/>
          <w:b/>
          <w:sz w:val="32"/>
          <w:szCs w:val="32"/>
          <w:lang w:eastAsia="ar-SA"/>
        </w:rPr>
      </w:pPr>
    </w:p>
    <w:p w14:paraId="76EBB154" w14:textId="77777777" w:rsidR="007A6CF2" w:rsidRPr="007A6CF2" w:rsidRDefault="007A6CF2" w:rsidP="007A6CF2">
      <w:pPr>
        <w:rPr>
          <w:rFonts w:cs="Calibri"/>
          <w:b/>
          <w:sz w:val="32"/>
          <w:szCs w:val="32"/>
          <w:lang w:eastAsia="ar-SA"/>
        </w:rPr>
      </w:pPr>
    </w:p>
    <w:p w14:paraId="4AFEE18B" w14:textId="77777777" w:rsidR="007A6CF2" w:rsidRPr="007A6CF2" w:rsidRDefault="007A6CF2" w:rsidP="007A6CF2">
      <w:pPr>
        <w:adjustRightInd w:val="0"/>
        <w:rPr>
          <w:rFonts w:cs="Calibri"/>
          <w:b/>
          <w:bCs/>
          <w:sz w:val="28"/>
          <w:szCs w:val="28"/>
          <w:lang w:eastAsia="ar-SA"/>
        </w:rPr>
      </w:pPr>
    </w:p>
    <w:p w14:paraId="2F1F7F6B" w14:textId="77777777" w:rsidR="007A6CF2" w:rsidRPr="007A6CF2" w:rsidRDefault="007A6CF2" w:rsidP="007A6CF2">
      <w:pPr>
        <w:adjustRightInd w:val="0"/>
        <w:jc w:val="center"/>
        <w:rPr>
          <w:rFonts w:cs="Calibri"/>
          <w:b/>
          <w:bCs/>
          <w:sz w:val="28"/>
          <w:szCs w:val="28"/>
          <w:lang w:eastAsia="ar-SA"/>
        </w:rPr>
      </w:pPr>
      <w:r w:rsidRPr="007A6CF2">
        <w:rPr>
          <w:rFonts w:cs="Calibri"/>
          <w:b/>
          <w:bCs/>
          <w:sz w:val="28"/>
          <w:szCs w:val="28"/>
          <w:lang w:eastAsia="ar-SA"/>
        </w:rPr>
        <w:t>VALUTAZIONE DELLO STUDENTE NELL'ATTIVITÀ DI GRUPPO</w:t>
      </w:r>
    </w:p>
    <w:p w14:paraId="6667F141" w14:textId="77777777" w:rsidR="007A6CF2" w:rsidRPr="007A6CF2" w:rsidRDefault="007A6CF2" w:rsidP="007A6CF2">
      <w:pPr>
        <w:adjustRightInd w:val="0"/>
        <w:jc w:val="center"/>
        <w:rPr>
          <w:rFonts w:cs="Calibri"/>
          <w:b/>
          <w:bCs/>
          <w:sz w:val="28"/>
          <w:szCs w:val="28"/>
          <w:lang w:eastAsia="ar-SA"/>
        </w:rPr>
      </w:pPr>
    </w:p>
    <w:p w14:paraId="3C9F2C18" w14:textId="77777777" w:rsidR="007A6CF2" w:rsidRPr="007A6CF2" w:rsidRDefault="007A6CF2" w:rsidP="007A6CF2">
      <w:pPr>
        <w:adjustRightInd w:val="0"/>
        <w:jc w:val="center"/>
        <w:rPr>
          <w:rFonts w:cs="Calibri"/>
          <w:b/>
          <w:bCs/>
          <w:lang w:eastAsia="ar-SA"/>
        </w:rPr>
      </w:pPr>
      <w:r w:rsidRPr="007A6CF2">
        <w:rPr>
          <w:rFonts w:cs="Calibri"/>
          <w:b/>
          <w:bCs/>
          <w:lang w:eastAsia="ar-SA"/>
        </w:rPr>
        <w:t>ALUNNO/A ______________________________          presenze ________________</w:t>
      </w:r>
    </w:p>
    <w:p w14:paraId="416B7A9F" w14:textId="77777777" w:rsidR="007A6CF2" w:rsidRPr="007A6CF2" w:rsidRDefault="007A6CF2" w:rsidP="007A6CF2">
      <w:pPr>
        <w:adjustRightInd w:val="0"/>
        <w:rPr>
          <w:rFonts w:cs="Calibri"/>
          <w:b/>
          <w:bCs/>
          <w:lang w:eastAsia="ar-SA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7A6CF2" w:rsidRPr="007A6CF2" w14:paraId="394DE3B3" w14:textId="77777777" w:rsidTr="00EC4082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34C00CC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5C7868D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INIZIALE</w:t>
            </w:r>
          </w:p>
          <w:p w14:paraId="72818D09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F0C8CDA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F846754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57CDD28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00A0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TOT</w:t>
            </w:r>
          </w:p>
        </w:tc>
      </w:tr>
      <w:tr w:rsidR="007A6CF2" w:rsidRPr="007A6CF2" w14:paraId="35B87AE4" w14:textId="77777777" w:rsidTr="00EC4082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25213E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1D9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215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7B6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0EB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C01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A6CF2" w:rsidRPr="007A6CF2" w14:paraId="2C5E6498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14F3F4B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D82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non partecipa</w:t>
            </w:r>
          </w:p>
          <w:p w14:paraId="0ADFCA41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spontaneamente alle attività. La partecipazione deve essere continuamente</w:t>
            </w:r>
          </w:p>
          <w:p w14:paraId="465ED12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2E6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partecipa</w:t>
            </w:r>
          </w:p>
          <w:p w14:paraId="562283C6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spontaneamente alle attività proposte, ma</w:t>
            </w:r>
          </w:p>
          <w:p w14:paraId="05262DC8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necessita di frequenti richiami per seguire</w:t>
            </w:r>
          </w:p>
          <w:p w14:paraId="24B705E2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le indicazioni e i</w:t>
            </w:r>
          </w:p>
          <w:p w14:paraId="1C6979BC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D17B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partecipa</w:t>
            </w:r>
          </w:p>
          <w:p w14:paraId="7DC4074A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spontaneamente e con interesse</w:t>
            </w:r>
          </w:p>
          <w:p w14:paraId="64589725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alle attività proposte. Segue le</w:t>
            </w:r>
          </w:p>
          <w:p w14:paraId="35AB4A9F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89FC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partecipa</w:t>
            </w:r>
          </w:p>
          <w:p w14:paraId="376C4251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spontaneamente e con alto interesse. Segue le</w:t>
            </w:r>
          </w:p>
          <w:p w14:paraId="4F38F8FD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indicazioni e i modelli operativi forniti ed è in grado di rielaborare in modo personale e</w:t>
            </w:r>
          </w:p>
          <w:p w14:paraId="57B4DA66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8C0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A6CF2" w:rsidRPr="007A6CF2" w14:paraId="744245A2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C45E2B3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Capacità di lavorare</w:t>
            </w:r>
          </w:p>
          <w:p w14:paraId="6016D1CE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in</w:t>
            </w:r>
          </w:p>
          <w:p w14:paraId="667BB170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FB37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rifiuta il</w:t>
            </w:r>
          </w:p>
          <w:p w14:paraId="347C4B8A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lavoro in piccolo</w:t>
            </w:r>
          </w:p>
          <w:p w14:paraId="1F6ACFD1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gruppo, non contribuisce, non si</w:t>
            </w:r>
          </w:p>
          <w:p w14:paraId="5FB340DE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assume responsabilità,</w:t>
            </w:r>
          </w:p>
          <w:p w14:paraId="7ACC6A79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lastRenderedPageBreak/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9E65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lastRenderedPageBreak/>
              <w:t>L’alunno coopera e</w:t>
            </w:r>
          </w:p>
          <w:p w14:paraId="7E5234AC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contribuisce solo se</w:t>
            </w:r>
          </w:p>
          <w:p w14:paraId="32BB9C3A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richiamato a farlo. Si assume poche</w:t>
            </w:r>
          </w:p>
          <w:p w14:paraId="62652CB8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 xml:space="preserve">responsabilità e svolge il lavoro </w:t>
            </w:r>
            <w:r w:rsidRPr="007A6CF2">
              <w:rPr>
                <w:rFonts w:cs="Calibri"/>
                <w:sz w:val="20"/>
                <w:szCs w:val="20"/>
                <w:lang w:eastAsia="ar-SA"/>
              </w:rPr>
              <w:lastRenderedPageBreak/>
              <w:t>assegnato solo</w:t>
            </w:r>
          </w:p>
          <w:p w14:paraId="5E716BE7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se sollecitato. È, a volte, elemento</w:t>
            </w:r>
          </w:p>
          <w:p w14:paraId="40456DAF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BA93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lastRenderedPageBreak/>
              <w:t>L’alunno collabora con i compagni, li ascolta, ma a</w:t>
            </w:r>
          </w:p>
          <w:p w14:paraId="523B77BC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 xml:space="preserve">volte prevarica nella comunicazione e non accetta altri </w:t>
            </w:r>
            <w:r w:rsidRPr="007A6CF2">
              <w:rPr>
                <w:rFonts w:cs="Calibri"/>
                <w:sz w:val="20"/>
                <w:szCs w:val="20"/>
                <w:lang w:eastAsia="ar-SA"/>
              </w:rPr>
              <w:lastRenderedPageBreak/>
              <w:t>punti di vista.</w:t>
            </w:r>
          </w:p>
          <w:p w14:paraId="4E6D5B6F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Contribuisce al lavoro, si assume le responsabilità</w:t>
            </w:r>
          </w:p>
          <w:p w14:paraId="54599FFE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richieste e svolge i</w:t>
            </w:r>
          </w:p>
          <w:p w14:paraId="0D5BB7FB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075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lastRenderedPageBreak/>
              <w:t>L’alunno coopera e</w:t>
            </w:r>
          </w:p>
          <w:p w14:paraId="3122DBCA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contribuisce in modo attivo e con</w:t>
            </w:r>
          </w:p>
          <w:p w14:paraId="2156B292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competenza. Si assume le responsabilità</w:t>
            </w:r>
          </w:p>
          <w:p w14:paraId="160D4AE1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 xml:space="preserve">richieste e svolge </w:t>
            </w:r>
            <w:r w:rsidRPr="007A6CF2">
              <w:rPr>
                <w:rFonts w:cs="Calibri"/>
                <w:sz w:val="20"/>
                <w:szCs w:val="20"/>
                <w:lang w:eastAsia="ar-SA"/>
              </w:rPr>
              <w:lastRenderedPageBreak/>
              <w:t>anche un ruolo di guida e aiuto per i compagni.</w:t>
            </w:r>
          </w:p>
          <w:p w14:paraId="16FE6A4A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679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A6CF2" w:rsidRPr="007A6CF2" w14:paraId="6B8A2FE0" w14:textId="77777777" w:rsidTr="00EC4082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D764459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Uso del tempo e delle</w:t>
            </w:r>
          </w:p>
          <w:p w14:paraId="2D28E4C6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informazioni ricevute (per la realizzazione</w:t>
            </w:r>
          </w:p>
          <w:p w14:paraId="14DD3CA0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7E8D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è incapace di</w:t>
            </w:r>
          </w:p>
          <w:p w14:paraId="64E2921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terminare il lavoro</w:t>
            </w:r>
          </w:p>
          <w:p w14:paraId="630B0592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assegnato nel tempo previsto</w:t>
            </w:r>
          </w:p>
          <w:p w14:paraId="38E198FE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perché non</w:t>
            </w:r>
          </w:p>
          <w:p w14:paraId="41B711C7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utilizza le informazioni</w:t>
            </w:r>
          </w:p>
          <w:p w14:paraId="2731E067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927B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necessita di tempo</w:t>
            </w:r>
          </w:p>
          <w:p w14:paraId="5C5241F6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supplementare e di una guida per completare il lavoro</w:t>
            </w:r>
          </w:p>
          <w:p w14:paraId="5AB96CEE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assegnato</w:t>
            </w:r>
          </w:p>
          <w:p w14:paraId="1694DC40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B67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è in grado di terminare in modo autonomo il</w:t>
            </w:r>
          </w:p>
          <w:p w14:paraId="09A3AB8D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lavoro nel tempo</w:t>
            </w:r>
          </w:p>
          <w:p w14:paraId="66F900BC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assegnato</w:t>
            </w:r>
          </w:p>
          <w:p w14:paraId="799E1531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46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usa in modo eccellente il tempo assegnato e</w:t>
            </w:r>
          </w:p>
          <w:p w14:paraId="55D5597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le informazioni ricevute</w:t>
            </w:r>
          </w:p>
          <w:p w14:paraId="74D58AE8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955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A6CF2" w:rsidRPr="007A6CF2" w14:paraId="6F8038DD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F5BA7F3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Qualità del prodotto</w:t>
            </w:r>
          </w:p>
          <w:p w14:paraId="6A46ED9E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realizzato</w:t>
            </w:r>
          </w:p>
          <w:p w14:paraId="3E16A628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B9E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L’alunno non svolge il compito assegnato o la</w:t>
            </w:r>
          </w:p>
          <w:p w14:paraId="10231322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realizzazione è</w:t>
            </w:r>
          </w:p>
          <w:p w14:paraId="2CA1C4D0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totalmente</w:t>
            </w:r>
          </w:p>
          <w:p w14:paraId="550821A6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F16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La qualità del prodotto realizzato necessita di</w:t>
            </w:r>
          </w:p>
          <w:p w14:paraId="75528A67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miglioramenti</w:t>
            </w:r>
          </w:p>
          <w:p w14:paraId="7A948255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CE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La qualità del prodotto è buona, ma non tutte le</w:t>
            </w:r>
          </w:p>
          <w:p w14:paraId="2484C3F7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parti del compito sono completate</w:t>
            </w:r>
          </w:p>
          <w:p w14:paraId="145EAC1B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55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Il compito è realizzato in modo</w:t>
            </w:r>
          </w:p>
          <w:p w14:paraId="25595FDD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accurato, con originalità</w:t>
            </w:r>
          </w:p>
          <w:p w14:paraId="70BF6B89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e contributi personali.</w:t>
            </w:r>
          </w:p>
          <w:p w14:paraId="7A8D6732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FE5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A6CF2" w:rsidRPr="007A6CF2" w14:paraId="1124B267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5126ABA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Correttezza dei</w:t>
            </w:r>
          </w:p>
          <w:p w14:paraId="4E951F89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contenuti negli</w:t>
            </w:r>
          </w:p>
          <w:p w14:paraId="49E7ACED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elaborati prodotti</w:t>
            </w:r>
          </w:p>
          <w:p w14:paraId="57E1D7FD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13A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Gli elaborati prodotti</w:t>
            </w:r>
          </w:p>
          <w:p w14:paraId="2AF81928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non sono</w:t>
            </w:r>
          </w:p>
          <w:p w14:paraId="0AE9D805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corretti e/o sono</w:t>
            </w:r>
          </w:p>
          <w:p w14:paraId="4810EC0B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totalmente</w:t>
            </w:r>
          </w:p>
          <w:p w14:paraId="4C3C2CA0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incongruenti –</w:t>
            </w:r>
          </w:p>
          <w:p w14:paraId="3B88CCAB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incomprensibili</w:t>
            </w:r>
          </w:p>
          <w:p w14:paraId="0A208E19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D9F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Negli elaborati prodotti sono presenti diversi</w:t>
            </w:r>
          </w:p>
          <w:p w14:paraId="4DC97A81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errori e/o inesattezze nelle informazioni</w:t>
            </w:r>
          </w:p>
          <w:p w14:paraId="456D741D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riportate. Le idee</w:t>
            </w:r>
          </w:p>
          <w:p w14:paraId="130C60CB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individuabili</w:t>
            </w:r>
          </w:p>
          <w:p w14:paraId="5CEA0092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non sono adeguatamente</w:t>
            </w:r>
          </w:p>
          <w:p w14:paraId="1824BD0E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77A9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Negli elaborati si rilevano alcuni errori non</w:t>
            </w:r>
          </w:p>
          <w:p w14:paraId="397C635D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fondamentali nelle</w:t>
            </w:r>
          </w:p>
          <w:p w14:paraId="73FCBFDF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informazioni riportate. Le idee contenute sono</w:t>
            </w:r>
          </w:p>
          <w:p w14:paraId="4259CD17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generalmente chiare.</w:t>
            </w:r>
          </w:p>
          <w:p w14:paraId="0A1DC799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CB3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Negli elaborati prodotti tutti i fatti/contenuti</w:t>
            </w:r>
          </w:p>
          <w:p w14:paraId="24E587A3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sono precisi ed</w:t>
            </w:r>
          </w:p>
          <w:p w14:paraId="14912C11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espliciti. Le idee</w:t>
            </w:r>
          </w:p>
          <w:p w14:paraId="20545654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contenute sono chiare, ben messe a fuoco ed espresse in modo</w:t>
            </w:r>
          </w:p>
          <w:p w14:paraId="5E80994C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sz w:val="20"/>
                <w:szCs w:val="20"/>
                <w:lang w:eastAsia="ar-SA"/>
              </w:rPr>
              <w:t>originale.</w:t>
            </w:r>
          </w:p>
          <w:p w14:paraId="0685EF13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60C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A6CF2" w:rsidRPr="007A6CF2" w14:paraId="2C97C07B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D4E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7A6CF2">
              <w:rPr>
                <w:rFonts w:cs="Calibri"/>
                <w:b/>
                <w:bCs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28A" w14:textId="77777777" w:rsidR="007A6CF2" w:rsidRPr="007A6CF2" w:rsidRDefault="007A6CF2" w:rsidP="007A6CF2">
            <w:pPr>
              <w:adjustRightInd w:val="0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3BA" w14:textId="77777777" w:rsidR="007A6CF2" w:rsidRPr="007A6CF2" w:rsidRDefault="007A6CF2" w:rsidP="007A6CF2">
            <w:pPr>
              <w:adjustRightInd w:val="0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54BFF68A" w14:textId="77777777" w:rsidR="007A6CF2" w:rsidRPr="007A6CF2" w:rsidRDefault="007A6CF2" w:rsidP="007A6CF2">
      <w:pPr>
        <w:adjustRightInd w:val="0"/>
        <w:rPr>
          <w:rFonts w:cs="Calibri"/>
          <w:bCs/>
          <w:lang w:eastAsia="ar-SA"/>
        </w:rPr>
      </w:pPr>
    </w:p>
    <w:p w14:paraId="6361ED63" w14:textId="77777777" w:rsidR="007A6CF2" w:rsidRPr="007A6CF2" w:rsidRDefault="007A6CF2" w:rsidP="007A6CF2">
      <w:pPr>
        <w:spacing w:before="36"/>
        <w:jc w:val="center"/>
        <w:outlineLvl w:val="0"/>
        <w:rPr>
          <w:rFonts w:cs="Calibri"/>
          <w:b/>
          <w:color w:val="FF0000"/>
          <w:u w:val="single"/>
          <w:lang w:eastAsia="ar-SA"/>
        </w:rPr>
      </w:pPr>
    </w:p>
    <w:p w14:paraId="3EDCE653" w14:textId="77777777" w:rsidR="007A6CF2" w:rsidRPr="007A6CF2" w:rsidRDefault="007A6CF2" w:rsidP="007A6CF2">
      <w:pPr>
        <w:spacing w:before="36"/>
        <w:jc w:val="center"/>
        <w:outlineLvl w:val="0"/>
        <w:rPr>
          <w:rFonts w:cs="Calibri"/>
          <w:b/>
          <w:color w:val="FF0000"/>
          <w:u w:val="single"/>
          <w:lang w:eastAsia="ar-SA"/>
        </w:rPr>
      </w:pPr>
    </w:p>
    <w:p w14:paraId="3B7CE58E" w14:textId="77777777" w:rsidR="007A6CF2" w:rsidRPr="007A6CF2" w:rsidRDefault="007A6CF2" w:rsidP="007A6CF2">
      <w:pPr>
        <w:spacing w:before="36"/>
        <w:jc w:val="center"/>
        <w:outlineLvl w:val="0"/>
        <w:rPr>
          <w:rFonts w:cs="Calibri"/>
          <w:b/>
          <w:color w:val="FF0000"/>
          <w:u w:val="single"/>
          <w:lang w:eastAsia="ar-SA"/>
        </w:rPr>
      </w:pPr>
    </w:p>
    <w:p w14:paraId="417F458A" w14:textId="77777777" w:rsidR="007A6CF2" w:rsidRPr="007A6CF2" w:rsidRDefault="007A6CF2" w:rsidP="007A6CF2">
      <w:pPr>
        <w:spacing w:before="36"/>
        <w:jc w:val="center"/>
        <w:outlineLvl w:val="0"/>
        <w:rPr>
          <w:rFonts w:cs="Calibri"/>
          <w:b/>
          <w:color w:val="FF0000"/>
          <w:u w:val="single"/>
          <w:lang w:eastAsia="ar-SA"/>
        </w:rPr>
      </w:pPr>
    </w:p>
    <w:p w14:paraId="4A9B8783" w14:textId="77777777" w:rsidR="007A6CF2" w:rsidRPr="007A6CF2" w:rsidRDefault="007A6CF2" w:rsidP="007A6CF2">
      <w:pPr>
        <w:spacing w:before="36"/>
        <w:jc w:val="center"/>
        <w:outlineLvl w:val="0"/>
        <w:rPr>
          <w:rFonts w:cs="Calibri"/>
          <w:b/>
          <w:color w:val="FF0000"/>
          <w:u w:val="single"/>
          <w:lang w:eastAsia="ar-SA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7A6CF2" w:rsidRPr="007A6CF2" w14:paraId="1B7FC139" w14:textId="77777777" w:rsidTr="00EC4082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AA9843" w14:textId="77777777" w:rsidR="007A6CF2" w:rsidRPr="007A6CF2" w:rsidRDefault="007A6CF2" w:rsidP="007A6CF2">
            <w:pPr>
              <w:spacing w:before="7"/>
              <w:ind w:left="72"/>
              <w:jc w:val="center"/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</w:pPr>
            <w:r w:rsidRPr="007A6CF2"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  <w:t xml:space="preserve">AUTOVALUTAZIONE PERSONALE </w:t>
            </w:r>
            <w:proofErr w:type="spellStart"/>
            <w:r w:rsidRPr="007A6CF2"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  <w:t>dell’UdA</w:t>
            </w:r>
            <w:proofErr w:type="spellEnd"/>
          </w:p>
          <w:p w14:paraId="6AA01CDA" w14:textId="77777777" w:rsidR="007A6CF2" w:rsidRPr="007A6CF2" w:rsidRDefault="007A6CF2" w:rsidP="007A6CF2">
            <w:pPr>
              <w:spacing w:before="7"/>
              <w:ind w:left="72"/>
              <w:jc w:val="center"/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</w:pPr>
            <w:r w:rsidRPr="007A6CF2"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  <w:t xml:space="preserve">Studente:                                                                               classe: </w:t>
            </w:r>
          </w:p>
        </w:tc>
      </w:tr>
      <w:tr w:rsidR="007A6CF2" w:rsidRPr="007A6CF2" w14:paraId="4BFBF597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5C03" w14:textId="77777777" w:rsidR="007A6CF2" w:rsidRPr="007A6CF2" w:rsidRDefault="007A6CF2" w:rsidP="007A6CF2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7A6CF2">
              <w:rPr>
                <w:rFonts w:cs="Calibri"/>
                <w:b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8A54" w14:textId="77777777" w:rsidR="007A6CF2" w:rsidRPr="007A6CF2" w:rsidRDefault="007A6CF2" w:rsidP="007A6CF2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7A6CF2">
              <w:rPr>
                <w:rFonts w:cs="Calibri"/>
                <w:b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6493" w14:textId="77777777" w:rsidR="007A6CF2" w:rsidRPr="007A6CF2" w:rsidRDefault="007A6CF2" w:rsidP="007A6CF2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7A6CF2">
              <w:rPr>
                <w:rFonts w:cs="Calibri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2DC1" w14:textId="77777777" w:rsidR="007A6CF2" w:rsidRPr="007A6CF2" w:rsidRDefault="007A6CF2" w:rsidP="007A6CF2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7A6CF2">
              <w:rPr>
                <w:rFonts w:cs="Calibri"/>
                <w:b/>
                <w:sz w:val="28"/>
                <w:szCs w:val="28"/>
                <w:lang w:eastAsia="en-US"/>
              </w:rPr>
              <w:t>A</w:t>
            </w:r>
          </w:p>
        </w:tc>
      </w:tr>
      <w:tr w:rsidR="007A6CF2" w:rsidRPr="007A6CF2" w14:paraId="1E95AD87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8FB4" w14:textId="77777777" w:rsidR="007A6CF2" w:rsidRPr="007A6CF2" w:rsidRDefault="007A6CF2" w:rsidP="007A6CF2">
            <w:pPr>
              <w:jc w:val="center"/>
              <w:rPr>
                <w:rFonts w:cs="Calibri"/>
                <w:color w:val="000000"/>
                <w:spacing w:val="1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>H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o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>lavorato</w:t>
            </w:r>
          </w:p>
          <w:p w14:paraId="35DAAACF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671" w14:textId="77777777" w:rsidR="007A6CF2" w:rsidRPr="007A6CF2" w:rsidRDefault="007A6CF2" w:rsidP="007A6CF2">
            <w:pPr>
              <w:spacing w:line="205" w:lineRule="exact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>Ho</w:t>
            </w:r>
            <w:r w:rsidRPr="007A6CF2">
              <w:rPr>
                <w:rFonts w:cs="Calibri"/>
                <w:color w:val="000000"/>
                <w:spacing w:val="-15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>lavorato</w:t>
            </w:r>
          </w:p>
          <w:p w14:paraId="074D5C38" w14:textId="77777777" w:rsidR="007A6CF2" w:rsidRPr="007A6CF2" w:rsidRDefault="007A6CF2" w:rsidP="007A6CF2">
            <w:pPr>
              <w:jc w:val="center"/>
              <w:rPr>
                <w:rFonts w:cs="Calibri"/>
                <w:color w:val="000000"/>
                <w:spacing w:val="1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raramente </w:t>
            </w:r>
          </w:p>
          <w:p w14:paraId="3DD7888A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7A6CF2">
              <w:rPr>
                <w:rFonts w:cs="Calibri"/>
                <w:color w:val="000000"/>
                <w:spacing w:val="-18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gli 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F8D1" w14:textId="77777777" w:rsidR="007A6CF2" w:rsidRPr="007A6CF2" w:rsidRDefault="007A6CF2" w:rsidP="007A6CF2">
            <w:pPr>
              <w:spacing w:before="15" w:line="244" w:lineRule="exact"/>
              <w:ind w:left="72" w:right="346"/>
              <w:jc w:val="center"/>
              <w:rPr>
                <w:rFonts w:cs="Calibri"/>
                <w:color w:val="000000"/>
                <w:spacing w:val="6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lavorato </w:t>
            </w:r>
            <w:r w:rsidRPr="007A6CF2">
              <w:rPr>
                <w:rFonts w:cs="Calibri"/>
                <w:color w:val="000000"/>
                <w:spacing w:val="6"/>
                <w:kern w:val="24"/>
                <w:lang w:eastAsia="en-US"/>
              </w:rPr>
              <w:t xml:space="preserve">spesso </w:t>
            </w:r>
          </w:p>
          <w:p w14:paraId="175F25DF" w14:textId="77777777" w:rsidR="007A6CF2" w:rsidRPr="007A6CF2" w:rsidRDefault="007A6CF2" w:rsidP="007A6CF2">
            <w:pPr>
              <w:spacing w:before="15" w:line="244" w:lineRule="exact"/>
              <w:ind w:left="72" w:right="346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7A6CF2">
              <w:rPr>
                <w:rFonts w:cs="Calibri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9B7A" w14:textId="77777777" w:rsidR="007A6CF2" w:rsidRPr="007A6CF2" w:rsidRDefault="007A6CF2" w:rsidP="007A6CF2">
            <w:pPr>
              <w:jc w:val="center"/>
              <w:rPr>
                <w:rFonts w:cs="Calibri"/>
                <w:color w:val="000000"/>
                <w:spacing w:val="6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lavorato </w:t>
            </w:r>
            <w:r w:rsidRPr="007A6CF2">
              <w:rPr>
                <w:rFonts w:cs="Calibri"/>
                <w:color w:val="000000"/>
                <w:spacing w:val="6"/>
                <w:kern w:val="24"/>
                <w:lang w:eastAsia="en-US"/>
              </w:rPr>
              <w:t xml:space="preserve">sempre </w:t>
            </w:r>
          </w:p>
          <w:p w14:paraId="08256B65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7A6CF2">
              <w:rPr>
                <w:rFonts w:cs="Calibri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altri</w:t>
            </w:r>
          </w:p>
        </w:tc>
      </w:tr>
      <w:tr w:rsidR="007A6CF2" w:rsidRPr="007A6CF2" w14:paraId="3D627DA6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D17B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considerato solo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 xml:space="preserve">il  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punto di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59C9" w14:textId="77777777" w:rsidR="007A6CF2" w:rsidRPr="007A6CF2" w:rsidRDefault="007A6CF2" w:rsidP="007A6CF2">
            <w:pPr>
              <w:spacing w:line="262" w:lineRule="exact"/>
              <w:ind w:left="86" w:right="72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considerato non solo</w:t>
            </w: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>il</w:t>
            </w:r>
          </w:p>
          <w:p w14:paraId="6AAC68D5" w14:textId="77777777" w:rsidR="007A6CF2" w:rsidRPr="007A6CF2" w:rsidRDefault="007A6CF2" w:rsidP="007A6CF2">
            <w:pPr>
              <w:spacing w:before="15" w:line="244" w:lineRule="exact"/>
              <w:ind w:left="86" w:right="130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punto di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 xml:space="preserve">vista, 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ma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>anche</w:t>
            </w:r>
            <w:r w:rsidRPr="007A6CF2">
              <w:rPr>
                <w:rFonts w:cs="Calibri"/>
                <w:color w:val="000000"/>
                <w:spacing w:val="12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quello</w:t>
            </w:r>
          </w:p>
          <w:p w14:paraId="733E941C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5"/>
                <w:kern w:val="24"/>
                <w:lang w:eastAsia="en-US"/>
              </w:rPr>
              <w:t xml:space="preserve">dei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>miei</w:t>
            </w:r>
            <w:r w:rsidRPr="007A6CF2">
              <w:rPr>
                <w:rFonts w:cs="Calibri"/>
                <w:color w:val="000000"/>
                <w:spacing w:val="-46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4"/>
                <w:kern w:val="24"/>
                <w:lang w:eastAsia="en-US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E31E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considerato tutti</w:t>
            </w:r>
            <w:r w:rsidRPr="007A6CF2">
              <w:rPr>
                <w:rFonts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i 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punti di</w:t>
            </w:r>
            <w:r w:rsidRPr="007A6CF2">
              <w:rPr>
                <w:rFonts w:cs="Calibri"/>
                <w:color w:val="000000"/>
                <w:spacing w:val="-35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D3F0" w14:textId="77777777" w:rsidR="007A6CF2" w:rsidRPr="007A6CF2" w:rsidRDefault="007A6CF2" w:rsidP="007A6CF2">
            <w:pPr>
              <w:spacing w:line="262" w:lineRule="exact"/>
              <w:ind w:left="72" w:right="115"/>
              <w:jc w:val="center"/>
              <w:rPr>
                <w:rFonts w:cs="Calibri"/>
                <w:color w:val="000000"/>
                <w:spacing w:val="-1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5"/>
                <w:kern w:val="24"/>
                <w:lang w:eastAsia="en-US"/>
              </w:rPr>
              <w:t xml:space="preserve">apprezzato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punti di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 xml:space="preserve">vista </w:t>
            </w:r>
          </w:p>
          <w:p w14:paraId="29545017" w14:textId="77777777" w:rsidR="007A6CF2" w:rsidRPr="007A6CF2" w:rsidRDefault="007A6CF2" w:rsidP="007A6CF2">
            <w:pPr>
              <w:spacing w:line="262" w:lineRule="exact"/>
              <w:ind w:left="72" w:right="115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>diversi</w:t>
            </w:r>
            <w:r w:rsidRPr="007A6CF2">
              <w:rPr>
                <w:rFonts w:cs="Calibri"/>
                <w:color w:val="000000"/>
                <w:spacing w:val="-28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5"/>
                <w:kern w:val="24"/>
                <w:lang w:eastAsia="en-US"/>
              </w:rPr>
              <w:t>dal</w:t>
            </w:r>
          </w:p>
          <w:p w14:paraId="22915B26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perché 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mi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permettevano</w:t>
            </w:r>
            <w:r w:rsidRPr="007A6CF2">
              <w:rPr>
                <w:rFonts w:cs="Calibri"/>
                <w:color w:val="000000"/>
                <w:spacing w:val="-4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7A6CF2">
              <w:rPr>
                <w:rFonts w:cs="Calibri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4"/>
                <w:kern w:val="24"/>
                <w:lang w:eastAsia="en-US"/>
              </w:rPr>
              <w:t xml:space="preserve">chiarirmi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>meglio</w:t>
            </w:r>
            <w:r w:rsidRPr="007A6CF2">
              <w:rPr>
                <w:rFonts w:cs="Calibri"/>
                <w:color w:val="000000"/>
                <w:spacing w:val="-13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 xml:space="preserve">le 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idee</w:t>
            </w:r>
          </w:p>
        </w:tc>
      </w:tr>
      <w:tr w:rsidR="007A6CF2" w:rsidRPr="007A6CF2" w14:paraId="0B74B696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0FAB" w14:textId="77777777" w:rsidR="007A6CF2" w:rsidRPr="007A6CF2" w:rsidRDefault="007A6CF2" w:rsidP="007A6CF2">
            <w:pPr>
              <w:jc w:val="center"/>
              <w:rPr>
                <w:rFonts w:cs="Calibri"/>
                <w:color w:val="000000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>Ho preferito</w:t>
            </w:r>
          </w:p>
          <w:p w14:paraId="3A14B5BD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dare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 xml:space="preserve">il  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>mio</w:t>
            </w:r>
            <w:r w:rsidRPr="007A6CF2">
              <w:rPr>
                <w:rFonts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EA5A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 xml:space="preserve">il 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mio 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parere solo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>a</w:t>
            </w:r>
            <w:r w:rsidRPr="007A6CF2">
              <w:rPr>
                <w:rFonts w:cs="Calibri"/>
                <w:color w:val="000000"/>
                <w:spacing w:val="-45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E9C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7A6CF2">
              <w:rPr>
                <w:rFonts w:cs="Calibri"/>
                <w:color w:val="000000"/>
                <w:spacing w:val="7"/>
                <w:kern w:val="24"/>
                <w:lang w:eastAsia="en-US"/>
              </w:rPr>
              <w:t xml:space="preserve">spesso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>il</w:t>
            </w:r>
            <w:r w:rsidRPr="007A6CF2">
              <w:rPr>
                <w:rFonts w:cs="Calibri"/>
                <w:color w:val="000000"/>
                <w:spacing w:val="-15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mio 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26F8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sempre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 xml:space="preserve">il 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>mio</w:t>
            </w:r>
            <w:r w:rsidRPr="007A6CF2">
              <w:rPr>
                <w:rFonts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</w:tr>
      <w:tr w:rsidR="007A6CF2" w:rsidRPr="007A6CF2" w14:paraId="5018C717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5EB4" w14:textId="77777777" w:rsidR="007A6CF2" w:rsidRPr="007A6CF2" w:rsidRDefault="007A6CF2" w:rsidP="007A6CF2">
            <w:pPr>
              <w:spacing w:line="252" w:lineRule="exact"/>
              <w:ind w:left="86"/>
              <w:jc w:val="center"/>
              <w:rPr>
                <w:rFonts w:cs="Calibri"/>
                <w:color w:val="000000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>Ho preferito</w:t>
            </w:r>
          </w:p>
          <w:p w14:paraId="2576DA70" w14:textId="77777777" w:rsidR="007A6CF2" w:rsidRPr="007A6CF2" w:rsidRDefault="007A6CF2" w:rsidP="007A6CF2">
            <w:pPr>
              <w:spacing w:line="252" w:lineRule="exact"/>
              <w:ind w:left="86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che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altri</w:t>
            </w:r>
          </w:p>
          <w:p w14:paraId="5BA6B342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facessero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 xml:space="preserve">la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maggior 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parte </w:t>
            </w:r>
            <w:r w:rsidRPr="007A6CF2">
              <w:rPr>
                <w:rFonts w:cs="Calibri"/>
                <w:color w:val="000000"/>
                <w:spacing w:val="5"/>
                <w:kern w:val="24"/>
                <w:lang w:eastAsia="en-US"/>
              </w:rPr>
              <w:t>del</w:t>
            </w:r>
            <w:r w:rsidRPr="007A6CF2">
              <w:rPr>
                <w:rFonts w:cs="Calibri"/>
                <w:color w:val="000000"/>
                <w:spacing w:val="-21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CA23" w14:textId="77777777" w:rsidR="007A6CF2" w:rsidRPr="007A6CF2" w:rsidRDefault="007A6CF2" w:rsidP="007A6CF2">
            <w:pPr>
              <w:spacing w:line="252" w:lineRule="exact"/>
              <w:ind w:left="86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avuto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>bisogno</w:t>
            </w:r>
          </w:p>
          <w:p w14:paraId="68526E6A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di </w:t>
            </w:r>
            <w:r w:rsidRPr="007A6CF2">
              <w:rPr>
                <w:rFonts w:cs="Calibri"/>
                <w:color w:val="000000"/>
                <w:spacing w:val="6"/>
                <w:kern w:val="24"/>
                <w:lang w:eastAsia="en-US"/>
              </w:rPr>
              <w:t xml:space="preserve">essere 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>sollecitato</w:t>
            </w:r>
            <w:r w:rsidRPr="007A6CF2">
              <w:rPr>
                <w:rFonts w:cs="Calibri"/>
                <w:color w:val="000000"/>
                <w:spacing w:val="-7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5"/>
                <w:kern w:val="24"/>
                <w:lang w:eastAsia="en-US"/>
              </w:rPr>
              <w:t xml:space="preserve">per 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partecipare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 xml:space="preserve">al 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C036" w14:textId="77777777" w:rsidR="007A6CF2" w:rsidRPr="007A6CF2" w:rsidRDefault="007A6CF2" w:rsidP="007A6CF2">
            <w:pPr>
              <w:spacing w:line="252" w:lineRule="exact"/>
              <w:ind w:left="72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>Ho</w:t>
            </w:r>
            <w:r w:rsidRPr="007A6CF2">
              <w:rPr>
                <w:rFonts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>eseguito</w:t>
            </w:r>
            <w:r w:rsidRPr="007A6CF2">
              <w:rPr>
                <w:rFonts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>il</w:t>
            </w:r>
            <w:r w:rsidRPr="007A6CF2">
              <w:rPr>
                <w:rFonts w:cs="Calibri"/>
                <w:color w:val="000000"/>
                <w:spacing w:val="-30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lavoro</w:t>
            </w:r>
            <w:r w:rsidRPr="007A6CF2">
              <w:rPr>
                <w:rFonts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>e</w:t>
            </w:r>
          </w:p>
          <w:p w14:paraId="10749A15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raramente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avuto </w:t>
            </w: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bisogno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CF86" w14:textId="77777777" w:rsidR="007A6CF2" w:rsidRPr="007A6CF2" w:rsidRDefault="007A6CF2" w:rsidP="007A6CF2">
            <w:pPr>
              <w:spacing w:line="252" w:lineRule="exact"/>
              <w:ind w:left="72"/>
              <w:jc w:val="center"/>
              <w:rPr>
                <w:rFonts w:cs="Calibri"/>
                <w:color w:val="000000"/>
                <w:spacing w:val="4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 xml:space="preserve">eseguito </w:t>
            </w:r>
          </w:p>
          <w:p w14:paraId="31F134DA" w14:textId="77777777" w:rsidR="007A6CF2" w:rsidRPr="007A6CF2" w:rsidRDefault="007A6CF2" w:rsidP="007A6CF2">
            <w:pPr>
              <w:spacing w:line="252" w:lineRule="exact"/>
              <w:ind w:left="72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>sempre</w:t>
            </w:r>
            <w:r w:rsidRPr="007A6CF2">
              <w:rPr>
                <w:rFonts w:cs="Calibri"/>
                <w:color w:val="000000"/>
                <w:spacing w:val="-43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13"/>
                <w:kern w:val="24"/>
                <w:lang w:eastAsia="en-US"/>
              </w:rPr>
              <w:t>il</w:t>
            </w:r>
          </w:p>
          <w:p w14:paraId="0D855BA0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lavoro </w:t>
            </w:r>
            <w:r w:rsidRPr="007A6CF2">
              <w:rPr>
                <w:rFonts w:cs="Calibri"/>
                <w:color w:val="000000"/>
                <w:spacing w:val="6"/>
                <w:kern w:val="24"/>
                <w:lang w:eastAsia="en-US"/>
              </w:rPr>
              <w:t>senza</w:t>
            </w:r>
            <w:r w:rsidRPr="007A6CF2">
              <w:rPr>
                <w:rFonts w:cs="Calibri"/>
                <w:color w:val="000000"/>
                <w:spacing w:val="-36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bisogno 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7A6CF2">
              <w:rPr>
                <w:rFonts w:cs="Calibri"/>
                <w:color w:val="000000"/>
                <w:spacing w:val="-30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sollecitazioni</w:t>
            </w:r>
          </w:p>
        </w:tc>
      </w:tr>
      <w:tr w:rsidR="007A6CF2" w:rsidRPr="007A6CF2" w14:paraId="11BDBD47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9F83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>ho</w:t>
            </w:r>
            <w:r w:rsidRPr="007A6CF2">
              <w:rPr>
                <w:rFonts w:cs="Calibri"/>
                <w:color w:val="000000"/>
                <w:spacing w:val="-41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selezionato i materiali,  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ma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solo</w:t>
            </w:r>
            <w:r w:rsidRPr="007A6CF2">
              <w:rPr>
                <w:rFonts w:cs="Calibri"/>
                <w:color w:val="000000"/>
                <w:spacing w:val="8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3C7C" w14:textId="77777777" w:rsidR="007A6CF2" w:rsidRPr="007A6CF2" w:rsidRDefault="007A6CF2" w:rsidP="007A6CF2">
            <w:pPr>
              <w:spacing w:before="15" w:line="244" w:lineRule="exact"/>
              <w:ind w:left="86" w:right="58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 xml:space="preserve">sono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 xml:space="preserve">stato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capace</w:t>
            </w:r>
            <w:r w:rsidRPr="007A6CF2">
              <w:rPr>
                <w:rFonts w:cs="Calibri"/>
                <w:color w:val="000000"/>
                <w:spacing w:val="-17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7A6CF2">
              <w:rPr>
                <w:rFonts w:cs="Calibri"/>
                <w:color w:val="000000"/>
                <w:spacing w:val="-33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>valutare</w:t>
            </w:r>
            <w:r w:rsidRPr="007A6CF2">
              <w:rPr>
                <w:rFonts w:cs="Calibri"/>
                <w:color w:val="000000"/>
                <w:spacing w:val="-16"/>
                <w:kern w:val="24"/>
                <w:lang w:eastAsia="en-US"/>
              </w:rPr>
              <w:t xml:space="preserve"> qual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>i</w:t>
            </w:r>
            <w:r w:rsidRPr="007A6CF2">
              <w:rPr>
                <w:rFonts w:cs="Calibri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materiali  </w:t>
            </w:r>
            <w:r w:rsidRPr="007A6CF2">
              <w:rPr>
                <w:rFonts w:cs="Calibri"/>
                <w:color w:val="000000"/>
                <w:spacing w:val="12"/>
                <w:kern w:val="24"/>
                <w:lang w:eastAsia="en-US"/>
              </w:rPr>
              <w:t>s</w:t>
            </w:r>
            <w:r w:rsidRPr="007A6CF2">
              <w:rPr>
                <w:rFonts w:cs="Calibri"/>
                <w:color w:val="000000"/>
                <w:spacing w:val="14"/>
                <w:kern w:val="24"/>
                <w:lang w:eastAsia="en-US"/>
              </w:rPr>
              <w:t>e</w:t>
            </w:r>
            <w:r w:rsidRPr="007A6CF2">
              <w:rPr>
                <w:rFonts w:cs="Calibri"/>
                <w:color w:val="000000"/>
                <w:spacing w:val="-6"/>
                <w:kern w:val="24"/>
                <w:lang w:eastAsia="en-US"/>
              </w:rPr>
              <w:t>l</w:t>
            </w:r>
            <w:r w:rsidRPr="007A6CF2">
              <w:rPr>
                <w:rFonts w:cs="Calibri"/>
                <w:color w:val="000000"/>
                <w:spacing w:val="14"/>
                <w:kern w:val="24"/>
                <w:lang w:eastAsia="en-US"/>
              </w:rPr>
              <w:t>e</w:t>
            </w:r>
            <w:r w:rsidRPr="007A6CF2">
              <w:rPr>
                <w:rFonts w:cs="Calibri"/>
                <w:color w:val="000000"/>
                <w:spacing w:val="11"/>
                <w:kern w:val="24"/>
                <w:lang w:eastAsia="en-US"/>
              </w:rPr>
              <w:t>z</w:t>
            </w:r>
            <w:r w:rsidRPr="007A6CF2">
              <w:rPr>
                <w:rFonts w:cs="Calibri"/>
                <w:color w:val="000000"/>
                <w:spacing w:val="-6"/>
                <w:kern w:val="24"/>
                <w:lang w:eastAsia="en-US"/>
              </w:rPr>
              <w:t>i</w:t>
            </w:r>
            <w:r w:rsidRPr="007A6CF2">
              <w:rPr>
                <w:rFonts w:cs="Calibri"/>
                <w:color w:val="000000"/>
                <w:spacing w:val="11"/>
                <w:kern w:val="24"/>
                <w:lang w:eastAsia="en-US"/>
              </w:rPr>
              <w:t>o</w:t>
            </w:r>
            <w:r w:rsidRPr="007A6CF2">
              <w:rPr>
                <w:rFonts w:cs="Calibri"/>
                <w:color w:val="000000"/>
                <w:spacing w:val="6"/>
                <w:kern w:val="24"/>
                <w:lang w:eastAsia="en-US"/>
              </w:rPr>
              <w:t>n</w:t>
            </w:r>
            <w:r w:rsidRPr="007A6CF2">
              <w:rPr>
                <w:rFonts w:cs="Calibri"/>
                <w:color w:val="000000"/>
                <w:spacing w:val="13"/>
                <w:kern w:val="24"/>
                <w:lang w:eastAsia="en-US"/>
              </w:rPr>
              <w:t>a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16FF" w14:textId="77777777" w:rsidR="007A6CF2" w:rsidRPr="007A6CF2" w:rsidRDefault="007A6CF2" w:rsidP="007A6CF2">
            <w:pPr>
              <w:spacing w:before="15" w:line="244" w:lineRule="exact"/>
              <w:ind w:left="72" w:right="58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 xml:space="preserve">La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maggior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>parte</w:t>
            </w:r>
            <w:r w:rsidRPr="007A6CF2">
              <w:rPr>
                <w:rFonts w:cs="Calibri"/>
                <w:color w:val="000000"/>
                <w:spacing w:val="-31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delle </w:t>
            </w:r>
            <w:r w:rsidRPr="007A6CF2">
              <w:rPr>
                <w:rFonts w:cs="Calibri"/>
                <w:color w:val="000000"/>
                <w:spacing w:val="-1"/>
                <w:kern w:val="24"/>
                <w:lang w:eastAsia="en-US"/>
              </w:rPr>
              <w:t xml:space="preserve">volte sono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>stato</w:t>
            </w:r>
            <w:r w:rsidRPr="007A6CF2">
              <w:rPr>
                <w:rFonts w:cs="Calibri"/>
                <w:color w:val="000000"/>
                <w:spacing w:val="-6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>in</w:t>
            </w:r>
          </w:p>
          <w:p w14:paraId="689E0615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grado </w:t>
            </w:r>
            <w:r w:rsidRPr="007A6CF2">
              <w:rPr>
                <w:rFonts w:cs="Calibri"/>
                <w:color w:val="000000"/>
                <w:spacing w:val="2"/>
                <w:kern w:val="24"/>
                <w:lang w:eastAsia="en-US"/>
              </w:rPr>
              <w:t xml:space="preserve">di </w:t>
            </w:r>
            <w:r w:rsidRPr="007A6CF2">
              <w:rPr>
                <w:rFonts w:cs="Calibri"/>
                <w:color w:val="000000"/>
                <w:spacing w:val="4"/>
                <w:kern w:val="24"/>
                <w:lang w:eastAsia="en-US"/>
              </w:rPr>
              <w:t>selezionare</w:t>
            </w:r>
            <w:r w:rsidRPr="007A6CF2">
              <w:rPr>
                <w:rFonts w:cs="Calibri"/>
                <w:color w:val="000000"/>
                <w:spacing w:val="-19"/>
                <w:kern w:val="24"/>
                <w:lang w:eastAsia="en-US"/>
              </w:rPr>
              <w:t xml:space="preserve"> con gli altri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i 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materiali</w:t>
            </w:r>
            <w:r w:rsidRPr="007A6CF2">
              <w:rPr>
                <w:rFonts w:cs="Calibri"/>
                <w:color w:val="000000"/>
                <w:spacing w:val="-27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-4"/>
                <w:kern w:val="24"/>
                <w:lang w:eastAsia="en-US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3E7B" w14:textId="77777777" w:rsidR="007A6CF2" w:rsidRPr="007A6CF2" w:rsidRDefault="007A6CF2" w:rsidP="007A6CF2">
            <w:pPr>
              <w:spacing w:before="15" w:line="244" w:lineRule="exact"/>
              <w:ind w:left="72" w:right="58"/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 xml:space="preserve">sicuramente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scelto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>i</w:t>
            </w:r>
            <w:r w:rsidRPr="007A6CF2">
              <w:rPr>
                <w:rFonts w:cs="Calibri"/>
                <w:color w:val="000000"/>
                <w:spacing w:val="-22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materiali</w:t>
            </w:r>
          </w:p>
          <w:p w14:paraId="1AD5A8E9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4"/>
                <w:kern w:val="24"/>
                <w:lang w:eastAsia="en-US"/>
              </w:rPr>
              <w:t>migliori confrontandomi con gli altri</w:t>
            </w:r>
          </w:p>
        </w:tc>
      </w:tr>
      <w:tr w:rsidR="007A6CF2" w:rsidRPr="007A6CF2" w14:paraId="3B7125AA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CF9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>Il lavoro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5"/>
                <w:kern w:val="24"/>
                <w:lang w:eastAsia="en-US"/>
              </w:rPr>
              <w:t xml:space="preserve">è risultato complessivamente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poco 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chiaro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 xml:space="preserve">e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>poco</w:t>
            </w:r>
            <w:r w:rsidRPr="007A6CF2">
              <w:rPr>
                <w:rFonts w:cs="Calibri"/>
                <w:color w:val="000000"/>
                <w:spacing w:val="19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E6D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proofErr w:type="spellStart"/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>ll</w:t>
            </w:r>
            <w:proofErr w:type="spellEnd"/>
            <w:r w:rsidRPr="007A6CF2">
              <w:rPr>
                <w:rFonts w:cs="Calibri"/>
                <w:color w:val="000000"/>
                <w:spacing w:val="-5"/>
                <w:kern w:val="24"/>
                <w:lang w:eastAsia="en-US"/>
              </w:rPr>
              <w:t xml:space="preserve"> lavoro </w:t>
            </w:r>
            <w:r w:rsidRPr="007A6CF2">
              <w:rPr>
                <w:rFonts w:cs="Calibri"/>
                <w:color w:val="000000"/>
                <w:spacing w:val="-42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spacing w:val="5"/>
                <w:kern w:val="24"/>
                <w:lang w:eastAsia="en-US"/>
              </w:rPr>
              <w:t xml:space="preserve">è  risultato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sufficientemente 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chiaro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>e</w:t>
            </w:r>
            <w:r w:rsidRPr="007A6CF2">
              <w:rPr>
                <w:rFonts w:cs="Calibri"/>
                <w:color w:val="000000"/>
                <w:spacing w:val="10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80DD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lang w:eastAsia="en-US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C1A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lang w:eastAsia="en-US"/>
              </w:rPr>
              <w:t>Il lavoro è risultato chiaro, corretto e accattivante</w:t>
            </w:r>
          </w:p>
        </w:tc>
      </w:tr>
      <w:tr w:rsidR="007A6CF2" w:rsidRPr="007A6CF2" w14:paraId="0F0A971B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CAE3" w14:textId="77777777" w:rsidR="007A6CF2" w:rsidRPr="007A6CF2" w:rsidRDefault="007A6CF2" w:rsidP="007A6CF2">
            <w:pPr>
              <w:jc w:val="center"/>
              <w:rPr>
                <w:rFonts w:cs="Calibri"/>
                <w:color w:val="000000"/>
                <w:spacing w:val="-5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t xml:space="preserve">ho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curato 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tutti gli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lastRenderedPageBreak/>
              <w:t>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6863" w14:textId="77777777" w:rsidR="007A6CF2" w:rsidRPr="007A6CF2" w:rsidRDefault="007A6CF2" w:rsidP="007A6CF2">
            <w:pPr>
              <w:jc w:val="center"/>
              <w:rPr>
                <w:rFonts w:cs="Calibri"/>
                <w:color w:val="000000"/>
                <w:spacing w:val="-5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lastRenderedPageBreak/>
              <w:t>Ho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curato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diversi aspetti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lastRenderedPageBreak/>
              <w:t>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9CF9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lastRenderedPageBreak/>
              <w:t xml:space="preserve">Ho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curato </w:t>
            </w:r>
            <w:r w:rsidRPr="007A6CF2">
              <w:rPr>
                <w:rFonts w:cs="Calibri"/>
                <w:color w:val="000000"/>
                <w:spacing w:val="6"/>
                <w:kern w:val="24"/>
                <w:lang w:eastAsia="en-US"/>
              </w:rPr>
              <w:t xml:space="preserve">abbastanza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 xml:space="preserve">tutti gli aspetti del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lastRenderedPageBreak/>
              <w:t>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B70" w14:textId="77777777" w:rsidR="007A6CF2" w:rsidRPr="007A6CF2" w:rsidRDefault="007A6CF2" w:rsidP="007A6CF2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rFonts w:cs="Calibri"/>
                <w:color w:val="000000"/>
                <w:spacing w:val="-2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spacing w:val="1"/>
                <w:kern w:val="24"/>
                <w:lang w:eastAsia="en-US"/>
              </w:rPr>
              <w:lastRenderedPageBreak/>
              <w:t>Ho</w:t>
            </w:r>
            <w:r w:rsidRPr="007A6CF2">
              <w:rPr>
                <w:rFonts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7A6CF2">
              <w:rPr>
                <w:rFonts w:cs="Calibri"/>
                <w:color w:val="000000"/>
                <w:kern w:val="24"/>
                <w:lang w:eastAsia="en-US"/>
              </w:rPr>
              <w:t xml:space="preserve">curato </w:t>
            </w:r>
            <w:r w:rsidRPr="007A6CF2">
              <w:rPr>
                <w:rFonts w:cs="Calibri"/>
                <w:color w:val="000000"/>
                <w:spacing w:val="-3"/>
                <w:kern w:val="24"/>
                <w:lang w:eastAsia="en-US"/>
              </w:rPr>
              <w:t xml:space="preserve">molto </w:t>
            </w: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t>tutti gli aspetti</w:t>
            </w:r>
          </w:p>
          <w:p w14:paraId="1C22BD42" w14:textId="77777777" w:rsidR="007A6CF2" w:rsidRPr="007A6CF2" w:rsidRDefault="007A6CF2" w:rsidP="007A6CF2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rFonts w:cs="Calibri"/>
                <w:color w:val="000000"/>
                <w:spacing w:val="1"/>
                <w:kern w:val="24"/>
                <w:lang w:eastAsia="en-US"/>
              </w:rPr>
            </w:pPr>
            <w:r w:rsidRPr="007A6CF2">
              <w:rPr>
                <w:rFonts w:cs="Calibri"/>
                <w:color w:val="000000"/>
                <w:spacing w:val="-2"/>
                <w:kern w:val="24"/>
                <w:lang w:eastAsia="en-US"/>
              </w:rPr>
              <w:lastRenderedPageBreak/>
              <w:t>del prodotto finale</w:t>
            </w:r>
          </w:p>
          <w:p w14:paraId="7BC35115" w14:textId="77777777" w:rsidR="007A6CF2" w:rsidRPr="007A6CF2" w:rsidRDefault="007A6CF2" w:rsidP="007A6CF2">
            <w:pPr>
              <w:jc w:val="center"/>
              <w:rPr>
                <w:rFonts w:cs="Calibri"/>
                <w:lang w:eastAsia="en-US"/>
              </w:rPr>
            </w:pPr>
          </w:p>
        </w:tc>
      </w:tr>
    </w:tbl>
    <w:p w14:paraId="24539FAE" w14:textId="77777777" w:rsidR="007A6CF2" w:rsidRPr="007A6CF2" w:rsidRDefault="007A6CF2" w:rsidP="007A6CF2">
      <w:pPr>
        <w:rPr>
          <w:rFonts w:cs="Calibri"/>
          <w:u w:val="single"/>
          <w:lang w:eastAsia="en-US"/>
        </w:rPr>
      </w:pPr>
    </w:p>
    <w:p w14:paraId="3721AAE1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21A55D52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5FF9D5A0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0E8535DE" w14:textId="77777777" w:rsidR="007A6CF2" w:rsidRPr="007A6CF2" w:rsidRDefault="007A6CF2" w:rsidP="007A6C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bookmarkStart w:id="3" w:name="_Hlk54167431"/>
      <w:r w:rsidRPr="007A6CF2">
        <w:rPr>
          <w:rFonts w:ascii="Times New Roman" w:eastAsia="Times New Roman" w:hAnsi="Times New Roman"/>
          <w:lang w:eastAsia="it-IT"/>
        </w:rPr>
        <w:t xml:space="preserve">Il Consiglio di Classe </w:t>
      </w:r>
    </w:p>
    <w:p w14:paraId="277037DA" w14:textId="77777777" w:rsidR="007A6CF2" w:rsidRPr="007A6CF2" w:rsidRDefault="007A6CF2" w:rsidP="007A6CF2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171B7480" w14:textId="77777777" w:rsidR="007A6CF2" w:rsidRPr="007A6CF2" w:rsidRDefault="007A6CF2" w:rsidP="007A6CF2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7A6CF2">
        <w:rPr>
          <w:rFonts w:ascii="Times New Roman" w:eastAsia="Times New Roman" w:hAnsi="Times New Roman"/>
          <w:lang w:eastAsia="it-IT"/>
        </w:rPr>
        <w:t>Sede ______________________________</w:t>
      </w:r>
    </w:p>
    <w:p w14:paraId="1350FEDC" w14:textId="77777777" w:rsidR="007A6CF2" w:rsidRPr="007A6CF2" w:rsidRDefault="007A6CF2" w:rsidP="007A6CF2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254E05C8" w14:textId="77777777" w:rsidR="007A6CF2" w:rsidRPr="007A6CF2" w:rsidRDefault="007A6CF2" w:rsidP="007A6CF2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3D40848D" w14:textId="77777777" w:rsidR="007A6CF2" w:rsidRPr="007A6CF2" w:rsidRDefault="007A6CF2" w:rsidP="007A6CF2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7A6CF2">
        <w:rPr>
          <w:rFonts w:ascii="Times New Roman" w:eastAsia="Times New Roman" w:hAnsi="Times New Roman"/>
          <w:lang w:eastAsia="it-IT"/>
        </w:rPr>
        <w:t>Data   _____________________________</w:t>
      </w:r>
    </w:p>
    <w:bookmarkEnd w:id="3"/>
    <w:p w14:paraId="6F29E638" w14:textId="77777777" w:rsidR="007A6CF2" w:rsidRPr="007A6CF2" w:rsidRDefault="007A6CF2" w:rsidP="007A6C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71D9BF" w14:textId="77777777" w:rsidR="007A6CF2" w:rsidRPr="007A6CF2" w:rsidRDefault="007A6CF2" w:rsidP="007A6CF2">
      <w:pPr>
        <w:rPr>
          <w:rFonts w:cs="Calibri"/>
          <w:lang w:eastAsia="ar-SA"/>
        </w:rPr>
      </w:pPr>
    </w:p>
    <w:p w14:paraId="2E4DC341" w14:textId="4080EF99" w:rsidR="007A6CF2" w:rsidRDefault="007A6CF2">
      <w:pPr>
        <w:rPr>
          <w:rFonts w:ascii="Arial" w:hAnsi="Arial" w:cs="Arial"/>
          <w:sz w:val="20"/>
          <w:szCs w:val="20"/>
        </w:rPr>
      </w:pPr>
    </w:p>
    <w:p w14:paraId="2D74A25D" w14:textId="77777777" w:rsidR="007A6CF2" w:rsidRDefault="007A6CF2">
      <w:pPr>
        <w:rPr>
          <w:rFonts w:ascii="Arial" w:hAnsi="Arial" w:cs="Arial"/>
          <w:sz w:val="20"/>
          <w:szCs w:val="20"/>
        </w:rPr>
      </w:pPr>
    </w:p>
    <w:p w14:paraId="6F6BA44A" w14:textId="77777777" w:rsidR="0053251C" w:rsidRPr="00B839A4" w:rsidRDefault="0053251C">
      <w:pPr>
        <w:rPr>
          <w:rFonts w:ascii="Arial" w:hAnsi="Arial" w:cs="Arial"/>
          <w:sz w:val="20"/>
          <w:szCs w:val="20"/>
        </w:rPr>
      </w:pPr>
    </w:p>
    <w:sectPr w:rsidR="0053251C" w:rsidRPr="00B839A4" w:rsidSect="00740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1CA8" w14:textId="77777777" w:rsidR="002334A0" w:rsidRDefault="002334A0" w:rsidP="005C63DA">
      <w:pPr>
        <w:spacing w:after="0" w:line="240" w:lineRule="auto"/>
      </w:pPr>
      <w:r>
        <w:separator/>
      </w:r>
    </w:p>
  </w:endnote>
  <w:endnote w:type="continuationSeparator" w:id="0">
    <w:p w14:paraId="0B8988AB" w14:textId="77777777" w:rsidR="002334A0" w:rsidRDefault="002334A0" w:rsidP="005C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19FD" w14:textId="77777777" w:rsidR="002334A0" w:rsidRDefault="002334A0" w:rsidP="005C63DA">
      <w:pPr>
        <w:spacing w:after="0" w:line="240" w:lineRule="auto"/>
      </w:pPr>
      <w:r>
        <w:separator/>
      </w:r>
    </w:p>
  </w:footnote>
  <w:footnote w:type="continuationSeparator" w:id="0">
    <w:p w14:paraId="34975D7E" w14:textId="77777777" w:rsidR="002334A0" w:rsidRDefault="002334A0" w:rsidP="005C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69CE5B"/>
    <w:multiLevelType w:val="hybridMultilevel"/>
    <w:tmpl w:val="7D3A693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D076F6"/>
    <w:multiLevelType w:val="hybridMultilevel"/>
    <w:tmpl w:val="4C3E6B5C"/>
    <w:lvl w:ilvl="0" w:tplc="41968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FED"/>
    <w:multiLevelType w:val="hybridMultilevel"/>
    <w:tmpl w:val="FF644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8" w15:restartNumberingAfterBreak="0">
    <w:nsid w:val="2B5E7DB3"/>
    <w:multiLevelType w:val="hybridMultilevel"/>
    <w:tmpl w:val="D6C4C5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862FD"/>
    <w:multiLevelType w:val="hybridMultilevel"/>
    <w:tmpl w:val="65E0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074FB"/>
    <w:multiLevelType w:val="hybridMultilevel"/>
    <w:tmpl w:val="313AE018"/>
    <w:lvl w:ilvl="0" w:tplc="779658E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30E52"/>
    <w:multiLevelType w:val="hybridMultilevel"/>
    <w:tmpl w:val="8B9EB5EC"/>
    <w:lvl w:ilvl="0" w:tplc="3F0CFD1A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3" w15:restartNumberingAfterBreak="0">
    <w:nsid w:val="5C4042D2"/>
    <w:multiLevelType w:val="hybridMultilevel"/>
    <w:tmpl w:val="673A7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638E7CB7"/>
    <w:multiLevelType w:val="hybridMultilevel"/>
    <w:tmpl w:val="4776E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E103E26"/>
    <w:multiLevelType w:val="hybridMultilevel"/>
    <w:tmpl w:val="031A71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7130401">
    <w:abstractNumId w:val="6"/>
  </w:num>
  <w:num w:numId="2" w16cid:durableId="1137451550">
    <w:abstractNumId w:val="9"/>
  </w:num>
  <w:num w:numId="3" w16cid:durableId="1793595251">
    <w:abstractNumId w:val="7"/>
  </w:num>
  <w:num w:numId="4" w16cid:durableId="816067255">
    <w:abstractNumId w:val="16"/>
  </w:num>
  <w:num w:numId="5" w16cid:durableId="254246237">
    <w:abstractNumId w:val="14"/>
  </w:num>
  <w:num w:numId="6" w16cid:durableId="93788449">
    <w:abstractNumId w:val="10"/>
  </w:num>
  <w:num w:numId="7" w16cid:durableId="1493373781">
    <w:abstractNumId w:val="13"/>
  </w:num>
  <w:num w:numId="8" w16cid:durableId="2090341468">
    <w:abstractNumId w:val="4"/>
  </w:num>
  <w:num w:numId="9" w16cid:durableId="1084717093">
    <w:abstractNumId w:val="1"/>
  </w:num>
  <w:num w:numId="10" w16cid:durableId="2102942783">
    <w:abstractNumId w:val="2"/>
  </w:num>
  <w:num w:numId="11" w16cid:durableId="42677212">
    <w:abstractNumId w:val="3"/>
  </w:num>
  <w:num w:numId="12" w16cid:durableId="1763330630">
    <w:abstractNumId w:val="3"/>
  </w:num>
  <w:num w:numId="13" w16cid:durableId="1770146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5670100">
    <w:abstractNumId w:val="0"/>
  </w:num>
  <w:num w:numId="15" w16cid:durableId="1595743324">
    <w:abstractNumId w:val="5"/>
  </w:num>
  <w:num w:numId="16" w16cid:durableId="1838034784">
    <w:abstractNumId w:val="8"/>
  </w:num>
  <w:num w:numId="17" w16cid:durableId="2131514866">
    <w:abstractNumId w:val="17"/>
  </w:num>
  <w:num w:numId="18" w16cid:durableId="1240166947">
    <w:abstractNumId w:val="15"/>
  </w:num>
  <w:num w:numId="19" w16cid:durableId="161743498">
    <w:abstractNumId w:val="11"/>
  </w:num>
  <w:num w:numId="20" w16cid:durableId="429083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D0D"/>
    <w:rsid w:val="000C0222"/>
    <w:rsid w:val="000F416E"/>
    <w:rsid w:val="00123B48"/>
    <w:rsid w:val="002334A0"/>
    <w:rsid w:val="00233D0D"/>
    <w:rsid w:val="002666AB"/>
    <w:rsid w:val="0026764E"/>
    <w:rsid w:val="002A70B4"/>
    <w:rsid w:val="002C4D7E"/>
    <w:rsid w:val="00340723"/>
    <w:rsid w:val="004210EE"/>
    <w:rsid w:val="00440EDE"/>
    <w:rsid w:val="004500D8"/>
    <w:rsid w:val="00460914"/>
    <w:rsid w:val="004F11B4"/>
    <w:rsid w:val="0053251C"/>
    <w:rsid w:val="005843FA"/>
    <w:rsid w:val="005C63DA"/>
    <w:rsid w:val="006C02DC"/>
    <w:rsid w:val="007400D4"/>
    <w:rsid w:val="007A6CF2"/>
    <w:rsid w:val="00804E1B"/>
    <w:rsid w:val="00916FC8"/>
    <w:rsid w:val="00934C6D"/>
    <w:rsid w:val="009D557D"/>
    <w:rsid w:val="00A4057A"/>
    <w:rsid w:val="00B6396B"/>
    <w:rsid w:val="00B839A4"/>
    <w:rsid w:val="00BA073B"/>
    <w:rsid w:val="00BB1DAD"/>
    <w:rsid w:val="00C269E3"/>
    <w:rsid w:val="00C627BC"/>
    <w:rsid w:val="00D40AED"/>
    <w:rsid w:val="00D80642"/>
    <w:rsid w:val="00DD3224"/>
    <w:rsid w:val="00E6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6E0B507"/>
  <w15:docId w15:val="{5AB5C28F-3EE0-4445-8ED1-EDD66526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B4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66AB"/>
    <w:pPr>
      <w:widowControl w:val="0"/>
      <w:suppressAutoHyphens w:val="0"/>
      <w:spacing w:before="2" w:after="0" w:line="240" w:lineRule="auto"/>
      <w:ind w:left="280"/>
    </w:pPr>
    <w:rPr>
      <w:rFonts w:ascii="Consolas" w:eastAsia="Consolas" w:hAnsi="Consolas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66AB"/>
    <w:rPr>
      <w:rFonts w:ascii="Consolas" w:eastAsia="Consolas" w:hAnsi="Consolas"/>
      <w:sz w:val="19"/>
      <w:szCs w:val="19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C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3DA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C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3DA"/>
    <w:rPr>
      <w:rFonts w:ascii="Calibri" w:eastAsia="Calibri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5C63DA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7A6CF2"/>
  </w:style>
  <w:style w:type="character" w:customStyle="1" w:styleId="WW8Num1z0">
    <w:name w:val="WW8Num1z0"/>
    <w:rsid w:val="007A6CF2"/>
    <w:rPr>
      <w:rFonts w:ascii="Symbol" w:hAnsi="Symbol"/>
    </w:rPr>
  </w:style>
  <w:style w:type="character" w:customStyle="1" w:styleId="WW8Num1z1">
    <w:name w:val="WW8Num1z1"/>
    <w:rsid w:val="007A6CF2"/>
    <w:rPr>
      <w:rFonts w:ascii="Courier New" w:hAnsi="Courier New" w:cs="Courier New"/>
    </w:rPr>
  </w:style>
  <w:style w:type="character" w:customStyle="1" w:styleId="WW8Num1z2">
    <w:name w:val="WW8Num1z2"/>
    <w:rsid w:val="007A6CF2"/>
    <w:rPr>
      <w:rFonts w:ascii="Wingdings" w:hAnsi="Wingdings"/>
    </w:rPr>
  </w:style>
  <w:style w:type="character" w:customStyle="1" w:styleId="WW8Num2z0">
    <w:name w:val="WW8Num2z0"/>
    <w:rsid w:val="007A6CF2"/>
    <w:rPr>
      <w:rFonts w:ascii="Symbol" w:hAnsi="Symbol"/>
    </w:rPr>
  </w:style>
  <w:style w:type="character" w:customStyle="1" w:styleId="WW8Num2z1">
    <w:name w:val="WW8Num2z1"/>
    <w:rsid w:val="007A6CF2"/>
    <w:rPr>
      <w:rFonts w:ascii="Courier New" w:hAnsi="Courier New" w:cs="Courier New"/>
    </w:rPr>
  </w:style>
  <w:style w:type="character" w:customStyle="1" w:styleId="WW8Num2z2">
    <w:name w:val="WW8Num2z2"/>
    <w:rsid w:val="007A6CF2"/>
    <w:rPr>
      <w:rFonts w:ascii="Wingdings" w:hAnsi="Wingdings"/>
    </w:rPr>
  </w:style>
  <w:style w:type="character" w:customStyle="1" w:styleId="Carpredefinitoparagrafo1">
    <w:name w:val="Car. predefinito paragrafo1"/>
    <w:rsid w:val="007A6CF2"/>
  </w:style>
  <w:style w:type="paragraph" w:customStyle="1" w:styleId="Intestazione1">
    <w:name w:val="Intestazione1"/>
    <w:basedOn w:val="Normale"/>
    <w:next w:val="Corpotesto"/>
    <w:rsid w:val="007A6CF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">
    <w:basedOn w:val="Normale"/>
    <w:next w:val="Corpotesto"/>
    <w:rsid w:val="007A6CF2"/>
    <w:pPr>
      <w:spacing w:after="120"/>
    </w:pPr>
    <w:rPr>
      <w:rFonts w:cs="Calibri"/>
      <w:lang w:eastAsia="ar-SA"/>
    </w:rPr>
  </w:style>
  <w:style w:type="paragraph" w:styleId="Elenco">
    <w:name w:val="List"/>
    <w:basedOn w:val="Corpotesto"/>
    <w:semiHidden/>
    <w:rsid w:val="007A6CF2"/>
    <w:pPr>
      <w:widowControl/>
      <w:suppressAutoHyphens/>
      <w:spacing w:before="0" w:after="120" w:line="276" w:lineRule="auto"/>
      <w:ind w:left="0"/>
    </w:pPr>
    <w:rPr>
      <w:rFonts w:ascii="Calibri" w:eastAsia="Calibri" w:hAnsi="Calibri" w:cs="Tahoma"/>
      <w:sz w:val="22"/>
      <w:szCs w:val="22"/>
      <w:lang w:val="it-IT" w:eastAsia="ar-SA"/>
    </w:rPr>
  </w:style>
  <w:style w:type="paragraph" w:customStyle="1" w:styleId="Didascalia1">
    <w:name w:val="Didascalia1"/>
    <w:basedOn w:val="Normale"/>
    <w:rsid w:val="007A6CF2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A6CF2"/>
    <w:pPr>
      <w:suppressLineNumbers/>
    </w:pPr>
    <w:rPr>
      <w:rFonts w:cs="Tahoma"/>
      <w:lang w:eastAsia="ar-SA"/>
    </w:rPr>
  </w:style>
  <w:style w:type="paragraph" w:customStyle="1" w:styleId="Contenutotabella">
    <w:name w:val="Contenuto tabella"/>
    <w:basedOn w:val="Normale"/>
    <w:rsid w:val="007A6CF2"/>
    <w:pPr>
      <w:suppressLineNumbers/>
    </w:pPr>
    <w:rPr>
      <w:rFonts w:cs="Calibri"/>
      <w:lang w:eastAsia="ar-SA"/>
    </w:rPr>
  </w:style>
  <w:style w:type="paragraph" w:customStyle="1" w:styleId="Intestazionetabella">
    <w:name w:val="Intestazione tabella"/>
    <w:basedOn w:val="Contenutotabella"/>
    <w:rsid w:val="007A6CF2"/>
    <w:pPr>
      <w:jc w:val="center"/>
    </w:pPr>
    <w:rPr>
      <w:b/>
      <w:bCs/>
    </w:rPr>
  </w:style>
  <w:style w:type="paragraph" w:styleId="NormaleWeb">
    <w:name w:val="Normal (Web)"/>
    <w:basedOn w:val="Normale"/>
    <w:rsid w:val="007A6C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A6C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01">
    <w:name w:val="fontstyle01"/>
    <w:rsid w:val="007A6CF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7A6CF2"/>
    <w:pPr>
      <w:spacing w:after="0"/>
      <w:ind w:left="720"/>
      <w:contextualSpacing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32</cp:revision>
  <dcterms:created xsi:type="dcterms:W3CDTF">2019-08-29T08:44:00Z</dcterms:created>
  <dcterms:modified xsi:type="dcterms:W3CDTF">2022-09-25T09:58:00Z</dcterms:modified>
</cp:coreProperties>
</file>